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3CFC7" w14:textId="77777777" w:rsidR="004750A7" w:rsidRPr="0003653D" w:rsidRDefault="004750A7" w:rsidP="00375061">
      <w:pPr>
        <w:rPr>
          <w:rFonts w:ascii="Calibri" w:hAnsi="Calibri" w:cs="Calibri"/>
          <w:sz w:val="22"/>
          <w:szCs w:val="22"/>
        </w:rPr>
      </w:pPr>
    </w:p>
    <w:p w14:paraId="1ED70413" w14:textId="2728B3D4" w:rsidR="00CF4EDB" w:rsidRPr="001D2789" w:rsidRDefault="00B84AC7" w:rsidP="00CF4EDB">
      <w:pPr>
        <w:spacing w:after="0" w:line="259" w:lineRule="auto"/>
        <w:ind w:right="18"/>
        <w:jc w:val="center"/>
        <w:rPr>
          <w:rFonts w:ascii="Calibri" w:eastAsia="Calibri" w:hAnsi="Calibri" w:cs="Calibri"/>
          <w:b/>
          <w:color w:val="000000"/>
          <w:sz w:val="22"/>
          <w:szCs w:val="22"/>
          <w:lang w:val="en-GB" w:eastAsia="en-GB"/>
        </w:rPr>
      </w:pPr>
      <w:r w:rsidRPr="001D2789">
        <w:rPr>
          <w:rFonts w:ascii="Calibri" w:eastAsia="Calibri" w:hAnsi="Calibri" w:cs="Calibri"/>
          <w:noProof/>
          <w:color w:val="000000"/>
          <w:sz w:val="22"/>
          <w:szCs w:val="22"/>
          <w:lang w:val="en-GB" w:eastAsia="en-GB"/>
        </w:rPr>
        <w:drawing>
          <wp:inline distT="0" distB="0" distL="0" distR="0" wp14:anchorId="6E39647E" wp14:editId="236FB876">
            <wp:extent cx="5732780" cy="1019810"/>
            <wp:effectExtent l="0" t="0" r="0" b="0"/>
            <wp:docPr id="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2780" cy="1019810"/>
                    </a:xfrm>
                    <a:prstGeom prst="rect">
                      <a:avLst/>
                    </a:prstGeom>
                    <a:noFill/>
                    <a:ln>
                      <a:noFill/>
                    </a:ln>
                  </pic:spPr>
                </pic:pic>
              </a:graphicData>
            </a:graphic>
          </wp:inline>
        </w:drawing>
      </w:r>
    </w:p>
    <w:p w14:paraId="39C40D44" w14:textId="77777777" w:rsidR="00CF4EDB" w:rsidRPr="001D2789" w:rsidRDefault="00CF4EDB" w:rsidP="00CF4EDB">
      <w:pPr>
        <w:spacing w:after="0" w:line="259" w:lineRule="auto"/>
        <w:ind w:right="18"/>
        <w:jc w:val="center"/>
        <w:rPr>
          <w:rFonts w:ascii="Calibri" w:eastAsia="Calibri" w:hAnsi="Calibri" w:cs="Calibri"/>
          <w:b/>
          <w:color w:val="000000"/>
          <w:sz w:val="22"/>
          <w:szCs w:val="22"/>
          <w:lang w:val="en-GB" w:eastAsia="en-GB"/>
        </w:rPr>
      </w:pPr>
    </w:p>
    <w:p w14:paraId="313DC4AB" w14:textId="77777777" w:rsidR="00CF4EDB" w:rsidRPr="001D2789" w:rsidRDefault="00CF4EDB" w:rsidP="00CF4EDB">
      <w:pPr>
        <w:spacing w:after="159" w:line="259" w:lineRule="auto"/>
        <w:ind w:left="10" w:right="19" w:hanging="10"/>
        <w:jc w:val="center"/>
        <w:rPr>
          <w:rFonts w:ascii="Calibri" w:eastAsia="Calibri" w:hAnsi="Calibri" w:cs="Calibri"/>
          <w:b/>
          <w:color w:val="000000"/>
          <w:sz w:val="22"/>
          <w:szCs w:val="22"/>
          <w:lang w:val="en-GB" w:eastAsia="en-GB"/>
        </w:rPr>
      </w:pPr>
    </w:p>
    <w:p w14:paraId="29AE9B3B" w14:textId="77777777" w:rsidR="00551733" w:rsidRPr="001D2789" w:rsidRDefault="00551733" w:rsidP="00CF4EDB">
      <w:pPr>
        <w:spacing w:after="159" w:line="259" w:lineRule="auto"/>
        <w:ind w:left="10" w:right="19" w:hanging="10"/>
        <w:jc w:val="center"/>
        <w:rPr>
          <w:rFonts w:ascii="Calibri" w:eastAsia="Calibri" w:hAnsi="Calibri" w:cs="Calibri"/>
          <w:b/>
          <w:color w:val="000000"/>
          <w:sz w:val="72"/>
          <w:szCs w:val="72"/>
          <w:lang w:val="en-GB" w:eastAsia="en-GB"/>
        </w:rPr>
      </w:pPr>
    </w:p>
    <w:p w14:paraId="2A85E85F" w14:textId="77777777" w:rsidR="00CF4EDB" w:rsidRPr="001D2789" w:rsidRDefault="00CF4EDB" w:rsidP="00CF4EDB">
      <w:pPr>
        <w:spacing w:after="159" w:line="259" w:lineRule="auto"/>
        <w:ind w:left="10" w:right="19" w:hanging="10"/>
        <w:jc w:val="center"/>
        <w:rPr>
          <w:rFonts w:ascii="Calibri" w:eastAsia="Calibri" w:hAnsi="Calibri" w:cs="Calibri"/>
          <w:b/>
          <w:color w:val="000000"/>
          <w:sz w:val="72"/>
          <w:szCs w:val="72"/>
          <w:lang w:val="en-GB" w:eastAsia="en-GB"/>
        </w:rPr>
      </w:pPr>
      <w:r w:rsidRPr="001D2789">
        <w:rPr>
          <w:rFonts w:ascii="Calibri" w:eastAsia="Calibri" w:hAnsi="Calibri" w:cs="Calibri"/>
          <w:b/>
          <w:color w:val="000000"/>
          <w:sz w:val="72"/>
          <w:szCs w:val="72"/>
          <w:lang w:val="en-GB" w:eastAsia="en-GB"/>
        </w:rPr>
        <w:t xml:space="preserve">First Aid Policy </w:t>
      </w:r>
    </w:p>
    <w:p w14:paraId="6E30585B" w14:textId="49F44B07" w:rsidR="00CF4EDB" w:rsidRPr="001D2789" w:rsidRDefault="002A2E21" w:rsidP="00CF4EDB">
      <w:pPr>
        <w:spacing w:after="159" w:line="259" w:lineRule="auto"/>
        <w:ind w:left="10" w:right="19" w:hanging="10"/>
        <w:jc w:val="center"/>
        <w:rPr>
          <w:rFonts w:ascii="Calibri" w:eastAsia="Calibri" w:hAnsi="Calibri" w:cs="Calibri"/>
          <w:b/>
          <w:color w:val="000000"/>
          <w:sz w:val="72"/>
          <w:szCs w:val="72"/>
          <w:lang w:val="en-GB" w:eastAsia="en-GB"/>
        </w:rPr>
      </w:pPr>
      <w:r>
        <w:rPr>
          <w:rFonts w:ascii="Calibri" w:eastAsia="Calibri" w:hAnsi="Calibri" w:cs="Calibri"/>
          <w:b/>
          <w:color w:val="000000"/>
          <w:sz w:val="72"/>
          <w:szCs w:val="72"/>
          <w:lang w:val="en-GB" w:eastAsia="en-GB"/>
        </w:rPr>
        <w:t>MAY 2025</w:t>
      </w:r>
    </w:p>
    <w:p w14:paraId="4FBA7EB6" w14:textId="77777777" w:rsidR="00CF4EDB" w:rsidRPr="001D2789" w:rsidRDefault="00CF4EDB" w:rsidP="00CF4EDB">
      <w:pPr>
        <w:spacing w:after="16" w:line="247" w:lineRule="auto"/>
        <w:ind w:left="154" w:right="161" w:hanging="10"/>
        <w:jc w:val="both"/>
        <w:rPr>
          <w:rFonts w:ascii="Calibri" w:eastAsia="Calibri" w:hAnsi="Calibri" w:cs="Calibri"/>
          <w:b/>
          <w:bCs/>
          <w:color w:val="000000"/>
          <w:sz w:val="22"/>
          <w:szCs w:val="22"/>
          <w:lang w:val="en-GB" w:eastAsia="en-GB"/>
        </w:rPr>
      </w:pPr>
    </w:p>
    <w:p w14:paraId="409BFC6F" w14:textId="77777777" w:rsidR="00CF4EDB" w:rsidRPr="001D2789" w:rsidRDefault="00CF4EDB" w:rsidP="00CF4EDB">
      <w:pPr>
        <w:spacing w:after="16" w:line="247" w:lineRule="auto"/>
        <w:ind w:left="154" w:right="161" w:hanging="10"/>
        <w:jc w:val="both"/>
        <w:rPr>
          <w:rFonts w:ascii="Calibri" w:eastAsia="Calibri" w:hAnsi="Calibri" w:cs="Calibri"/>
          <w:b/>
          <w:bCs/>
          <w:color w:val="000000"/>
          <w:sz w:val="22"/>
          <w:szCs w:val="22"/>
          <w:lang w:val="en-GB" w:eastAsia="en-GB"/>
        </w:rPr>
      </w:pPr>
    </w:p>
    <w:p w14:paraId="3B3012E1" w14:textId="77777777" w:rsidR="00CF4EDB" w:rsidRPr="001D2789" w:rsidRDefault="00CF4EDB" w:rsidP="00CF4EDB">
      <w:pPr>
        <w:spacing w:after="16" w:line="247" w:lineRule="auto"/>
        <w:ind w:left="154" w:right="161" w:hanging="10"/>
        <w:jc w:val="both"/>
        <w:rPr>
          <w:rFonts w:ascii="Calibri" w:eastAsia="Calibri" w:hAnsi="Calibri" w:cs="Calibri"/>
          <w:b/>
          <w:bCs/>
          <w:color w:val="000000"/>
          <w:sz w:val="22"/>
          <w:szCs w:val="22"/>
          <w:lang w:val="en-GB" w:eastAsia="en-GB"/>
        </w:rPr>
      </w:pPr>
    </w:p>
    <w:p w14:paraId="3E511270" w14:textId="77777777" w:rsidR="00CF4EDB" w:rsidRPr="001D2789" w:rsidRDefault="00CF4EDB" w:rsidP="00CF4EDB">
      <w:pPr>
        <w:spacing w:after="16" w:line="247" w:lineRule="auto"/>
        <w:ind w:left="154" w:right="161" w:hanging="10"/>
        <w:jc w:val="both"/>
        <w:rPr>
          <w:rFonts w:ascii="Calibri" w:eastAsia="Calibri" w:hAnsi="Calibri" w:cs="Calibri"/>
          <w:b/>
          <w:bCs/>
          <w:color w:val="000000"/>
          <w:sz w:val="22"/>
          <w:szCs w:val="22"/>
          <w:lang w:val="en-GB" w:eastAsia="en-GB"/>
        </w:rPr>
      </w:pPr>
    </w:p>
    <w:p w14:paraId="473D1E37" w14:textId="77777777" w:rsidR="00CF4EDB" w:rsidRPr="001D2789" w:rsidRDefault="00CF4EDB" w:rsidP="00CF4EDB">
      <w:pPr>
        <w:spacing w:after="16" w:line="247" w:lineRule="auto"/>
        <w:ind w:left="154" w:right="161" w:hanging="10"/>
        <w:jc w:val="both"/>
        <w:rPr>
          <w:rFonts w:ascii="Calibri" w:eastAsia="Calibri" w:hAnsi="Calibri" w:cs="Calibri"/>
          <w:b/>
          <w:bCs/>
          <w:color w:val="000000"/>
          <w:sz w:val="22"/>
          <w:szCs w:val="22"/>
          <w:lang w:val="en-GB" w:eastAsia="en-GB"/>
        </w:rPr>
      </w:pPr>
    </w:p>
    <w:p w14:paraId="0EBD016B" w14:textId="77777777" w:rsidR="00CF4EDB" w:rsidRPr="001D2789" w:rsidRDefault="00CF4EDB" w:rsidP="00CF4EDB">
      <w:pPr>
        <w:spacing w:after="16" w:line="247" w:lineRule="auto"/>
        <w:ind w:left="154" w:right="161" w:hanging="10"/>
        <w:jc w:val="both"/>
        <w:rPr>
          <w:rFonts w:ascii="Calibri" w:eastAsia="Calibri" w:hAnsi="Calibri" w:cs="Calibri"/>
          <w:b/>
          <w:bCs/>
          <w:color w:val="000000"/>
          <w:sz w:val="22"/>
          <w:szCs w:val="22"/>
          <w:lang w:val="en-GB" w:eastAsia="en-GB"/>
        </w:rPr>
      </w:pPr>
    </w:p>
    <w:p w14:paraId="03EC2CC2" w14:textId="77777777" w:rsidR="00CF4EDB" w:rsidRPr="001D2789" w:rsidRDefault="00CF4EDB" w:rsidP="00CF4EDB">
      <w:pPr>
        <w:spacing w:after="16" w:line="247" w:lineRule="auto"/>
        <w:ind w:left="154" w:right="161" w:hanging="10"/>
        <w:jc w:val="both"/>
        <w:rPr>
          <w:rFonts w:ascii="Calibri" w:eastAsia="Calibri" w:hAnsi="Calibri" w:cs="Calibri"/>
          <w:b/>
          <w:bCs/>
          <w:color w:val="000000"/>
          <w:sz w:val="22"/>
          <w:szCs w:val="22"/>
          <w:lang w:val="en-GB" w:eastAsia="en-GB"/>
        </w:rPr>
      </w:pPr>
    </w:p>
    <w:p w14:paraId="167DBB83" w14:textId="77777777" w:rsidR="00CF4EDB" w:rsidRPr="001D2789" w:rsidRDefault="00CF4EDB" w:rsidP="00CF4EDB">
      <w:pPr>
        <w:spacing w:after="16" w:line="247" w:lineRule="auto"/>
        <w:ind w:left="154" w:right="161" w:hanging="10"/>
        <w:jc w:val="both"/>
        <w:rPr>
          <w:rFonts w:ascii="Calibri" w:eastAsia="Calibri" w:hAnsi="Calibri" w:cs="Calibri"/>
          <w:b/>
          <w:bCs/>
          <w:color w:val="000000"/>
          <w:sz w:val="22"/>
          <w:szCs w:val="22"/>
          <w:lang w:val="en-GB" w:eastAsia="en-GB"/>
        </w:rPr>
      </w:pPr>
    </w:p>
    <w:p w14:paraId="708F4A6F" w14:textId="77777777" w:rsidR="00CF4EDB" w:rsidRPr="001D2789" w:rsidRDefault="00CF4EDB" w:rsidP="00CF4EDB">
      <w:pPr>
        <w:spacing w:after="16" w:line="247" w:lineRule="auto"/>
        <w:ind w:left="154" w:right="161" w:hanging="10"/>
        <w:jc w:val="both"/>
        <w:rPr>
          <w:rFonts w:ascii="Calibri" w:eastAsia="Calibri" w:hAnsi="Calibri" w:cs="Calibri"/>
          <w:b/>
          <w:bCs/>
          <w:color w:val="000000"/>
          <w:sz w:val="22"/>
          <w:szCs w:val="22"/>
          <w:lang w:val="en-GB" w:eastAsia="en-GB"/>
        </w:rPr>
      </w:pPr>
    </w:p>
    <w:p w14:paraId="442766DB" w14:textId="77777777" w:rsidR="00CF4EDB" w:rsidRPr="001D2789" w:rsidRDefault="00CF4EDB" w:rsidP="00CF4EDB">
      <w:pPr>
        <w:spacing w:after="16" w:line="247" w:lineRule="auto"/>
        <w:ind w:left="154" w:right="161" w:hanging="10"/>
        <w:jc w:val="both"/>
        <w:rPr>
          <w:rFonts w:ascii="Calibri" w:eastAsia="Calibri" w:hAnsi="Calibri" w:cs="Calibri"/>
          <w:b/>
          <w:bCs/>
          <w:color w:val="000000"/>
          <w:sz w:val="22"/>
          <w:szCs w:val="22"/>
          <w:lang w:val="en-GB" w:eastAsia="en-GB"/>
        </w:rPr>
      </w:pPr>
    </w:p>
    <w:p w14:paraId="36A1B401" w14:textId="77777777" w:rsidR="00CF4EDB" w:rsidRPr="001D2789" w:rsidRDefault="00CF4EDB" w:rsidP="00CF4EDB">
      <w:pPr>
        <w:spacing w:after="16" w:line="247" w:lineRule="auto"/>
        <w:ind w:left="154" w:right="161" w:hanging="10"/>
        <w:jc w:val="both"/>
        <w:rPr>
          <w:rFonts w:ascii="Calibri" w:eastAsia="Calibri" w:hAnsi="Calibri" w:cs="Calibri"/>
          <w:b/>
          <w:bCs/>
          <w:color w:val="000000"/>
          <w:sz w:val="22"/>
          <w:szCs w:val="22"/>
          <w:lang w:val="en-GB" w:eastAsia="en-GB"/>
        </w:rPr>
      </w:pPr>
    </w:p>
    <w:p w14:paraId="74835909" w14:textId="77777777" w:rsidR="00CF4EDB" w:rsidRPr="001D2789" w:rsidRDefault="00CF4EDB" w:rsidP="00CF4EDB">
      <w:pPr>
        <w:spacing w:after="16" w:line="247" w:lineRule="auto"/>
        <w:ind w:left="154" w:right="161" w:hanging="10"/>
        <w:jc w:val="both"/>
        <w:rPr>
          <w:rFonts w:ascii="Calibri" w:eastAsia="Calibri" w:hAnsi="Calibri" w:cs="Calibri"/>
          <w:b/>
          <w:bCs/>
          <w:color w:val="000000"/>
          <w:sz w:val="22"/>
          <w:szCs w:val="22"/>
          <w:lang w:val="en-GB" w:eastAsia="en-GB"/>
        </w:rPr>
      </w:pPr>
    </w:p>
    <w:tbl>
      <w:tblPr>
        <w:tblpPr w:leftFromText="180" w:rightFromText="180" w:vertAnchor="text" w:horzAnchor="margin" w:tblpX="-431" w:tblpY="138"/>
        <w:tblW w:w="9447" w:type="dxa"/>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firstRow="1" w:lastRow="0" w:firstColumn="1" w:lastColumn="0" w:noHBand="0" w:noVBand="1"/>
      </w:tblPr>
      <w:tblGrid>
        <w:gridCol w:w="4679"/>
        <w:gridCol w:w="4768"/>
      </w:tblGrid>
      <w:tr w:rsidR="00F13446" w:rsidRPr="001D2789" w14:paraId="5E7B0259" w14:textId="77777777" w:rsidTr="00080CA2">
        <w:tc>
          <w:tcPr>
            <w:tcW w:w="4679" w:type="dxa"/>
            <w:tcBorders>
              <w:top w:val="single" w:sz="4" w:space="0" w:color="D7D7D7"/>
              <w:left w:val="single" w:sz="4" w:space="0" w:color="D7D7D7"/>
              <w:bottom w:val="single" w:sz="4" w:space="0" w:color="D7D7D7"/>
              <w:right w:val="single" w:sz="4" w:space="0" w:color="D7D7D7"/>
            </w:tcBorders>
            <w:shd w:val="clear" w:color="auto" w:fill="auto"/>
            <w:hideMark/>
          </w:tcPr>
          <w:p w14:paraId="6DFBA3D4" w14:textId="77777777" w:rsidR="00CF4EDB" w:rsidRPr="001D2789" w:rsidRDefault="00CF4EDB" w:rsidP="00080CA2">
            <w:pPr>
              <w:spacing w:after="16" w:line="247" w:lineRule="auto"/>
              <w:ind w:left="154" w:right="161" w:hanging="10"/>
              <w:rPr>
                <w:rFonts w:ascii="Calibri" w:eastAsia="Calibri" w:hAnsi="Calibri" w:cs="Calibri"/>
                <w:color w:val="000000"/>
                <w:sz w:val="36"/>
                <w:szCs w:val="36"/>
                <w:lang w:val="en-GB" w:eastAsia="en-GB"/>
              </w:rPr>
            </w:pPr>
            <w:r w:rsidRPr="001D2789">
              <w:rPr>
                <w:rFonts w:ascii="Calibri" w:eastAsia="Calibri" w:hAnsi="Calibri" w:cs="Calibri"/>
                <w:color w:val="000000"/>
                <w:sz w:val="36"/>
                <w:szCs w:val="36"/>
                <w:lang w:val="en-GB" w:eastAsia="en-GB"/>
              </w:rPr>
              <w:t>Statutory or non-statutory:</w:t>
            </w:r>
          </w:p>
        </w:tc>
        <w:tc>
          <w:tcPr>
            <w:tcW w:w="4768" w:type="dxa"/>
            <w:tcBorders>
              <w:top w:val="single" w:sz="4" w:space="0" w:color="D7D7D7"/>
              <w:left w:val="single" w:sz="4" w:space="0" w:color="D7D7D7"/>
              <w:bottom w:val="single" w:sz="4" w:space="0" w:color="D7D7D7"/>
              <w:right w:val="single" w:sz="4" w:space="0" w:color="D7D7D7"/>
            </w:tcBorders>
            <w:shd w:val="clear" w:color="auto" w:fill="auto"/>
            <w:hideMark/>
          </w:tcPr>
          <w:p w14:paraId="69C8FC11" w14:textId="0E28FA4E" w:rsidR="00CF4EDB" w:rsidRPr="001D2789" w:rsidRDefault="0048638B" w:rsidP="00080CA2">
            <w:pPr>
              <w:spacing w:after="16" w:line="247" w:lineRule="auto"/>
              <w:ind w:left="154" w:right="161" w:hanging="10"/>
              <w:rPr>
                <w:rFonts w:ascii="Calibri" w:eastAsia="Calibri" w:hAnsi="Calibri" w:cs="Calibri"/>
                <w:b/>
                <w:bCs/>
                <w:color w:val="000000"/>
                <w:sz w:val="36"/>
                <w:szCs w:val="36"/>
                <w:lang w:val="en-GB" w:eastAsia="en-GB"/>
              </w:rPr>
            </w:pPr>
            <w:r w:rsidRPr="001D2789">
              <w:rPr>
                <w:rFonts w:ascii="Calibri" w:eastAsia="Calibri" w:hAnsi="Calibri" w:cs="Calibri"/>
                <w:b/>
                <w:bCs/>
                <w:color w:val="000000"/>
                <w:sz w:val="36"/>
                <w:szCs w:val="36"/>
                <w:lang w:val="en-GB" w:eastAsia="en-GB"/>
              </w:rPr>
              <w:t>Non-statutory</w:t>
            </w:r>
          </w:p>
        </w:tc>
      </w:tr>
      <w:tr w:rsidR="00F13446" w:rsidRPr="001D2789" w14:paraId="33EF61E2" w14:textId="77777777" w:rsidTr="00080CA2">
        <w:tc>
          <w:tcPr>
            <w:tcW w:w="4679" w:type="dxa"/>
            <w:tcBorders>
              <w:top w:val="single" w:sz="4" w:space="0" w:color="D7D7D7"/>
              <w:left w:val="single" w:sz="4" w:space="0" w:color="D7D7D7"/>
              <w:bottom w:val="single" w:sz="4" w:space="0" w:color="D7D7D7"/>
              <w:right w:val="single" w:sz="4" w:space="0" w:color="D7D7D7"/>
            </w:tcBorders>
            <w:shd w:val="clear" w:color="auto" w:fill="auto"/>
            <w:hideMark/>
          </w:tcPr>
          <w:p w14:paraId="3015F8EF" w14:textId="77777777" w:rsidR="00CF4EDB" w:rsidRPr="001D2789" w:rsidRDefault="00CF4EDB" w:rsidP="00080CA2">
            <w:pPr>
              <w:spacing w:after="16" w:line="247" w:lineRule="auto"/>
              <w:ind w:left="154" w:right="161" w:hanging="10"/>
              <w:rPr>
                <w:rFonts w:ascii="Calibri" w:eastAsia="Calibri" w:hAnsi="Calibri" w:cs="Calibri"/>
                <w:color w:val="000000"/>
                <w:sz w:val="36"/>
                <w:szCs w:val="36"/>
                <w:lang w:val="en-GB" w:eastAsia="en-GB"/>
              </w:rPr>
            </w:pPr>
            <w:r w:rsidRPr="001D2789">
              <w:rPr>
                <w:rFonts w:ascii="Calibri" w:eastAsia="Calibri" w:hAnsi="Calibri" w:cs="Calibri"/>
                <w:color w:val="000000"/>
                <w:sz w:val="36"/>
                <w:szCs w:val="36"/>
                <w:lang w:val="en-GB" w:eastAsia="en-GB"/>
              </w:rPr>
              <w:t>Author/Reviewer:</w:t>
            </w:r>
          </w:p>
        </w:tc>
        <w:tc>
          <w:tcPr>
            <w:tcW w:w="4768" w:type="dxa"/>
            <w:tcBorders>
              <w:top w:val="single" w:sz="4" w:space="0" w:color="D7D7D7"/>
              <w:left w:val="single" w:sz="4" w:space="0" w:color="D7D7D7"/>
              <w:bottom w:val="single" w:sz="4" w:space="0" w:color="D7D7D7"/>
              <w:right w:val="single" w:sz="4" w:space="0" w:color="D7D7D7"/>
            </w:tcBorders>
            <w:shd w:val="clear" w:color="auto" w:fill="auto"/>
            <w:hideMark/>
          </w:tcPr>
          <w:p w14:paraId="55FBB22E" w14:textId="34809D02" w:rsidR="00CF4EDB" w:rsidRPr="001D2789" w:rsidRDefault="00474ECE" w:rsidP="00080CA2">
            <w:pPr>
              <w:spacing w:after="16" w:line="247" w:lineRule="auto"/>
              <w:ind w:left="154" w:right="161" w:hanging="10"/>
              <w:rPr>
                <w:rFonts w:ascii="Calibri" w:eastAsia="Calibri" w:hAnsi="Calibri" w:cs="Calibri"/>
                <w:b/>
                <w:bCs/>
                <w:color w:val="000000"/>
                <w:sz w:val="36"/>
                <w:szCs w:val="36"/>
                <w:lang w:val="en-GB" w:eastAsia="en-GB"/>
              </w:rPr>
            </w:pPr>
            <w:r w:rsidRPr="001D2789">
              <w:rPr>
                <w:rFonts w:ascii="Calibri" w:eastAsia="Calibri" w:hAnsi="Calibri" w:cs="Calibri"/>
                <w:b/>
                <w:bCs/>
                <w:color w:val="000000"/>
                <w:sz w:val="36"/>
                <w:szCs w:val="36"/>
                <w:lang w:val="en-GB" w:eastAsia="en-GB"/>
              </w:rPr>
              <w:t>Amy Oakes</w:t>
            </w:r>
          </w:p>
        </w:tc>
      </w:tr>
      <w:tr w:rsidR="00F13446" w:rsidRPr="001D2789" w14:paraId="06378C50" w14:textId="77777777" w:rsidTr="00080CA2">
        <w:tc>
          <w:tcPr>
            <w:tcW w:w="4679" w:type="dxa"/>
            <w:tcBorders>
              <w:top w:val="single" w:sz="4" w:space="0" w:color="D7D7D7"/>
              <w:left w:val="single" w:sz="4" w:space="0" w:color="D7D7D7"/>
              <w:bottom w:val="single" w:sz="4" w:space="0" w:color="D7D7D7"/>
              <w:right w:val="single" w:sz="4" w:space="0" w:color="D7D7D7"/>
            </w:tcBorders>
            <w:shd w:val="clear" w:color="auto" w:fill="auto"/>
          </w:tcPr>
          <w:p w14:paraId="018AE669" w14:textId="77777777" w:rsidR="00CF4EDB" w:rsidRPr="001D2789" w:rsidRDefault="00CF4EDB" w:rsidP="00080CA2">
            <w:pPr>
              <w:spacing w:after="16" w:line="247" w:lineRule="auto"/>
              <w:ind w:left="154" w:right="161" w:hanging="10"/>
              <w:rPr>
                <w:rFonts w:ascii="Calibri" w:eastAsia="Calibri" w:hAnsi="Calibri" w:cs="Calibri"/>
                <w:color w:val="000000"/>
                <w:sz w:val="36"/>
                <w:szCs w:val="36"/>
                <w:lang w:val="en-GB" w:eastAsia="en-GB"/>
              </w:rPr>
            </w:pPr>
            <w:r w:rsidRPr="001D2789">
              <w:rPr>
                <w:rFonts w:ascii="Calibri" w:eastAsia="Calibri" w:hAnsi="Calibri" w:cs="Calibri"/>
                <w:color w:val="000000"/>
                <w:sz w:val="36"/>
                <w:szCs w:val="36"/>
                <w:lang w:val="en-GB" w:eastAsia="en-GB"/>
              </w:rPr>
              <w:t xml:space="preserve">Approved by Governors:  </w:t>
            </w:r>
          </w:p>
        </w:tc>
        <w:tc>
          <w:tcPr>
            <w:tcW w:w="4768" w:type="dxa"/>
            <w:tcBorders>
              <w:top w:val="single" w:sz="4" w:space="0" w:color="D7D7D7"/>
              <w:left w:val="single" w:sz="4" w:space="0" w:color="D7D7D7"/>
              <w:bottom w:val="single" w:sz="4" w:space="0" w:color="D7D7D7"/>
              <w:right w:val="single" w:sz="4" w:space="0" w:color="D7D7D7"/>
            </w:tcBorders>
            <w:shd w:val="clear" w:color="auto" w:fill="auto"/>
          </w:tcPr>
          <w:p w14:paraId="48B5EC50" w14:textId="6CC26930" w:rsidR="00CF4EDB" w:rsidRPr="001D2789" w:rsidRDefault="001364C9" w:rsidP="00080CA2">
            <w:pPr>
              <w:spacing w:after="16" w:line="247" w:lineRule="auto"/>
              <w:ind w:left="154" w:right="161" w:hanging="10"/>
              <w:rPr>
                <w:rFonts w:ascii="Calibri" w:eastAsia="Calibri" w:hAnsi="Calibri" w:cs="Calibri"/>
                <w:b/>
                <w:bCs/>
                <w:color w:val="000000"/>
                <w:sz w:val="36"/>
                <w:szCs w:val="36"/>
                <w:lang w:val="en-GB" w:eastAsia="en-GB"/>
              </w:rPr>
            </w:pPr>
            <w:r>
              <w:rPr>
                <w:rFonts w:ascii="Calibri" w:eastAsia="Calibri" w:hAnsi="Calibri" w:cs="Calibri"/>
                <w:b/>
                <w:bCs/>
                <w:color w:val="000000"/>
                <w:sz w:val="36"/>
                <w:szCs w:val="36"/>
                <w:lang w:val="en-GB" w:eastAsia="en-GB"/>
              </w:rPr>
              <w:t>7</w:t>
            </w:r>
            <w:r w:rsidRPr="001364C9">
              <w:rPr>
                <w:rFonts w:ascii="Calibri" w:eastAsia="Calibri" w:hAnsi="Calibri" w:cs="Calibri"/>
                <w:b/>
                <w:bCs/>
                <w:color w:val="000000"/>
                <w:sz w:val="36"/>
                <w:szCs w:val="36"/>
                <w:vertAlign w:val="superscript"/>
                <w:lang w:val="en-GB" w:eastAsia="en-GB"/>
              </w:rPr>
              <w:t>th</w:t>
            </w:r>
            <w:r>
              <w:rPr>
                <w:rFonts w:ascii="Calibri" w:eastAsia="Calibri" w:hAnsi="Calibri" w:cs="Calibri"/>
                <w:b/>
                <w:bCs/>
                <w:color w:val="000000"/>
                <w:sz w:val="36"/>
                <w:szCs w:val="36"/>
                <w:lang w:val="en-GB" w:eastAsia="en-GB"/>
              </w:rPr>
              <w:t xml:space="preserve"> May 2025</w:t>
            </w:r>
          </w:p>
        </w:tc>
      </w:tr>
      <w:tr w:rsidR="00F13446" w:rsidRPr="001D2789" w14:paraId="0E46498B" w14:textId="77777777" w:rsidTr="00080CA2">
        <w:tc>
          <w:tcPr>
            <w:tcW w:w="4679" w:type="dxa"/>
            <w:tcBorders>
              <w:top w:val="single" w:sz="4" w:space="0" w:color="D7D7D7"/>
              <w:left w:val="single" w:sz="4" w:space="0" w:color="D7D7D7"/>
              <w:bottom w:val="single" w:sz="4" w:space="0" w:color="D7D7D7"/>
              <w:right w:val="single" w:sz="4" w:space="0" w:color="D7D7D7"/>
            </w:tcBorders>
            <w:shd w:val="clear" w:color="auto" w:fill="auto"/>
          </w:tcPr>
          <w:p w14:paraId="1C0E9070" w14:textId="77777777" w:rsidR="00CF4EDB" w:rsidRPr="001D2789" w:rsidRDefault="00CF4EDB" w:rsidP="00080CA2">
            <w:pPr>
              <w:spacing w:after="16" w:line="247" w:lineRule="auto"/>
              <w:ind w:left="154" w:right="161" w:hanging="10"/>
              <w:rPr>
                <w:rFonts w:ascii="Calibri" w:eastAsia="Calibri" w:hAnsi="Calibri" w:cs="Calibri"/>
                <w:color w:val="000000"/>
                <w:sz w:val="36"/>
                <w:szCs w:val="36"/>
                <w:lang w:val="en-GB" w:eastAsia="en-GB"/>
              </w:rPr>
            </w:pPr>
            <w:r w:rsidRPr="001D2789">
              <w:rPr>
                <w:rFonts w:ascii="Calibri" w:eastAsia="Calibri" w:hAnsi="Calibri" w:cs="Calibri"/>
                <w:color w:val="000000"/>
                <w:sz w:val="36"/>
                <w:szCs w:val="36"/>
                <w:lang w:val="en-GB" w:eastAsia="en-GB"/>
              </w:rPr>
              <w:t xml:space="preserve">Due for review: </w:t>
            </w:r>
          </w:p>
        </w:tc>
        <w:tc>
          <w:tcPr>
            <w:tcW w:w="4768" w:type="dxa"/>
            <w:tcBorders>
              <w:top w:val="single" w:sz="4" w:space="0" w:color="D7D7D7"/>
              <w:left w:val="single" w:sz="4" w:space="0" w:color="D7D7D7"/>
              <w:bottom w:val="single" w:sz="4" w:space="0" w:color="D7D7D7"/>
              <w:right w:val="single" w:sz="4" w:space="0" w:color="D7D7D7"/>
            </w:tcBorders>
            <w:shd w:val="clear" w:color="auto" w:fill="auto"/>
          </w:tcPr>
          <w:p w14:paraId="75C7D514" w14:textId="3066EBE1" w:rsidR="00CF4EDB" w:rsidRPr="001D2789" w:rsidRDefault="002A2E21" w:rsidP="00080CA2">
            <w:pPr>
              <w:spacing w:after="16" w:line="247" w:lineRule="auto"/>
              <w:ind w:left="154" w:right="161" w:hanging="10"/>
              <w:rPr>
                <w:rFonts w:ascii="Calibri" w:eastAsia="Calibri" w:hAnsi="Calibri" w:cs="Calibri"/>
                <w:b/>
                <w:bCs/>
                <w:color w:val="000000"/>
                <w:sz w:val="36"/>
                <w:szCs w:val="36"/>
                <w:lang w:val="en-GB" w:eastAsia="en-GB"/>
              </w:rPr>
            </w:pPr>
            <w:r>
              <w:rPr>
                <w:rFonts w:ascii="Calibri" w:eastAsia="Calibri" w:hAnsi="Calibri" w:cs="Calibri"/>
                <w:b/>
                <w:bCs/>
                <w:color w:val="000000"/>
                <w:sz w:val="36"/>
                <w:szCs w:val="36"/>
                <w:lang w:val="en-GB" w:eastAsia="en-GB"/>
              </w:rPr>
              <w:t>May</w:t>
            </w:r>
            <w:r w:rsidR="00080CA2" w:rsidRPr="001D2789">
              <w:rPr>
                <w:rFonts w:ascii="Calibri" w:eastAsia="Calibri" w:hAnsi="Calibri" w:cs="Calibri"/>
                <w:b/>
                <w:bCs/>
                <w:color w:val="000000"/>
                <w:sz w:val="36"/>
                <w:szCs w:val="36"/>
                <w:lang w:val="en-GB" w:eastAsia="en-GB"/>
              </w:rPr>
              <w:t xml:space="preserve"> 202</w:t>
            </w:r>
            <w:r w:rsidR="001364C9">
              <w:rPr>
                <w:rFonts w:ascii="Calibri" w:eastAsia="Calibri" w:hAnsi="Calibri" w:cs="Calibri"/>
                <w:b/>
                <w:bCs/>
                <w:color w:val="000000"/>
                <w:sz w:val="36"/>
                <w:szCs w:val="36"/>
                <w:lang w:val="en-GB" w:eastAsia="en-GB"/>
              </w:rPr>
              <w:t>6</w:t>
            </w:r>
          </w:p>
        </w:tc>
      </w:tr>
    </w:tbl>
    <w:p w14:paraId="398014EA" w14:textId="77777777" w:rsidR="00CF4EDB" w:rsidRPr="001D2789" w:rsidRDefault="00CF4EDB" w:rsidP="00CF4EDB">
      <w:pPr>
        <w:spacing w:after="159" w:line="259" w:lineRule="auto"/>
        <w:ind w:left="10" w:right="19" w:hanging="10"/>
        <w:jc w:val="center"/>
        <w:rPr>
          <w:rFonts w:ascii="Calibri" w:eastAsia="Calibri" w:hAnsi="Calibri" w:cs="Calibri"/>
          <w:b/>
          <w:color w:val="000000"/>
          <w:sz w:val="22"/>
          <w:szCs w:val="22"/>
          <w:lang w:val="en-GB" w:eastAsia="en-GB"/>
        </w:rPr>
      </w:pPr>
    </w:p>
    <w:p w14:paraId="01AF306D" w14:textId="77777777" w:rsidR="0062626B" w:rsidRPr="001D2789" w:rsidRDefault="0062626B" w:rsidP="00DC4C0F">
      <w:pPr>
        <w:pStyle w:val="1bodycopy10pt"/>
        <w:rPr>
          <w:rFonts w:ascii="Calibri" w:hAnsi="Calibri" w:cs="Calibri"/>
          <w:sz w:val="22"/>
          <w:szCs w:val="22"/>
        </w:rPr>
      </w:pPr>
    </w:p>
    <w:p w14:paraId="38E169CA" w14:textId="77777777" w:rsidR="0062626B" w:rsidRPr="001D2789" w:rsidRDefault="0062626B" w:rsidP="00DC4C0F">
      <w:pPr>
        <w:pStyle w:val="1bodycopy10pt"/>
        <w:rPr>
          <w:rFonts w:ascii="Calibri" w:hAnsi="Calibri" w:cs="Calibri"/>
          <w:sz w:val="22"/>
          <w:szCs w:val="22"/>
        </w:rPr>
      </w:pPr>
    </w:p>
    <w:p w14:paraId="3AA439F6" w14:textId="77777777" w:rsidR="0062626B" w:rsidRPr="001D2789" w:rsidRDefault="0062626B" w:rsidP="00DC4C0F">
      <w:pPr>
        <w:pStyle w:val="1bodycopy10pt"/>
        <w:rPr>
          <w:rFonts w:ascii="Calibri" w:hAnsi="Calibri" w:cs="Calibri"/>
          <w:sz w:val="22"/>
          <w:szCs w:val="22"/>
        </w:rPr>
      </w:pPr>
    </w:p>
    <w:p w14:paraId="49505919" w14:textId="77777777" w:rsidR="0072620F" w:rsidRPr="001D2789" w:rsidRDefault="00080CA2" w:rsidP="00080CA2">
      <w:pPr>
        <w:rPr>
          <w:rFonts w:ascii="Calibri" w:hAnsi="Calibri" w:cs="Calibri"/>
          <w:sz w:val="22"/>
          <w:szCs w:val="22"/>
        </w:rPr>
      </w:pPr>
      <w:r w:rsidRPr="001D2789">
        <w:rPr>
          <w:rFonts w:ascii="Calibri" w:hAnsi="Calibri" w:cs="Calibri"/>
          <w:b/>
          <w:sz w:val="22"/>
          <w:szCs w:val="22"/>
        </w:rPr>
        <w:br w:type="page"/>
      </w:r>
      <w:r w:rsidR="0072620F" w:rsidRPr="001D2789">
        <w:rPr>
          <w:rFonts w:ascii="Calibri" w:hAnsi="Calibri" w:cs="Calibri"/>
          <w:b/>
          <w:sz w:val="22"/>
          <w:szCs w:val="22"/>
        </w:rPr>
        <w:lastRenderedPageBreak/>
        <w:t>Contents</w:t>
      </w:r>
    </w:p>
    <w:p w14:paraId="2A76FFE8" w14:textId="77777777" w:rsidR="009A2D6B" w:rsidRPr="001D2789" w:rsidRDefault="00E763E4">
      <w:pPr>
        <w:pStyle w:val="TOC1"/>
        <w:tabs>
          <w:tab w:val="right" w:leader="dot" w:pos="9736"/>
        </w:tabs>
        <w:rPr>
          <w:rFonts w:ascii="Calibri" w:eastAsia="Times New Roman" w:hAnsi="Calibri" w:cs="Calibri"/>
          <w:noProof/>
          <w:sz w:val="22"/>
          <w:szCs w:val="22"/>
          <w:lang w:val="en-GB" w:eastAsia="en-GB"/>
        </w:rPr>
      </w:pPr>
      <w:r w:rsidRPr="001D2789">
        <w:rPr>
          <w:rFonts w:ascii="Calibri" w:hAnsi="Calibri" w:cs="Calibri"/>
          <w:bCs/>
          <w:noProof/>
          <w:sz w:val="22"/>
          <w:szCs w:val="22"/>
        </w:rPr>
        <w:fldChar w:fldCharType="begin"/>
      </w:r>
      <w:r w:rsidRPr="001D2789">
        <w:rPr>
          <w:rFonts w:ascii="Calibri" w:hAnsi="Calibri" w:cs="Calibri"/>
          <w:bCs/>
          <w:noProof/>
          <w:sz w:val="22"/>
          <w:szCs w:val="22"/>
        </w:rPr>
        <w:instrText xml:space="preserve"> TOC \o "1-3" \h \z \u </w:instrText>
      </w:r>
      <w:r w:rsidRPr="001D2789">
        <w:rPr>
          <w:rFonts w:ascii="Calibri" w:hAnsi="Calibri" w:cs="Calibri"/>
          <w:bCs/>
          <w:noProof/>
          <w:sz w:val="22"/>
          <w:szCs w:val="22"/>
        </w:rPr>
        <w:fldChar w:fldCharType="separate"/>
      </w:r>
      <w:hyperlink w:anchor="_Toc114676358" w:history="1">
        <w:r w:rsidR="009A2D6B" w:rsidRPr="001D2789">
          <w:rPr>
            <w:rStyle w:val="Hyperlink"/>
            <w:rFonts w:ascii="Calibri" w:eastAsia="Arial" w:hAnsi="Calibri" w:cs="Calibri"/>
            <w:noProof/>
            <w:sz w:val="22"/>
            <w:szCs w:val="22"/>
            <w:lang w:val="en-GB" w:eastAsia="en-GB"/>
          </w:rPr>
          <w:t>1. Aims</w:t>
        </w:r>
        <w:r w:rsidR="009A2D6B" w:rsidRPr="001D2789">
          <w:rPr>
            <w:rFonts w:ascii="Calibri" w:hAnsi="Calibri" w:cs="Calibri"/>
            <w:noProof/>
            <w:webHidden/>
            <w:sz w:val="22"/>
            <w:szCs w:val="22"/>
          </w:rPr>
          <w:tab/>
        </w:r>
        <w:r w:rsidR="009A2D6B" w:rsidRPr="001D2789">
          <w:rPr>
            <w:rFonts w:ascii="Calibri" w:hAnsi="Calibri" w:cs="Calibri"/>
            <w:noProof/>
            <w:webHidden/>
            <w:sz w:val="22"/>
            <w:szCs w:val="22"/>
          </w:rPr>
          <w:fldChar w:fldCharType="begin"/>
        </w:r>
        <w:r w:rsidR="009A2D6B" w:rsidRPr="001D2789">
          <w:rPr>
            <w:rFonts w:ascii="Calibri" w:hAnsi="Calibri" w:cs="Calibri"/>
            <w:noProof/>
            <w:webHidden/>
            <w:sz w:val="22"/>
            <w:szCs w:val="22"/>
          </w:rPr>
          <w:instrText xml:space="preserve"> PAGEREF _Toc114676358 \h </w:instrText>
        </w:r>
        <w:r w:rsidR="009A2D6B" w:rsidRPr="001D2789">
          <w:rPr>
            <w:rFonts w:ascii="Calibri" w:hAnsi="Calibri" w:cs="Calibri"/>
            <w:noProof/>
            <w:webHidden/>
            <w:sz w:val="22"/>
            <w:szCs w:val="22"/>
          </w:rPr>
        </w:r>
        <w:r w:rsidR="009A2D6B" w:rsidRPr="001D2789">
          <w:rPr>
            <w:rFonts w:ascii="Calibri" w:hAnsi="Calibri" w:cs="Calibri"/>
            <w:noProof/>
            <w:webHidden/>
            <w:sz w:val="22"/>
            <w:szCs w:val="22"/>
          </w:rPr>
          <w:fldChar w:fldCharType="separate"/>
        </w:r>
        <w:r w:rsidR="009A2D6B" w:rsidRPr="001D2789">
          <w:rPr>
            <w:rFonts w:ascii="Calibri" w:hAnsi="Calibri" w:cs="Calibri"/>
            <w:noProof/>
            <w:webHidden/>
            <w:sz w:val="22"/>
            <w:szCs w:val="22"/>
          </w:rPr>
          <w:t>3</w:t>
        </w:r>
        <w:r w:rsidR="009A2D6B" w:rsidRPr="001D2789">
          <w:rPr>
            <w:rFonts w:ascii="Calibri" w:hAnsi="Calibri" w:cs="Calibri"/>
            <w:noProof/>
            <w:webHidden/>
            <w:sz w:val="22"/>
            <w:szCs w:val="22"/>
          </w:rPr>
          <w:fldChar w:fldCharType="end"/>
        </w:r>
      </w:hyperlink>
    </w:p>
    <w:p w14:paraId="3244295F" w14:textId="77777777" w:rsidR="009A2D6B" w:rsidRPr="001D2789" w:rsidRDefault="009A2D6B">
      <w:pPr>
        <w:pStyle w:val="TOC1"/>
        <w:tabs>
          <w:tab w:val="right" w:leader="dot" w:pos="9736"/>
        </w:tabs>
        <w:rPr>
          <w:rFonts w:ascii="Calibri" w:eastAsia="Times New Roman" w:hAnsi="Calibri" w:cs="Calibri"/>
          <w:noProof/>
          <w:sz w:val="22"/>
          <w:szCs w:val="22"/>
          <w:lang w:val="en-GB" w:eastAsia="en-GB"/>
        </w:rPr>
      </w:pPr>
      <w:hyperlink w:anchor="_Toc114676359" w:history="1">
        <w:r w:rsidRPr="001D2789">
          <w:rPr>
            <w:rStyle w:val="Hyperlink"/>
            <w:rFonts w:ascii="Calibri" w:eastAsia="Arial" w:hAnsi="Calibri" w:cs="Calibri"/>
            <w:noProof/>
            <w:sz w:val="22"/>
            <w:szCs w:val="22"/>
            <w:lang w:val="en-GB" w:eastAsia="en-GB"/>
          </w:rPr>
          <w:t>2. Legislation and guidance</w:t>
        </w:r>
        <w:r w:rsidRPr="001D2789">
          <w:rPr>
            <w:rFonts w:ascii="Calibri" w:hAnsi="Calibri" w:cs="Calibri"/>
            <w:noProof/>
            <w:webHidden/>
            <w:sz w:val="22"/>
            <w:szCs w:val="22"/>
          </w:rPr>
          <w:tab/>
        </w:r>
        <w:r w:rsidRPr="001D2789">
          <w:rPr>
            <w:rFonts w:ascii="Calibri" w:hAnsi="Calibri" w:cs="Calibri"/>
            <w:noProof/>
            <w:webHidden/>
            <w:sz w:val="22"/>
            <w:szCs w:val="22"/>
          </w:rPr>
          <w:fldChar w:fldCharType="begin"/>
        </w:r>
        <w:r w:rsidRPr="001D2789">
          <w:rPr>
            <w:rFonts w:ascii="Calibri" w:hAnsi="Calibri" w:cs="Calibri"/>
            <w:noProof/>
            <w:webHidden/>
            <w:sz w:val="22"/>
            <w:szCs w:val="22"/>
          </w:rPr>
          <w:instrText xml:space="preserve"> PAGEREF _Toc114676359 \h </w:instrText>
        </w:r>
        <w:r w:rsidRPr="001D2789">
          <w:rPr>
            <w:rFonts w:ascii="Calibri" w:hAnsi="Calibri" w:cs="Calibri"/>
            <w:noProof/>
            <w:webHidden/>
            <w:sz w:val="22"/>
            <w:szCs w:val="22"/>
          </w:rPr>
        </w:r>
        <w:r w:rsidRPr="001D2789">
          <w:rPr>
            <w:rFonts w:ascii="Calibri" w:hAnsi="Calibri" w:cs="Calibri"/>
            <w:noProof/>
            <w:webHidden/>
            <w:sz w:val="22"/>
            <w:szCs w:val="22"/>
          </w:rPr>
          <w:fldChar w:fldCharType="separate"/>
        </w:r>
        <w:r w:rsidRPr="001D2789">
          <w:rPr>
            <w:rFonts w:ascii="Calibri" w:hAnsi="Calibri" w:cs="Calibri"/>
            <w:noProof/>
            <w:webHidden/>
            <w:sz w:val="22"/>
            <w:szCs w:val="22"/>
          </w:rPr>
          <w:t>3</w:t>
        </w:r>
        <w:r w:rsidRPr="001D2789">
          <w:rPr>
            <w:rFonts w:ascii="Calibri" w:hAnsi="Calibri" w:cs="Calibri"/>
            <w:noProof/>
            <w:webHidden/>
            <w:sz w:val="22"/>
            <w:szCs w:val="22"/>
          </w:rPr>
          <w:fldChar w:fldCharType="end"/>
        </w:r>
      </w:hyperlink>
    </w:p>
    <w:p w14:paraId="7BF3DCED" w14:textId="77777777" w:rsidR="009A2D6B" w:rsidRPr="001D2789" w:rsidRDefault="009A2D6B">
      <w:pPr>
        <w:pStyle w:val="TOC1"/>
        <w:tabs>
          <w:tab w:val="right" w:leader="dot" w:pos="9736"/>
        </w:tabs>
        <w:rPr>
          <w:rFonts w:ascii="Calibri" w:eastAsia="Times New Roman" w:hAnsi="Calibri" w:cs="Calibri"/>
          <w:noProof/>
          <w:sz w:val="22"/>
          <w:szCs w:val="22"/>
          <w:lang w:val="en-GB" w:eastAsia="en-GB"/>
        </w:rPr>
      </w:pPr>
      <w:hyperlink w:anchor="_Toc114676360" w:history="1">
        <w:r w:rsidRPr="001D2789">
          <w:rPr>
            <w:rStyle w:val="Hyperlink"/>
            <w:rFonts w:ascii="Calibri" w:eastAsia="Arial" w:hAnsi="Calibri" w:cs="Calibri"/>
            <w:noProof/>
            <w:sz w:val="22"/>
            <w:szCs w:val="22"/>
            <w:lang w:val="en-GB" w:eastAsia="en-GB"/>
          </w:rPr>
          <w:t>3. Roles and responsibilities</w:t>
        </w:r>
        <w:r w:rsidRPr="001D2789">
          <w:rPr>
            <w:rFonts w:ascii="Calibri" w:hAnsi="Calibri" w:cs="Calibri"/>
            <w:noProof/>
            <w:webHidden/>
            <w:sz w:val="22"/>
            <w:szCs w:val="22"/>
          </w:rPr>
          <w:tab/>
        </w:r>
        <w:r w:rsidRPr="001D2789">
          <w:rPr>
            <w:rFonts w:ascii="Calibri" w:hAnsi="Calibri" w:cs="Calibri"/>
            <w:noProof/>
            <w:webHidden/>
            <w:sz w:val="22"/>
            <w:szCs w:val="22"/>
          </w:rPr>
          <w:fldChar w:fldCharType="begin"/>
        </w:r>
        <w:r w:rsidRPr="001D2789">
          <w:rPr>
            <w:rFonts w:ascii="Calibri" w:hAnsi="Calibri" w:cs="Calibri"/>
            <w:noProof/>
            <w:webHidden/>
            <w:sz w:val="22"/>
            <w:szCs w:val="22"/>
          </w:rPr>
          <w:instrText xml:space="preserve"> PAGEREF _Toc114676360 \h </w:instrText>
        </w:r>
        <w:r w:rsidRPr="001D2789">
          <w:rPr>
            <w:rFonts w:ascii="Calibri" w:hAnsi="Calibri" w:cs="Calibri"/>
            <w:noProof/>
            <w:webHidden/>
            <w:sz w:val="22"/>
            <w:szCs w:val="22"/>
          </w:rPr>
        </w:r>
        <w:r w:rsidRPr="001D2789">
          <w:rPr>
            <w:rFonts w:ascii="Calibri" w:hAnsi="Calibri" w:cs="Calibri"/>
            <w:noProof/>
            <w:webHidden/>
            <w:sz w:val="22"/>
            <w:szCs w:val="22"/>
          </w:rPr>
          <w:fldChar w:fldCharType="separate"/>
        </w:r>
        <w:r w:rsidRPr="001D2789">
          <w:rPr>
            <w:rFonts w:ascii="Calibri" w:hAnsi="Calibri" w:cs="Calibri"/>
            <w:noProof/>
            <w:webHidden/>
            <w:sz w:val="22"/>
            <w:szCs w:val="22"/>
          </w:rPr>
          <w:t>4</w:t>
        </w:r>
        <w:r w:rsidRPr="001D2789">
          <w:rPr>
            <w:rFonts w:ascii="Calibri" w:hAnsi="Calibri" w:cs="Calibri"/>
            <w:noProof/>
            <w:webHidden/>
            <w:sz w:val="22"/>
            <w:szCs w:val="22"/>
          </w:rPr>
          <w:fldChar w:fldCharType="end"/>
        </w:r>
      </w:hyperlink>
    </w:p>
    <w:p w14:paraId="556F71DF" w14:textId="77777777" w:rsidR="009A2D6B" w:rsidRPr="001D2789" w:rsidRDefault="009A2D6B">
      <w:pPr>
        <w:pStyle w:val="TOC1"/>
        <w:tabs>
          <w:tab w:val="right" w:leader="dot" w:pos="9736"/>
        </w:tabs>
        <w:rPr>
          <w:rFonts w:ascii="Calibri" w:eastAsia="Times New Roman" w:hAnsi="Calibri" w:cs="Calibri"/>
          <w:noProof/>
          <w:sz w:val="22"/>
          <w:szCs w:val="22"/>
          <w:lang w:val="en-GB" w:eastAsia="en-GB"/>
        </w:rPr>
      </w:pPr>
      <w:hyperlink w:anchor="_Toc114676361" w:history="1">
        <w:r w:rsidRPr="001D2789">
          <w:rPr>
            <w:rStyle w:val="Hyperlink"/>
            <w:rFonts w:ascii="Calibri" w:eastAsia="Arial" w:hAnsi="Calibri" w:cs="Calibri"/>
            <w:noProof/>
            <w:sz w:val="22"/>
            <w:szCs w:val="22"/>
            <w:lang w:val="en-GB" w:eastAsia="en-GB"/>
          </w:rPr>
          <w:t>4. First aid procedures</w:t>
        </w:r>
        <w:r w:rsidRPr="001D2789">
          <w:rPr>
            <w:rFonts w:ascii="Calibri" w:hAnsi="Calibri" w:cs="Calibri"/>
            <w:noProof/>
            <w:webHidden/>
            <w:sz w:val="22"/>
            <w:szCs w:val="22"/>
          </w:rPr>
          <w:tab/>
        </w:r>
        <w:r w:rsidRPr="001D2789">
          <w:rPr>
            <w:rFonts w:ascii="Calibri" w:hAnsi="Calibri" w:cs="Calibri"/>
            <w:noProof/>
            <w:webHidden/>
            <w:sz w:val="22"/>
            <w:szCs w:val="22"/>
          </w:rPr>
          <w:fldChar w:fldCharType="begin"/>
        </w:r>
        <w:r w:rsidRPr="001D2789">
          <w:rPr>
            <w:rFonts w:ascii="Calibri" w:hAnsi="Calibri" w:cs="Calibri"/>
            <w:noProof/>
            <w:webHidden/>
            <w:sz w:val="22"/>
            <w:szCs w:val="22"/>
          </w:rPr>
          <w:instrText xml:space="preserve"> PAGEREF _Toc114676361 \h </w:instrText>
        </w:r>
        <w:r w:rsidRPr="001D2789">
          <w:rPr>
            <w:rFonts w:ascii="Calibri" w:hAnsi="Calibri" w:cs="Calibri"/>
            <w:noProof/>
            <w:webHidden/>
            <w:sz w:val="22"/>
            <w:szCs w:val="22"/>
          </w:rPr>
        </w:r>
        <w:r w:rsidRPr="001D2789">
          <w:rPr>
            <w:rFonts w:ascii="Calibri" w:hAnsi="Calibri" w:cs="Calibri"/>
            <w:noProof/>
            <w:webHidden/>
            <w:sz w:val="22"/>
            <w:szCs w:val="22"/>
          </w:rPr>
          <w:fldChar w:fldCharType="separate"/>
        </w:r>
        <w:r w:rsidRPr="001D2789">
          <w:rPr>
            <w:rFonts w:ascii="Calibri" w:hAnsi="Calibri" w:cs="Calibri"/>
            <w:noProof/>
            <w:webHidden/>
            <w:sz w:val="22"/>
            <w:szCs w:val="22"/>
          </w:rPr>
          <w:t>5</w:t>
        </w:r>
        <w:r w:rsidRPr="001D2789">
          <w:rPr>
            <w:rFonts w:ascii="Calibri" w:hAnsi="Calibri" w:cs="Calibri"/>
            <w:noProof/>
            <w:webHidden/>
            <w:sz w:val="22"/>
            <w:szCs w:val="22"/>
          </w:rPr>
          <w:fldChar w:fldCharType="end"/>
        </w:r>
      </w:hyperlink>
    </w:p>
    <w:p w14:paraId="2F7068EE" w14:textId="77777777" w:rsidR="009A2D6B" w:rsidRPr="001D2789" w:rsidRDefault="009A2D6B">
      <w:pPr>
        <w:pStyle w:val="TOC1"/>
        <w:tabs>
          <w:tab w:val="right" w:leader="dot" w:pos="9736"/>
        </w:tabs>
        <w:rPr>
          <w:rFonts w:ascii="Calibri" w:eastAsia="Times New Roman" w:hAnsi="Calibri" w:cs="Calibri"/>
          <w:noProof/>
          <w:sz w:val="22"/>
          <w:szCs w:val="22"/>
          <w:lang w:val="en-GB" w:eastAsia="en-GB"/>
        </w:rPr>
      </w:pPr>
      <w:hyperlink w:anchor="_Toc114676362" w:history="1">
        <w:r w:rsidRPr="001D2789">
          <w:rPr>
            <w:rStyle w:val="Hyperlink"/>
            <w:rFonts w:ascii="Calibri" w:eastAsia="Arial" w:hAnsi="Calibri" w:cs="Calibri"/>
            <w:noProof/>
            <w:sz w:val="22"/>
            <w:szCs w:val="22"/>
            <w:lang w:val="en-GB" w:eastAsia="en-GB"/>
          </w:rPr>
          <w:t>5. First aid equipment</w:t>
        </w:r>
        <w:r w:rsidRPr="001D2789">
          <w:rPr>
            <w:rFonts w:ascii="Calibri" w:hAnsi="Calibri" w:cs="Calibri"/>
            <w:noProof/>
            <w:webHidden/>
            <w:sz w:val="22"/>
            <w:szCs w:val="22"/>
          </w:rPr>
          <w:tab/>
        </w:r>
        <w:r w:rsidRPr="001D2789">
          <w:rPr>
            <w:rFonts w:ascii="Calibri" w:hAnsi="Calibri" w:cs="Calibri"/>
            <w:noProof/>
            <w:webHidden/>
            <w:sz w:val="22"/>
            <w:szCs w:val="22"/>
          </w:rPr>
          <w:fldChar w:fldCharType="begin"/>
        </w:r>
        <w:r w:rsidRPr="001D2789">
          <w:rPr>
            <w:rFonts w:ascii="Calibri" w:hAnsi="Calibri" w:cs="Calibri"/>
            <w:noProof/>
            <w:webHidden/>
            <w:sz w:val="22"/>
            <w:szCs w:val="22"/>
          </w:rPr>
          <w:instrText xml:space="preserve"> PAGEREF _Toc114676362 \h </w:instrText>
        </w:r>
        <w:r w:rsidRPr="001D2789">
          <w:rPr>
            <w:rFonts w:ascii="Calibri" w:hAnsi="Calibri" w:cs="Calibri"/>
            <w:noProof/>
            <w:webHidden/>
            <w:sz w:val="22"/>
            <w:szCs w:val="22"/>
          </w:rPr>
        </w:r>
        <w:r w:rsidRPr="001D2789">
          <w:rPr>
            <w:rFonts w:ascii="Calibri" w:hAnsi="Calibri" w:cs="Calibri"/>
            <w:noProof/>
            <w:webHidden/>
            <w:sz w:val="22"/>
            <w:szCs w:val="22"/>
          </w:rPr>
          <w:fldChar w:fldCharType="separate"/>
        </w:r>
        <w:r w:rsidRPr="001D2789">
          <w:rPr>
            <w:rFonts w:ascii="Calibri" w:hAnsi="Calibri" w:cs="Calibri"/>
            <w:noProof/>
            <w:webHidden/>
            <w:sz w:val="22"/>
            <w:szCs w:val="22"/>
          </w:rPr>
          <w:t>7</w:t>
        </w:r>
        <w:r w:rsidRPr="001D2789">
          <w:rPr>
            <w:rFonts w:ascii="Calibri" w:hAnsi="Calibri" w:cs="Calibri"/>
            <w:noProof/>
            <w:webHidden/>
            <w:sz w:val="22"/>
            <w:szCs w:val="22"/>
          </w:rPr>
          <w:fldChar w:fldCharType="end"/>
        </w:r>
      </w:hyperlink>
    </w:p>
    <w:p w14:paraId="0676420A" w14:textId="77777777" w:rsidR="009A2D6B" w:rsidRPr="001D2789" w:rsidRDefault="009A2D6B">
      <w:pPr>
        <w:pStyle w:val="TOC1"/>
        <w:tabs>
          <w:tab w:val="right" w:leader="dot" w:pos="9736"/>
        </w:tabs>
        <w:rPr>
          <w:rFonts w:ascii="Calibri" w:eastAsia="Times New Roman" w:hAnsi="Calibri" w:cs="Calibri"/>
          <w:noProof/>
          <w:sz w:val="22"/>
          <w:szCs w:val="22"/>
          <w:lang w:val="en-GB" w:eastAsia="en-GB"/>
        </w:rPr>
      </w:pPr>
      <w:hyperlink w:anchor="_Toc114676363" w:history="1">
        <w:r w:rsidRPr="001D2789">
          <w:rPr>
            <w:rStyle w:val="Hyperlink"/>
            <w:rFonts w:ascii="Calibri" w:eastAsia="Arial" w:hAnsi="Calibri" w:cs="Calibri"/>
            <w:noProof/>
            <w:sz w:val="22"/>
            <w:szCs w:val="22"/>
            <w:lang w:val="en-GB" w:eastAsia="en-GB"/>
          </w:rPr>
          <w:t>6. Record-keeping and reporting</w:t>
        </w:r>
        <w:r w:rsidRPr="001D2789">
          <w:rPr>
            <w:rFonts w:ascii="Calibri" w:hAnsi="Calibri" w:cs="Calibri"/>
            <w:noProof/>
            <w:webHidden/>
            <w:sz w:val="22"/>
            <w:szCs w:val="22"/>
          </w:rPr>
          <w:tab/>
        </w:r>
        <w:r w:rsidRPr="001D2789">
          <w:rPr>
            <w:rFonts w:ascii="Calibri" w:hAnsi="Calibri" w:cs="Calibri"/>
            <w:noProof/>
            <w:webHidden/>
            <w:sz w:val="22"/>
            <w:szCs w:val="22"/>
          </w:rPr>
          <w:fldChar w:fldCharType="begin"/>
        </w:r>
        <w:r w:rsidRPr="001D2789">
          <w:rPr>
            <w:rFonts w:ascii="Calibri" w:hAnsi="Calibri" w:cs="Calibri"/>
            <w:noProof/>
            <w:webHidden/>
            <w:sz w:val="22"/>
            <w:szCs w:val="22"/>
          </w:rPr>
          <w:instrText xml:space="preserve"> PAGEREF _Toc114676363 \h </w:instrText>
        </w:r>
        <w:r w:rsidRPr="001D2789">
          <w:rPr>
            <w:rFonts w:ascii="Calibri" w:hAnsi="Calibri" w:cs="Calibri"/>
            <w:noProof/>
            <w:webHidden/>
            <w:sz w:val="22"/>
            <w:szCs w:val="22"/>
          </w:rPr>
        </w:r>
        <w:r w:rsidRPr="001D2789">
          <w:rPr>
            <w:rFonts w:ascii="Calibri" w:hAnsi="Calibri" w:cs="Calibri"/>
            <w:noProof/>
            <w:webHidden/>
            <w:sz w:val="22"/>
            <w:szCs w:val="22"/>
          </w:rPr>
          <w:fldChar w:fldCharType="separate"/>
        </w:r>
        <w:r w:rsidRPr="001D2789">
          <w:rPr>
            <w:rFonts w:ascii="Calibri" w:hAnsi="Calibri" w:cs="Calibri"/>
            <w:noProof/>
            <w:webHidden/>
            <w:sz w:val="22"/>
            <w:szCs w:val="22"/>
          </w:rPr>
          <w:t>7</w:t>
        </w:r>
        <w:r w:rsidRPr="001D2789">
          <w:rPr>
            <w:rFonts w:ascii="Calibri" w:hAnsi="Calibri" w:cs="Calibri"/>
            <w:noProof/>
            <w:webHidden/>
            <w:sz w:val="22"/>
            <w:szCs w:val="22"/>
          </w:rPr>
          <w:fldChar w:fldCharType="end"/>
        </w:r>
      </w:hyperlink>
    </w:p>
    <w:p w14:paraId="01D0295E" w14:textId="77777777" w:rsidR="009A2D6B" w:rsidRPr="001D2789" w:rsidRDefault="009A2D6B">
      <w:pPr>
        <w:pStyle w:val="TOC1"/>
        <w:tabs>
          <w:tab w:val="right" w:leader="dot" w:pos="9736"/>
        </w:tabs>
        <w:rPr>
          <w:rFonts w:ascii="Calibri" w:eastAsia="Times New Roman" w:hAnsi="Calibri" w:cs="Calibri"/>
          <w:noProof/>
          <w:sz w:val="22"/>
          <w:szCs w:val="22"/>
          <w:lang w:val="en-GB" w:eastAsia="en-GB"/>
        </w:rPr>
      </w:pPr>
      <w:hyperlink w:anchor="_Toc114676364" w:history="1">
        <w:r w:rsidRPr="001D2789">
          <w:rPr>
            <w:rStyle w:val="Hyperlink"/>
            <w:rFonts w:ascii="Calibri" w:eastAsia="Arial" w:hAnsi="Calibri" w:cs="Calibri"/>
            <w:noProof/>
            <w:sz w:val="22"/>
            <w:szCs w:val="22"/>
            <w:lang w:val="en-GB" w:eastAsia="en-GB"/>
          </w:rPr>
          <w:t>7. Training</w:t>
        </w:r>
        <w:r w:rsidRPr="001D2789">
          <w:rPr>
            <w:rFonts w:ascii="Calibri" w:hAnsi="Calibri" w:cs="Calibri"/>
            <w:noProof/>
            <w:webHidden/>
            <w:sz w:val="22"/>
            <w:szCs w:val="22"/>
          </w:rPr>
          <w:tab/>
        </w:r>
        <w:r w:rsidRPr="001D2789">
          <w:rPr>
            <w:rFonts w:ascii="Calibri" w:hAnsi="Calibri" w:cs="Calibri"/>
            <w:noProof/>
            <w:webHidden/>
            <w:sz w:val="22"/>
            <w:szCs w:val="22"/>
          </w:rPr>
          <w:fldChar w:fldCharType="begin"/>
        </w:r>
        <w:r w:rsidRPr="001D2789">
          <w:rPr>
            <w:rFonts w:ascii="Calibri" w:hAnsi="Calibri" w:cs="Calibri"/>
            <w:noProof/>
            <w:webHidden/>
            <w:sz w:val="22"/>
            <w:szCs w:val="22"/>
          </w:rPr>
          <w:instrText xml:space="preserve"> PAGEREF _Toc114676364 \h </w:instrText>
        </w:r>
        <w:r w:rsidRPr="001D2789">
          <w:rPr>
            <w:rFonts w:ascii="Calibri" w:hAnsi="Calibri" w:cs="Calibri"/>
            <w:noProof/>
            <w:webHidden/>
            <w:sz w:val="22"/>
            <w:szCs w:val="22"/>
          </w:rPr>
        </w:r>
        <w:r w:rsidRPr="001D2789">
          <w:rPr>
            <w:rFonts w:ascii="Calibri" w:hAnsi="Calibri" w:cs="Calibri"/>
            <w:noProof/>
            <w:webHidden/>
            <w:sz w:val="22"/>
            <w:szCs w:val="22"/>
          </w:rPr>
          <w:fldChar w:fldCharType="separate"/>
        </w:r>
        <w:r w:rsidRPr="001D2789">
          <w:rPr>
            <w:rFonts w:ascii="Calibri" w:hAnsi="Calibri" w:cs="Calibri"/>
            <w:noProof/>
            <w:webHidden/>
            <w:sz w:val="22"/>
            <w:szCs w:val="22"/>
          </w:rPr>
          <w:t>9</w:t>
        </w:r>
        <w:r w:rsidRPr="001D2789">
          <w:rPr>
            <w:rFonts w:ascii="Calibri" w:hAnsi="Calibri" w:cs="Calibri"/>
            <w:noProof/>
            <w:webHidden/>
            <w:sz w:val="22"/>
            <w:szCs w:val="22"/>
          </w:rPr>
          <w:fldChar w:fldCharType="end"/>
        </w:r>
      </w:hyperlink>
    </w:p>
    <w:p w14:paraId="29CFA350" w14:textId="77777777" w:rsidR="009A2D6B" w:rsidRPr="001D2789" w:rsidRDefault="009A2D6B">
      <w:pPr>
        <w:pStyle w:val="TOC1"/>
        <w:tabs>
          <w:tab w:val="right" w:leader="dot" w:pos="9736"/>
        </w:tabs>
        <w:rPr>
          <w:rFonts w:ascii="Calibri" w:eastAsia="Times New Roman" w:hAnsi="Calibri" w:cs="Calibri"/>
          <w:noProof/>
          <w:sz w:val="22"/>
          <w:szCs w:val="22"/>
          <w:lang w:val="en-GB" w:eastAsia="en-GB"/>
        </w:rPr>
      </w:pPr>
      <w:hyperlink w:anchor="_Toc114676365" w:history="1">
        <w:r w:rsidRPr="001D2789">
          <w:rPr>
            <w:rStyle w:val="Hyperlink"/>
            <w:rFonts w:ascii="Calibri" w:eastAsia="Arial" w:hAnsi="Calibri" w:cs="Calibri"/>
            <w:noProof/>
            <w:sz w:val="22"/>
            <w:szCs w:val="22"/>
            <w:lang w:val="en-GB" w:eastAsia="en-GB"/>
          </w:rPr>
          <w:t>8. Monitoring arrangements</w:t>
        </w:r>
        <w:r w:rsidRPr="001D2789">
          <w:rPr>
            <w:rFonts w:ascii="Calibri" w:hAnsi="Calibri" w:cs="Calibri"/>
            <w:noProof/>
            <w:webHidden/>
            <w:sz w:val="22"/>
            <w:szCs w:val="22"/>
          </w:rPr>
          <w:tab/>
        </w:r>
        <w:r w:rsidRPr="001D2789">
          <w:rPr>
            <w:rFonts w:ascii="Calibri" w:hAnsi="Calibri" w:cs="Calibri"/>
            <w:noProof/>
            <w:webHidden/>
            <w:sz w:val="22"/>
            <w:szCs w:val="22"/>
          </w:rPr>
          <w:fldChar w:fldCharType="begin"/>
        </w:r>
        <w:r w:rsidRPr="001D2789">
          <w:rPr>
            <w:rFonts w:ascii="Calibri" w:hAnsi="Calibri" w:cs="Calibri"/>
            <w:noProof/>
            <w:webHidden/>
            <w:sz w:val="22"/>
            <w:szCs w:val="22"/>
          </w:rPr>
          <w:instrText xml:space="preserve"> PAGEREF _Toc114676365 \h </w:instrText>
        </w:r>
        <w:r w:rsidRPr="001D2789">
          <w:rPr>
            <w:rFonts w:ascii="Calibri" w:hAnsi="Calibri" w:cs="Calibri"/>
            <w:noProof/>
            <w:webHidden/>
            <w:sz w:val="22"/>
            <w:szCs w:val="22"/>
          </w:rPr>
        </w:r>
        <w:r w:rsidRPr="001D2789">
          <w:rPr>
            <w:rFonts w:ascii="Calibri" w:hAnsi="Calibri" w:cs="Calibri"/>
            <w:noProof/>
            <w:webHidden/>
            <w:sz w:val="22"/>
            <w:szCs w:val="22"/>
          </w:rPr>
          <w:fldChar w:fldCharType="separate"/>
        </w:r>
        <w:r w:rsidRPr="001D2789">
          <w:rPr>
            <w:rFonts w:ascii="Calibri" w:hAnsi="Calibri" w:cs="Calibri"/>
            <w:noProof/>
            <w:webHidden/>
            <w:sz w:val="22"/>
            <w:szCs w:val="22"/>
          </w:rPr>
          <w:t>10</w:t>
        </w:r>
        <w:r w:rsidRPr="001D2789">
          <w:rPr>
            <w:rFonts w:ascii="Calibri" w:hAnsi="Calibri" w:cs="Calibri"/>
            <w:noProof/>
            <w:webHidden/>
            <w:sz w:val="22"/>
            <w:szCs w:val="22"/>
          </w:rPr>
          <w:fldChar w:fldCharType="end"/>
        </w:r>
      </w:hyperlink>
    </w:p>
    <w:p w14:paraId="1DB8F554" w14:textId="77777777" w:rsidR="009A2D6B" w:rsidRPr="001D2789" w:rsidRDefault="009A2D6B">
      <w:pPr>
        <w:pStyle w:val="TOC1"/>
        <w:tabs>
          <w:tab w:val="right" w:leader="dot" w:pos="9736"/>
        </w:tabs>
        <w:rPr>
          <w:rFonts w:ascii="Calibri" w:eastAsia="Times New Roman" w:hAnsi="Calibri" w:cs="Calibri"/>
          <w:noProof/>
          <w:sz w:val="22"/>
          <w:szCs w:val="22"/>
          <w:lang w:val="en-GB" w:eastAsia="en-GB"/>
        </w:rPr>
      </w:pPr>
      <w:hyperlink w:anchor="_Toc114676366" w:history="1">
        <w:r w:rsidRPr="001D2789">
          <w:rPr>
            <w:rStyle w:val="Hyperlink"/>
            <w:rFonts w:ascii="Calibri" w:eastAsia="Arial" w:hAnsi="Calibri" w:cs="Calibri"/>
            <w:noProof/>
            <w:sz w:val="22"/>
            <w:szCs w:val="22"/>
            <w:lang w:val="en-GB" w:eastAsia="en-GB"/>
          </w:rPr>
          <w:t>9. Links with other policies</w:t>
        </w:r>
        <w:r w:rsidRPr="001D2789">
          <w:rPr>
            <w:rFonts w:ascii="Calibri" w:hAnsi="Calibri" w:cs="Calibri"/>
            <w:noProof/>
            <w:webHidden/>
            <w:sz w:val="22"/>
            <w:szCs w:val="22"/>
          </w:rPr>
          <w:tab/>
        </w:r>
        <w:r w:rsidRPr="001D2789">
          <w:rPr>
            <w:rFonts w:ascii="Calibri" w:hAnsi="Calibri" w:cs="Calibri"/>
            <w:noProof/>
            <w:webHidden/>
            <w:sz w:val="22"/>
            <w:szCs w:val="22"/>
          </w:rPr>
          <w:fldChar w:fldCharType="begin"/>
        </w:r>
        <w:r w:rsidRPr="001D2789">
          <w:rPr>
            <w:rFonts w:ascii="Calibri" w:hAnsi="Calibri" w:cs="Calibri"/>
            <w:noProof/>
            <w:webHidden/>
            <w:sz w:val="22"/>
            <w:szCs w:val="22"/>
          </w:rPr>
          <w:instrText xml:space="preserve"> PAGEREF _Toc114676366 \h </w:instrText>
        </w:r>
        <w:r w:rsidRPr="001D2789">
          <w:rPr>
            <w:rFonts w:ascii="Calibri" w:hAnsi="Calibri" w:cs="Calibri"/>
            <w:noProof/>
            <w:webHidden/>
            <w:sz w:val="22"/>
            <w:szCs w:val="22"/>
          </w:rPr>
        </w:r>
        <w:r w:rsidRPr="001D2789">
          <w:rPr>
            <w:rFonts w:ascii="Calibri" w:hAnsi="Calibri" w:cs="Calibri"/>
            <w:noProof/>
            <w:webHidden/>
            <w:sz w:val="22"/>
            <w:szCs w:val="22"/>
          </w:rPr>
          <w:fldChar w:fldCharType="separate"/>
        </w:r>
        <w:r w:rsidRPr="001D2789">
          <w:rPr>
            <w:rFonts w:ascii="Calibri" w:hAnsi="Calibri" w:cs="Calibri"/>
            <w:noProof/>
            <w:webHidden/>
            <w:sz w:val="22"/>
            <w:szCs w:val="22"/>
          </w:rPr>
          <w:t>10</w:t>
        </w:r>
        <w:r w:rsidRPr="001D2789">
          <w:rPr>
            <w:rFonts w:ascii="Calibri" w:hAnsi="Calibri" w:cs="Calibri"/>
            <w:noProof/>
            <w:webHidden/>
            <w:sz w:val="22"/>
            <w:szCs w:val="22"/>
          </w:rPr>
          <w:fldChar w:fldCharType="end"/>
        </w:r>
      </w:hyperlink>
    </w:p>
    <w:p w14:paraId="5BA86A03" w14:textId="57A9AD6E" w:rsidR="009A2D6B" w:rsidRPr="001D2789" w:rsidRDefault="009A2D6B">
      <w:pPr>
        <w:pStyle w:val="TOC3"/>
        <w:tabs>
          <w:tab w:val="right" w:leader="dot" w:pos="9736"/>
        </w:tabs>
        <w:rPr>
          <w:rFonts w:ascii="Calibri" w:eastAsia="Times New Roman" w:hAnsi="Calibri" w:cs="Calibri"/>
          <w:noProof/>
          <w:sz w:val="22"/>
          <w:szCs w:val="22"/>
          <w:lang w:val="en-GB" w:eastAsia="en-GB"/>
        </w:rPr>
      </w:pPr>
      <w:hyperlink w:anchor="_Toc114676367" w:history="1">
        <w:r w:rsidRPr="001D2789">
          <w:rPr>
            <w:rStyle w:val="Hyperlink"/>
            <w:rFonts w:ascii="Calibri" w:eastAsia="Arial" w:hAnsi="Calibri" w:cs="Calibri"/>
            <w:noProof/>
            <w:sz w:val="22"/>
            <w:szCs w:val="22"/>
            <w:lang w:val="en-GB" w:eastAsia="en-GB"/>
          </w:rPr>
          <w:t>Appendix 1: list of trained first aiders</w:t>
        </w:r>
        <w:r w:rsidRPr="001D2789">
          <w:rPr>
            <w:rFonts w:ascii="Calibri" w:hAnsi="Calibri" w:cs="Calibri"/>
            <w:noProof/>
            <w:webHidden/>
            <w:sz w:val="22"/>
            <w:szCs w:val="22"/>
          </w:rPr>
          <w:tab/>
        </w:r>
        <w:r w:rsidRPr="001D2789">
          <w:rPr>
            <w:rFonts w:ascii="Calibri" w:hAnsi="Calibri" w:cs="Calibri"/>
            <w:noProof/>
            <w:webHidden/>
            <w:sz w:val="22"/>
            <w:szCs w:val="22"/>
          </w:rPr>
          <w:fldChar w:fldCharType="begin"/>
        </w:r>
        <w:r w:rsidRPr="001D2789">
          <w:rPr>
            <w:rFonts w:ascii="Calibri" w:hAnsi="Calibri" w:cs="Calibri"/>
            <w:noProof/>
            <w:webHidden/>
            <w:sz w:val="22"/>
            <w:szCs w:val="22"/>
          </w:rPr>
          <w:instrText xml:space="preserve"> PAGEREF _Toc114676367 \h </w:instrText>
        </w:r>
        <w:r w:rsidRPr="001D2789">
          <w:rPr>
            <w:rFonts w:ascii="Calibri" w:hAnsi="Calibri" w:cs="Calibri"/>
            <w:noProof/>
            <w:webHidden/>
            <w:sz w:val="22"/>
            <w:szCs w:val="22"/>
          </w:rPr>
        </w:r>
        <w:r w:rsidRPr="001D2789">
          <w:rPr>
            <w:rFonts w:ascii="Calibri" w:hAnsi="Calibri" w:cs="Calibri"/>
            <w:noProof/>
            <w:webHidden/>
            <w:sz w:val="22"/>
            <w:szCs w:val="22"/>
          </w:rPr>
          <w:fldChar w:fldCharType="separate"/>
        </w:r>
        <w:r w:rsidRPr="001D2789">
          <w:rPr>
            <w:rFonts w:ascii="Calibri" w:hAnsi="Calibri" w:cs="Calibri"/>
            <w:noProof/>
            <w:webHidden/>
            <w:sz w:val="22"/>
            <w:szCs w:val="22"/>
          </w:rPr>
          <w:t>11</w:t>
        </w:r>
        <w:r w:rsidRPr="001D2789">
          <w:rPr>
            <w:rFonts w:ascii="Calibri" w:hAnsi="Calibri" w:cs="Calibri"/>
            <w:noProof/>
            <w:webHidden/>
            <w:sz w:val="22"/>
            <w:szCs w:val="22"/>
          </w:rPr>
          <w:fldChar w:fldCharType="end"/>
        </w:r>
      </w:hyperlink>
    </w:p>
    <w:p w14:paraId="66F7CE67" w14:textId="77777777" w:rsidR="009A2D6B" w:rsidRPr="001D2789" w:rsidRDefault="009A2D6B">
      <w:pPr>
        <w:pStyle w:val="TOC3"/>
        <w:tabs>
          <w:tab w:val="right" w:leader="dot" w:pos="9736"/>
        </w:tabs>
        <w:rPr>
          <w:rFonts w:ascii="Calibri" w:eastAsia="Times New Roman" w:hAnsi="Calibri" w:cs="Calibri"/>
          <w:noProof/>
          <w:sz w:val="22"/>
          <w:szCs w:val="22"/>
          <w:lang w:val="en-GB" w:eastAsia="en-GB"/>
        </w:rPr>
      </w:pPr>
      <w:hyperlink w:anchor="_Toc114676368" w:history="1">
        <w:r w:rsidRPr="001D2789">
          <w:rPr>
            <w:rStyle w:val="Hyperlink"/>
            <w:rFonts w:ascii="Calibri" w:eastAsia="Arial" w:hAnsi="Calibri" w:cs="Calibri"/>
            <w:noProof/>
            <w:sz w:val="22"/>
            <w:szCs w:val="22"/>
            <w:lang w:val="en-GB" w:eastAsia="en-GB"/>
          </w:rPr>
          <w:t>Appendix 2: accident report form</w:t>
        </w:r>
        <w:r w:rsidRPr="001D2789">
          <w:rPr>
            <w:rFonts w:ascii="Calibri" w:hAnsi="Calibri" w:cs="Calibri"/>
            <w:noProof/>
            <w:webHidden/>
            <w:sz w:val="22"/>
            <w:szCs w:val="22"/>
          </w:rPr>
          <w:tab/>
        </w:r>
        <w:r w:rsidRPr="001D2789">
          <w:rPr>
            <w:rFonts w:ascii="Calibri" w:hAnsi="Calibri" w:cs="Calibri"/>
            <w:noProof/>
            <w:webHidden/>
            <w:sz w:val="22"/>
            <w:szCs w:val="22"/>
          </w:rPr>
          <w:fldChar w:fldCharType="begin"/>
        </w:r>
        <w:r w:rsidRPr="001D2789">
          <w:rPr>
            <w:rFonts w:ascii="Calibri" w:hAnsi="Calibri" w:cs="Calibri"/>
            <w:noProof/>
            <w:webHidden/>
            <w:sz w:val="22"/>
            <w:szCs w:val="22"/>
          </w:rPr>
          <w:instrText xml:space="preserve"> PAGEREF _Toc114676368 \h </w:instrText>
        </w:r>
        <w:r w:rsidRPr="001D2789">
          <w:rPr>
            <w:rFonts w:ascii="Calibri" w:hAnsi="Calibri" w:cs="Calibri"/>
            <w:noProof/>
            <w:webHidden/>
            <w:sz w:val="22"/>
            <w:szCs w:val="22"/>
          </w:rPr>
        </w:r>
        <w:r w:rsidRPr="001D2789">
          <w:rPr>
            <w:rFonts w:ascii="Calibri" w:hAnsi="Calibri" w:cs="Calibri"/>
            <w:noProof/>
            <w:webHidden/>
            <w:sz w:val="22"/>
            <w:szCs w:val="22"/>
          </w:rPr>
          <w:fldChar w:fldCharType="separate"/>
        </w:r>
        <w:r w:rsidRPr="001D2789">
          <w:rPr>
            <w:rFonts w:ascii="Calibri" w:hAnsi="Calibri" w:cs="Calibri"/>
            <w:noProof/>
            <w:webHidden/>
            <w:sz w:val="22"/>
            <w:szCs w:val="22"/>
          </w:rPr>
          <w:t>12</w:t>
        </w:r>
        <w:r w:rsidRPr="001D2789">
          <w:rPr>
            <w:rFonts w:ascii="Calibri" w:hAnsi="Calibri" w:cs="Calibri"/>
            <w:noProof/>
            <w:webHidden/>
            <w:sz w:val="22"/>
            <w:szCs w:val="22"/>
          </w:rPr>
          <w:fldChar w:fldCharType="end"/>
        </w:r>
      </w:hyperlink>
    </w:p>
    <w:p w14:paraId="4BB6330A" w14:textId="77777777" w:rsidR="009A2D6B" w:rsidRPr="001D2789" w:rsidRDefault="009A2D6B">
      <w:pPr>
        <w:pStyle w:val="TOC3"/>
        <w:tabs>
          <w:tab w:val="right" w:leader="dot" w:pos="9736"/>
        </w:tabs>
        <w:rPr>
          <w:rFonts w:ascii="Calibri" w:eastAsia="Times New Roman" w:hAnsi="Calibri" w:cs="Calibri"/>
          <w:noProof/>
          <w:sz w:val="22"/>
          <w:szCs w:val="22"/>
          <w:lang w:val="en-GB" w:eastAsia="en-GB"/>
        </w:rPr>
      </w:pPr>
      <w:hyperlink w:anchor="_Toc114676369" w:history="1">
        <w:r w:rsidRPr="001D2789">
          <w:rPr>
            <w:rStyle w:val="Hyperlink"/>
            <w:rFonts w:ascii="Calibri" w:eastAsia="Arial" w:hAnsi="Calibri" w:cs="Calibri"/>
            <w:noProof/>
            <w:sz w:val="22"/>
            <w:szCs w:val="22"/>
            <w:lang w:val="en-GB" w:eastAsia="en-GB"/>
          </w:rPr>
          <w:t>Appendix 3: first aid training log</w:t>
        </w:r>
        <w:r w:rsidRPr="001D2789">
          <w:rPr>
            <w:rFonts w:ascii="Calibri" w:hAnsi="Calibri" w:cs="Calibri"/>
            <w:noProof/>
            <w:webHidden/>
            <w:sz w:val="22"/>
            <w:szCs w:val="22"/>
          </w:rPr>
          <w:tab/>
        </w:r>
        <w:r w:rsidRPr="001D2789">
          <w:rPr>
            <w:rFonts w:ascii="Calibri" w:hAnsi="Calibri" w:cs="Calibri"/>
            <w:noProof/>
            <w:webHidden/>
            <w:sz w:val="22"/>
            <w:szCs w:val="22"/>
          </w:rPr>
          <w:fldChar w:fldCharType="begin"/>
        </w:r>
        <w:r w:rsidRPr="001D2789">
          <w:rPr>
            <w:rFonts w:ascii="Calibri" w:hAnsi="Calibri" w:cs="Calibri"/>
            <w:noProof/>
            <w:webHidden/>
            <w:sz w:val="22"/>
            <w:szCs w:val="22"/>
          </w:rPr>
          <w:instrText xml:space="preserve"> PAGEREF _Toc114676369 \h </w:instrText>
        </w:r>
        <w:r w:rsidRPr="001D2789">
          <w:rPr>
            <w:rFonts w:ascii="Calibri" w:hAnsi="Calibri" w:cs="Calibri"/>
            <w:noProof/>
            <w:webHidden/>
            <w:sz w:val="22"/>
            <w:szCs w:val="22"/>
          </w:rPr>
        </w:r>
        <w:r w:rsidRPr="001D2789">
          <w:rPr>
            <w:rFonts w:ascii="Calibri" w:hAnsi="Calibri" w:cs="Calibri"/>
            <w:noProof/>
            <w:webHidden/>
            <w:sz w:val="22"/>
            <w:szCs w:val="22"/>
          </w:rPr>
          <w:fldChar w:fldCharType="separate"/>
        </w:r>
        <w:r w:rsidRPr="001D2789">
          <w:rPr>
            <w:rFonts w:ascii="Calibri" w:hAnsi="Calibri" w:cs="Calibri"/>
            <w:noProof/>
            <w:webHidden/>
            <w:sz w:val="22"/>
            <w:szCs w:val="22"/>
          </w:rPr>
          <w:t>13</w:t>
        </w:r>
        <w:r w:rsidRPr="001D2789">
          <w:rPr>
            <w:rFonts w:ascii="Calibri" w:hAnsi="Calibri" w:cs="Calibri"/>
            <w:noProof/>
            <w:webHidden/>
            <w:sz w:val="22"/>
            <w:szCs w:val="22"/>
          </w:rPr>
          <w:fldChar w:fldCharType="end"/>
        </w:r>
      </w:hyperlink>
    </w:p>
    <w:p w14:paraId="27D0D682" w14:textId="77777777" w:rsidR="009122BB" w:rsidRPr="001D2789" w:rsidRDefault="00E763E4" w:rsidP="00353DF2">
      <w:pPr>
        <w:rPr>
          <w:rFonts w:ascii="Calibri" w:hAnsi="Calibri" w:cs="Calibri"/>
          <w:noProof/>
          <w:sz w:val="22"/>
          <w:szCs w:val="22"/>
        </w:rPr>
      </w:pPr>
      <w:r w:rsidRPr="001D2789">
        <w:rPr>
          <w:rFonts w:ascii="Calibri" w:hAnsi="Calibri" w:cs="Calibri"/>
          <w:noProof/>
          <w:sz w:val="22"/>
          <w:szCs w:val="22"/>
        </w:rPr>
        <w:fldChar w:fldCharType="end"/>
      </w:r>
    </w:p>
    <w:p w14:paraId="11C204D5" w14:textId="41899EA5" w:rsidR="0072620F" w:rsidRPr="001D2789" w:rsidRDefault="00B84AC7" w:rsidP="00DC4C0F">
      <w:pPr>
        <w:pStyle w:val="1bodycopy10pt"/>
        <w:rPr>
          <w:rFonts w:ascii="Calibri" w:hAnsi="Calibri" w:cs="Calibri"/>
          <w:noProof/>
          <w:sz w:val="22"/>
          <w:szCs w:val="22"/>
        </w:rPr>
      </w:pPr>
      <w:r w:rsidRPr="001D2789">
        <w:rPr>
          <w:rFonts w:ascii="Calibri" w:hAnsi="Calibri" w:cs="Calibri"/>
          <w:noProof/>
          <w:sz w:val="22"/>
          <w:szCs w:val="22"/>
        </w:rPr>
        <mc:AlternateContent>
          <mc:Choice Requires="wps">
            <w:drawing>
              <wp:anchor distT="4294967295" distB="4294967295" distL="114300" distR="114300" simplePos="0" relativeHeight="251657728" behindDoc="0" locked="0" layoutInCell="1" allowOverlap="1" wp14:anchorId="3B0D38CE" wp14:editId="1469FFDE">
                <wp:simplePos x="0" y="0"/>
                <wp:positionH relativeFrom="column">
                  <wp:posOffset>0</wp:posOffset>
                </wp:positionH>
                <wp:positionV relativeFrom="paragraph">
                  <wp:posOffset>-1</wp:posOffset>
                </wp:positionV>
                <wp:extent cx="615886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82DD4A" id="Straight Connector 5"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5B401D6B" w14:textId="77777777" w:rsidR="0054617D" w:rsidRPr="001D2789" w:rsidRDefault="00080CA2" w:rsidP="0054617D">
      <w:pPr>
        <w:pStyle w:val="Heading1"/>
        <w:rPr>
          <w:rFonts w:ascii="Calibri" w:hAnsi="Calibri" w:cs="Calibri"/>
          <w:color w:val="auto"/>
          <w:sz w:val="22"/>
          <w:szCs w:val="22"/>
          <w:lang w:eastAsia="en-GB"/>
        </w:rPr>
      </w:pPr>
      <w:bookmarkStart w:id="0" w:name="_Toc531176458"/>
      <w:bookmarkStart w:id="1" w:name="_Toc54183100"/>
      <w:bookmarkStart w:id="2" w:name="_Toc97546569"/>
      <w:bookmarkStart w:id="3" w:name="_Toc114676358"/>
      <w:r w:rsidRPr="001D2789">
        <w:rPr>
          <w:rFonts w:ascii="Calibri" w:eastAsia="Arial" w:hAnsi="Calibri" w:cs="Calibri"/>
          <w:sz w:val="22"/>
          <w:szCs w:val="22"/>
          <w:lang w:eastAsia="en-GB"/>
        </w:rPr>
        <w:br w:type="page"/>
      </w:r>
      <w:r w:rsidR="0054617D" w:rsidRPr="001D2789">
        <w:rPr>
          <w:rFonts w:ascii="Calibri" w:eastAsia="Arial" w:hAnsi="Calibri" w:cs="Calibri"/>
          <w:color w:val="auto"/>
          <w:sz w:val="22"/>
          <w:szCs w:val="22"/>
          <w:lang w:eastAsia="en-GB"/>
        </w:rPr>
        <w:lastRenderedPageBreak/>
        <w:t xml:space="preserve">1. </w:t>
      </w:r>
      <w:bookmarkEnd w:id="0"/>
      <w:r w:rsidR="0054617D" w:rsidRPr="001D2789">
        <w:rPr>
          <w:rFonts w:ascii="Calibri" w:eastAsia="Arial" w:hAnsi="Calibri" w:cs="Calibri"/>
          <w:color w:val="auto"/>
          <w:sz w:val="22"/>
          <w:szCs w:val="22"/>
          <w:lang w:eastAsia="en-GB"/>
        </w:rPr>
        <w:t>Aims</w:t>
      </w:r>
      <w:bookmarkEnd w:id="1"/>
      <w:bookmarkEnd w:id="2"/>
      <w:bookmarkEnd w:id="3"/>
    </w:p>
    <w:p w14:paraId="45B57AFF" w14:textId="77777777" w:rsidR="0054617D" w:rsidRPr="001D2789" w:rsidRDefault="0054617D" w:rsidP="0054617D">
      <w:pPr>
        <w:rPr>
          <w:rFonts w:ascii="Calibri" w:hAnsi="Calibri" w:cs="Calibri"/>
          <w:sz w:val="22"/>
          <w:szCs w:val="22"/>
          <w:lang w:val="en-GB" w:eastAsia="en-GB"/>
        </w:rPr>
      </w:pPr>
      <w:r w:rsidRPr="001D2789">
        <w:rPr>
          <w:rFonts w:ascii="Calibri" w:hAnsi="Calibri" w:cs="Calibri"/>
          <w:sz w:val="22"/>
          <w:szCs w:val="22"/>
          <w:lang w:val="en-GB" w:eastAsia="en-GB"/>
        </w:rPr>
        <w:t>The aims of our first aid policy are to:</w:t>
      </w:r>
    </w:p>
    <w:p w14:paraId="5E3C5C68" w14:textId="77777777" w:rsidR="0054617D" w:rsidRPr="001D2789" w:rsidRDefault="0054617D" w:rsidP="0054617D">
      <w:pPr>
        <w:numPr>
          <w:ilvl w:val="0"/>
          <w:numId w:val="23"/>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Ensure the health and safety of all staff, pupils and visitors</w:t>
      </w:r>
    </w:p>
    <w:p w14:paraId="4CB1DE78" w14:textId="77777777" w:rsidR="0054617D" w:rsidRPr="001D2789" w:rsidRDefault="0054617D" w:rsidP="0054617D">
      <w:pPr>
        <w:numPr>
          <w:ilvl w:val="0"/>
          <w:numId w:val="23"/>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Ensure that staff and governors are aware of their responsibilities with regards to health and safety</w:t>
      </w:r>
    </w:p>
    <w:p w14:paraId="5EB06F85" w14:textId="51A118AD" w:rsidR="0054617D" w:rsidRPr="001D2789" w:rsidRDefault="0054617D" w:rsidP="0054617D">
      <w:pPr>
        <w:numPr>
          <w:ilvl w:val="0"/>
          <w:numId w:val="23"/>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 xml:space="preserve">Provide a framework for responding to an incident and recording and reporting the </w:t>
      </w:r>
      <w:r w:rsidR="007415CD" w:rsidRPr="001D2789">
        <w:rPr>
          <w:rFonts w:ascii="Calibri" w:hAnsi="Calibri" w:cs="Calibri"/>
          <w:sz w:val="22"/>
          <w:szCs w:val="22"/>
          <w:lang w:val="en-GB" w:eastAsia="en-GB"/>
        </w:rPr>
        <w:t>outcomes.</w:t>
      </w:r>
    </w:p>
    <w:p w14:paraId="31B3178F" w14:textId="77777777" w:rsidR="0054617D" w:rsidRPr="001D2789" w:rsidRDefault="0054617D" w:rsidP="0054617D">
      <w:pPr>
        <w:rPr>
          <w:rFonts w:ascii="Calibri" w:hAnsi="Calibri" w:cs="Calibri"/>
          <w:sz w:val="22"/>
          <w:szCs w:val="22"/>
          <w:lang w:val="en-GB" w:eastAsia="en-GB"/>
        </w:rPr>
      </w:pPr>
    </w:p>
    <w:p w14:paraId="3E9BA569" w14:textId="77777777" w:rsidR="0054617D" w:rsidRPr="001D2789" w:rsidRDefault="0054617D" w:rsidP="0054617D">
      <w:pPr>
        <w:pStyle w:val="Heading1"/>
        <w:rPr>
          <w:rFonts w:ascii="Calibri" w:hAnsi="Calibri" w:cs="Calibri"/>
          <w:color w:val="auto"/>
          <w:sz w:val="22"/>
          <w:szCs w:val="22"/>
          <w:lang w:eastAsia="en-GB"/>
        </w:rPr>
      </w:pPr>
      <w:bookmarkStart w:id="4" w:name="_Toc531176459"/>
      <w:bookmarkStart w:id="5" w:name="_Toc54183101"/>
      <w:bookmarkStart w:id="6" w:name="_Toc97546570"/>
      <w:bookmarkStart w:id="7" w:name="_Toc114676359"/>
      <w:r w:rsidRPr="001D2789">
        <w:rPr>
          <w:rFonts w:ascii="Calibri" w:eastAsia="Arial" w:hAnsi="Calibri" w:cs="Calibri"/>
          <w:color w:val="auto"/>
          <w:sz w:val="22"/>
          <w:szCs w:val="22"/>
          <w:lang w:eastAsia="en-GB"/>
        </w:rPr>
        <w:t xml:space="preserve">2. </w:t>
      </w:r>
      <w:bookmarkEnd w:id="4"/>
      <w:r w:rsidRPr="001D2789">
        <w:rPr>
          <w:rFonts w:ascii="Calibri" w:eastAsia="Arial" w:hAnsi="Calibri" w:cs="Calibri"/>
          <w:color w:val="auto"/>
          <w:sz w:val="22"/>
          <w:szCs w:val="22"/>
          <w:lang w:eastAsia="en-GB"/>
        </w:rPr>
        <w:t>Legislation and guidance</w:t>
      </w:r>
      <w:bookmarkEnd w:id="5"/>
      <w:bookmarkEnd w:id="6"/>
      <w:bookmarkEnd w:id="7"/>
    </w:p>
    <w:p w14:paraId="74258C86" w14:textId="77777777" w:rsidR="005437A3" w:rsidRPr="001D2789" w:rsidRDefault="005437A3" w:rsidP="005437A3">
      <w:pPr>
        <w:rPr>
          <w:rFonts w:ascii="Calibri" w:hAnsi="Calibri" w:cs="Calibri"/>
          <w:sz w:val="22"/>
          <w:szCs w:val="22"/>
          <w:lang w:val="en-GB" w:eastAsia="en-GB"/>
        </w:rPr>
      </w:pPr>
      <w:r w:rsidRPr="001D2789">
        <w:rPr>
          <w:rFonts w:ascii="Calibri" w:hAnsi="Calibri" w:cs="Calibri"/>
          <w:sz w:val="22"/>
          <w:szCs w:val="22"/>
          <w:lang w:val="en-GB" w:eastAsia="en-GB"/>
        </w:rPr>
        <w:t xml:space="preserve">This policy is based on advice from the Department for Education on </w:t>
      </w:r>
      <w:hyperlink r:id="rId12" w:history="1">
        <w:r w:rsidRPr="001D2789">
          <w:rPr>
            <w:rFonts w:ascii="Calibri" w:hAnsi="Calibri" w:cs="Calibri"/>
            <w:color w:val="0072CC"/>
            <w:sz w:val="22"/>
            <w:szCs w:val="22"/>
            <w:u w:val="single" w:color="0072CC"/>
            <w:lang w:val="en-GB" w:eastAsia="en-GB"/>
          </w:rPr>
          <w:t>first aid in schools</w:t>
        </w:r>
      </w:hyperlink>
      <w:r w:rsidRPr="001D2789">
        <w:rPr>
          <w:rFonts w:ascii="Calibri" w:hAnsi="Calibri" w:cs="Calibri"/>
          <w:sz w:val="22"/>
          <w:szCs w:val="22"/>
          <w:lang w:val="en-GB" w:eastAsia="en-GB"/>
        </w:rPr>
        <w:t xml:space="preserve"> and </w:t>
      </w:r>
      <w:hyperlink r:id="rId13" w:history="1">
        <w:r w:rsidRPr="001D2789">
          <w:rPr>
            <w:rFonts w:ascii="Calibri" w:hAnsi="Calibri" w:cs="Calibri"/>
            <w:color w:val="0072CC"/>
            <w:sz w:val="22"/>
            <w:szCs w:val="22"/>
            <w:u w:val="single" w:color="0072CC"/>
            <w:lang w:val="en-GB" w:eastAsia="en-GB"/>
          </w:rPr>
          <w:t>health and safety in schools</w:t>
        </w:r>
      </w:hyperlink>
      <w:r w:rsidRPr="001D2789">
        <w:rPr>
          <w:rFonts w:ascii="Calibri" w:hAnsi="Calibri" w:cs="Calibri"/>
          <w:color w:val="0072CC"/>
          <w:sz w:val="22"/>
          <w:szCs w:val="22"/>
          <w:u w:val="single" w:color="0072CC"/>
          <w:lang w:val="en-GB" w:eastAsia="en-GB"/>
        </w:rPr>
        <w:t>,</w:t>
      </w:r>
      <w:r w:rsidRPr="001D2789">
        <w:rPr>
          <w:rFonts w:ascii="Calibri" w:hAnsi="Calibri" w:cs="Calibri"/>
          <w:sz w:val="22"/>
          <w:szCs w:val="22"/>
          <w:lang w:val="en-GB" w:eastAsia="en-GB"/>
        </w:rPr>
        <w:t xml:space="preserve"> and guidance from the </w:t>
      </w:r>
      <w:r w:rsidR="001D08E4" w:rsidRPr="001D2789">
        <w:rPr>
          <w:rFonts w:ascii="Calibri" w:hAnsi="Calibri" w:cs="Calibri"/>
          <w:sz w:val="22"/>
          <w:szCs w:val="22"/>
          <w:lang w:val="en-GB" w:eastAsia="en-GB"/>
        </w:rPr>
        <w:t>H</w:t>
      </w:r>
      <w:r w:rsidRPr="001D2789">
        <w:rPr>
          <w:rFonts w:ascii="Calibri" w:hAnsi="Calibri" w:cs="Calibri"/>
          <w:sz w:val="22"/>
          <w:szCs w:val="22"/>
          <w:lang w:val="en-GB" w:eastAsia="en-GB"/>
        </w:rPr>
        <w:t xml:space="preserve">ealth and </w:t>
      </w:r>
      <w:r w:rsidR="001D08E4" w:rsidRPr="001D2789">
        <w:rPr>
          <w:rFonts w:ascii="Calibri" w:hAnsi="Calibri" w:cs="Calibri"/>
          <w:sz w:val="22"/>
          <w:szCs w:val="22"/>
          <w:lang w:val="en-GB" w:eastAsia="en-GB"/>
        </w:rPr>
        <w:t>S</w:t>
      </w:r>
      <w:r w:rsidRPr="001D2789">
        <w:rPr>
          <w:rFonts w:ascii="Calibri" w:hAnsi="Calibri" w:cs="Calibri"/>
          <w:sz w:val="22"/>
          <w:szCs w:val="22"/>
          <w:lang w:val="en-GB" w:eastAsia="en-GB"/>
        </w:rPr>
        <w:t xml:space="preserve">afety </w:t>
      </w:r>
      <w:r w:rsidR="001D08E4" w:rsidRPr="001D2789">
        <w:rPr>
          <w:rFonts w:ascii="Calibri" w:hAnsi="Calibri" w:cs="Calibri"/>
          <w:sz w:val="22"/>
          <w:szCs w:val="22"/>
          <w:lang w:val="en-GB" w:eastAsia="en-GB"/>
        </w:rPr>
        <w:t>E</w:t>
      </w:r>
      <w:r w:rsidRPr="001D2789">
        <w:rPr>
          <w:rFonts w:ascii="Calibri" w:hAnsi="Calibri" w:cs="Calibri"/>
          <w:sz w:val="22"/>
          <w:szCs w:val="22"/>
          <w:lang w:val="en-GB" w:eastAsia="en-GB"/>
        </w:rPr>
        <w:t xml:space="preserve">xecutive </w:t>
      </w:r>
      <w:r w:rsidR="00575B83" w:rsidRPr="001D2789">
        <w:rPr>
          <w:rFonts w:ascii="Calibri" w:hAnsi="Calibri" w:cs="Calibri"/>
          <w:sz w:val="22"/>
          <w:szCs w:val="22"/>
          <w:lang w:val="en-GB" w:eastAsia="en-GB"/>
        </w:rPr>
        <w:t xml:space="preserve">(HSE) </w:t>
      </w:r>
      <w:r w:rsidRPr="001D2789">
        <w:rPr>
          <w:rFonts w:ascii="Calibri" w:hAnsi="Calibri" w:cs="Calibri"/>
          <w:sz w:val="22"/>
          <w:szCs w:val="22"/>
          <w:lang w:val="en-GB" w:eastAsia="en-GB"/>
        </w:rPr>
        <w:t xml:space="preserve">on </w:t>
      </w:r>
      <w:hyperlink r:id="rId14" w:history="1">
        <w:r w:rsidRPr="001D2789">
          <w:rPr>
            <w:rStyle w:val="Hyperlink"/>
            <w:rFonts w:ascii="Calibri" w:hAnsi="Calibri" w:cs="Calibri"/>
            <w:sz w:val="22"/>
            <w:szCs w:val="22"/>
            <w:lang w:val="en-GB" w:eastAsia="en-GB"/>
          </w:rPr>
          <w:t>incident reporting in schools</w:t>
        </w:r>
      </w:hyperlink>
      <w:r w:rsidRPr="001D2789">
        <w:rPr>
          <w:rFonts w:ascii="Calibri" w:hAnsi="Calibri" w:cs="Calibri"/>
          <w:sz w:val="22"/>
          <w:szCs w:val="22"/>
          <w:lang w:val="en-GB" w:eastAsia="en-GB"/>
        </w:rPr>
        <w:t>, and the following legislation:</w:t>
      </w:r>
    </w:p>
    <w:p w14:paraId="5F8CF9A6" w14:textId="2C19BBCC" w:rsidR="0054617D" w:rsidRPr="001D2789" w:rsidRDefault="0054617D" w:rsidP="0054617D">
      <w:pPr>
        <w:numPr>
          <w:ilvl w:val="0"/>
          <w:numId w:val="24"/>
        </w:numPr>
        <w:ind w:left="340" w:hanging="261"/>
        <w:rPr>
          <w:rFonts w:ascii="Calibri" w:eastAsia="Times New Roman" w:hAnsi="Calibri" w:cs="Calibri"/>
          <w:sz w:val="22"/>
          <w:szCs w:val="22"/>
          <w:lang w:val="en-GB" w:eastAsia="en-GB"/>
        </w:rPr>
      </w:pPr>
      <w:hyperlink r:id="rId15" w:history="1">
        <w:r w:rsidRPr="001D2789">
          <w:rPr>
            <w:rFonts w:ascii="Calibri" w:hAnsi="Calibri" w:cs="Calibri"/>
            <w:color w:val="0072CC"/>
            <w:sz w:val="22"/>
            <w:szCs w:val="22"/>
            <w:u w:val="single" w:color="0072CC"/>
            <w:lang w:val="en-GB" w:eastAsia="en-GB"/>
          </w:rPr>
          <w:t>The Health and Safety (</w:t>
        </w:r>
        <w:r w:rsidR="007415CD" w:rsidRPr="001D2789">
          <w:rPr>
            <w:rFonts w:ascii="Calibri" w:hAnsi="Calibri" w:cs="Calibri"/>
            <w:color w:val="0072CC"/>
            <w:sz w:val="22"/>
            <w:szCs w:val="22"/>
            <w:u w:val="single" w:color="0072CC"/>
            <w:lang w:val="en-GB" w:eastAsia="en-GB"/>
          </w:rPr>
          <w:t>First Aid</w:t>
        </w:r>
        <w:r w:rsidRPr="001D2789">
          <w:rPr>
            <w:rFonts w:ascii="Calibri" w:hAnsi="Calibri" w:cs="Calibri"/>
            <w:color w:val="0072CC"/>
            <w:sz w:val="22"/>
            <w:szCs w:val="22"/>
            <w:u w:val="single" w:color="0072CC"/>
            <w:lang w:val="en-GB" w:eastAsia="en-GB"/>
          </w:rPr>
          <w:t>) Regulations 1981</w:t>
        </w:r>
      </w:hyperlink>
      <w:r w:rsidRPr="001D2789">
        <w:rPr>
          <w:rFonts w:ascii="Calibri" w:hAnsi="Calibri" w:cs="Calibri"/>
          <w:sz w:val="22"/>
          <w:szCs w:val="22"/>
          <w:lang w:val="en-GB" w:eastAsia="en-GB"/>
        </w:rPr>
        <w:t xml:space="preserve">, which state that employers must provide adequate and appropriate equipment and facilities to enable first aid to be administered to employees, and qualified first aid </w:t>
      </w:r>
      <w:r w:rsidR="00B3318C" w:rsidRPr="001D2789">
        <w:rPr>
          <w:rFonts w:ascii="Calibri" w:hAnsi="Calibri" w:cs="Calibri"/>
          <w:sz w:val="22"/>
          <w:szCs w:val="22"/>
          <w:lang w:val="en-GB" w:eastAsia="en-GB"/>
        </w:rPr>
        <w:t>personnel.</w:t>
      </w:r>
    </w:p>
    <w:p w14:paraId="3E5230A5" w14:textId="765F318B" w:rsidR="0054617D" w:rsidRPr="001D2789" w:rsidRDefault="0054617D" w:rsidP="0054617D">
      <w:pPr>
        <w:numPr>
          <w:ilvl w:val="0"/>
          <w:numId w:val="24"/>
        </w:numPr>
        <w:ind w:left="340" w:hanging="261"/>
        <w:rPr>
          <w:rFonts w:ascii="Calibri" w:eastAsia="Times New Roman" w:hAnsi="Calibri" w:cs="Calibri"/>
          <w:sz w:val="22"/>
          <w:szCs w:val="22"/>
          <w:lang w:val="en-GB" w:eastAsia="en-GB"/>
        </w:rPr>
      </w:pPr>
      <w:hyperlink r:id="rId16" w:history="1">
        <w:r w:rsidRPr="001D2789">
          <w:rPr>
            <w:rFonts w:ascii="Calibri" w:hAnsi="Calibri" w:cs="Calibri"/>
            <w:color w:val="0072CC"/>
            <w:sz w:val="22"/>
            <w:szCs w:val="22"/>
            <w:u w:val="single" w:color="0072CC"/>
            <w:lang w:val="en-GB" w:eastAsia="en-GB"/>
          </w:rPr>
          <w:t>The Management of Health and Safety at Work Regulations 1992</w:t>
        </w:r>
      </w:hyperlink>
      <w:r w:rsidRPr="001D2789">
        <w:rPr>
          <w:rFonts w:ascii="Calibri" w:hAnsi="Calibri" w:cs="Calibri"/>
          <w:sz w:val="22"/>
          <w:szCs w:val="22"/>
          <w:lang w:val="en-GB" w:eastAsia="en-GB"/>
        </w:rPr>
        <w:t xml:space="preserve">, which require employers to make an assessment of the risks to the health and safety of their </w:t>
      </w:r>
      <w:r w:rsidR="007415CD" w:rsidRPr="001D2789">
        <w:rPr>
          <w:rFonts w:ascii="Calibri" w:hAnsi="Calibri" w:cs="Calibri"/>
          <w:sz w:val="22"/>
          <w:szCs w:val="22"/>
          <w:lang w:val="en-GB" w:eastAsia="en-GB"/>
        </w:rPr>
        <w:t>employees.</w:t>
      </w:r>
    </w:p>
    <w:p w14:paraId="7220ED86" w14:textId="64D5357A" w:rsidR="0054617D" w:rsidRPr="001D2789" w:rsidRDefault="0054617D" w:rsidP="0054617D">
      <w:pPr>
        <w:numPr>
          <w:ilvl w:val="0"/>
          <w:numId w:val="24"/>
        </w:numPr>
        <w:ind w:left="340" w:hanging="261"/>
        <w:rPr>
          <w:rFonts w:ascii="Calibri" w:eastAsia="Times New Roman" w:hAnsi="Calibri" w:cs="Calibri"/>
          <w:sz w:val="22"/>
          <w:szCs w:val="22"/>
          <w:lang w:val="en-GB" w:eastAsia="en-GB"/>
        </w:rPr>
      </w:pPr>
      <w:hyperlink r:id="rId17" w:history="1">
        <w:r w:rsidRPr="001D2789">
          <w:rPr>
            <w:rFonts w:ascii="Calibri" w:hAnsi="Calibri" w:cs="Calibri"/>
            <w:color w:val="0092CF"/>
            <w:sz w:val="22"/>
            <w:szCs w:val="22"/>
            <w:u w:val="single" w:color="0092CF"/>
            <w:lang w:val="en-GB" w:eastAsia="en-GB"/>
          </w:rPr>
          <w:t>The Management of Health and Safety at Work Regulations 1999</w:t>
        </w:r>
      </w:hyperlink>
      <w:r w:rsidRPr="001D2789">
        <w:rPr>
          <w:rFonts w:ascii="Calibri" w:hAnsi="Calibri" w:cs="Calibri"/>
          <w:sz w:val="22"/>
          <w:szCs w:val="22"/>
          <w:u w:val="single"/>
          <w:lang w:val="en-GB" w:eastAsia="en-GB"/>
        </w:rPr>
        <w:t>,</w:t>
      </w:r>
      <w:r w:rsidRPr="001D2789">
        <w:rPr>
          <w:rFonts w:ascii="Calibri" w:hAnsi="Calibri" w:cs="Calibri"/>
          <w:sz w:val="22"/>
          <w:szCs w:val="22"/>
          <w:lang w:val="en-GB" w:eastAsia="en-GB"/>
        </w:rPr>
        <w:t xml:space="preserve"> which require employers to carry out risk assessments, make arrangements to implement necessary measures, and arrange for appropriate information and </w:t>
      </w:r>
      <w:r w:rsidR="007415CD" w:rsidRPr="001D2789">
        <w:rPr>
          <w:rFonts w:ascii="Calibri" w:hAnsi="Calibri" w:cs="Calibri"/>
          <w:sz w:val="22"/>
          <w:szCs w:val="22"/>
          <w:lang w:val="en-GB" w:eastAsia="en-GB"/>
        </w:rPr>
        <w:t>training.</w:t>
      </w:r>
    </w:p>
    <w:p w14:paraId="744527BC" w14:textId="6C052F75" w:rsidR="0054617D" w:rsidRPr="001D2789" w:rsidRDefault="0054617D" w:rsidP="0054617D">
      <w:pPr>
        <w:numPr>
          <w:ilvl w:val="0"/>
          <w:numId w:val="24"/>
        </w:numPr>
        <w:ind w:left="340" w:hanging="261"/>
        <w:rPr>
          <w:rFonts w:ascii="Calibri" w:eastAsia="Times New Roman" w:hAnsi="Calibri" w:cs="Calibri"/>
          <w:sz w:val="22"/>
          <w:szCs w:val="22"/>
          <w:lang w:val="en-GB" w:eastAsia="en-GB"/>
        </w:rPr>
      </w:pPr>
      <w:hyperlink r:id="rId18" w:history="1">
        <w:r w:rsidRPr="001D2789">
          <w:rPr>
            <w:rFonts w:ascii="Calibri" w:hAnsi="Calibri" w:cs="Calibri"/>
            <w:color w:val="0072CC"/>
            <w:sz w:val="22"/>
            <w:szCs w:val="22"/>
            <w:u w:val="single" w:color="0072CC"/>
            <w:lang w:val="en-GB" w:eastAsia="en-GB"/>
          </w:rPr>
          <w:t>The Reporting of Injuries, Diseases and Dangerous Occurrences Regulations (RIDDOR) 2013</w:t>
        </w:r>
      </w:hyperlink>
      <w:r w:rsidRPr="001D2789">
        <w:rPr>
          <w:rFonts w:ascii="Calibri" w:hAnsi="Calibri" w:cs="Calibri"/>
          <w:sz w:val="22"/>
          <w:szCs w:val="22"/>
          <w:lang w:val="en-GB" w:eastAsia="en-GB"/>
        </w:rPr>
        <w:t>, which state that some accidents must be reported to the Heal</w:t>
      </w:r>
      <w:r w:rsidR="00F2674C" w:rsidRPr="001D2789">
        <w:rPr>
          <w:rFonts w:ascii="Calibri" w:hAnsi="Calibri" w:cs="Calibri"/>
          <w:sz w:val="22"/>
          <w:szCs w:val="22"/>
          <w:lang w:val="en-GB" w:eastAsia="en-GB"/>
        </w:rPr>
        <w:t>th and Safety Executive (HSE</w:t>
      </w:r>
      <w:r w:rsidR="00B3318C" w:rsidRPr="001D2789">
        <w:rPr>
          <w:rFonts w:ascii="Calibri" w:hAnsi="Calibri" w:cs="Calibri"/>
          <w:sz w:val="22"/>
          <w:szCs w:val="22"/>
          <w:lang w:val="en-GB" w:eastAsia="en-GB"/>
        </w:rPr>
        <w:t>) and</w:t>
      </w:r>
      <w:r w:rsidRPr="001D2789">
        <w:rPr>
          <w:rFonts w:ascii="Calibri" w:hAnsi="Calibri" w:cs="Calibri"/>
          <w:sz w:val="22"/>
          <w:szCs w:val="22"/>
          <w:lang w:val="en-GB" w:eastAsia="en-GB"/>
        </w:rPr>
        <w:t xml:space="preserve"> set out the timeframe for this and how long records of such accidents must be </w:t>
      </w:r>
      <w:r w:rsidR="007415CD" w:rsidRPr="001D2789">
        <w:rPr>
          <w:rFonts w:ascii="Calibri" w:hAnsi="Calibri" w:cs="Calibri"/>
          <w:sz w:val="22"/>
          <w:szCs w:val="22"/>
          <w:lang w:val="en-GB" w:eastAsia="en-GB"/>
        </w:rPr>
        <w:t>kept.</w:t>
      </w:r>
    </w:p>
    <w:p w14:paraId="1C125375" w14:textId="67D71D16" w:rsidR="0054617D" w:rsidRPr="001D2789" w:rsidRDefault="0054617D" w:rsidP="0054617D">
      <w:pPr>
        <w:numPr>
          <w:ilvl w:val="0"/>
          <w:numId w:val="24"/>
        </w:numPr>
        <w:ind w:left="340" w:hanging="261"/>
        <w:rPr>
          <w:rFonts w:ascii="Calibri" w:eastAsia="Times New Roman" w:hAnsi="Calibri" w:cs="Calibri"/>
          <w:sz w:val="22"/>
          <w:szCs w:val="22"/>
          <w:lang w:val="en-GB" w:eastAsia="en-GB"/>
        </w:rPr>
      </w:pPr>
      <w:hyperlink r:id="rId19" w:history="1">
        <w:r w:rsidRPr="001D2789">
          <w:rPr>
            <w:rFonts w:ascii="Calibri" w:hAnsi="Calibri" w:cs="Calibri"/>
            <w:color w:val="0072CC"/>
            <w:sz w:val="22"/>
            <w:szCs w:val="22"/>
            <w:u w:val="single" w:color="0072CC"/>
            <w:lang w:val="en-GB" w:eastAsia="en-GB"/>
          </w:rPr>
          <w:t>Social Security (Claims and Payments) Regulations 1979</w:t>
        </w:r>
      </w:hyperlink>
      <w:r w:rsidRPr="001D2789">
        <w:rPr>
          <w:rFonts w:ascii="Calibri" w:hAnsi="Calibri" w:cs="Calibri"/>
          <w:sz w:val="22"/>
          <w:szCs w:val="22"/>
          <w:lang w:val="en-GB" w:eastAsia="en-GB"/>
        </w:rPr>
        <w:t xml:space="preserve">, which set out rules on the retention of accident </w:t>
      </w:r>
      <w:r w:rsidR="007415CD" w:rsidRPr="001D2789">
        <w:rPr>
          <w:rFonts w:ascii="Calibri" w:hAnsi="Calibri" w:cs="Calibri"/>
          <w:sz w:val="22"/>
          <w:szCs w:val="22"/>
          <w:lang w:val="en-GB" w:eastAsia="en-GB"/>
        </w:rPr>
        <w:t>records.</w:t>
      </w:r>
    </w:p>
    <w:p w14:paraId="0618623C" w14:textId="5B05F27E" w:rsidR="0054617D" w:rsidRPr="001D2789" w:rsidRDefault="0054617D" w:rsidP="0054617D">
      <w:pPr>
        <w:numPr>
          <w:ilvl w:val="0"/>
          <w:numId w:val="26"/>
        </w:numPr>
        <w:ind w:left="340" w:hanging="261"/>
        <w:rPr>
          <w:rFonts w:ascii="Calibri" w:eastAsia="Times New Roman" w:hAnsi="Calibri" w:cs="Calibri"/>
          <w:sz w:val="22"/>
          <w:szCs w:val="22"/>
          <w:lang w:val="en-GB" w:eastAsia="en-GB"/>
        </w:rPr>
      </w:pPr>
      <w:hyperlink r:id="rId20" w:history="1">
        <w:r w:rsidRPr="001D2789">
          <w:rPr>
            <w:rFonts w:ascii="Calibri" w:hAnsi="Calibri" w:cs="Calibri"/>
            <w:color w:val="0072CC"/>
            <w:sz w:val="22"/>
            <w:szCs w:val="22"/>
            <w:u w:val="single" w:color="0072CC"/>
            <w:lang w:val="en-GB" w:eastAsia="en-GB"/>
          </w:rPr>
          <w:t>The Education (Independent School Standards) Regulations 2014</w:t>
        </w:r>
      </w:hyperlink>
      <w:r w:rsidRPr="001D2789">
        <w:rPr>
          <w:rFonts w:ascii="Calibri" w:hAnsi="Calibri" w:cs="Calibri"/>
          <w:sz w:val="22"/>
          <w:szCs w:val="22"/>
          <w:lang w:val="en-GB" w:eastAsia="en-GB"/>
        </w:rPr>
        <w:t xml:space="preserve">, which require that suitable space is provided to cater for the medical and therapy needs of </w:t>
      </w:r>
      <w:r w:rsidR="007415CD" w:rsidRPr="001D2789">
        <w:rPr>
          <w:rFonts w:ascii="Calibri" w:hAnsi="Calibri" w:cs="Calibri"/>
          <w:sz w:val="22"/>
          <w:szCs w:val="22"/>
          <w:lang w:val="en-GB" w:eastAsia="en-GB"/>
        </w:rPr>
        <w:t>pupils.</w:t>
      </w:r>
    </w:p>
    <w:p w14:paraId="707D4A25" w14:textId="77777777" w:rsidR="0054617D" w:rsidRPr="001D2789" w:rsidRDefault="0054617D" w:rsidP="0054617D">
      <w:pPr>
        <w:rPr>
          <w:rFonts w:ascii="Calibri" w:hAnsi="Calibri" w:cs="Calibri"/>
          <w:sz w:val="22"/>
          <w:szCs w:val="22"/>
          <w:lang w:val="en-GB" w:eastAsia="en-GB"/>
        </w:rPr>
      </w:pPr>
      <w:r w:rsidRPr="001D2789">
        <w:rPr>
          <w:rFonts w:ascii="Calibri" w:hAnsi="Calibri" w:cs="Calibri"/>
          <w:sz w:val="22"/>
          <w:szCs w:val="22"/>
          <w:lang w:val="en-GB" w:eastAsia="en-GB"/>
        </w:rPr>
        <w:t>This policy complies with our funding agreement and articles of association.</w:t>
      </w:r>
    </w:p>
    <w:p w14:paraId="1192700B" w14:textId="77777777" w:rsidR="0054617D" w:rsidRPr="001D2789" w:rsidRDefault="0054617D" w:rsidP="0054617D">
      <w:pPr>
        <w:rPr>
          <w:rFonts w:ascii="Calibri" w:hAnsi="Calibri" w:cs="Calibri"/>
          <w:sz w:val="22"/>
          <w:szCs w:val="22"/>
          <w:lang w:val="en-GB" w:eastAsia="en-GB"/>
        </w:rPr>
      </w:pPr>
    </w:p>
    <w:p w14:paraId="39E1208D" w14:textId="77777777" w:rsidR="0054617D" w:rsidRPr="001D2789" w:rsidRDefault="0054617D" w:rsidP="0054617D">
      <w:pPr>
        <w:pStyle w:val="Heading1"/>
        <w:rPr>
          <w:rFonts w:ascii="Calibri" w:hAnsi="Calibri" w:cs="Calibri"/>
          <w:color w:val="auto"/>
          <w:sz w:val="22"/>
          <w:szCs w:val="22"/>
          <w:lang w:eastAsia="en-GB"/>
        </w:rPr>
      </w:pPr>
      <w:bookmarkStart w:id="8" w:name="_Toc531176462"/>
      <w:bookmarkStart w:id="9" w:name="_Toc54183102"/>
      <w:bookmarkStart w:id="10" w:name="_Toc97546571"/>
      <w:bookmarkStart w:id="11" w:name="_Toc114676360"/>
      <w:r w:rsidRPr="001D2789">
        <w:rPr>
          <w:rFonts w:ascii="Calibri" w:eastAsia="Arial" w:hAnsi="Calibri" w:cs="Calibri"/>
          <w:color w:val="auto"/>
          <w:sz w:val="22"/>
          <w:szCs w:val="22"/>
          <w:lang w:eastAsia="en-GB"/>
        </w:rPr>
        <w:t xml:space="preserve">3. </w:t>
      </w:r>
      <w:bookmarkEnd w:id="8"/>
      <w:r w:rsidRPr="001D2789">
        <w:rPr>
          <w:rFonts w:ascii="Calibri" w:eastAsia="Arial" w:hAnsi="Calibri" w:cs="Calibri"/>
          <w:color w:val="auto"/>
          <w:sz w:val="22"/>
          <w:szCs w:val="22"/>
          <w:lang w:eastAsia="en-GB"/>
        </w:rPr>
        <w:t>Roles and responsibilities</w:t>
      </w:r>
      <w:bookmarkEnd w:id="9"/>
      <w:bookmarkEnd w:id="10"/>
      <w:bookmarkEnd w:id="11"/>
    </w:p>
    <w:p w14:paraId="0CAA90CD" w14:textId="77777777" w:rsidR="0054617D" w:rsidRPr="001D2789" w:rsidRDefault="0054617D" w:rsidP="0054617D">
      <w:pPr>
        <w:spacing w:before="240"/>
        <w:rPr>
          <w:rFonts w:ascii="Calibri" w:hAnsi="Calibri" w:cs="Calibri"/>
          <w:sz w:val="22"/>
          <w:szCs w:val="22"/>
          <w:lang w:val="en-GB" w:eastAsia="en-GB"/>
        </w:rPr>
      </w:pPr>
      <w:r w:rsidRPr="001D2789">
        <w:rPr>
          <w:rFonts w:ascii="Calibri" w:hAnsi="Calibri" w:cs="Calibri"/>
          <w:b/>
          <w:bCs/>
          <w:color w:val="12263F"/>
          <w:sz w:val="22"/>
          <w:szCs w:val="22"/>
          <w:lang w:val="en-GB" w:eastAsia="en-GB"/>
        </w:rPr>
        <w:t>3.1 Appointed person(s) and first aiders</w:t>
      </w:r>
    </w:p>
    <w:p w14:paraId="0681B835" w14:textId="15CD9DAF" w:rsidR="0054617D" w:rsidRPr="001D2789" w:rsidRDefault="0054617D" w:rsidP="0054617D">
      <w:pPr>
        <w:rPr>
          <w:rFonts w:ascii="Calibri" w:hAnsi="Calibri" w:cs="Calibri"/>
          <w:sz w:val="22"/>
          <w:szCs w:val="22"/>
          <w:lang w:val="en-GB" w:eastAsia="en-GB"/>
        </w:rPr>
      </w:pPr>
      <w:r w:rsidRPr="001D2789">
        <w:rPr>
          <w:rFonts w:ascii="Calibri" w:hAnsi="Calibri" w:cs="Calibri"/>
          <w:sz w:val="22"/>
          <w:szCs w:val="22"/>
          <w:lang w:val="en-GB" w:eastAsia="en-GB"/>
        </w:rPr>
        <w:t>The school</w:t>
      </w:r>
      <w:r w:rsidR="00080CA2" w:rsidRPr="001D2789">
        <w:rPr>
          <w:rFonts w:ascii="Calibri" w:hAnsi="Calibri" w:cs="Calibri"/>
          <w:sz w:val="22"/>
          <w:szCs w:val="22"/>
          <w:lang w:val="en-GB" w:eastAsia="en-GB"/>
        </w:rPr>
        <w:t xml:space="preserve"> ensures that it has an appropriate number of 3 day and 1 day trained first aiders who have completed their training within the required </w:t>
      </w:r>
      <w:r w:rsidR="007415CD" w:rsidRPr="001D2789">
        <w:rPr>
          <w:rFonts w:ascii="Calibri" w:hAnsi="Calibri" w:cs="Calibri"/>
          <w:sz w:val="22"/>
          <w:szCs w:val="22"/>
          <w:lang w:val="en-GB" w:eastAsia="en-GB"/>
        </w:rPr>
        <w:t>time period</w:t>
      </w:r>
      <w:r w:rsidR="00080CA2" w:rsidRPr="001D2789">
        <w:rPr>
          <w:rFonts w:ascii="Calibri" w:hAnsi="Calibri" w:cs="Calibri"/>
          <w:sz w:val="22"/>
          <w:szCs w:val="22"/>
          <w:lang w:val="en-GB" w:eastAsia="en-GB"/>
        </w:rPr>
        <w:t xml:space="preserve">. </w:t>
      </w:r>
      <w:r w:rsidRPr="001D2789">
        <w:rPr>
          <w:rFonts w:ascii="Calibri" w:hAnsi="Calibri" w:cs="Calibri"/>
          <w:sz w:val="22"/>
          <w:szCs w:val="22"/>
          <w:lang w:val="en-GB" w:eastAsia="en-GB"/>
        </w:rPr>
        <w:t>They are responsible for:</w:t>
      </w:r>
    </w:p>
    <w:p w14:paraId="3984716B" w14:textId="77777777" w:rsidR="0054617D" w:rsidRPr="001D2789" w:rsidRDefault="0054617D" w:rsidP="0054617D">
      <w:pPr>
        <w:numPr>
          <w:ilvl w:val="0"/>
          <w:numId w:val="27"/>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Taking charge when someone is injured or becomes ill</w:t>
      </w:r>
    </w:p>
    <w:p w14:paraId="28FFD723" w14:textId="77777777" w:rsidR="00080CA2" w:rsidRPr="001D2789" w:rsidRDefault="00080CA2" w:rsidP="00080CA2">
      <w:pPr>
        <w:numPr>
          <w:ilvl w:val="0"/>
          <w:numId w:val="28"/>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Acting as first responders to any incidents; they will assess the situation where there is an injured or ill person, and provide immediate and appropriate treatment</w:t>
      </w:r>
    </w:p>
    <w:p w14:paraId="79ED1534" w14:textId="77777777" w:rsidR="0054617D" w:rsidRPr="001D2789" w:rsidRDefault="0054617D" w:rsidP="0054617D">
      <w:pPr>
        <w:numPr>
          <w:ilvl w:val="0"/>
          <w:numId w:val="28"/>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 xml:space="preserve">Sending </w:t>
      </w:r>
      <w:r w:rsidR="00080CA2" w:rsidRPr="001D2789">
        <w:rPr>
          <w:rFonts w:ascii="Calibri" w:hAnsi="Calibri" w:cs="Calibri"/>
          <w:sz w:val="22"/>
          <w:szCs w:val="22"/>
          <w:lang w:val="en-GB" w:eastAsia="en-GB"/>
        </w:rPr>
        <w:t>students</w:t>
      </w:r>
      <w:r w:rsidRPr="001D2789">
        <w:rPr>
          <w:rFonts w:ascii="Calibri" w:hAnsi="Calibri" w:cs="Calibri"/>
          <w:sz w:val="22"/>
          <w:szCs w:val="22"/>
          <w:lang w:val="en-GB" w:eastAsia="en-GB"/>
        </w:rPr>
        <w:t xml:space="preserve"> home to recover, where necessary</w:t>
      </w:r>
    </w:p>
    <w:p w14:paraId="175374A3" w14:textId="77777777" w:rsidR="0054617D" w:rsidRPr="001D2789" w:rsidRDefault="0054617D" w:rsidP="0054617D">
      <w:pPr>
        <w:numPr>
          <w:ilvl w:val="0"/>
          <w:numId w:val="28"/>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Filling in an accident report on the same day, or as soon as is reasonably practicable, after an incident (see the template in appendix 2)</w:t>
      </w:r>
    </w:p>
    <w:p w14:paraId="77AE57B8" w14:textId="76FD7D07" w:rsidR="00080CA2" w:rsidRPr="001D2789" w:rsidRDefault="00080CA2" w:rsidP="00080CA2">
      <w:pPr>
        <w:numPr>
          <w:ilvl w:val="0"/>
          <w:numId w:val="27"/>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 xml:space="preserve">Ensuring that an ambulance or other professional medical help is summoned when </w:t>
      </w:r>
      <w:r w:rsidR="004D49BF" w:rsidRPr="001D2789">
        <w:rPr>
          <w:rFonts w:ascii="Calibri" w:hAnsi="Calibri" w:cs="Calibri"/>
          <w:sz w:val="22"/>
          <w:szCs w:val="22"/>
          <w:lang w:val="en-GB" w:eastAsia="en-GB"/>
        </w:rPr>
        <w:t>appropriate.</w:t>
      </w:r>
    </w:p>
    <w:p w14:paraId="76682B1F" w14:textId="77777777" w:rsidR="00080CA2" w:rsidRPr="001D2789" w:rsidRDefault="00080CA2" w:rsidP="00080CA2">
      <w:pPr>
        <w:ind w:left="79"/>
        <w:rPr>
          <w:rFonts w:ascii="Calibri" w:hAnsi="Calibri" w:cs="Calibri"/>
          <w:sz w:val="22"/>
          <w:szCs w:val="22"/>
          <w:lang w:val="en-GB" w:eastAsia="en-GB"/>
        </w:rPr>
      </w:pPr>
      <w:r w:rsidRPr="001D2789">
        <w:rPr>
          <w:rFonts w:ascii="Calibri" w:hAnsi="Calibri" w:cs="Calibri"/>
          <w:sz w:val="22"/>
          <w:szCs w:val="22"/>
          <w:lang w:val="en-GB" w:eastAsia="en-GB"/>
        </w:rPr>
        <w:t xml:space="preserve">An agreed first aider will: </w:t>
      </w:r>
    </w:p>
    <w:p w14:paraId="154B3914" w14:textId="77777777" w:rsidR="00080CA2" w:rsidRPr="001D2789" w:rsidRDefault="00080CA2" w:rsidP="00080CA2">
      <w:pPr>
        <w:numPr>
          <w:ilvl w:val="0"/>
          <w:numId w:val="27"/>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Ensure there is an adequate supply of medical materials in first aid kits, and replenishing the contents of these kits</w:t>
      </w:r>
    </w:p>
    <w:p w14:paraId="01D96EA4" w14:textId="77777777" w:rsidR="0054617D" w:rsidRPr="001D2789" w:rsidRDefault="0054617D" w:rsidP="0054617D">
      <w:pPr>
        <w:rPr>
          <w:rFonts w:ascii="Calibri" w:hAnsi="Calibri" w:cs="Calibri"/>
          <w:sz w:val="22"/>
          <w:szCs w:val="22"/>
          <w:lang w:val="en-GB" w:eastAsia="en-GB"/>
        </w:rPr>
      </w:pPr>
      <w:r w:rsidRPr="001D2789">
        <w:rPr>
          <w:rFonts w:ascii="Calibri" w:hAnsi="Calibri" w:cs="Calibri"/>
          <w:sz w:val="22"/>
          <w:szCs w:val="22"/>
          <w:lang w:val="en-GB" w:eastAsia="en-GB"/>
        </w:rPr>
        <w:lastRenderedPageBreak/>
        <w:t>Our school’s first aiders</w:t>
      </w:r>
      <w:r w:rsidR="00080CA2" w:rsidRPr="001D2789">
        <w:rPr>
          <w:rFonts w:ascii="Calibri" w:hAnsi="Calibri" w:cs="Calibri"/>
          <w:sz w:val="22"/>
          <w:szCs w:val="22"/>
          <w:lang w:val="en-GB" w:eastAsia="en-GB"/>
        </w:rPr>
        <w:t xml:space="preserve"> </w:t>
      </w:r>
      <w:r w:rsidRPr="001D2789">
        <w:rPr>
          <w:rFonts w:ascii="Calibri" w:hAnsi="Calibri" w:cs="Calibri"/>
          <w:sz w:val="22"/>
          <w:szCs w:val="22"/>
          <w:lang w:val="en-GB" w:eastAsia="en-GB"/>
        </w:rPr>
        <w:t>are listed in appendix 1. Their names will also be displayed prominently around the school.</w:t>
      </w:r>
    </w:p>
    <w:p w14:paraId="0D7629CD" w14:textId="77777777" w:rsidR="0054617D" w:rsidRPr="001D2789" w:rsidRDefault="0054617D" w:rsidP="0054617D">
      <w:pPr>
        <w:spacing w:before="240"/>
        <w:rPr>
          <w:rFonts w:ascii="Calibri" w:hAnsi="Calibri" w:cs="Calibri"/>
          <w:sz w:val="22"/>
          <w:szCs w:val="22"/>
          <w:lang w:val="en-GB" w:eastAsia="en-GB"/>
        </w:rPr>
      </w:pPr>
      <w:r w:rsidRPr="001D2789">
        <w:rPr>
          <w:rFonts w:ascii="Calibri" w:hAnsi="Calibri" w:cs="Calibri"/>
          <w:b/>
          <w:bCs/>
          <w:color w:val="12263F"/>
          <w:sz w:val="22"/>
          <w:szCs w:val="22"/>
          <w:lang w:val="en-GB" w:eastAsia="en-GB"/>
        </w:rPr>
        <w:t>3.2</w:t>
      </w:r>
      <w:r w:rsidRPr="001D2789">
        <w:rPr>
          <w:rFonts w:ascii="Calibri" w:hAnsi="Calibri" w:cs="Calibri"/>
          <w:b/>
          <w:bCs/>
          <w:color w:val="F15F22"/>
          <w:sz w:val="22"/>
          <w:szCs w:val="22"/>
          <w:lang w:val="en-GB" w:eastAsia="en-GB"/>
        </w:rPr>
        <w:t xml:space="preserve"> </w:t>
      </w:r>
      <w:r w:rsidRPr="001D2789">
        <w:rPr>
          <w:rFonts w:ascii="Calibri" w:hAnsi="Calibri" w:cs="Calibri"/>
          <w:b/>
          <w:bCs/>
          <w:color w:val="12263F"/>
          <w:sz w:val="22"/>
          <w:szCs w:val="22"/>
          <w:lang w:val="en-GB" w:eastAsia="en-GB"/>
        </w:rPr>
        <w:t>The governing board</w:t>
      </w:r>
    </w:p>
    <w:p w14:paraId="092E5500" w14:textId="77777777" w:rsidR="0054617D" w:rsidRPr="001D2789" w:rsidRDefault="0054617D" w:rsidP="0054617D">
      <w:pPr>
        <w:rPr>
          <w:rFonts w:ascii="Calibri" w:hAnsi="Calibri" w:cs="Calibri"/>
          <w:sz w:val="22"/>
          <w:szCs w:val="22"/>
          <w:lang w:val="en-GB" w:eastAsia="en-GB"/>
        </w:rPr>
      </w:pPr>
      <w:r w:rsidRPr="001D2789">
        <w:rPr>
          <w:rFonts w:ascii="Calibri" w:hAnsi="Calibri" w:cs="Calibri"/>
          <w:sz w:val="22"/>
          <w:szCs w:val="22"/>
          <w:lang w:val="en-GB" w:eastAsia="en-GB"/>
        </w:rPr>
        <w:t>The governing board has ultimate responsibility for health and safety matters in the school, but delegates operational matters and day-to-day tasks to the</w:t>
      </w:r>
      <w:r w:rsidR="002E283D" w:rsidRPr="001D2789">
        <w:rPr>
          <w:rFonts w:ascii="Calibri" w:hAnsi="Calibri" w:cs="Calibri"/>
          <w:sz w:val="22"/>
          <w:szCs w:val="22"/>
          <w:lang w:val="en-GB" w:eastAsia="en-GB"/>
        </w:rPr>
        <w:t xml:space="preserve"> headteacher and staff members.</w:t>
      </w:r>
    </w:p>
    <w:p w14:paraId="517F9BF8" w14:textId="77777777" w:rsidR="0054617D" w:rsidRPr="001D2789" w:rsidRDefault="0054617D" w:rsidP="0054617D">
      <w:pPr>
        <w:spacing w:before="240"/>
        <w:rPr>
          <w:rFonts w:ascii="Calibri" w:hAnsi="Calibri" w:cs="Calibri"/>
          <w:sz w:val="22"/>
          <w:szCs w:val="22"/>
          <w:lang w:val="en-GB" w:eastAsia="en-GB"/>
        </w:rPr>
      </w:pPr>
      <w:r w:rsidRPr="001D2789">
        <w:rPr>
          <w:rFonts w:ascii="Calibri" w:hAnsi="Calibri" w:cs="Calibri"/>
          <w:b/>
          <w:bCs/>
          <w:color w:val="12263F"/>
          <w:sz w:val="22"/>
          <w:szCs w:val="22"/>
          <w:lang w:val="en-GB" w:eastAsia="en-GB"/>
        </w:rPr>
        <w:t>3.</w:t>
      </w:r>
      <w:r w:rsidR="00BF41AD" w:rsidRPr="001D2789">
        <w:rPr>
          <w:rFonts w:ascii="Calibri" w:hAnsi="Calibri" w:cs="Calibri"/>
          <w:b/>
          <w:bCs/>
          <w:color w:val="12263F"/>
          <w:sz w:val="22"/>
          <w:szCs w:val="22"/>
          <w:lang w:val="en-GB" w:eastAsia="en-GB"/>
        </w:rPr>
        <w:t>3</w:t>
      </w:r>
      <w:r w:rsidRPr="001D2789">
        <w:rPr>
          <w:rFonts w:ascii="Calibri" w:hAnsi="Calibri" w:cs="Calibri"/>
          <w:b/>
          <w:bCs/>
          <w:color w:val="12263F"/>
          <w:sz w:val="22"/>
          <w:szCs w:val="22"/>
          <w:lang w:val="en-GB" w:eastAsia="en-GB"/>
        </w:rPr>
        <w:t xml:space="preserve"> The headteacher</w:t>
      </w:r>
    </w:p>
    <w:p w14:paraId="278F5110" w14:textId="77777777" w:rsidR="0054617D" w:rsidRPr="001D2789" w:rsidRDefault="0054617D" w:rsidP="0054617D">
      <w:pPr>
        <w:rPr>
          <w:rFonts w:ascii="Calibri" w:hAnsi="Calibri" w:cs="Calibri"/>
          <w:sz w:val="22"/>
          <w:szCs w:val="22"/>
          <w:lang w:val="en-GB" w:eastAsia="en-GB"/>
        </w:rPr>
      </w:pPr>
      <w:r w:rsidRPr="001D2789">
        <w:rPr>
          <w:rFonts w:ascii="Calibri" w:hAnsi="Calibri" w:cs="Calibri"/>
          <w:sz w:val="22"/>
          <w:szCs w:val="22"/>
          <w:lang w:val="en-GB" w:eastAsia="en-GB"/>
        </w:rPr>
        <w:t>The headteacher is responsible for the implementation of this policy, including:</w:t>
      </w:r>
    </w:p>
    <w:p w14:paraId="40258FBB" w14:textId="77777777" w:rsidR="0054617D" w:rsidRPr="001D2789" w:rsidRDefault="0054617D" w:rsidP="0054617D">
      <w:pPr>
        <w:numPr>
          <w:ilvl w:val="0"/>
          <w:numId w:val="29"/>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Ensuring appropriate risk assessments are completed and appropriate measures are put in place</w:t>
      </w:r>
    </w:p>
    <w:p w14:paraId="7C07C642" w14:textId="77777777" w:rsidR="0054617D" w:rsidRPr="001D2789" w:rsidRDefault="0054617D" w:rsidP="0054617D">
      <w:pPr>
        <w:numPr>
          <w:ilvl w:val="0"/>
          <w:numId w:val="29"/>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Ensuring that adequate space is available for catering to the medical needs of pupils</w:t>
      </w:r>
    </w:p>
    <w:p w14:paraId="514DBD33" w14:textId="77777777" w:rsidR="0054617D" w:rsidRPr="001D2789" w:rsidRDefault="0054617D" w:rsidP="0054617D">
      <w:pPr>
        <w:numPr>
          <w:ilvl w:val="0"/>
          <w:numId w:val="29"/>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 xml:space="preserve">Reporting specified incidents to the </w:t>
      </w:r>
      <w:r w:rsidR="004C06B9" w:rsidRPr="001D2789">
        <w:rPr>
          <w:rFonts w:ascii="Calibri" w:hAnsi="Calibri" w:cs="Calibri"/>
          <w:sz w:val="22"/>
          <w:szCs w:val="22"/>
          <w:lang w:val="en-GB" w:eastAsia="en-GB"/>
        </w:rPr>
        <w:t>HS</w:t>
      </w:r>
      <w:r w:rsidRPr="001D2789">
        <w:rPr>
          <w:rFonts w:ascii="Calibri" w:hAnsi="Calibri" w:cs="Calibri"/>
          <w:sz w:val="22"/>
          <w:szCs w:val="22"/>
          <w:lang w:val="en-GB" w:eastAsia="en-GB"/>
        </w:rPr>
        <w:t xml:space="preserve">E when necessary (see section 6) </w:t>
      </w:r>
    </w:p>
    <w:p w14:paraId="2E6024AC" w14:textId="77777777" w:rsidR="00F13446" w:rsidRPr="001D2789" w:rsidRDefault="00F13446" w:rsidP="00F13446">
      <w:pPr>
        <w:spacing w:before="240"/>
        <w:rPr>
          <w:rFonts w:ascii="Calibri" w:hAnsi="Calibri" w:cs="Calibri"/>
          <w:sz w:val="22"/>
          <w:szCs w:val="22"/>
          <w:lang w:val="en-GB" w:eastAsia="en-GB"/>
        </w:rPr>
      </w:pPr>
      <w:r w:rsidRPr="001D2789">
        <w:rPr>
          <w:rFonts w:ascii="Calibri" w:hAnsi="Calibri" w:cs="Calibri"/>
          <w:b/>
          <w:bCs/>
          <w:color w:val="12263F"/>
          <w:sz w:val="22"/>
          <w:szCs w:val="22"/>
          <w:lang w:val="en-GB" w:eastAsia="en-GB"/>
        </w:rPr>
        <w:t>3.3 The member of SLT with responsibility for the first aid policy</w:t>
      </w:r>
    </w:p>
    <w:p w14:paraId="396B977A" w14:textId="496587AE" w:rsidR="00F13446" w:rsidRPr="001D2789" w:rsidRDefault="00F13446" w:rsidP="00F13446">
      <w:pPr>
        <w:rPr>
          <w:rFonts w:ascii="Calibri" w:hAnsi="Calibri" w:cs="Calibri"/>
          <w:sz w:val="22"/>
          <w:szCs w:val="22"/>
          <w:lang w:val="en-GB" w:eastAsia="en-GB"/>
        </w:rPr>
      </w:pPr>
      <w:r w:rsidRPr="001D2789">
        <w:rPr>
          <w:rFonts w:ascii="Calibri" w:hAnsi="Calibri" w:cs="Calibri"/>
          <w:sz w:val="22"/>
          <w:szCs w:val="22"/>
          <w:lang w:val="en-GB" w:eastAsia="en-GB"/>
        </w:rPr>
        <w:t xml:space="preserve">The following responsibilities are delegated to the </w:t>
      </w:r>
      <w:r w:rsidR="0012609C">
        <w:rPr>
          <w:rFonts w:ascii="Calibri" w:hAnsi="Calibri" w:cs="Calibri"/>
          <w:sz w:val="22"/>
          <w:szCs w:val="22"/>
          <w:lang w:val="en-GB" w:eastAsia="en-GB"/>
        </w:rPr>
        <w:t>Operations Manager</w:t>
      </w:r>
      <w:r w:rsidRPr="001D2789">
        <w:rPr>
          <w:rFonts w:ascii="Calibri" w:hAnsi="Calibri" w:cs="Calibri"/>
          <w:sz w:val="22"/>
          <w:szCs w:val="22"/>
          <w:lang w:val="en-GB" w:eastAsia="en-GB"/>
        </w:rPr>
        <w:t>:</w:t>
      </w:r>
    </w:p>
    <w:p w14:paraId="6F9EF79D" w14:textId="77777777" w:rsidR="00F13446" w:rsidRPr="001D2789" w:rsidRDefault="00F13446" w:rsidP="00F13446">
      <w:pPr>
        <w:numPr>
          <w:ilvl w:val="0"/>
          <w:numId w:val="29"/>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 xml:space="preserve">Ensuring that an appropriate number of trained first aiders are present in the school at all times </w:t>
      </w:r>
    </w:p>
    <w:p w14:paraId="408E2923" w14:textId="77777777" w:rsidR="00F13446" w:rsidRPr="001D2789" w:rsidRDefault="00F13446" w:rsidP="00F13446">
      <w:pPr>
        <w:numPr>
          <w:ilvl w:val="0"/>
          <w:numId w:val="29"/>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Ensuring that first aiders have an appropriate qualification, keep training up to date and remain competent to perform their role</w:t>
      </w:r>
    </w:p>
    <w:p w14:paraId="28CCFB28" w14:textId="77777777" w:rsidR="00F13446" w:rsidRPr="001D2789" w:rsidRDefault="00F13446" w:rsidP="00F13446">
      <w:pPr>
        <w:numPr>
          <w:ilvl w:val="0"/>
          <w:numId w:val="29"/>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Ensuring all staff are aware of first aid procedures</w:t>
      </w:r>
    </w:p>
    <w:p w14:paraId="5ACC0665" w14:textId="77777777" w:rsidR="00F13446" w:rsidRPr="001D2789" w:rsidRDefault="00F13446" w:rsidP="00F13446">
      <w:pPr>
        <w:numPr>
          <w:ilvl w:val="0"/>
          <w:numId w:val="29"/>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Ensuring appropriate risk assessments are completed and appropriate measures are put in place</w:t>
      </w:r>
    </w:p>
    <w:p w14:paraId="601E3ADD" w14:textId="7D53F7CD" w:rsidR="00F13446" w:rsidRPr="001D2789" w:rsidRDefault="00F13446" w:rsidP="00F13446">
      <w:pPr>
        <w:numPr>
          <w:ilvl w:val="0"/>
          <w:numId w:val="29"/>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 xml:space="preserve">Undertaking, or ensuring that managers undertake, risk assessments, as appropriate, and that appropriate measures are put in </w:t>
      </w:r>
      <w:r w:rsidR="004D49BF" w:rsidRPr="001D2789">
        <w:rPr>
          <w:rFonts w:ascii="Calibri" w:hAnsi="Calibri" w:cs="Calibri"/>
          <w:sz w:val="22"/>
          <w:szCs w:val="22"/>
          <w:lang w:val="en-GB" w:eastAsia="en-GB"/>
        </w:rPr>
        <w:t>place.</w:t>
      </w:r>
    </w:p>
    <w:p w14:paraId="02C518E4" w14:textId="77777777" w:rsidR="0054617D" w:rsidRPr="001D2789" w:rsidRDefault="0054617D" w:rsidP="0054617D">
      <w:pPr>
        <w:spacing w:before="240"/>
        <w:rPr>
          <w:rFonts w:ascii="Calibri" w:hAnsi="Calibri" w:cs="Calibri"/>
          <w:sz w:val="22"/>
          <w:szCs w:val="22"/>
          <w:lang w:val="en-GB" w:eastAsia="en-GB"/>
        </w:rPr>
      </w:pPr>
      <w:r w:rsidRPr="001D2789">
        <w:rPr>
          <w:rFonts w:ascii="Calibri" w:hAnsi="Calibri" w:cs="Calibri"/>
          <w:b/>
          <w:bCs/>
          <w:color w:val="12263F"/>
          <w:sz w:val="22"/>
          <w:szCs w:val="22"/>
          <w:lang w:val="en-GB" w:eastAsia="en-GB"/>
        </w:rPr>
        <w:t>3.</w:t>
      </w:r>
      <w:r w:rsidR="00BF41AD" w:rsidRPr="001D2789">
        <w:rPr>
          <w:rFonts w:ascii="Calibri" w:hAnsi="Calibri" w:cs="Calibri"/>
          <w:b/>
          <w:bCs/>
          <w:color w:val="12263F"/>
          <w:sz w:val="22"/>
          <w:szCs w:val="22"/>
          <w:lang w:val="en-GB" w:eastAsia="en-GB"/>
        </w:rPr>
        <w:t>4</w:t>
      </w:r>
      <w:r w:rsidRPr="001D2789">
        <w:rPr>
          <w:rFonts w:ascii="Calibri" w:hAnsi="Calibri" w:cs="Calibri"/>
          <w:b/>
          <w:bCs/>
          <w:color w:val="12263F"/>
          <w:sz w:val="22"/>
          <w:szCs w:val="22"/>
          <w:lang w:val="en-GB" w:eastAsia="en-GB"/>
        </w:rPr>
        <w:t xml:space="preserve"> Staff</w:t>
      </w:r>
    </w:p>
    <w:p w14:paraId="5E5885D1" w14:textId="77777777" w:rsidR="0054617D" w:rsidRPr="001D2789" w:rsidRDefault="0054617D" w:rsidP="0054617D">
      <w:pPr>
        <w:rPr>
          <w:rFonts w:ascii="Calibri" w:hAnsi="Calibri" w:cs="Calibri"/>
          <w:sz w:val="22"/>
          <w:szCs w:val="22"/>
          <w:lang w:val="en-GB" w:eastAsia="en-GB"/>
        </w:rPr>
      </w:pPr>
      <w:r w:rsidRPr="001D2789">
        <w:rPr>
          <w:rFonts w:ascii="Calibri" w:hAnsi="Calibri" w:cs="Calibri"/>
          <w:sz w:val="22"/>
          <w:szCs w:val="22"/>
          <w:lang w:val="en-GB" w:eastAsia="en-GB"/>
        </w:rPr>
        <w:t>School staff are responsible for:</w:t>
      </w:r>
    </w:p>
    <w:p w14:paraId="05129C77" w14:textId="77777777" w:rsidR="0054617D" w:rsidRPr="001D2789" w:rsidRDefault="0054617D" w:rsidP="0054617D">
      <w:pPr>
        <w:numPr>
          <w:ilvl w:val="0"/>
          <w:numId w:val="30"/>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Ensuring they follow first aid procedures</w:t>
      </w:r>
    </w:p>
    <w:p w14:paraId="36093D2D" w14:textId="77777777" w:rsidR="0054617D" w:rsidRPr="001D2789" w:rsidRDefault="0054617D" w:rsidP="0054617D">
      <w:pPr>
        <w:numPr>
          <w:ilvl w:val="0"/>
          <w:numId w:val="30"/>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Ensuring they know who the first aiders in school are</w:t>
      </w:r>
    </w:p>
    <w:p w14:paraId="1B7CA6D1" w14:textId="77777777" w:rsidR="0054617D" w:rsidRPr="001D2789" w:rsidRDefault="0054617D" w:rsidP="0054617D">
      <w:pPr>
        <w:numPr>
          <w:ilvl w:val="0"/>
          <w:numId w:val="30"/>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Completing accident reports (see appendix 2) for all incidents they attend to where a first aide</w:t>
      </w:r>
      <w:r w:rsidR="00F13446" w:rsidRPr="001D2789">
        <w:rPr>
          <w:rFonts w:ascii="Calibri" w:hAnsi="Calibri" w:cs="Calibri"/>
          <w:sz w:val="22"/>
          <w:szCs w:val="22"/>
          <w:lang w:val="en-GB" w:eastAsia="en-GB"/>
        </w:rPr>
        <w:t>r</w:t>
      </w:r>
      <w:r w:rsidRPr="001D2789">
        <w:rPr>
          <w:rFonts w:ascii="Calibri" w:hAnsi="Calibri" w:cs="Calibri"/>
          <w:sz w:val="22"/>
          <w:szCs w:val="22"/>
          <w:lang w:val="en-GB" w:eastAsia="en-GB"/>
        </w:rPr>
        <w:t xml:space="preserve"> is not called </w:t>
      </w:r>
    </w:p>
    <w:p w14:paraId="18184DA3" w14:textId="77777777" w:rsidR="0054617D" w:rsidRPr="001D2789" w:rsidRDefault="0054617D" w:rsidP="0054617D">
      <w:pPr>
        <w:numPr>
          <w:ilvl w:val="0"/>
          <w:numId w:val="30"/>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 xml:space="preserve">Informing the headteacher or their </w:t>
      </w:r>
      <w:r w:rsidR="00F13446" w:rsidRPr="001D2789">
        <w:rPr>
          <w:rFonts w:ascii="Calibri" w:hAnsi="Calibri" w:cs="Calibri"/>
          <w:sz w:val="22"/>
          <w:szCs w:val="22"/>
          <w:lang w:val="en-GB" w:eastAsia="en-GB"/>
        </w:rPr>
        <w:t xml:space="preserve">line </w:t>
      </w:r>
      <w:r w:rsidRPr="001D2789">
        <w:rPr>
          <w:rFonts w:ascii="Calibri" w:hAnsi="Calibri" w:cs="Calibri"/>
          <w:sz w:val="22"/>
          <w:szCs w:val="22"/>
          <w:lang w:val="en-GB" w:eastAsia="en-GB"/>
        </w:rPr>
        <w:t>manager of any specific health conditions or first aid needs</w:t>
      </w:r>
    </w:p>
    <w:p w14:paraId="7767120B" w14:textId="77777777" w:rsidR="0054617D" w:rsidRPr="001D2789" w:rsidRDefault="0054617D" w:rsidP="0054617D">
      <w:pPr>
        <w:rPr>
          <w:rFonts w:ascii="Calibri" w:hAnsi="Calibri" w:cs="Calibri"/>
          <w:sz w:val="22"/>
          <w:szCs w:val="22"/>
          <w:lang w:val="en-GB" w:eastAsia="en-GB"/>
        </w:rPr>
      </w:pPr>
    </w:p>
    <w:p w14:paraId="482C3A2A" w14:textId="77777777" w:rsidR="0054617D" w:rsidRPr="001D2789" w:rsidRDefault="0054617D" w:rsidP="0054617D">
      <w:pPr>
        <w:pStyle w:val="Heading1"/>
        <w:rPr>
          <w:rFonts w:ascii="Calibri" w:hAnsi="Calibri" w:cs="Calibri"/>
          <w:color w:val="auto"/>
          <w:sz w:val="22"/>
          <w:szCs w:val="22"/>
          <w:lang w:eastAsia="en-GB"/>
        </w:rPr>
      </w:pPr>
      <w:bookmarkStart w:id="12" w:name="_Toc54183103"/>
      <w:bookmarkStart w:id="13" w:name="_Toc97546572"/>
      <w:bookmarkStart w:id="14" w:name="_Toc114676361"/>
      <w:r w:rsidRPr="001D2789">
        <w:rPr>
          <w:rFonts w:ascii="Calibri" w:eastAsia="Arial" w:hAnsi="Calibri" w:cs="Calibri"/>
          <w:color w:val="auto"/>
          <w:sz w:val="22"/>
          <w:szCs w:val="22"/>
          <w:lang w:eastAsia="en-GB"/>
        </w:rPr>
        <w:t>4. First aid procedures</w:t>
      </w:r>
      <w:bookmarkEnd w:id="12"/>
      <w:bookmarkEnd w:id="13"/>
      <w:bookmarkEnd w:id="14"/>
    </w:p>
    <w:p w14:paraId="63C034FF" w14:textId="77777777" w:rsidR="0054617D" w:rsidRPr="001D2789" w:rsidRDefault="0054617D" w:rsidP="0054617D">
      <w:pPr>
        <w:spacing w:before="240"/>
        <w:rPr>
          <w:rFonts w:ascii="Calibri" w:hAnsi="Calibri" w:cs="Calibri"/>
          <w:sz w:val="22"/>
          <w:szCs w:val="22"/>
          <w:lang w:val="en-GB" w:eastAsia="en-GB"/>
        </w:rPr>
      </w:pPr>
      <w:r w:rsidRPr="001D2789">
        <w:rPr>
          <w:rFonts w:ascii="Calibri" w:hAnsi="Calibri" w:cs="Calibri"/>
          <w:b/>
          <w:bCs/>
          <w:color w:val="12263F"/>
          <w:sz w:val="22"/>
          <w:szCs w:val="22"/>
          <w:lang w:val="en-GB" w:eastAsia="en-GB"/>
        </w:rPr>
        <w:t>4.1 In-school procedures</w:t>
      </w:r>
    </w:p>
    <w:p w14:paraId="5FBE0F60" w14:textId="77777777" w:rsidR="0054617D" w:rsidRPr="001D2789" w:rsidRDefault="0054617D" w:rsidP="0054617D">
      <w:pPr>
        <w:rPr>
          <w:rFonts w:ascii="Calibri" w:hAnsi="Calibri" w:cs="Calibri"/>
          <w:sz w:val="22"/>
          <w:szCs w:val="22"/>
          <w:lang w:val="en-GB" w:eastAsia="en-GB"/>
        </w:rPr>
      </w:pPr>
      <w:r w:rsidRPr="001D2789">
        <w:rPr>
          <w:rFonts w:ascii="Calibri" w:hAnsi="Calibri" w:cs="Calibri"/>
          <w:sz w:val="22"/>
          <w:szCs w:val="22"/>
          <w:lang w:val="en-GB" w:eastAsia="en-GB"/>
        </w:rPr>
        <w:t>In the event of an accident resulting in injury:</w:t>
      </w:r>
    </w:p>
    <w:p w14:paraId="1960AF91" w14:textId="42C29254" w:rsidR="0054617D" w:rsidRPr="001D2789" w:rsidRDefault="0054617D" w:rsidP="0054617D">
      <w:pPr>
        <w:numPr>
          <w:ilvl w:val="0"/>
          <w:numId w:val="31"/>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The closest member of staff present will assess the seriousness of the injury and seek the assistance of a qualified first aider, if appropriate, who will provide the required first aid treatment</w:t>
      </w:r>
      <w:r w:rsidR="00794A54">
        <w:rPr>
          <w:rFonts w:ascii="Calibri" w:hAnsi="Calibri" w:cs="Calibri"/>
          <w:sz w:val="22"/>
          <w:szCs w:val="22"/>
          <w:lang w:val="en-GB" w:eastAsia="en-GB"/>
        </w:rPr>
        <w:t>.</w:t>
      </w:r>
    </w:p>
    <w:p w14:paraId="2D3C116A" w14:textId="43BD8035" w:rsidR="0054617D" w:rsidRPr="001D2789" w:rsidRDefault="0054617D" w:rsidP="0054617D">
      <w:pPr>
        <w:numPr>
          <w:ilvl w:val="0"/>
          <w:numId w:val="31"/>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 xml:space="preserve">The first aider, if called, will assess the </w:t>
      </w:r>
      <w:r w:rsidR="004735D2" w:rsidRPr="001D2789">
        <w:rPr>
          <w:rFonts w:ascii="Calibri" w:hAnsi="Calibri" w:cs="Calibri"/>
          <w:sz w:val="22"/>
          <w:szCs w:val="22"/>
          <w:lang w:val="en-GB" w:eastAsia="en-GB"/>
        </w:rPr>
        <w:t>injury,</w:t>
      </w:r>
      <w:r w:rsidRPr="001D2789">
        <w:rPr>
          <w:rFonts w:ascii="Calibri" w:hAnsi="Calibri" w:cs="Calibri"/>
          <w:sz w:val="22"/>
          <w:szCs w:val="22"/>
          <w:lang w:val="en-GB" w:eastAsia="en-GB"/>
        </w:rPr>
        <w:t xml:space="preserve"> and decide if further assistance is needed from a colleague or the emergency services. They will remain on </w:t>
      </w:r>
      <w:r w:rsidR="00BF41AD" w:rsidRPr="001D2789">
        <w:rPr>
          <w:rFonts w:ascii="Calibri" w:hAnsi="Calibri" w:cs="Calibri"/>
          <w:sz w:val="22"/>
          <w:szCs w:val="22"/>
          <w:lang w:val="en-GB" w:eastAsia="en-GB"/>
        </w:rPr>
        <w:t xml:space="preserve">the </w:t>
      </w:r>
      <w:r w:rsidRPr="001D2789">
        <w:rPr>
          <w:rFonts w:ascii="Calibri" w:hAnsi="Calibri" w:cs="Calibri"/>
          <w:sz w:val="22"/>
          <w:szCs w:val="22"/>
          <w:lang w:val="en-GB" w:eastAsia="en-GB"/>
        </w:rPr>
        <w:t>scene until help arrives</w:t>
      </w:r>
      <w:r w:rsidR="00F13446" w:rsidRPr="001D2789">
        <w:rPr>
          <w:rFonts w:ascii="Calibri" w:hAnsi="Calibri" w:cs="Calibri"/>
          <w:sz w:val="22"/>
          <w:szCs w:val="22"/>
          <w:lang w:val="en-GB" w:eastAsia="en-GB"/>
        </w:rPr>
        <w:t>.</w:t>
      </w:r>
    </w:p>
    <w:p w14:paraId="7474CAC6" w14:textId="77777777" w:rsidR="0054617D" w:rsidRPr="001D2789" w:rsidRDefault="0054617D" w:rsidP="0054617D">
      <w:pPr>
        <w:numPr>
          <w:ilvl w:val="0"/>
          <w:numId w:val="31"/>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The first aider will also decide whether the injured person should be moved or placed in a recovery position</w:t>
      </w:r>
      <w:r w:rsidR="00F13446" w:rsidRPr="001D2789">
        <w:rPr>
          <w:rFonts w:ascii="Calibri" w:hAnsi="Calibri" w:cs="Calibri"/>
          <w:sz w:val="22"/>
          <w:szCs w:val="22"/>
          <w:lang w:val="en-GB" w:eastAsia="en-GB"/>
        </w:rPr>
        <w:t>.</w:t>
      </w:r>
    </w:p>
    <w:p w14:paraId="3F9401C5" w14:textId="77777777" w:rsidR="0054617D" w:rsidRPr="00153920" w:rsidRDefault="0054617D" w:rsidP="0054617D">
      <w:pPr>
        <w:numPr>
          <w:ilvl w:val="0"/>
          <w:numId w:val="31"/>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lastRenderedPageBreak/>
        <w:t xml:space="preserve">If the first aider judges that a </w:t>
      </w:r>
      <w:r w:rsidR="00F13446" w:rsidRPr="001D2789">
        <w:rPr>
          <w:rFonts w:ascii="Calibri" w:hAnsi="Calibri" w:cs="Calibri"/>
          <w:sz w:val="22"/>
          <w:szCs w:val="22"/>
          <w:lang w:val="en-GB" w:eastAsia="en-GB"/>
        </w:rPr>
        <w:t>student</w:t>
      </w:r>
      <w:r w:rsidRPr="001D2789">
        <w:rPr>
          <w:rFonts w:ascii="Calibri" w:hAnsi="Calibri" w:cs="Calibri"/>
          <w:sz w:val="22"/>
          <w:szCs w:val="22"/>
          <w:lang w:val="en-GB" w:eastAsia="en-GB"/>
        </w:rPr>
        <w:t xml:space="preserve"> is too unwell</w:t>
      </w:r>
      <w:r w:rsidR="00F13446" w:rsidRPr="001D2789">
        <w:rPr>
          <w:rFonts w:ascii="Calibri" w:hAnsi="Calibri" w:cs="Calibri"/>
          <w:sz w:val="22"/>
          <w:szCs w:val="22"/>
          <w:lang w:val="en-GB" w:eastAsia="en-GB"/>
        </w:rPr>
        <w:t xml:space="preserve"> or injured</w:t>
      </w:r>
      <w:r w:rsidRPr="001D2789">
        <w:rPr>
          <w:rFonts w:ascii="Calibri" w:hAnsi="Calibri" w:cs="Calibri"/>
          <w:sz w:val="22"/>
          <w:szCs w:val="22"/>
          <w:lang w:val="en-GB" w:eastAsia="en-GB"/>
        </w:rPr>
        <w:t xml:space="preserve"> to remain in school, </w:t>
      </w:r>
      <w:r w:rsidR="00F13446" w:rsidRPr="001D2789">
        <w:rPr>
          <w:rFonts w:ascii="Calibri" w:hAnsi="Calibri" w:cs="Calibri"/>
          <w:sz w:val="22"/>
          <w:szCs w:val="22"/>
          <w:lang w:val="en-GB" w:eastAsia="en-GB"/>
        </w:rPr>
        <w:t xml:space="preserve">their </w:t>
      </w:r>
      <w:r w:rsidRPr="001D2789">
        <w:rPr>
          <w:rFonts w:ascii="Calibri" w:hAnsi="Calibri" w:cs="Calibri"/>
          <w:sz w:val="22"/>
          <w:szCs w:val="22"/>
          <w:lang w:val="en-GB" w:eastAsia="en-GB"/>
        </w:rPr>
        <w:t>parents</w:t>
      </w:r>
      <w:r w:rsidR="00F13446" w:rsidRPr="001D2789">
        <w:rPr>
          <w:rFonts w:ascii="Calibri" w:hAnsi="Calibri" w:cs="Calibri"/>
          <w:sz w:val="22"/>
          <w:szCs w:val="22"/>
          <w:lang w:val="en-GB" w:eastAsia="en-GB"/>
        </w:rPr>
        <w:t xml:space="preserve"> / carers </w:t>
      </w:r>
      <w:r w:rsidRPr="001D2789">
        <w:rPr>
          <w:rFonts w:ascii="Calibri" w:hAnsi="Calibri" w:cs="Calibri"/>
          <w:sz w:val="22"/>
          <w:szCs w:val="22"/>
          <w:lang w:val="en-GB" w:eastAsia="en-GB"/>
        </w:rPr>
        <w:t>will be contacted and asked to collect their child. Upon their arrival, the first aider will recommend next steps to the parents</w:t>
      </w:r>
      <w:r w:rsidR="00F13446" w:rsidRPr="001D2789">
        <w:rPr>
          <w:rFonts w:ascii="Calibri" w:hAnsi="Calibri" w:cs="Calibri"/>
          <w:sz w:val="22"/>
          <w:szCs w:val="22"/>
          <w:lang w:val="en-GB" w:eastAsia="en-GB"/>
        </w:rPr>
        <w:t xml:space="preserve">. </w:t>
      </w:r>
    </w:p>
    <w:p w14:paraId="203DCFFD" w14:textId="0F54EF33" w:rsidR="00153920" w:rsidRPr="001364C9" w:rsidRDefault="00153920" w:rsidP="0054617D">
      <w:pPr>
        <w:numPr>
          <w:ilvl w:val="0"/>
          <w:numId w:val="31"/>
        </w:numPr>
        <w:ind w:left="340" w:hanging="261"/>
        <w:rPr>
          <w:rFonts w:ascii="Calibri" w:eastAsia="Times New Roman" w:hAnsi="Calibri" w:cs="Calibri"/>
          <w:sz w:val="22"/>
          <w:szCs w:val="22"/>
          <w:lang w:val="en-GB" w:eastAsia="en-GB"/>
        </w:rPr>
      </w:pPr>
      <w:r w:rsidRPr="001364C9">
        <w:rPr>
          <w:rFonts w:ascii="Calibri" w:hAnsi="Calibri" w:cs="Calibri"/>
          <w:sz w:val="22"/>
          <w:szCs w:val="22"/>
          <w:lang w:val="en-GB" w:eastAsia="en-GB"/>
        </w:rPr>
        <w:t xml:space="preserve">Where a student is injured at school or receives first aid, parents will be notified. </w:t>
      </w:r>
      <w:r w:rsidR="008D6C7B" w:rsidRPr="001364C9">
        <w:rPr>
          <w:rFonts w:ascii="Calibri" w:hAnsi="Calibri" w:cs="Calibri"/>
          <w:sz w:val="22"/>
          <w:szCs w:val="22"/>
          <w:lang w:val="en-GB" w:eastAsia="en-GB"/>
        </w:rPr>
        <w:t xml:space="preserve">Where appropriate, guidance will be provided on monitoring and when to seek medical advice / assistance, although responsibility for this decision rests with the parents. </w:t>
      </w:r>
    </w:p>
    <w:p w14:paraId="2C14B583" w14:textId="77777777" w:rsidR="0054617D" w:rsidRPr="001D2789" w:rsidRDefault="0054617D" w:rsidP="0054617D">
      <w:pPr>
        <w:numPr>
          <w:ilvl w:val="0"/>
          <w:numId w:val="31"/>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 xml:space="preserve">If emergency services are called, </w:t>
      </w:r>
      <w:r w:rsidR="00F13446" w:rsidRPr="001D2789">
        <w:rPr>
          <w:rFonts w:ascii="Calibri" w:hAnsi="Calibri" w:cs="Calibri"/>
          <w:sz w:val="22"/>
          <w:szCs w:val="22"/>
          <w:lang w:val="en-GB" w:eastAsia="en-GB"/>
        </w:rPr>
        <w:t>an appropriate member of staff (SLT, admin team or pastoral team)</w:t>
      </w:r>
      <w:r w:rsidRPr="001D2789">
        <w:rPr>
          <w:rFonts w:ascii="Calibri" w:hAnsi="Calibri" w:cs="Calibri"/>
          <w:sz w:val="22"/>
          <w:szCs w:val="22"/>
          <w:lang w:val="en-GB" w:eastAsia="en-GB"/>
        </w:rPr>
        <w:t xml:space="preserve"> will contact parents immediately</w:t>
      </w:r>
      <w:r w:rsidR="00F13446" w:rsidRPr="001D2789">
        <w:rPr>
          <w:rFonts w:ascii="Calibri" w:hAnsi="Calibri" w:cs="Calibri"/>
          <w:sz w:val="22"/>
          <w:szCs w:val="22"/>
          <w:lang w:val="en-GB" w:eastAsia="en-GB"/>
        </w:rPr>
        <w:t xml:space="preserve">. </w:t>
      </w:r>
    </w:p>
    <w:p w14:paraId="31843F5A" w14:textId="5012E7DC" w:rsidR="0054617D" w:rsidRPr="001D2789" w:rsidRDefault="0054617D" w:rsidP="0054617D">
      <w:pPr>
        <w:numPr>
          <w:ilvl w:val="0"/>
          <w:numId w:val="31"/>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The</w:t>
      </w:r>
      <w:r w:rsidRPr="001D2789">
        <w:rPr>
          <w:rFonts w:ascii="Calibri" w:hAnsi="Calibri" w:cs="Calibri"/>
          <w:color w:val="F15F22"/>
          <w:sz w:val="22"/>
          <w:szCs w:val="22"/>
          <w:lang w:val="en-GB" w:eastAsia="en-GB"/>
        </w:rPr>
        <w:t xml:space="preserve"> </w:t>
      </w:r>
      <w:r w:rsidRPr="001D2789">
        <w:rPr>
          <w:rFonts w:ascii="Calibri" w:hAnsi="Calibri" w:cs="Calibri"/>
          <w:sz w:val="22"/>
          <w:szCs w:val="22"/>
          <w:lang w:val="en-GB" w:eastAsia="en-GB"/>
        </w:rPr>
        <w:t xml:space="preserve">first aider will complete an accident report form on the same day or as soon as is reasonably practical after an incident resulting in an </w:t>
      </w:r>
      <w:r w:rsidR="00577873" w:rsidRPr="001D2789">
        <w:rPr>
          <w:rFonts w:ascii="Calibri" w:hAnsi="Calibri" w:cs="Calibri"/>
          <w:sz w:val="22"/>
          <w:szCs w:val="22"/>
          <w:lang w:val="en-GB" w:eastAsia="en-GB"/>
        </w:rPr>
        <w:t>injury</w:t>
      </w:r>
      <w:r w:rsidR="00F13446" w:rsidRPr="001D2789">
        <w:rPr>
          <w:rFonts w:ascii="Calibri" w:hAnsi="Calibri" w:cs="Calibri"/>
          <w:sz w:val="22"/>
          <w:szCs w:val="22"/>
          <w:lang w:val="en-GB" w:eastAsia="en-GB"/>
        </w:rPr>
        <w:t>. Where they have provided a first aid assessment or treatment in relation to an injury or accident that has not occurred on site or while on a school organised activity, this will be recorded</w:t>
      </w:r>
      <w:r w:rsidR="009572E9" w:rsidRPr="001D2789">
        <w:rPr>
          <w:rFonts w:ascii="Calibri" w:hAnsi="Calibri" w:cs="Calibri"/>
          <w:sz w:val="22"/>
          <w:szCs w:val="22"/>
          <w:lang w:val="en-GB" w:eastAsia="en-GB"/>
        </w:rPr>
        <w:t xml:space="preserve"> on iAM Compliant</w:t>
      </w:r>
      <w:r w:rsidR="00F13446" w:rsidRPr="001D2789">
        <w:rPr>
          <w:rFonts w:ascii="Calibri" w:hAnsi="Calibri" w:cs="Calibri"/>
          <w:sz w:val="22"/>
          <w:szCs w:val="22"/>
          <w:lang w:val="en-GB" w:eastAsia="en-GB"/>
        </w:rPr>
        <w:t xml:space="preserve">. </w:t>
      </w:r>
    </w:p>
    <w:p w14:paraId="397F3497" w14:textId="77777777" w:rsidR="0054617D" w:rsidRPr="001D2789" w:rsidRDefault="0054617D" w:rsidP="0054617D">
      <w:pPr>
        <w:spacing w:before="240"/>
        <w:rPr>
          <w:rFonts w:ascii="Calibri" w:hAnsi="Calibri" w:cs="Calibri"/>
          <w:sz w:val="22"/>
          <w:szCs w:val="22"/>
          <w:lang w:val="en-GB" w:eastAsia="en-GB"/>
        </w:rPr>
      </w:pPr>
      <w:r w:rsidRPr="001D2789">
        <w:rPr>
          <w:rFonts w:ascii="Calibri" w:hAnsi="Calibri" w:cs="Calibri"/>
          <w:b/>
          <w:bCs/>
          <w:color w:val="12263F"/>
          <w:sz w:val="22"/>
          <w:szCs w:val="22"/>
          <w:lang w:val="en-GB" w:eastAsia="en-GB"/>
        </w:rPr>
        <w:t>4.2 Off-site procedures</w:t>
      </w:r>
    </w:p>
    <w:p w14:paraId="601156FA" w14:textId="77777777" w:rsidR="0054617D" w:rsidRPr="001D2789" w:rsidRDefault="0054617D" w:rsidP="0054617D">
      <w:pPr>
        <w:rPr>
          <w:rFonts w:ascii="Calibri" w:hAnsi="Calibri" w:cs="Calibri"/>
          <w:sz w:val="22"/>
          <w:szCs w:val="22"/>
          <w:lang w:val="en-GB" w:eastAsia="en-GB"/>
        </w:rPr>
      </w:pPr>
      <w:r w:rsidRPr="001D2789">
        <w:rPr>
          <w:rFonts w:ascii="Calibri" w:hAnsi="Calibri" w:cs="Calibri"/>
          <w:sz w:val="22"/>
          <w:szCs w:val="22"/>
          <w:lang w:val="en-GB" w:eastAsia="en-GB"/>
        </w:rPr>
        <w:t>When taking pupils off the school premises, staff will ensure they always have the following:</w:t>
      </w:r>
    </w:p>
    <w:p w14:paraId="144291A9" w14:textId="77777777" w:rsidR="0054617D" w:rsidRPr="001D2789" w:rsidRDefault="0054617D" w:rsidP="0054617D">
      <w:pPr>
        <w:numPr>
          <w:ilvl w:val="0"/>
          <w:numId w:val="32"/>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A school mobile phone</w:t>
      </w:r>
    </w:p>
    <w:p w14:paraId="58DAB5E4" w14:textId="77777777" w:rsidR="0054617D" w:rsidRPr="001D2789" w:rsidRDefault="0054617D" w:rsidP="0054617D">
      <w:pPr>
        <w:numPr>
          <w:ilvl w:val="0"/>
          <w:numId w:val="32"/>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A portable first aid kit including, at minimum:</w:t>
      </w:r>
    </w:p>
    <w:p w14:paraId="5980E031" w14:textId="77777777" w:rsidR="0054617D" w:rsidRPr="001D2789" w:rsidRDefault="0054617D" w:rsidP="0054617D">
      <w:pPr>
        <w:numPr>
          <w:ilvl w:val="0"/>
          <w:numId w:val="33"/>
        </w:numPr>
        <w:pBdr>
          <w:left w:val="none" w:sz="0" w:space="7" w:color="auto"/>
        </w:pBdr>
        <w:ind w:left="1270"/>
        <w:rPr>
          <w:rFonts w:ascii="Calibri" w:eastAsia="Times New Roman" w:hAnsi="Calibri" w:cs="Calibri"/>
          <w:sz w:val="22"/>
          <w:szCs w:val="22"/>
          <w:lang w:val="en-GB" w:eastAsia="en-GB"/>
        </w:rPr>
      </w:pPr>
      <w:r w:rsidRPr="001D2789">
        <w:rPr>
          <w:rFonts w:ascii="Calibri" w:hAnsi="Calibri" w:cs="Calibri"/>
          <w:sz w:val="22"/>
          <w:szCs w:val="22"/>
          <w:lang w:val="en-GB" w:eastAsia="en-GB"/>
        </w:rPr>
        <w:t xml:space="preserve">A leaflet giving general advice on first aid </w:t>
      </w:r>
    </w:p>
    <w:p w14:paraId="40259503" w14:textId="77777777" w:rsidR="0054617D" w:rsidRPr="001D2789" w:rsidRDefault="0054617D" w:rsidP="0054617D">
      <w:pPr>
        <w:numPr>
          <w:ilvl w:val="0"/>
          <w:numId w:val="33"/>
        </w:numPr>
        <w:pBdr>
          <w:left w:val="none" w:sz="0" w:space="7" w:color="auto"/>
        </w:pBdr>
        <w:ind w:left="1270"/>
        <w:rPr>
          <w:rFonts w:ascii="Calibri" w:eastAsia="Times New Roman" w:hAnsi="Calibri" w:cs="Calibri"/>
          <w:sz w:val="22"/>
          <w:szCs w:val="22"/>
          <w:lang w:val="en-GB" w:eastAsia="en-GB"/>
        </w:rPr>
      </w:pPr>
      <w:r w:rsidRPr="001D2789">
        <w:rPr>
          <w:rFonts w:ascii="Calibri" w:hAnsi="Calibri" w:cs="Calibri"/>
          <w:sz w:val="22"/>
          <w:szCs w:val="22"/>
          <w:lang w:val="en-GB" w:eastAsia="en-GB"/>
        </w:rPr>
        <w:t>6 individually wrapped sterile adhesive dressings</w:t>
      </w:r>
    </w:p>
    <w:p w14:paraId="7CD26C6D" w14:textId="77777777" w:rsidR="0054617D" w:rsidRPr="001D2789" w:rsidRDefault="0054617D" w:rsidP="0054617D">
      <w:pPr>
        <w:numPr>
          <w:ilvl w:val="0"/>
          <w:numId w:val="33"/>
        </w:numPr>
        <w:pBdr>
          <w:left w:val="none" w:sz="0" w:space="7" w:color="auto"/>
        </w:pBdr>
        <w:ind w:left="1270"/>
        <w:rPr>
          <w:rFonts w:ascii="Calibri" w:eastAsia="Times New Roman" w:hAnsi="Calibri" w:cs="Calibri"/>
          <w:sz w:val="22"/>
          <w:szCs w:val="22"/>
          <w:lang w:val="en-GB" w:eastAsia="en-GB"/>
        </w:rPr>
      </w:pPr>
      <w:r w:rsidRPr="001D2789">
        <w:rPr>
          <w:rFonts w:ascii="Calibri" w:hAnsi="Calibri" w:cs="Calibri"/>
          <w:sz w:val="22"/>
          <w:szCs w:val="22"/>
          <w:lang w:val="en-GB" w:eastAsia="en-GB"/>
        </w:rPr>
        <w:t>1 large sterile unmedicated dressing</w:t>
      </w:r>
    </w:p>
    <w:p w14:paraId="2F9697B8" w14:textId="77777777" w:rsidR="0054617D" w:rsidRPr="001D2789" w:rsidRDefault="0054617D" w:rsidP="0054617D">
      <w:pPr>
        <w:numPr>
          <w:ilvl w:val="0"/>
          <w:numId w:val="33"/>
        </w:numPr>
        <w:pBdr>
          <w:left w:val="none" w:sz="0" w:space="7" w:color="auto"/>
        </w:pBdr>
        <w:ind w:left="1270"/>
        <w:rPr>
          <w:rFonts w:ascii="Calibri" w:eastAsia="Times New Roman" w:hAnsi="Calibri" w:cs="Calibri"/>
          <w:sz w:val="22"/>
          <w:szCs w:val="22"/>
          <w:lang w:val="en-GB" w:eastAsia="en-GB"/>
        </w:rPr>
      </w:pPr>
      <w:r w:rsidRPr="001D2789">
        <w:rPr>
          <w:rFonts w:ascii="Calibri" w:hAnsi="Calibri" w:cs="Calibri"/>
          <w:sz w:val="22"/>
          <w:szCs w:val="22"/>
          <w:lang w:val="en-GB" w:eastAsia="en-GB"/>
        </w:rPr>
        <w:t>2 triangular bandages – individually wrapped and preferably sterile</w:t>
      </w:r>
    </w:p>
    <w:p w14:paraId="3F474D14" w14:textId="77777777" w:rsidR="0054617D" w:rsidRPr="001D2789" w:rsidRDefault="0054617D" w:rsidP="0054617D">
      <w:pPr>
        <w:numPr>
          <w:ilvl w:val="0"/>
          <w:numId w:val="33"/>
        </w:numPr>
        <w:pBdr>
          <w:left w:val="none" w:sz="0" w:space="7" w:color="auto"/>
        </w:pBdr>
        <w:ind w:left="1270"/>
        <w:rPr>
          <w:rFonts w:ascii="Calibri" w:eastAsia="Times New Roman" w:hAnsi="Calibri" w:cs="Calibri"/>
          <w:sz w:val="22"/>
          <w:szCs w:val="22"/>
          <w:lang w:val="en-GB" w:eastAsia="en-GB"/>
        </w:rPr>
      </w:pPr>
      <w:r w:rsidRPr="001D2789">
        <w:rPr>
          <w:rFonts w:ascii="Calibri" w:hAnsi="Calibri" w:cs="Calibri"/>
          <w:sz w:val="22"/>
          <w:szCs w:val="22"/>
          <w:lang w:val="en-GB" w:eastAsia="en-GB"/>
        </w:rPr>
        <w:t>2 safety pins</w:t>
      </w:r>
    </w:p>
    <w:p w14:paraId="2D64CCF0" w14:textId="77777777" w:rsidR="0054617D" w:rsidRPr="001D2789" w:rsidRDefault="004C06B9" w:rsidP="0054617D">
      <w:pPr>
        <w:numPr>
          <w:ilvl w:val="0"/>
          <w:numId w:val="33"/>
        </w:numPr>
        <w:pBdr>
          <w:left w:val="none" w:sz="0" w:space="7" w:color="auto"/>
        </w:pBdr>
        <w:ind w:left="1270"/>
        <w:rPr>
          <w:rFonts w:ascii="Calibri" w:eastAsia="Times New Roman" w:hAnsi="Calibri" w:cs="Calibri"/>
          <w:sz w:val="22"/>
          <w:szCs w:val="22"/>
          <w:lang w:val="en-GB" w:eastAsia="en-GB"/>
        </w:rPr>
      </w:pPr>
      <w:r w:rsidRPr="001D2789">
        <w:rPr>
          <w:rFonts w:ascii="Calibri" w:hAnsi="Calibri" w:cs="Calibri"/>
          <w:sz w:val="22"/>
          <w:szCs w:val="22"/>
          <w:lang w:val="en-GB" w:eastAsia="en-GB"/>
        </w:rPr>
        <w:t>I</w:t>
      </w:r>
      <w:r w:rsidR="0054617D" w:rsidRPr="001D2789">
        <w:rPr>
          <w:rFonts w:ascii="Calibri" w:hAnsi="Calibri" w:cs="Calibri"/>
          <w:sz w:val="22"/>
          <w:szCs w:val="22"/>
          <w:lang w:val="en-GB" w:eastAsia="en-GB"/>
        </w:rPr>
        <w:t>ndividually wrapped moist cleansing wipes</w:t>
      </w:r>
    </w:p>
    <w:p w14:paraId="0F16D068" w14:textId="77777777" w:rsidR="0054617D" w:rsidRPr="001D2789" w:rsidRDefault="0054617D" w:rsidP="0054617D">
      <w:pPr>
        <w:numPr>
          <w:ilvl w:val="0"/>
          <w:numId w:val="33"/>
        </w:numPr>
        <w:pBdr>
          <w:left w:val="none" w:sz="0" w:space="7" w:color="auto"/>
        </w:pBdr>
        <w:ind w:left="1270"/>
        <w:rPr>
          <w:rFonts w:ascii="Calibri" w:eastAsia="Times New Roman" w:hAnsi="Calibri" w:cs="Calibri"/>
          <w:sz w:val="22"/>
          <w:szCs w:val="22"/>
          <w:lang w:val="en-GB" w:eastAsia="en-GB"/>
        </w:rPr>
      </w:pPr>
      <w:r w:rsidRPr="001D2789">
        <w:rPr>
          <w:rFonts w:ascii="Calibri" w:hAnsi="Calibri" w:cs="Calibri"/>
          <w:sz w:val="22"/>
          <w:szCs w:val="22"/>
          <w:lang w:val="en-GB" w:eastAsia="en-GB"/>
        </w:rPr>
        <w:t>2 pairs of disposable gloves</w:t>
      </w:r>
    </w:p>
    <w:p w14:paraId="7945E89D" w14:textId="77777777" w:rsidR="0054617D" w:rsidRPr="001D2789" w:rsidRDefault="0054617D" w:rsidP="0054617D">
      <w:pPr>
        <w:numPr>
          <w:ilvl w:val="0"/>
          <w:numId w:val="34"/>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 xml:space="preserve">Information about the specific medical needs of </w:t>
      </w:r>
      <w:r w:rsidR="00F13446" w:rsidRPr="001D2789">
        <w:rPr>
          <w:rFonts w:ascii="Calibri" w:hAnsi="Calibri" w:cs="Calibri"/>
          <w:sz w:val="22"/>
          <w:szCs w:val="22"/>
          <w:lang w:val="en-GB" w:eastAsia="en-GB"/>
        </w:rPr>
        <w:t>students involved in the activity</w:t>
      </w:r>
    </w:p>
    <w:p w14:paraId="09F9D024" w14:textId="77777777" w:rsidR="0054617D" w:rsidRPr="001D2789" w:rsidRDefault="0054617D" w:rsidP="0054617D">
      <w:pPr>
        <w:numPr>
          <w:ilvl w:val="0"/>
          <w:numId w:val="34"/>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Parents’ contact details</w:t>
      </w:r>
    </w:p>
    <w:p w14:paraId="4FB2A75B" w14:textId="77777777" w:rsidR="0054617D" w:rsidRPr="001D2789" w:rsidRDefault="0054617D" w:rsidP="0054617D">
      <w:pPr>
        <w:rPr>
          <w:rFonts w:ascii="Calibri" w:hAnsi="Calibri" w:cs="Calibri"/>
          <w:sz w:val="22"/>
          <w:szCs w:val="22"/>
          <w:lang w:val="en-GB" w:eastAsia="en-GB"/>
        </w:rPr>
      </w:pPr>
      <w:r w:rsidRPr="001D2789">
        <w:rPr>
          <w:rFonts w:ascii="Calibri" w:hAnsi="Calibri" w:cs="Calibri"/>
          <w:sz w:val="22"/>
          <w:szCs w:val="22"/>
          <w:lang w:val="en-GB" w:eastAsia="en-GB"/>
        </w:rPr>
        <w:t>When transporting pupils using a minibus or other large vehicle, the school will make sure the vehicle is equipped with a clearly marked first aid box containing, at minimum:</w:t>
      </w:r>
    </w:p>
    <w:p w14:paraId="13CB2354" w14:textId="77777777" w:rsidR="0054617D" w:rsidRPr="001D2789" w:rsidRDefault="0054617D" w:rsidP="0054617D">
      <w:pPr>
        <w:numPr>
          <w:ilvl w:val="0"/>
          <w:numId w:val="35"/>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10 antiseptic wipes, foil packed</w:t>
      </w:r>
    </w:p>
    <w:p w14:paraId="73171C1D" w14:textId="77777777" w:rsidR="0054617D" w:rsidRPr="001D2789" w:rsidRDefault="0054617D" w:rsidP="0054617D">
      <w:pPr>
        <w:numPr>
          <w:ilvl w:val="0"/>
          <w:numId w:val="35"/>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1 conforming dispos</w:t>
      </w:r>
      <w:r w:rsidR="00BF41AD" w:rsidRPr="001D2789">
        <w:rPr>
          <w:rFonts w:ascii="Calibri" w:hAnsi="Calibri" w:cs="Calibri"/>
          <w:sz w:val="22"/>
          <w:szCs w:val="22"/>
          <w:lang w:val="en-GB" w:eastAsia="en-GB"/>
        </w:rPr>
        <w:t>able bandage (not less than 7.5</w:t>
      </w:r>
      <w:r w:rsidRPr="001D2789">
        <w:rPr>
          <w:rFonts w:ascii="Calibri" w:hAnsi="Calibri" w:cs="Calibri"/>
          <w:sz w:val="22"/>
          <w:szCs w:val="22"/>
          <w:lang w:val="en-GB" w:eastAsia="en-GB"/>
        </w:rPr>
        <w:t>cm wide)</w:t>
      </w:r>
    </w:p>
    <w:p w14:paraId="589E7321" w14:textId="77777777" w:rsidR="0054617D" w:rsidRPr="001D2789" w:rsidRDefault="0054617D" w:rsidP="0054617D">
      <w:pPr>
        <w:numPr>
          <w:ilvl w:val="0"/>
          <w:numId w:val="35"/>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2 triangular bandages</w:t>
      </w:r>
    </w:p>
    <w:p w14:paraId="51B396B9" w14:textId="77777777" w:rsidR="0054617D" w:rsidRPr="001D2789" w:rsidRDefault="0054617D" w:rsidP="0054617D">
      <w:pPr>
        <w:numPr>
          <w:ilvl w:val="0"/>
          <w:numId w:val="35"/>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1 packet of 24 assorted adhesive dressings</w:t>
      </w:r>
    </w:p>
    <w:p w14:paraId="71AA19F6" w14:textId="77777777" w:rsidR="0054617D" w:rsidRPr="001D2789" w:rsidRDefault="0054617D" w:rsidP="0054617D">
      <w:pPr>
        <w:numPr>
          <w:ilvl w:val="0"/>
          <w:numId w:val="35"/>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3 large sterile unmedicated ambulance dressings (not less than 15cm × 20 cm)</w:t>
      </w:r>
    </w:p>
    <w:p w14:paraId="25B2DBA5" w14:textId="77777777" w:rsidR="0054617D" w:rsidRPr="001D2789" w:rsidRDefault="0054617D" w:rsidP="0054617D">
      <w:pPr>
        <w:numPr>
          <w:ilvl w:val="0"/>
          <w:numId w:val="35"/>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2 sterile eye pads, with attachments</w:t>
      </w:r>
    </w:p>
    <w:p w14:paraId="59A1045C" w14:textId="77777777" w:rsidR="0054617D" w:rsidRPr="001D2789" w:rsidRDefault="0054617D" w:rsidP="0054617D">
      <w:pPr>
        <w:numPr>
          <w:ilvl w:val="0"/>
          <w:numId w:val="35"/>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12 assorted safety pins</w:t>
      </w:r>
    </w:p>
    <w:p w14:paraId="113118D6" w14:textId="239AF14A" w:rsidR="0054617D" w:rsidRPr="001D2789" w:rsidRDefault="0054617D" w:rsidP="0054617D">
      <w:pPr>
        <w:numPr>
          <w:ilvl w:val="0"/>
          <w:numId w:val="35"/>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1 pair of rust</w:t>
      </w:r>
      <w:r w:rsidRPr="001D2789">
        <w:rPr>
          <w:rFonts w:ascii="Calibri" w:hAnsi="Calibri" w:cs="Calibri"/>
          <w:sz w:val="22"/>
          <w:szCs w:val="22"/>
          <w:lang w:eastAsia="en-GB"/>
        </w:rPr>
        <w:t xml:space="preserve">proof </w:t>
      </w:r>
      <w:r w:rsidR="004D49BF" w:rsidRPr="001D2789">
        <w:rPr>
          <w:rFonts w:ascii="Calibri" w:hAnsi="Calibri" w:cs="Calibri"/>
          <w:sz w:val="22"/>
          <w:szCs w:val="22"/>
          <w:lang w:val="en-GB" w:eastAsia="en-GB"/>
        </w:rPr>
        <w:t>blunt ended</w:t>
      </w:r>
      <w:r w:rsidRPr="001D2789">
        <w:rPr>
          <w:rFonts w:ascii="Calibri" w:hAnsi="Calibri" w:cs="Calibri"/>
          <w:sz w:val="22"/>
          <w:szCs w:val="22"/>
          <w:lang w:val="en-GB" w:eastAsia="en-GB"/>
        </w:rPr>
        <w:t xml:space="preserve"> scissors </w:t>
      </w:r>
    </w:p>
    <w:p w14:paraId="2392944C" w14:textId="26B32387" w:rsidR="0054617D" w:rsidRPr="001D2789" w:rsidRDefault="0054617D" w:rsidP="0054617D">
      <w:pPr>
        <w:rPr>
          <w:rFonts w:ascii="Calibri" w:hAnsi="Calibri" w:cs="Calibri"/>
          <w:sz w:val="22"/>
          <w:szCs w:val="22"/>
          <w:lang w:val="en-GB" w:eastAsia="en-GB"/>
        </w:rPr>
      </w:pPr>
      <w:r w:rsidRPr="001D2789">
        <w:rPr>
          <w:rFonts w:ascii="Calibri" w:hAnsi="Calibri" w:cs="Calibri"/>
          <w:sz w:val="22"/>
          <w:szCs w:val="22"/>
          <w:lang w:val="en-GB" w:eastAsia="en-GB"/>
        </w:rPr>
        <w:t xml:space="preserve">Risk assessments will be completed by the </w:t>
      </w:r>
      <w:r w:rsidR="008C154D" w:rsidRPr="001D2789">
        <w:rPr>
          <w:rFonts w:ascii="Calibri" w:hAnsi="Calibri" w:cs="Calibri"/>
          <w:sz w:val="22"/>
          <w:szCs w:val="22"/>
          <w:lang w:val="en-GB" w:eastAsia="en-GB"/>
        </w:rPr>
        <w:t>trip organiser</w:t>
      </w:r>
      <w:r w:rsidRPr="001D2789">
        <w:rPr>
          <w:rFonts w:ascii="Calibri" w:hAnsi="Calibri" w:cs="Calibri"/>
          <w:sz w:val="22"/>
          <w:szCs w:val="22"/>
          <w:lang w:val="en-GB" w:eastAsia="en-GB"/>
        </w:rPr>
        <w:t xml:space="preserve"> prior to any educational visit that necessitates taking </w:t>
      </w:r>
      <w:r w:rsidR="008C154D" w:rsidRPr="001D2789">
        <w:rPr>
          <w:rFonts w:ascii="Calibri" w:hAnsi="Calibri" w:cs="Calibri"/>
          <w:sz w:val="22"/>
          <w:szCs w:val="22"/>
          <w:lang w:val="en-GB" w:eastAsia="en-GB"/>
        </w:rPr>
        <w:t>students</w:t>
      </w:r>
      <w:r w:rsidRPr="001D2789">
        <w:rPr>
          <w:rFonts w:ascii="Calibri" w:hAnsi="Calibri" w:cs="Calibri"/>
          <w:sz w:val="22"/>
          <w:szCs w:val="22"/>
          <w:lang w:val="en-GB" w:eastAsia="en-GB"/>
        </w:rPr>
        <w:t xml:space="preserve"> off school premises.</w:t>
      </w:r>
      <w:r w:rsidR="008C154D" w:rsidRPr="001D2789">
        <w:rPr>
          <w:rFonts w:ascii="Calibri" w:hAnsi="Calibri" w:cs="Calibri"/>
          <w:sz w:val="22"/>
          <w:szCs w:val="22"/>
          <w:lang w:val="en-GB" w:eastAsia="en-GB"/>
        </w:rPr>
        <w:t xml:space="preserve"> This will be checked and overseen by the School Administrator and </w:t>
      </w:r>
      <w:r w:rsidR="004D49BF" w:rsidRPr="001D2789">
        <w:rPr>
          <w:rFonts w:ascii="Calibri" w:hAnsi="Calibri" w:cs="Calibri"/>
          <w:sz w:val="22"/>
          <w:szCs w:val="22"/>
          <w:lang w:val="en-GB" w:eastAsia="en-GB"/>
        </w:rPr>
        <w:t>member of</w:t>
      </w:r>
      <w:r w:rsidR="008C154D" w:rsidRPr="001D2789">
        <w:rPr>
          <w:rFonts w:ascii="Calibri" w:hAnsi="Calibri" w:cs="Calibri"/>
          <w:sz w:val="22"/>
          <w:szCs w:val="22"/>
          <w:lang w:val="en-GB" w:eastAsia="en-GB"/>
        </w:rPr>
        <w:t xml:space="preserve"> SLT with responsibility for School Visits.</w:t>
      </w:r>
    </w:p>
    <w:p w14:paraId="494FF72F" w14:textId="77777777" w:rsidR="0054617D" w:rsidRPr="001D2789" w:rsidRDefault="0054617D" w:rsidP="0054617D">
      <w:pPr>
        <w:rPr>
          <w:rFonts w:ascii="Calibri" w:hAnsi="Calibri" w:cs="Calibri"/>
          <w:sz w:val="22"/>
          <w:szCs w:val="22"/>
          <w:lang w:val="en-GB" w:eastAsia="en-GB"/>
        </w:rPr>
      </w:pPr>
      <w:r w:rsidRPr="001D2789">
        <w:rPr>
          <w:rFonts w:ascii="Calibri" w:hAnsi="Calibri" w:cs="Calibri"/>
          <w:sz w:val="22"/>
          <w:szCs w:val="22"/>
          <w:lang w:val="en-GB" w:eastAsia="en-GB"/>
        </w:rPr>
        <w:t>There will always be at least 1 first aider on school trips and visits.</w:t>
      </w:r>
    </w:p>
    <w:p w14:paraId="1BCA9C2B" w14:textId="77777777" w:rsidR="0054617D" w:rsidRPr="001D2789" w:rsidRDefault="0054617D" w:rsidP="0054617D">
      <w:pPr>
        <w:pStyle w:val="Heading1"/>
        <w:rPr>
          <w:rFonts w:ascii="Calibri" w:hAnsi="Calibri" w:cs="Calibri"/>
          <w:color w:val="auto"/>
          <w:sz w:val="22"/>
          <w:szCs w:val="22"/>
          <w:lang w:eastAsia="en-GB"/>
        </w:rPr>
      </w:pPr>
      <w:bookmarkStart w:id="15" w:name="_Toc54183104"/>
      <w:bookmarkStart w:id="16" w:name="_Toc97546573"/>
      <w:bookmarkStart w:id="17" w:name="_Toc114676362"/>
      <w:r w:rsidRPr="001D2789">
        <w:rPr>
          <w:rFonts w:ascii="Calibri" w:eastAsia="Arial" w:hAnsi="Calibri" w:cs="Calibri"/>
          <w:color w:val="auto"/>
          <w:sz w:val="22"/>
          <w:szCs w:val="22"/>
          <w:lang w:eastAsia="en-GB"/>
        </w:rPr>
        <w:lastRenderedPageBreak/>
        <w:t>5. First aid equipment</w:t>
      </w:r>
      <w:bookmarkEnd w:id="15"/>
      <w:bookmarkEnd w:id="16"/>
      <w:bookmarkEnd w:id="17"/>
    </w:p>
    <w:p w14:paraId="46D5EC25" w14:textId="77777777" w:rsidR="0054617D" w:rsidRPr="001D2789" w:rsidRDefault="0054617D" w:rsidP="0054617D">
      <w:pPr>
        <w:rPr>
          <w:rFonts w:ascii="Calibri" w:hAnsi="Calibri" w:cs="Calibri"/>
          <w:sz w:val="22"/>
          <w:szCs w:val="22"/>
          <w:lang w:val="en-GB" w:eastAsia="en-GB"/>
        </w:rPr>
      </w:pPr>
      <w:r w:rsidRPr="001D2789">
        <w:rPr>
          <w:rFonts w:ascii="Calibri" w:hAnsi="Calibri" w:cs="Calibri"/>
          <w:sz w:val="22"/>
          <w:szCs w:val="22"/>
          <w:lang w:val="en-GB" w:eastAsia="en-GB"/>
        </w:rPr>
        <w:t xml:space="preserve">A typical first aid kit in our school will include the following: </w:t>
      </w:r>
    </w:p>
    <w:p w14:paraId="17D12F12" w14:textId="77777777" w:rsidR="0054617D" w:rsidRPr="001D2789" w:rsidRDefault="0054617D" w:rsidP="0054617D">
      <w:pPr>
        <w:numPr>
          <w:ilvl w:val="0"/>
          <w:numId w:val="36"/>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 xml:space="preserve">A leaflet giving general advice on first aid </w:t>
      </w:r>
    </w:p>
    <w:p w14:paraId="4F078108" w14:textId="77777777" w:rsidR="0054617D" w:rsidRPr="001D2789" w:rsidRDefault="0054617D" w:rsidP="0054617D">
      <w:pPr>
        <w:numPr>
          <w:ilvl w:val="0"/>
          <w:numId w:val="36"/>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20 individually wrapped sterile adhesive dressings (assorted sizes)</w:t>
      </w:r>
    </w:p>
    <w:p w14:paraId="6DEDF249" w14:textId="77777777" w:rsidR="0054617D" w:rsidRPr="001D2789" w:rsidRDefault="0054617D" w:rsidP="0054617D">
      <w:pPr>
        <w:numPr>
          <w:ilvl w:val="0"/>
          <w:numId w:val="36"/>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2 sterile eye pads</w:t>
      </w:r>
    </w:p>
    <w:p w14:paraId="5C74C750" w14:textId="77777777" w:rsidR="0054617D" w:rsidRPr="001D2789" w:rsidRDefault="0054617D" w:rsidP="0054617D">
      <w:pPr>
        <w:numPr>
          <w:ilvl w:val="0"/>
          <w:numId w:val="36"/>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2 individually wrapped triangular bandages (preferably sterile)</w:t>
      </w:r>
    </w:p>
    <w:p w14:paraId="070F3E61" w14:textId="77777777" w:rsidR="0054617D" w:rsidRPr="001D2789" w:rsidRDefault="0054617D" w:rsidP="0054617D">
      <w:pPr>
        <w:numPr>
          <w:ilvl w:val="0"/>
          <w:numId w:val="36"/>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6 safety pins</w:t>
      </w:r>
    </w:p>
    <w:p w14:paraId="6ED8BB72" w14:textId="77777777" w:rsidR="0054617D" w:rsidRPr="001D2789" w:rsidRDefault="00056BB0" w:rsidP="0054617D">
      <w:pPr>
        <w:numPr>
          <w:ilvl w:val="0"/>
          <w:numId w:val="36"/>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6 medium-</w:t>
      </w:r>
      <w:r w:rsidR="0054617D" w:rsidRPr="001D2789">
        <w:rPr>
          <w:rFonts w:ascii="Calibri" w:hAnsi="Calibri" w:cs="Calibri"/>
          <w:sz w:val="22"/>
          <w:szCs w:val="22"/>
          <w:lang w:val="en-GB" w:eastAsia="en-GB"/>
        </w:rPr>
        <w:t>sized individually wrapped sterile unmedicated wound dressings</w:t>
      </w:r>
    </w:p>
    <w:p w14:paraId="0B9BE4B3" w14:textId="77777777" w:rsidR="0054617D" w:rsidRPr="001D2789" w:rsidRDefault="0054617D" w:rsidP="0054617D">
      <w:pPr>
        <w:numPr>
          <w:ilvl w:val="0"/>
          <w:numId w:val="36"/>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2 large sterile individually wrapped unmedicated wound dressings</w:t>
      </w:r>
    </w:p>
    <w:p w14:paraId="76A16A3C" w14:textId="77777777" w:rsidR="0054617D" w:rsidRPr="001D2789" w:rsidRDefault="0054617D" w:rsidP="0054617D">
      <w:pPr>
        <w:numPr>
          <w:ilvl w:val="0"/>
          <w:numId w:val="36"/>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 xml:space="preserve">3 pairs of disposable gloves </w:t>
      </w:r>
    </w:p>
    <w:p w14:paraId="29757D61" w14:textId="77777777" w:rsidR="0054617D" w:rsidRPr="001D2789" w:rsidRDefault="0054617D" w:rsidP="0054617D">
      <w:pPr>
        <w:rPr>
          <w:rFonts w:ascii="Calibri" w:hAnsi="Calibri" w:cs="Calibri"/>
          <w:sz w:val="22"/>
          <w:szCs w:val="22"/>
          <w:lang w:val="en-GB" w:eastAsia="en-GB"/>
        </w:rPr>
      </w:pPr>
      <w:r w:rsidRPr="001D2789">
        <w:rPr>
          <w:rFonts w:ascii="Calibri" w:hAnsi="Calibri" w:cs="Calibri"/>
          <w:sz w:val="22"/>
          <w:szCs w:val="22"/>
          <w:lang w:val="en-GB" w:eastAsia="en-GB"/>
        </w:rPr>
        <w:t>No medication is kept in first aid kits.</w:t>
      </w:r>
    </w:p>
    <w:p w14:paraId="1B57B633" w14:textId="77777777" w:rsidR="0054617D" w:rsidRPr="001D2789" w:rsidRDefault="0054617D" w:rsidP="0054617D">
      <w:pPr>
        <w:rPr>
          <w:rFonts w:ascii="Calibri" w:hAnsi="Calibri" w:cs="Calibri"/>
          <w:sz w:val="22"/>
          <w:szCs w:val="22"/>
          <w:lang w:val="en-GB" w:eastAsia="en-GB"/>
        </w:rPr>
      </w:pPr>
      <w:r w:rsidRPr="001D2789">
        <w:rPr>
          <w:rFonts w:ascii="Calibri" w:hAnsi="Calibri" w:cs="Calibri"/>
          <w:sz w:val="22"/>
          <w:szCs w:val="22"/>
          <w:lang w:val="en-GB" w:eastAsia="en-GB"/>
        </w:rPr>
        <w:t>First aid kits are stored in:</w:t>
      </w:r>
    </w:p>
    <w:p w14:paraId="0EF592B4" w14:textId="77777777" w:rsidR="0054617D" w:rsidRPr="001D2789" w:rsidRDefault="0054617D" w:rsidP="0054617D">
      <w:pPr>
        <w:numPr>
          <w:ilvl w:val="0"/>
          <w:numId w:val="37"/>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 xml:space="preserve">The </w:t>
      </w:r>
      <w:r w:rsidR="008C154D" w:rsidRPr="001D2789">
        <w:rPr>
          <w:rFonts w:ascii="Calibri" w:hAnsi="Calibri" w:cs="Calibri"/>
          <w:sz w:val="22"/>
          <w:szCs w:val="22"/>
          <w:lang w:val="en-GB" w:eastAsia="en-GB"/>
        </w:rPr>
        <w:t>Base</w:t>
      </w:r>
    </w:p>
    <w:p w14:paraId="7E09C480" w14:textId="77777777" w:rsidR="0054617D" w:rsidRPr="001D2789" w:rsidRDefault="0054617D" w:rsidP="0054617D">
      <w:pPr>
        <w:numPr>
          <w:ilvl w:val="0"/>
          <w:numId w:val="37"/>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Reception (at the desk)</w:t>
      </w:r>
    </w:p>
    <w:p w14:paraId="57C45CC8" w14:textId="77777777" w:rsidR="0054617D" w:rsidRPr="001D2789" w:rsidRDefault="0054617D" w:rsidP="0054617D">
      <w:pPr>
        <w:numPr>
          <w:ilvl w:val="0"/>
          <w:numId w:val="37"/>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 xml:space="preserve">All science labs </w:t>
      </w:r>
    </w:p>
    <w:p w14:paraId="23284F48" w14:textId="77777777" w:rsidR="0054617D" w:rsidRPr="001D2789" w:rsidRDefault="0054617D" w:rsidP="0054617D">
      <w:pPr>
        <w:numPr>
          <w:ilvl w:val="0"/>
          <w:numId w:val="37"/>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All design and technology classrooms</w:t>
      </w:r>
    </w:p>
    <w:p w14:paraId="5F55EA1D" w14:textId="73F57970" w:rsidR="002A2E21" w:rsidRPr="002A2E21" w:rsidRDefault="0054617D" w:rsidP="002A2E21">
      <w:pPr>
        <w:numPr>
          <w:ilvl w:val="0"/>
          <w:numId w:val="37"/>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The school kitchens</w:t>
      </w:r>
    </w:p>
    <w:p w14:paraId="3FEF0919" w14:textId="77777777" w:rsidR="008C154D" w:rsidRPr="001D2789" w:rsidRDefault="008C154D" w:rsidP="0054617D">
      <w:pPr>
        <w:rPr>
          <w:rFonts w:ascii="Calibri" w:hAnsi="Calibri" w:cs="Calibri"/>
          <w:sz w:val="22"/>
          <w:szCs w:val="22"/>
          <w:lang w:val="en-GB" w:eastAsia="en-GB"/>
        </w:rPr>
      </w:pPr>
      <w:r w:rsidRPr="001D2789">
        <w:rPr>
          <w:rFonts w:ascii="Calibri" w:hAnsi="Calibri" w:cs="Calibri"/>
          <w:sz w:val="22"/>
          <w:szCs w:val="22"/>
          <w:lang w:val="en-GB" w:eastAsia="en-GB"/>
        </w:rPr>
        <w:t xml:space="preserve">In line with government guidance the school also has a spare adrenaline auto-injector (AAI) which </w:t>
      </w:r>
      <w:proofErr w:type="gramStart"/>
      <w:r w:rsidRPr="001D2789">
        <w:rPr>
          <w:rFonts w:ascii="Calibri" w:hAnsi="Calibri" w:cs="Calibri"/>
          <w:sz w:val="22"/>
          <w:szCs w:val="22"/>
          <w:lang w:val="en-GB" w:eastAsia="en-GB"/>
        </w:rPr>
        <w:t>is located in</w:t>
      </w:r>
      <w:proofErr w:type="gramEnd"/>
      <w:r w:rsidRPr="001D2789">
        <w:rPr>
          <w:rFonts w:ascii="Calibri" w:hAnsi="Calibri" w:cs="Calibri"/>
          <w:sz w:val="22"/>
          <w:szCs w:val="22"/>
          <w:lang w:val="en-GB" w:eastAsia="en-GB"/>
        </w:rPr>
        <w:t xml:space="preserve"> the main office in case a student suffers an anaphylactic shock. This can be administered to students at risk of anaphylaxis where both medical authorisation and written parental consent for use of the spare AAI have been provided. </w:t>
      </w:r>
    </w:p>
    <w:p w14:paraId="503CD980" w14:textId="15B05137" w:rsidR="008C154D" w:rsidRPr="001D2789" w:rsidRDefault="008C154D" w:rsidP="0054617D">
      <w:pPr>
        <w:rPr>
          <w:rFonts w:ascii="Calibri" w:hAnsi="Calibri" w:cs="Calibri"/>
          <w:sz w:val="22"/>
          <w:szCs w:val="22"/>
          <w:lang w:val="en-GB" w:eastAsia="en-GB"/>
        </w:rPr>
      </w:pPr>
      <w:r w:rsidRPr="001D2789">
        <w:rPr>
          <w:rFonts w:ascii="Calibri" w:hAnsi="Calibri" w:cs="Calibri"/>
          <w:sz w:val="22"/>
          <w:szCs w:val="22"/>
          <w:lang w:val="en-GB" w:eastAsia="en-GB"/>
        </w:rPr>
        <w:t xml:space="preserve">The school also has a defibrillator which is located outside the </w:t>
      </w:r>
      <w:r w:rsidR="00B3318C" w:rsidRPr="001D2789">
        <w:rPr>
          <w:rFonts w:ascii="Calibri" w:hAnsi="Calibri" w:cs="Calibri"/>
          <w:sz w:val="22"/>
          <w:szCs w:val="22"/>
          <w:lang w:val="en-GB" w:eastAsia="en-GB"/>
        </w:rPr>
        <w:t>changing rooms</w:t>
      </w:r>
      <w:r w:rsidRPr="001D2789">
        <w:rPr>
          <w:rFonts w:ascii="Calibri" w:hAnsi="Calibri" w:cs="Calibri"/>
          <w:sz w:val="22"/>
          <w:szCs w:val="22"/>
          <w:lang w:val="en-GB" w:eastAsia="en-GB"/>
        </w:rPr>
        <w:t xml:space="preserve"> on the main yard. </w:t>
      </w:r>
    </w:p>
    <w:p w14:paraId="4970E009" w14:textId="77777777" w:rsidR="0054617D" w:rsidRPr="001D2789" w:rsidRDefault="008C154D" w:rsidP="0054617D">
      <w:pPr>
        <w:rPr>
          <w:rFonts w:ascii="Calibri" w:hAnsi="Calibri" w:cs="Calibri"/>
          <w:sz w:val="22"/>
          <w:szCs w:val="22"/>
          <w:lang w:val="en-GB" w:eastAsia="en-GB"/>
        </w:rPr>
      </w:pPr>
      <w:r w:rsidRPr="001D2789">
        <w:rPr>
          <w:rFonts w:ascii="Calibri" w:hAnsi="Calibri" w:cs="Calibri"/>
          <w:sz w:val="22"/>
          <w:szCs w:val="22"/>
          <w:lang w:val="en-GB" w:eastAsia="en-GB"/>
        </w:rPr>
        <w:t>First-aiders receive training in the use of adrenaline auto-injectors and defibrillators as part of their first-aid training.</w:t>
      </w:r>
    </w:p>
    <w:p w14:paraId="0A4F9FA0" w14:textId="77777777" w:rsidR="0054617D" w:rsidRPr="001D2789" w:rsidRDefault="0054617D" w:rsidP="0054617D">
      <w:pPr>
        <w:pStyle w:val="Heading1"/>
        <w:rPr>
          <w:rFonts w:ascii="Calibri" w:hAnsi="Calibri" w:cs="Calibri"/>
          <w:color w:val="auto"/>
          <w:sz w:val="22"/>
          <w:szCs w:val="22"/>
          <w:lang w:eastAsia="en-GB"/>
        </w:rPr>
      </w:pPr>
      <w:bookmarkStart w:id="18" w:name="_Toc54183105"/>
      <w:bookmarkStart w:id="19" w:name="_Toc97546574"/>
      <w:bookmarkStart w:id="20" w:name="_Toc114676363"/>
      <w:r w:rsidRPr="001D2789">
        <w:rPr>
          <w:rFonts w:ascii="Calibri" w:eastAsia="Arial" w:hAnsi="Calibri" w:cs="Calibri"/>
          <w:color w:val="auto"/>
          <w:sz w:val="22"/>
          <w:szCs w:val="22"/>
          <w:lang w:eastAsia="en-GB"/>
        </w:rPr>
        <w:t>6. Record-keeping and reporting</w:t>
      </w:r>
      <w:bookmarkEnd w:id="18"/>
      <w:bookmarkEnd w:id="19"/>
      <w:bookmarkEnd w:id="20"/>
    </w:p>
    <w:p w14:paraId="2BAB753F" w14:textId="77777777" w:rsidR="0054617D" w:rsidRPr="001D2789" w:rsidRDefault="0054617D" w:rsidP="0054617D">
      <w:pPr>
        <w:spacing w:before="240"/>
        <w:rPr>
          <w:rFonts w:ascii="Calibri" w:hAnsi="Calibri" w:cs="Calibri"/>
          <w:sz w:val="22"/>
          <w:szCs w:val="22"/>
          <w:lang w:val="en-GB" w:eastAsia="en-GB"/>
        </w:rPr>
      </w:pPr>
      <w:r w:rsidRPr="001D2789">
        <w:rPr>
          <w:rFonts w:ascii="Calibri" w:hAnsi="Calibri" w:cs="Calibri"/>
          <w:b/>
          <w:bCs/>
          <w:color w:val="12263F"/>
          <w:sz w:val="22"/>
          <w:szCs w:val="22"/>
          <w:lang w:val="en-GB" w:eastAsia="en-GB"/>
        </w:rPr>
        <w:t>6.1 First aid and accident record book</w:t>
      </w:r>
    </w:p>
    <w:p w14:paraId="6BBDCD99" w14:textId="4866B272" w:rsidR="0054617D" w:rsidRPr="001D2789" w:rsidRDefault="0054617D" w:rsidP="0054617D">
      <w:pPr>
        <w:numPr>
          <w:ilvl w:val="0"/>
          <w:numId w:val="38"/>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 xml:space="preserve">An accident </w:t>
      </w:r>
      <w:r w:rsidR="000C64A7" w:rsidRPr="001364C9">
        <w:rPr>
          <w:rFonts w:ascii="Calibri" w:hAnsi="Calibri" w:cs="Calibri"/>
          <w:sz w:val="22"/>
          <w:szCs w:val="22"/>
          <w:lang w:val="en-GB" w:eastAsia="en-GB"/>
        </w:rPr>
        <w:t>report</w:t>
      </w:r>
      <w:r w:rsidRPr="001D2789">
        <w:rPr>
          <w:rFonts w:ascii="Calibri" w:hAnsi="Calibri" w:cs="Calibri"/>
          <w:sz w:val="22"/>
          <w:szCs w:val="22"/>
          <w:lang w:val="en-GB" w:eastAsia="en-GB"/>
        </w:rPr>
        <w:t xml:space="preserve"> will be completed</w:t>
      </w:r>
      <w:r w:rsidR="00F216B3" w:rsidRPr="001D2789">
        <w:rPr>
          <w:rFonts w:ascii="Calibri" w:hAnsi="Calibri" w:cs="Calibri"/>
          <w:sz w:val="22"/>
          <w:szCs w:val="22"/>
          <w:lang w:val="en-GB" w:eastAsia="en-GB"/>
        </w:rPr>
        <w:t xml:space="preserve"> on iAM Compliant</w:t>
      </w:r>
      <w:r w:rsidRPr="001D2789">
        <w:rPr>
          <w:rFonts w:ascii="Calibri" w:hAnsi="Calibri" w:cs="Calibri"/>
          <w:sz w:val="22"/>
          <w:szCs w:val="22"/>
          <w:lang w:val="en-GB" w:eastAsia="en-GB"/>
        </w:rPr>
        <w:t xml:space="preserve"> by the</w:t>
      </w:r>
      <w:r w:rsidRPr="001D2789">
        <w:rPr>
          <w:rFonts w:ascii="Calibri" w:hAnsi="Calibri" w:cs="Calibri"/>
          <w:color w:val="F15F22"/>
          <w:sz w:val="22"/>
          <w:szCs w:val="22"/>
          <w:lang w:val="en-GB" w:eastAsia="en-GB"/>
        </w:rPr>
        <w:t xml:space="preserve"> </w:t>
      </w:r>
      <w:r w:rsidRPr="001D2789">
        <w:rPr>
          <w:rFonts w:ascii="Calibri" w:hAnsi="Calibri" w:cs="Calibri"/>
          <w:sz w:val="22"/>
          <w:szCs w:val="22"/>
          <w:lang w:val="en-GB" w:eastAsia="en-GB"/>
        </w:rPr>
        <w:t xml:space="preserve">first </w:t>
      </w:r>
      <w:r w:rsidRPr="00AE770E">
        <w:rPr>
          <w:rFonts w:ascii="Calibri" w:hAnsi="Calibri" w:cs="Calibri"/>
          <w:sz w:val="22"/>
          <w:szCs w:val="22"/>
          <w:lang w:val="en-GB" w:eastAsia="en-GB"/>
        </w:rPr>
        <w:t>aider</w:t>
      </w:r>
      <w:r w:rsidR="00AE770E">
        <w:rPr>
          <w:rFonts w:ascii="Calibri" w:hAnsi="Calibri" w:cs="Calibri"/>
          <w:sz w:val="22"/>
          <w:szCs w:val="22"/>
          <w:lang w:val="en-GB" w:eastAsia="en-GB"/>
        </w:rPr>
        <w:t xml:space="preserve"> </w:t>
      </w:r>
      <w:r w:rsidRPr="00AE770E">
        <w:rPr>
          <w:rFonts w:ascii="Calibri" w:hAnsi="Calibri" w:cs="Calibri"/>
          <w:sz w:val="22"/>
          <w:szCs w:val="22"/>
          <w:lang w:val="en-GB" w:eastAsia="en-GB"/>
        </w:rPr>
        <w:t>on</w:t>
      </w:r>
      <w:r w:rsidRPr="001D2789">
        <w:rPr>
          <w:rFonts w:ascii="Calibri" w:hAnsi="Calibri" w:cs="Calibri"/>
          <w:sz w:val="22"/>
          <w:szCs w:val="22"/>
          <w:lang w:val="en-GB" w:eastAsia="en-GB"/>
        </w:rPr>
        <w:t xml:space="preserve"> the same day or as soon as possible after an incident resulting in an injury</w:t>
      </w:r>
    </w:p>
    <w:p w14:paraId="6B854D02" w14:textId="16605C14" w:rsidR="0054617D" w:rsidRPr="001D2789" w:rsidRDefault="0054617D" w:rsidP="0054617D">
      <w:pPr>
        <w:numPr>
          <w:ilvl w:val="0"/>
          <w:numId w:val="38"/>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 xml:space="preserve">As much detail as possible should be supplied when reporting an accident, including </w:t>
      </w:r>
      <w:r w:rsidR="0027130B" w:rsidRPr="001D2789">
        <w:rPr>
          <w:rFonts w:ascii="Calibri" w:hAnsi="Calibri" w:cs="Calibri"/>
          <w:sz w:val="22"/>
          <w:szCs w:val="22"/>
          <w:lang w:val="en-GB" w:eastAsia="en-GB"/>
        </w:rPr>
        <w:t>all</w:t>
      </w:r>
      <w:r w:rsidRPr="001D2789">
        <w:rPr>
          <w:rFonts w:ascii="Calibri" w:hAnsi="Calibri" w:cs="Calibri"/>
          <w:sz w:val="22"/>
          <w:szCs w:val="22"/>
          <w:lang w:val="en-GB" w:eastAsia="en-GB"/>
        </w:rPr>
        <w:t xml:space="preserve"> the information included in the accident form at appendix 2</w:t>
      </w:r>
    </w:p>
    <w:p w14:paraId="73E82B40" w14:textId="77777777" w:rsidR="0054617D" w:rsidRPr="001D2789" w:rsidRDefault="0054617D" w:rsidP="0054617D">
      <w:pPr>
        <w:numPr>
          <w:ilvl w:val="0"/>
          <w:numId w:val="38"/>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 xml:space="preserve">A copy of the accident report form will also be added to the pupil’s educational record by the </w:t>
      </w:r>
      <w:r w:rsidR="008C154D" w:rsidRPr="001D2789">
        <w:rPr>
          <w:rFonts w:ascii="Calibri" w:hAnsi="Calibri" w:cs="Calibri"/>
          <w:sz w:val="22"/>
          <w:szCs w:val="22"/>
          <w:lang w:val="en-GB" w:eastAsia="en-GB"/>
        </w:rPr>
        <w:t>School Administrator</w:t>
      </w:r>
    </w:p>
    <w:p w14:paraId="2CD03B40" w14:textId="538B3005" w:rsidR="0054617D" w:rsidRPr="001D2789" w:rsidRDefault="0054617D" w:rsidP="008C154D">
      <w:pPr>
        <w:numPr>
          <w:ilvl w:val="0"/>
          <w:numId w:val="38"/>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 xml:space="preserve">Records held </w:t>
      </w:r>
      <w:r w:rsidR="00A657E2" w:rsidRPr="001D2789">
        <w:rPr>
          <w:rFonts w:ascii="Calibri" w:hAnsi="Calibri" w:cs="Calibri"/>
          <w:sz w:val="22"/>
          <w:szCs w:val="22"/>
          <w:lang w:val="en-GB" w:eastAsia="en-GB"/>
        </w:rPr>
        <w:t>on iAM Compliant</w:t>
      </w:r>
      <w:r w:rsidRPr="001D2789">
        <w:rPr>
          <w:rFonts w:ascii="Calibri" w:hAnsi="Calibri" w:cs="Calibri"/>
          <w:sz w:val="22"/>
          <w:szCs w:val="22"/>
          <w:lang w:val="en-GB" w:eastAsia="en-GB"/>
        </w:rPr>
        <w:t xml:space="preserve"> will be retained by the school for a minimum of 3</w:t>
      </w:r>
      <w:r w:rsidRPr="001D2789">
        <w:rPr>
          <w:rFonts w:ascii="Calibri" w:hAnsi="Calibri" w:cs="Calibri"/>
          <w:color w:val="F15F22"/>
          <w:sz w:val="22"/>
          <w:szCs w:val="22"/>
          <w:lang w:val="en-GB" w:eastAsia="en-GB"/>
        </w:rPr>
        <w:t xml:space="preserve"> </w:t>
      </w:r>
      <w:r w:rsidRPr="001D2789">
        <w:rPr>
          <w:rFonts w:ascii="Calibri" w:hAnsi="Calibri" w:cs="Calibri"/>
          <w:sz w:val="22"/>
          <w:szCs w:val="22"/>
          <w:lang w:val="en-GB" w:eastAsia="en-GB"/>
        </w:rPr>
        <w:t>years, in accordance with regulation 25 of the Social Security (Claims and Payments) Regulations 1979, and then securely disposed of</w:t>
      </w:r>
      <w:r w:rsidR="008C154D" w:rsidRPr="001D2789">
        <w:rPr>
          <w:rFonts w:ascii="Calibri" w:hAnsi="Calibri" w:cs="Calibri"/>
          <w:sz w:val="22"/>
          <w:szCs w:val="22"/>
          <w:lang w:val="en-GB" w:eastAsia="en-GB"/>
        </w:rPr>
        <w:t xml:space="preserve">. Record keeping will also comply with the requirements of our school insurance policy. </w:t>
      </w:r>
    </w:p>
    <w:p w14:paraId="4B7DC99C" w14:textId="71F7778A" w:rsidR="008C154D" w:rsidRPr="001D2789" w:rsidRDefault="008C154D" w:rsidP="0054617D">
      <w:pPr>
        <w:numPr>
          <w:ilvl w:val="0"/>
          <w:numId w:val="38"/>
        </w:numPr>
        <w:ind w:left="340" w:hanging="261"/>
        <w:rPr>
          <w:rFonts w:ascii="Calibri" w:eastAsia="Times New Roman" w:hAnsi="Calibri" w:cs="Calibri"/>
          <w:sz w:val="22"/>
          <w:szCs w:val="22"/>
          <w:lang w:val="en-GB" w:eastAsia="en-GB"/>
        </w:rPr>
      </w:pPr>
      <w:r w:rsidRPr="001D2789">
        <w:rPr>
          <w:rFonts w:ascii="Calibri" w:eastAsia="Times New Roman" w:hAnsi="Calibri" w:cs="Calibri"/>
          <w:sz w:val="22"/>
          <w:szCs w:val="22"/>
          <w:lang w:val="en-GB" w:eastAsia="en-GB"/>
        </w:rPr>
        <w:t xml:space="preserve">The </w:t>
      </w:r>
      <w:r w:rsidR="008A693B" w:rsidRPr="001D2789">
        <w:rPr>
          <w:rFonts w:ascii="Calibri" w:eastAsia="Times New Roman" w:hAnsi="Calibri" w:cs="Calibri"/>
          <w:sz w:val="22"/>
          <w:szCs w:val="22"/>
          <w:lang w:val="en-GB" w:eastAsia="en-GB"/>
        </w:rPr>
        <w:t>School Operations Manager</w:t>
      </w:r>
      <w:r w:rsidRPr="001D2789">
        <w:rPr>
          <w:rFonts w:ascii="Calibri" w:eastAsia="Times New Roman" w:hAnsi="Calibri" w:cs="Calibri"/>
          <w:sz w:val="22"/>
          <w:szCs w:val="22"/>
          <w:lang w:val="en-GB" w:eastAsia="en-GB"/>
        </w:rPr>
        <w:t xml:space="preserve"> will compile a weekly audit of accidents and incidents requiring first-aid to review at SLT meetings. Incidents are also reviewed each half-term to discern trends and update relevant risk assessments.</w:t>
      </w:r>
    </w:p>
    <w:p w14:paraId="4441D8EA" w14:textId="77777777" w:rsidR="00AD2582" w:rsidRPr="001D2789" w:rsidRDefault="00C02F3F" w:rsidP="00AD2582">
      <w:pPr>
        <w:numPr>
          <w:ilvl w:val="0"/>
          <w:numId w:val="38"/>
        </w:numPr>
        <w:ind w:left="340" w:hanging="261"/>
        <w:rPr>
          <w:rFonts w:ascii="Calibri" w:eastAsia="Times New Roman" w:hAnsi="Calibri" w:cs="Calibri"/>
          <w:sz w:val="22"/>
          <w:szCs w:val="22"/>
          <w:lang w:val="en-GB" w:eastAsia="en-GB"/>
        </w:rPr>
      </w:pPr>
      <w:r w:rsidRPr="001D2789">
        <w:rPr>
          <w:rFonts w:ascii="Calibri" w:eastAsia="Times New Roman" w:hAnsi="Calibri" w:cs="Calibri"/>
          <w:sz w:val="22"/>
          <w:szCs w:val="22"/>
          <w:lang w:val="en-GB" w:eastAsia="en-GB"/>
        </w:rPr>
        <w:t>Each first Aid report will be reviewed and followed up by the School Operations Manager to ensure</w:t>
      </w:r>
      <w:r w:rsidR="007A6E23" w:rsidRPr="001D2789">
        <w:rPr>
          <w:rFonts w:ascii="Calibri" w:eastAsia="Times New Roman" w:hAnsi="Calibri" w:cs="Calibri"/>
          <w:sz w:val="22"/>
          <w:szCs w:val="22"/>
          <w:lang w:val="en-GB" w:eastAsia="en-GB"/>
        </w:rPr>
        <w:t xml:space="preserve"> all details and injuries/accidents have been </w:t>
      </w:r>
      <w:r w:rsidR="009B1481" w:rsidRPr="001D2789">
        <w:rPr>
          <w:rFonts w:ascii="Calibri" w:eastAsia="Times New Roman" w:hAnsi="Calibri" w:cs="Calibri"/>
          <w:sz w:val="22"/>
          <w:szCs w:val="22"/>
          <w:lang w:val="en-GB" w:eastAsia="en-GB"/>
        </w:rPr>
        <w:t xml:space="preserve">recorded and </w:t>
      </w:r>
      <w:r w:rsidR="006E29CE" w:rsidRPr="001D2789">
        <w:rPr>
          <w:rFonts w:ascii="Calibri" w:eastAsia="Times New Roman" w:hAnsi="Calibri" w:cs="Calibri"/>
          <w:sz w:val="22"/>
          <w:szCs w:val="22"/>
          <w:lang w:val="en-GB" w:eastAsia="en-GB"/>
        </w:rPr>
        <w:t>recorded correctly.</w:t>
      </w:r>
      <w:r w:rsidR="007A6E23" w:rsidRPr="001D2789">
        <w:rPr>
          <w:rFonts w:ascii="Calibri" w:eastAsia="Times New Roman" w:hAnsi="Calibri" w:cs="Calibri"/>
          <w:sz w:val="22"/>
          <w:szCs w:val="22"/>
          <w:lang w:val="en-GB" w:eastAsia="en-GB"/>
        </w:rPr>
        <w:t xml:space="preserve"> </w:t>
      </w:r>
    </w:p>
    <w:p w14:paraId="1F9F0138" w14:textId="0F110688" w:rsidR="004600D2" w:rsidRPr="004F4AF0" w:rsidRDefault="004600D2" w:rsidP="00AD2582">
      <w:pPr>
        <w:numPr>
          <w:ilvl w:val="0"/>
          <w:numId w:val="38"/>
        </w:numPr>
        <w:ind w:left="340" w:hanging="261"/>
        <w:rPr>
          <w:rFonts w:asciiTheme="minorHAnsi" w:eastAsia="Times New Roman" w:hAnsiTheme="minorHAnsi" w:cstheme="minorHAnsi"/>
          <w:sz w:val="22"/>
          <w:szCs w:val="22"/>
          <w:lang w:val="en-GB" w:eastAsia="en-GB"/>
        </w:rPr>
      </w:pPr>
      <w:r w:rsidRPr="004F4AF0">
        <w:rPr>
          <w:rFonts w:asciiTheme="minorHAnsi" w:hAnsiTheme="minorHAnsi" w:cstheme="minorHAnsi"/>
          <w:color w:val="242424"/>
          <w:sz w:val="22"/>
          <w:szCs w:val="22"/>
        </w:rPr>
        <w:lastRenderedPageBreak/>
        <w:t xml:space="preserve">Any hospitalisation staff or pupil </w:t>
      </w:r>
      <w:r w:rsidR="004F4AF0" w:rsidRPr="001364C9">
        <w:rPr>
          <w:rFonts w:asciiTheme="minorHAnsi" w:hAnsiTheme="minorHAnsi" w:cstheme="minorHAnsi"/>
          <w:color w:val="242424"/>
          <w:sz w:val="22"/>
          <w:szCs w:val="22"/>
        </w:rPr>
        <w:t>will</w:t>
      </w:r>
      <w:r w:rsidRPr="004F4AF0">
        <w:rPr>
          <w:rFonts w:asciiTheme="minorHAnsi" w:hAnsiTheme="minorHAnsi" w:cstheme="minorHAnsi"/>
          <w:color w:val="242424"/>
          <w:sz w:val="22"/>
          <w:szCs w:val="22"/>
        </w:rPr>
        <w:t xml:space="preserve"> be communicated to Trust</w:t>
      </w:r>
    </w:p>
    <w:p w14:paraId="1E658CB7" w14:textId="77777777" w:rsidR="00E46F8D" w:rsidRPr="001D2789" w:rsidRDefault="00E46F8D" w:rsidP="00AD2582">
      <w:pPr>
        <w:rPr>
          <w:rFonts w:ascii="Calibri" w:eastAsia="Times New Roman" w:hAnsi="Calibri" w:cs="Calibri"/>
          <w:sz w:val="22"/>
          <w:szCs w:val="22"/>
          <w:lang w:val="en-GB" w:eastAsia="en-GB"/>
        </w:rPr>
      </w:pPr>
    </w:p>
    <w:p w14:paraId="33AC4AD3" w14:textId="77777777" w:rsidR="0003653D" w:rsidRPr="001D2789" w:rsidRDefault="0003653D" w:rsidP="0003653D">
      <w:pPr>
        <w:spacing w:before="240"/>
        <w:rPr>
          <w:rFonts w:ascii="Calibri" w:hAnsi="Calibri" w:cs="Calibri"/>
          <w:b/>
          <w:bCs/>
          <w:color w:val="12263F"/>
          <w:sz w:val="22"/>
          <w:szCs w:val="22"/>
          <w:lang w:val="en-GB" w:eastAsia="en-GB"/>
        </w:rPr>
      </w:pPr>
      <w:r w:rsidRPr="001D2789">
        <w:rPr>
          <w:rFonts w:ascii="Calibri" w:hAnsi="Calibri" w:cs="Calibri"/>
          <w:b/>
          <w:bCs/>
          <w:color w:val="12263F"/>
          <w:sz w:val="22"/>
          <w:szCs w:val="22"/>
          <w:lang w:val="en-GB" w:eastAsia="en-GB"/>
        </w:rPr>
        <w:t xml:space="preserve">6.2 Notifying parents </w:t>
      </w:r>
    </w:p>
    <w:p w14:paraId="73BF62BB" w14:textId="0110AC90" w:rsidR="0003653D" w:rsidRPr="001D2789" w:rsidRDefault="0003653D" w:rsidP="0003653D">
      <w:pPr>
        <w:rPr>
          <w:rFonts w:ascii="Calibri" w:hAnsi="Calibri" w:cs="Calibri"/>
          <w:sz w:val="22"/>
          <w:szCs w:val="22"/>
          <w:lang w:val="en-GB" w:eastAsia="en-GB"/>
        </w:rPr>
      </w:pPr>
      <w:r w:rsidRPr="001D2789">
        <w:rPr>
          <w:rFonts w:ascii="Calibri" w:hAnsi="Calibri" w:cs="Calibri"/>
          <w:sz w:val="22"/>
          <w:szCs w:val="22"/>
          <w:lang w:val="en-GB" w:eastAsia="en-GB"/>
        </w:rPr>
        <w:t xml:space="preserve">The first aider or another appropriate person will inform parents of any accident or injury sustained by a pupil, and any first aid treatment given, on the same day, or as soon as reasonably practicable. Parents will also be informed </w:t>
      </w:r>
      <w:r w:rsidR="008A4300" w:rsidRPr="001364C9">
        <w:rPr>
          <w:rFonts w:ascii="Calibri" w:hAnsi="Calibri" w:cs="Calibri"/>
          <w:sz w:val="22"/>
          <w:szCs w:val="22"/>
          <w:lang w:val="en-GB" w:eastAsia="en-GB"/>
        </w:rPr>
        <w:t>as soon as possible</w:t>
      </w:r>
      <w:r w:rsidR="008A4300">
        <w:rPr>
          <w:rFonts w:ascii="Calibri" w:hAnsi="Calibri" w:cs="Calibri"/>
          <w:sz w:val="22"/>
          <w:szCs w:val="22"/>
          <w:lang w:val="en-GB" w:eastAsia="en-GB"/>
        </w:rPr>
        <w:t xml:space="preserve"> </w:t>
      </w:r>
      <w:r w:rsidRPr="001D2789">
        <w:rPr>
          <w:rFonts w:ascii="Calibri" w:hAnsi="Calibri" w:cs="Calibri"/>
          <w:sz w:val="22"/>
          <w:szCs w:val="22"/>
          <w:lang w:val="en-GB" w:eastAsia="en-GB"/>
        </w:rPr>
        <w:t>if emergency services are called.</w:t>
      </w:r>
    </w:p>
    <w:p w14:paraId="1CE0FCB2" w14:textId="44E427E7" w:rsidR="006E29CE" w:rsidRPr="001D2789" w:rsidRDefault="006E29CE" w:rsidP="0003653D">
      <w:pPr>
        <w:rPr>
          <w:rFonts w:ascii="Calibri" w:hAnsi="Calibri" w:cs="Calibri"/>
          <w:sz w:val="22"/>
          <w:szCs w:val="22"/>
          <w:lang w:val="en-GB" w:eastAsia="en-GB"/>
        </w:rPr>
      </w:pPr>
      <w:r w:rsidRPr="001D2789">
        <w:rPr>
          <w:rFonts w:ascii="Calibri" w:hAnsi="Calibri" w:cs="Calibri"/>
          <w:sz w:val="22"/>
          <w:szCs w:val="22"/>
          <w:lang w:val="en-GB" w:eastAsia="en-GB"/>
        </w:rPr>
        <w:t xml:space="preserve">With any head </w:t>
      </w:r>
      <w:r w:rsidR="004D0A1F" w:rsidRPr="001D2789">
        <w:rPr>
          <w:rFonts w:ascii="Calibri" w:hAnsi="Calibri" w:cs="Calibri"/>
          <w:sz w:val="22"/>
          <w:szCs w:val="22"/>
          <w:lang w:val="en-GB" w:eastAsia="en-GB"/>
        </w:rPr>
        <w:t>bangs/</w:t>
      </w:r>
      <w:r w:rsidRPr="001D2789">
        <w:rPr>
          <w:rFonts w:ascii="Calibri" w:hAnsi="Calibri" w:cs="Calibri"/>
          <w:sz w:val="22"/>
          <w:szCs w:val="22"/>
          <w:lang w:val="en-GB" w:eastAsia="en-GB"/>
        </w:rPr>
        <w:t>bumps</w:t>
      </w:r>
      <w:r w:rsidR="001059F2" w:rsidRPr="001D2789">
        <w:rPr>
          <w:rFonts w:ascii="Calibri" w:hAnsi="Calibri" w:cs="Calibri"/>
          <w:sz w:val="22"/>
          <w:szCs w:val="22"/>
          <w:lang w:val="en-GB" w:eastAsia="en-GB"/>
        </w:rPr>
        <w:t xml:space="preserve">, a phone call will be made home and then a link to NHS </w:t>
      </w:r>
      <w:r w:rsidR="007C4333" w:rsidRPr="001D2789">
        <w:rPr>
          <w:rFonts w:ascii="Calibri" w:hAnsi="Calibri" w:cs="Calibri"/>
          <w:sz w:val="22"/>
          <w:szCs w:val="22"/>
          <w:lang w:val="en-GB" w:eastAsia="en-GB"/>
        </w:rPr>
        <w:t>advice</w:t>
      </w:r>
      <w:r w:rsidR="001059F2" w:rsidRPr="001D2789">
        <w:rPr>
          <w:rFonts w:ascii="Calibri" w:hAnsi="Calibri" w:cs="Calibri"/>
          <w:sz w:val="22"/>
          <w:szCs w:val="22"/>
          <w:lang w:val="en-GB" w:eastAsia="en-GB"/>
        </w:rPr>
        <w:t xml:space="preserve"> on head injuries will also be sent via email</w:t>
      </w:r>
      <w:r w:rsidR="004D0A1F" w:rsidRPr="001D2789">
        <w:rPr>
          <w:rFonts w:ascii="Calibri" w:hAnsi="Calibri" w:cs="Calibri"/>
          <w:sz w:val="22"/>
          <w:szCs w:val="22"/>
          <w:lang w:val="en-GB" w:eastAsia="en-GB"/>
        </w:rPr>
        <w:t>, to ensure parents have all the details needed</w:t>
      </w:r>
      <w:r w:rsidR="0060725F" w:rsidRPr="001D2789">
        <w:rPr>
          <w:rFonts w:ascii="Calibri" w:hAnsi="Calibri" w:cs="Calibri"/>
          <w:sz w:val="22"/>
          <w:szCs w:val="22"/>
          <w:lang w:val="en-GB" w:eastAsia="en-GB"/>
        </w:rPr>
        <w:t xml:space="preserve"> for treatment</w:t>
      </w:r>
      <w:r w:rsidR="004907A4" w:rsidRPr="001D2789">
        <w:rPr>
          <w:rFonts w:ascii="Calibri" w:hAnsi="Calibri" w:cs="Calibri"/>
          <w:sz w:val="22"/>
          <w:szCs w:val="22"/>
          <w:lang w:val="en-GB" w:eastAsia="en-GB"/>
        </w:rPr>
        <w:t>.</w:t>
      </w:r>
      <w:r w:rsidR="0060725F" w:rsidRPr="001D2789">
        <w:rPr>
          <w:rFonts w:ascii="Calibri" w:hAnsi="Calibri" w:cs="Calibri"/>
          <w:sz w:val="22"/>
          <w:szCs w:val="22"/>
          <w:lang w:val="en-GB" w:eastAsia="en-GB"/>
        </w:rPr>
        <w:t xml:space="preserve"> </w:t>
      </w:r>
    </w:p>
    <w:p w14:paraId="103B9739" w14:textId="77777777" w:rsidR="0054617D" w:rsidRPr="001D2789" w:rsidRDefault="0054617D" w:rsidP="0054617D">
      <w:pPr>
        <w:spacing w:before="240"/>
        <w:rPr>
          <w:rFonts w:ascii="Calibri" w:hAnsi="Calibri" w:cs="Calibri"/>
          <w:sz w:val="22"/>
          <w:szCs w:val="22"/>
          <w:lang w:val="en-GB" w:eastAsia="en-GB"/>
        </w:rPr>
      </w:pPr>
      <w:r w:rsidRPr="001D2789">
        <w:rPr>
          <w:rFonts w:ascii="Calibri" w:hAnsi="Calibri" w:cs="Calibri"/>
          <w:b/>
          <w:bCs/>
          <w:color w:val="12263F"/>
          <w:sz w:val="22"/>
          <w:szCs w:val="22"/>
          <w:lang w:val="en-GB" w:eastAsia="en-GB"/>
        </w:rPr>
        <w:t>6.</w:t>
      </w:r>
      <w:r w:rsidR="0003653D" w:rsidRPr="001D2789">
        <w:rPr>
          <w:rFonts w:ascii="Calibri" w:hAnsi="Calibri" w:cs="Calibri"/>
          <w:b/>
          <w:bCs/>
          <w:color w:val="12263F"/>
          <w:sz w:val="22"/>
          <w:szCs w:val="22"/>
          <w:lang w:val="en-GB" w:eastAsia="en-GB"/>
        </w:rPr>
        <w:t>3</w:t>
      </w:r>
      <w:r w:rsidRPr="001D2789">
        <w:rPr>
          <w:rFonts w:ascii="Calibri" w:hAnsi="Calibri" w:cs="Calibri"/>
          <w:b/>
          <w:bCs/>
          <w:color w:val="12263F"/>
          <w:sz w:val="22"/>
          <w:szCs w:val="22"/>
          <w:lang w:val="en-GB" w:eastAsia="en-GB"/>
        </w:rPr>
        <w:t xml:space="preserve"> Reporting to the HSE</w:t>
      </w:r>
    </w:p>
    <w:p w14:paraId="59251FC6" w14:textId="453B3510" w:rsidR="0054617D" w:rsidRPr="001D2789" w:rsidRDefault="0054617D" w:rsidP="0054617D">
      <w:pPr>
        <w:rPr>
          <w:rFonts w:ascii="Calibri" w:hAnsi="Calibri" w:cs="Calibri"/>
          <w:sz w:val="22"/>
          <w:szCs w:val="22"/>
          <w:lang w:val="en-GB" w:eastAsia="en-GB"/>
        </w:rPr>
      </w:pPr>
      <w:r w:rsidRPr="001D2789">
        <w:rPr>
          <w:rFonts w:ascii="Calibri" w:hAnsi="Calibri" w:cs="Calibri"/>
          <w:sz w:val="22"/>
          <w:szCs w:val="22"/>
          <w:lang w:val="en-GB" w:eastAsia="en-GB"/>
        </w:rPr>
        <w:t xml:space="preserve">The </w:t>
      </w:r>
      <w:r w:rsidR="0025276E" w:rsidRPr="001D2789">
        <w:rPr>
          <w:rFonts w:ascii="Calibri" w:hAnsi="Calibri" w:cs="Calibri"/>
          <w:sz w:val="22"/>
          <w:szCs w:val="22"/>
          <w:lang w:val="en-GB" w:eastAsia="en-GB"/>
        </w:rPr>
        <w:t>Operations Manager</w:t>
      </w:r>
      <w:r w:rsidRPr="001D2789">
        <w:rPr>
          <w:rFonts w:ascii="Calibri" w:hAnsi="Calibri" w:cs="Calibri"/>
          <w:sz w:val="22"/>
          <w:szCs w:val="22"/>
          <w:lang w:val="en-GB" w:eastAsia="en-GB"/>
        </w:rPr>
        <w:t xml:space="preserve"> will keep a record of any accident which results in a reportable injury, disease, or dangerous occurrence as defined in the RIDDOR 2013 legislation (regulations 4, 5, 6 and 7).</w:t>
      </w:r>
    </w:p>
    <w:p w14:paraId="0040E65F" w14:textId="77777777" w:rsidR="00B45D30" w:rsidRPr="001D2789" w:rsidRDefault="0054617D" w:rsidP="008C154D">
      <w:pPr>
        <w:pStyle w:val="1bodycopy"/>
        <w:rPr>
          <w:rFonts w:ascii="Calibri" w:hAnsi="Calibri" w:cs="Calibri"/>
          <w:sz w:val="22"/>
          <w:szCs w:val="22"/>
          <w:lang w:val="en-GB" w:eastAsia="en-GB"/>
        </w:rPr>
      </w:pPr>
      <w:r w:rsidRPr="001D2789">
        <w:rPr>
          <w:rFonts w:ascii="Calibri" w:hAnsi="Calibri" w:cs="Calibri"/>
          <w:sz w:val="22"/>
          <w:szCs w:val="22"/>
          <w:lang w:val="en-GB" w:eastAsia="en-GB"/>
        </w:rPr>
        <w:t xml:space="preserve">The </w:t>
      </w:r>
      <w:r w:rsidR="008C154D" w:rsidRPr="001D2789">
        <w:rPr>
          <w:rFonts w:ascii="Calibri" w:hAnsi="Calibri" w:cs="Calibri"/>
          <w:sz w:val="22"/>
          <w:szCs w:val="22"/>
          <w:lang w:val="en-GB" w:eastAsia="en-GB"/>
        </w:rPr>
        <w:t>Headteacher</w:t>
      </w:r>
      <w:r w:rsidRPr="001D2789">
        <w:rPr>
          <w:rFonts w:ascii="Calibri" w:hAnsi="Calibri" w:cs="Calibri"/>
          <w:sz w:val="22"/>
          <w:szCs w:val="22"/>
          <w:lang w:val="en-GB" w:eastAsia="en-GB"/>
        </w:rPr>
        <w:t xml:space="preserve"> will report these to the </w:t>
      </w:r>
      <w:r w:rsidR="00963B0F" w:rsidRPr="001D2789">
        <w:rPr>
          <w:rFonts w:ascii="Calibri" w:hAnsi="Calibri" w:cs="Calibri"/>
          <w:sz w:val="22"/>
          <w:szCs w:val="22"/>
          <w:lang w:val="en-GB" w:eastAsia="en-GB"/>
        </w:rPr>
        <w:t>HSE</w:t>
      </w:r>
      <w:r w:rsidR="00056BB0" w:rsidRPr="001D2789">
        <w:rPr>
          <w:rFonts w:ascii="Calibri" w:hAnsi="Calibri" w:cs="Calibri"/>
          <w:sz w:val="22"/>
          <w:szCs w:val="22"/>
          <w:lang w:val="en-GB" w:eastAsia="en-GB"/>
        </w:rPr>
        <w:t xml:space="preserve"> </w:t>
      </w:r>
      <w:r w:rsidRPr="001D2789">
        <w:rPr>
          <w:rFonts w:ascii="Calibri" w:hAnsi="Calibri" w:cs="Calibri"/>
          <w:sz w:val="22"/>
          <w:szCs w:val="22"/>
          <w:lang w:val="en-GB" w:eastAsia="en-GB"/>
        </w:rPr>
        <w:t>as soon as is reasonably practicable and in any event within 10 days of the incident</w:t>
      </w:r>
      <w:r w:rsidR="006F12EA" w:rsidRPr="001D2789">
        <w:rPr>
          <w:rFonts w:ascii="Calibri" w:hAnsi="Calibri" w:cs="Calibri"/>
          <w:sz w:val="22"/>
          <w:szCs w:val="22"/>
          <w:lang w:val="en-GB" w:eastAsia="en-GB"/>
        </w:rPr>
        <w:t xml:space="preserve"> – except where indicated below</w:t>
      </w:r>
      <w:r w:rsidRPr="001D2789">
        <w:rPr>
          <w:rFonts w:ascii="Calibri" w:hAnsi="Calibri" w:cs="Calibri"/>
          <w:sz w:val="22"/>
          <w:szCs w:val="22"/>
          <w:lang w:val="en-GB" w:eastAsia="en-GB"/>
        </w:rPr>
        <w:t xml:space="preserve">. </w:t>
      </w:r>
      <w:r w:rsidR="00925262" w:rsidRPr="001D2789">
        <w:rPr>
          <w:rFonts w:ascii="Calibri" w:hAnsi="Calibri" w:cs="Calibri"/>
          <w:sz w:val="22"/>
          <w:szCs w:val="22"/>
          <w:lang w:val="en-GB" w:eastAsia="en-GB"/>
        </w:rPr>
        <w:t xml:space="preserve">Fatal and major injuries and dangerous occurrences will be reported without delay (i.e. by telephone) and followed up in writing within 10 days.  </w:t>
      </w:r>
    </w:p>
    <w:p w14:paraId="54D26C27" w14:textId="2F488955" w:rsidR="00B45D30" w:rsidRPr="001D2789" w:rsidRDefault="00B45D30" w:rsidP="0054617D">
      <w:pPr>
        <w:rPr>
          <w:rFonts w:ascii="Calibri" w:hAnsi="Calibri" w:cs="Calibri"/>
          <w:b/>
          <w:bCs/>
          <w:sz w:val="22"/>
          <w:szCs w:val="22"/>
          <w:lang w:val="en-GB" w:eastAsia="en-GB"/>
        </w:rPr>
      </w:pPr>
      <w:r w:rsidRPr="001D2789">
        <w:rPr>
          <w:rFonts w:ascii="Calibri" w:hAnsi="Calibri" w:cs="Calibri"/>
          <w:b/>
          <w:bCs/>
          <w:sz w:val="22"/>
          <w:szCs w:val="22"/>
          <w:lang w:val="en-GB" w:eastAsia="en-GB"/>
        </w:rPr>
        <w:t xml:space="preserve">School staff: reportable injuries, </w:t>
      </w:r>
      <w:r w:rsidR="004735D2" w:rsidRPr="001D2789">
        <w:rPr>
          <w:rFonts w:ascii="Calibri" w:hAnsi="Calibri" w:cs="Calibri"/>
          <w:b/>
          <w:bCs/>
          <w:sz w:val="22"/>
          <w:szCs w:val="22"/>
          <w:lang w:val="en-GB" w:eastAsia="en-GB"/>
        </w:rPr>
        <w:t>diseases,</w:t>
      </w:r>
      <w:r w:rsidRPr="001D2789">
        <w:rPr>
          <w:rFonts w:ascii="Calibri" w:hAnsi="Calibri" w:cs="Calibri"/>
          <w:b/>
          <w:bCs/>
          <w:sz w:val="22"/>
          <w:szCs w:val="22"/>
          <w:lang w:val="en-GB" w:eastAsia="en-GB"/>
        </w:rPr>
        <w:t xml:space="preserve"> or dangerous occurrences</w:t>
      </w:r>
    </w:p>
    <w:p w14:paraId="278C035D" w14:textId="77777777" w:rsidR="0054617D" w:rsidRPr="001D2789" w:rsidRDefault="00B45D30" w:rsidP="0054617D">
      <w:pPr>
        <w:rPr>
          <w:rFonts w:ascii="Calibri" w:hAnsi="Calibri" w:cs="Calibri"/>
          <w:sz w:val="22"/>
          <w:szCs w:val="22"/>
          <w:lang w:val="en-GB" w:eastAsia="en-GB"/>
        </w:rPr>
      </w:pPr>
      <w:r w:rsidRPr="001D2789">
        <w:rPr>
          <w:rFonts w:ascii="Calibri" w:hAnsi="Calibri" w:cs="Calibri"/>
          <w:sz w:val="22"/>
          <w:szCs w:val="22"/>
          <w:lang w:val="en-GB" w:eastAsia="en-GB"/>
        </w:rPr>
        <w:t>These include:</w:t>
      </w:r>
    </w:p>
    <w:p w14:paraId="4169DDED" w14:textId="77777777" w:rsidR="0054617D" w:rsidRPr="001D2789" w:rsidRDefault="0054617D" w:rsidP="0054617D">
      <w:pPr>
        <w:numPr>
          <w:ilvl w:val="0"/>
          <w:numId w:val="39"/>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Death</w:t>
      </w:r>
    </w:p>
    <w:p w14:paraId="1573B075" w14:textId="77777777" w:rsidR="0054617D" w:rsidRPr="001D2789" w:rsidRDefault="0054617D" w:rsidP="0054617D">
      <w:pPr>
        <w:numPr>
          <w:ilvl w:val="0"/>
          <w:numId w:val="39"/>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Specified injuries, which are:</w:t>
      </w:r>
    </w:p>
    <w:p w14:paraId="12452670" w14:textId="4E564DA1" w:rsidR="0054617D" w:rsidRPr="001D2789" w:rsidRDefault="0054617D" w:rsidP="0054617D">
      <w:pPr>
        <w:numPr>
          <w:ilvl w:val="0"/>
          <w:numId w:val="40"/>
        </w:numPr>
        <w:ind w:left="907" w:hanging="256"/>
        <w:rPr>
          <w:rFonts w:ascii="Calibri" w:eastAsia="Times New Roman" w:hAnsi="Calibri" w:cs="Calibri"/>
          <w:sz w:val="22"/>
          <w:szCs w:val="22"/>
          <w:lang w:val="en-GB" w:eastAsia="en-GB"/>
        </w:rPr>
      </w:pPr>
      <w:r w:rsidRPr="001D2789">
        <w:rPr>
          <w:rFonts w:ascii="Calibri" w:hAnsi="Calibri" w:cs="Calibri"/>
          <w:sz w:val="22"/>
          <w:szCs w:val="22"/>
          <w:lang w:val="en-GB" w:eastAsia="en-GB"/>
        </w:rPr>
        <w:t xml:space="preserve">Fractures, other than to fingers, </w:t>
      </w:r>
      <w:r w:rsidR="004735D2" w:rsidRPr="001D2789">
        <w:rPr>
          <w:rFonts w:ascii="Calibri" w:hAnsi="Calibri" w:cs="Calibri"/>
          <w:sz w:val="22"/>
          <w:szCs w:val="22"/>
          <w:lang w:val="en-GB" w:eastAsia="en-GB"/>
        </w:rPr>
        <w:t>thumbs,</w:t>
      </w:r>
      <w:r w:rsidRPr="001D2789">
        <w:rPr>
          <w:rFonts w:ascii="Calibri" w:hAnsi="Calibri" w:cs="Calibri"/>
          <w:sz w:val="22"/>
          <w:szCs w:val="22"/>
          <w:lang w:val="en-GB" w:eastAsia="en-GB"/>
        </w:rPr>
        <w:t xml:space="preserve"> and toes</w:t>
      </w:r>
    </w:p>
    <w:p w14:paraId="01E0576E" w14:textId="77777777" w:rsidR="0054617D" w:rsidRPr="001D2789" w:rsidRDefault="0054617D" w:rsidP="0054617D">
      <w:pPr>
        <w:numPr>
          <w:ilvl w:val="0"/>
          <w:numId w:val="40"/>
        </w:numPr>
        <w:ind w:left="907" w:hanging="256"/>
        <w:rPr>
          <w:rFonts w:ascii="Calibri" w:eastAsia="Times New Roman" w:hAnsi="Calibri" w:cs="Calibri"/>
          <w:sz w:val="22"/>
          <w:szCs w:val="22"/>
          <w:lang w:val="en-GB" w:eastAsia="en-GB"/>
        </w:rPr>
      </w:pPr>
      <w:r w:rsidRPr="001D2789">
        <w:rPr>
          <w:rFonts w:ascii="Calibri" w:hAnsi="Calibri" w:cs="Calibri"/>
          <w:sz w:val="22"/>
          <w:szCs w:val="22"/>
          <w:lang w:val="en-GB" w:eastAsia="en-GB"/>
        </w:rPr>
        <w:t>Amputations</w:t>
      </w:r>
    </w:p>
    <w:p w14:paraId="1686C80B" w14:textId="77777777" w:rsidR="0054617D" w:rsidRPr="001D2789" w:rsidRDefault="0054617D" w:rsidP="0054617D">
      <w:pPr>
        <w:numPr>
          <w:ilvl w:val="0"/>
          <w:numId w:val="40"/>
        </w:numPr>
        <w:ind w:left="907" w:hanging="256"/>
        <w:rPr>
          <w:rFonts w:ascii="Calibri" w:eastAsia="Times New Roman" w:hAnsi="Calibri" w:cs="Calibri"/>
          <w:sz w:val="22"/>
          <w:szCs w:val="22"/>
          <w:lang w:val="en-GB" w:eastAsia="en-GB"/>
        </w:rPr>
      </w:pPr>
      <w:r w:rsidRPr="001D2789">
        <w:rPr>
          <w:rFonts w:ascii="Calibri" w:hAnsi="Calibri" w:cs="Calibri"/>
          <w:sz w:val="22"/>
          <w:szCs w:val="22"/>
          <w:lang w:val="en-GB" w:eastAsia="en-GB"/>
        </w:rPr>
        <w:t>Any injury likely to lead to permanent loss of sight or reduction in sight</w:t>
      </w:r>
    </w:p>
    <w:p w14:paraId="4BB50080" w14:textId="77777777" w:rsidR="0054617D" w:rsidRPr="001D2789" w:rsidRDefault="0054617D" w:rsidP="0054617D">
      <w:pPr>
        <w:numPr>
          <w:ilvl w:val="0"/>
          <w:numId w:val="40"/>
        </w:numPr>
        <w:ind w:left="907" w:hanging="256"/>
        <w:rPr>
          <w:rFonts w:ascii="Calibri" w:eastAsia="Times New Roman" w:hAnsi="Calibri" w:cs="Calibri"/>
          <w:sz w:val="22"/>
          <w:szCs w:val="22"/>
          <w:lang w:val="en-GB" w:eastAsia="en-GB"/>
        </w:rPr>
      </w:pPr>
      <w:r w:rsidRPr="001D2789">
        <w:rPr>
          <w:rFonts w:ascii="Calibri" w:hAnsi="Calibri" w:cs="Calibri"/>
          <w:sz w:val="22"/>
          <w:szCs w:val="22"/>
          <w:lang w:val="en-GB" w:eastAsia="en-GB"/>
        </w:rPr>
        <w:t>Any crush injury to the head or torso causing damage to the brain or internal organs</w:t>
      </w:r>
    </w:p>
    <w:p w14:paraId="79E1094F" w14:textId="77777777" w:rsidR="0054617D" w:rsidRPr="001D2789" w:rsidRDefault="0054617D" w:rsidP="0054617D">
      <w:pPr>
        <w:numPr>
          <w:ilvl w:val="0"/>
          <w:numId w:val="40"/>
        </w:numPr>
        <w:ind w:left="907" w:hanging="256"/>
        <w:rPr>
          <w:rFonts w:ascii="Calibri" w:eastAsia="Times New Roman" w:hAnsi="Calibri" w:cs="Calibri"/>
          <w:sz w:val="22"/>
          <w:szCs w:val="22"/>
          <w:lang w:val="en-GB" w:eastAsia="en-GB"/>
        </w:rPr>
      </w:pPr>
      <w:r w:rsidRPr="001D2789">
        <w:rPr>
          <w:rFonts w:ascii="Calibri" w:hAnsi="Calibri" w:cs="Calibri"/>
          <w:sz w:val="22"/>
          <w:szCs w:val="22"/>
          <w:lang w:val="en-GB" w:eastAsia="en-GB"/>
        </w:rPr>
        <w:t xml:space="preserve">Serious burns (including scalding) </w:t>
      </w:r>
      <w:r w:rsidR="009355D2" w:rsidRPr="001D2789">
        <w:rPr>
          <w:rFonts w:ascii="Calibri" w:hAnsi="Calibri" w:cs="Calibri"/>
          <w:sz w:val="22"/>
          <w:szCs w:val="22"/>
          <w:lang w:val="en-GB" w:eastAsia="en-GB"/>
        </w:rPr>
        <w:t>which:</w:t>
      </w:r>
    </w:p>
    <w:p w14:paraId="492F2199" w14:textId="77777777" w:rsidR="009355D2" w:rsidRPr="001D2789" w:rsidRDefault="009355D2" w:rsidP="009355D2">
      <w:pPr>
        <w:numPr>
          <w:ilvl w:val="1"/>
          <w:numId w:val="40"/>
        </w:numPr>
        <w:rPr>
          <w:rFonts w:ascii="Calibri" w:eastAsia="Times New Roman" w:hAnsi="Calibri" w:cs="Calibri"/>
          <w:sz w:val="22"/>
          <w:szCs w:val="22"/>
          <w:lang w:val="en-GB" w:eastAsia="en-GB"/>
        </w:rPr>
      </w:pPr>
      <w:r w:rsidRPr="001D2789">
        <w:rPr>
          <w:rFonts w:ascii="Calibri" w:eastAsia="Times New Roman" w:hAnsi="Calibri" w:cs="Calibri"/>
          <w:sz w:val="22"/>
          <w:szCs w:val="22"/>
          <w:lang w:val="en-GB" w:eastAsia="en-GB"/>
        </w:rPr>
        <w:t>Covers more than 10% of the whole body’s total surface area; or</w:t>
      </w:r>
    </w:p>
    <w:p w14:paraId="3028B4D6" w14:textId="77777777" w:rsidR="009355D2" w:rsidRPr="001D2789" w:rsidRDefault="009355D2" w:rsidP="009355D2">
      <w:pPr>
        <w:numPr>
          <w:ilvl w:val="1"/>
          <w:numId w:val="40"/>
        </w:numPr>
        <w:rPr>
          <w:rFonts w:ascii="Calibri" w:eastAsia="Times New Roman" w:hAnsi="Calibri" w:cs="Calibri"/>
          <w:sz w:val="22"/>
          <w:szCs w:val="22"/>
          <w:lang w:val="en-GB" w:eastAsia="en-GB"/>
        </w:rPr>
      </w:pPr>
      <w:r w:rsidRPr="001D2789">
        <w:rPr>
          <w:rFonts w:ascii="Calibri" w:eastAsia="Times New Roman" w:hAnsi="Calibri" w:cs="Calibri"/>
          <w:sz w:val="22"/>
          <w:szCs w:val="22"/>
          <w:lang w:val="en-GB" w:eastAsia="en-GB"/>
        </w:rPr>
        <w:t>Causes significant damage to the eyes, respiratory system or other vital organs</w:t>
      </w:r>
    </w:p>
    <w:p w14:paraId="24AE4FCF" w14:textId="77777777" w:rsidR="0054617D" w:rsidRPr="001D2789" w:rsidRDefault="009355D2" w:rsidP="0054617D">
      <w:pPr>
        <w:numPr>
          <w:ilvl w:val="0"/>
          <w:numId w:val="40"/>
        </w:numPr>
        <w:ind w:left="907" w:hanging="256"/>
        <w:rPr>
          <w:rFonts w:ascii="Calibri" w:eastAsia="Times New Roman" w:hAnsi="Calibri" w:cs="Calibri"/>
          <w:sz w:val="22"/>
          <w:szCs w:val="22"/>
          <w:lang w:val="en-GB" w:eastAsia="en-GB"/>
        </w:rPr>
      </w:pPr>
      <w:r w:rsidRPr="001D2789">
        <w:rPr>
          <w:rFonts w:ascii="Calibri" w:hAnsi="Calibri" w:cs="Calibri"/>
          <w:sz w:val="22"/>
          <w:szCs w:val="22"/>
          <w:lang w:val="en-GB" w:eastAsia="en-GB"/>
        </w:rPr>
        <w:t>Any scalping</w:t>
      </w:r>
      <w:r w:rsidR="0054617D" w:rsidRPr="001D2789">
        <w:rPr>
          <w:rFonts w:ascii="Calibri" w:hAnsi="Calibri" w:cs="Calibri"/>
          <w:sz w:val="22"/>
          <w:szCs w:val="22"/>
          <w:lang w:val="en-GB" w:eastAsia="en-GB"/>
        </w:rPr>
        <w:t xml:space="preserve"> requiring hospital treatment</w:t>
      </w:r>
    </w:p>
    <w:p w14:paraId="4E38786A" w14:textId="77777777" w:rsidR="0054617D" w:rsidRPr="001D2789" w:rsidRDefault="0054617D" w:rsidP="0054617D">
      <w:pPr>
        <w:numPr>
          <w:ilvl w:val="0"/>
          <w:numId w:val="40"/>
        </w:numPr>
        <w:ind w:left="907" w:hanging="256"/>
        <w:rPr>
          <w:rFonts w:ascii="Calibri" w:eastAsia="Times New Roman" w:hAnsi="Calibri" w:cs="Calibri"/>
          <w:sz w:val="22"/>
          <w:szCs w:val="22"/>
          <w:lang w:val="en-GB" w:eastAsia="en-GB"/>
        </w:rPr>
      </w:pPr>
      <w:r w:rsidRPr="001D2789">
        <w:rPr>
          <w:rFonts w:ascii="Calibri" w:hAnsi="Calibri" w:cs="Calibri"/>
          <w:sz w:val="22"/>
          <w:szCs w:val="22"/>
          <w:lang w:val="en-GB" w:eastAsia="en-GB"/>
        </w:rPr>
        <w:t>Any loss of consciousness caused by head injury or asphyxia</w:t>
      </w:r>
    </w:p>
    <w:p w14:paraId="67704788" w14:textId="2EA88C98" w:rsidR="0054617D" w:rsidRPr="001D2789" w:rsidRDefault="0054617D" w:rsidP="0054617D">
      <w:pPr>
        <w:numPr>
          <w:ilvl w:val="0"/>
          <w:numId w:val="40"/>
        </w:numPr>
        <w:ind w:left="907" w:hanging="256"/>
        <w:rPr>
          <w:rFonts w:ascii="Calibri" w:eastAsia="Times New Roman" w:hAnsi="Calibri" w:cs="Calibri"/>
          <w:sz w:val="22"/>
          <w:szCs w:val="22"/>
          <w:lang w:val="en-GB" w:eastAsia="en-GB"/>
        </w:rPr>
      </w:pPr>
      <w:r w:rsidRPr="001D2789">
        <w:rPr>
          <w:rFonts w:ascii="Calibri" w:hAnsi="Calibri" w:cs="Calibri"/>
          <w:sz w:val="22"/>
          <w:szCs w:val="22"/>
          <w:lang w:val="en-GB" w:eastAsia="en-GB"/>
        </w:rPr>
        <w:t xml:space="preserve">Any other injury arising from working in an enclosed space which leads to hypothermia or heat-induced </w:t>
      </w:r>
      <w:r w:rsidR="00B3318C" w:rsidRPr="001D2789">
        <w:rPr>
          <w:rFonts w:ascii="Calibri" w:hAnsi="Calibri" w:cs="Calibri"/>
          <w:sz w:val="22"/>
          <w:szCs w:val="22"/>
          <w:lang w:val="en-GB" w:eastAsia="en-GB"/>
        </w:rPr>
        <w:t>illness or</w:t>
      </w:r>
      <w:r w:rsidRPr="001D2789">
        <w:rPr>
          <w:rFonts w:ascii="Calibri" w:hAnsi="Calibri" w:cs="Calibri"/>
          <w:sz w:val="22"/>
          <w:szCs w:val="22"/>
          <w:lang w:val="en-GB" w:eastAsia="en-GB"/>
        </w:rPr>
        <w:t xml:space="preserve"> requires resuscitation or admittance to hospital for more than 24 </w:t>
      </w:r>
      <w:r w:rsidR="007C4333" w:rsidRPr="001D2789">
        <w:rPr>
          <w:rFonts w:ascii="Calibri" w:hAnsi="Calibri" w:cs="Calibri"/>
          <w:sz w:val="22"/>
          <w:szCs w:val="22"/>
          <w:lang w:val="en-GB" w:eastAsia="en-GB"/>
        </w:rPr>
        <w:t>hours.</w:t>
      </w:r>
    </w:p>
    <w:p w14:paraId="5975221E" w14:textId="5C85EF3E" w:rsidR="00465611" w:rsidRPr="001D2789" w:rsidRDefault="00BD03D4" w:rsidP="00465611">
      <w:pPr>
        <w:numPr>
          <w:ilvl w:val="0"/>
          <w:numId w:val="41"/>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Work-related injuries</w:t>
      </w:r>
      <w:r w:rsidR="0054617D" w:rsidRPr="001D2789">
        <w:rPr>
          <w:rFonts w:ascii="Calibri" w:hAnsi="Calibri" w:cs="Calibri"/>
          <w:sz w:val="22"/>
          <w:szCs w:val="22"/>
          <w:lang w:val="en-GB" w:eastAsia="en-GB"/>
        </w:rPr>
        <w:t xml:space="preserve"> </w:t>
      </w:r>
      <w:r w:rsidRPr="001D2789">
        <w:rPr>
          <w:rFonts w:ascii="Calibri" w:hAnsi="Calibri" w:cs="Calibri"/>
          <w:sz w:val="22"/>
          <w:szCs w:val="22"/>
          <w:lang w:val="en-GB" w:eastAsia="en-GB"/>
        </w:rPr>
        <w:t>that lead to</w:t>
      </w:r>
      <w:r w:rsidR="0054617D" w:rsidRPr="001D2789">
        <w:rPr>
          <w:rFonts w:ascii="Calibri" w:hAnsi="Calibri" w:cs="Calibri"/>
          <w:sz w:val="22"/>
          <w:szCs w:val="22"/>
          <w:lang w:val="en-GB" w:eastAsia="en-GB"/>
        </w:rPr>
        <w:t xml:space="preserve"> an employee </w:t>
      </w:r>
      <w:r w:rsidRPr="001D2789">
        <w:rPr>
          <w:rFonts w:ascii="Calibri" w:hAnsi="Calibri" w:cs="Calibri"/>
          <w:sz w:val="22"/>
          <w:szCs w:val="22"/>
          <w:lang w:val="en-GB" w:eastAsia="en-GB"/>
        </w:rPr>
        <w:t>being</w:t>
      </w:r>
      <w:r w:rsidR="0054617D" w:rsidRPr="001D2789">
        <w:rPr>
          <w:rFonts w:ascii="Calibri" w:hAnsi="Calibri" w:cs="Calibri"/>
          <w:sz w:val="22"/>
          <w:szCs w:val="22"/>
          <w:lang w:val="en-GB" w:eastAsia="en-GB"/>
        </w:rPr>
        <w:t xml:space="preserve"> away from work or unable to perform their normal work duties for more than 7 consecutive days (not including the day of the incident)</w:t>
      </w:r>
      <w:r w:rsidRPr="001D2789">
        <w:rPr>
          <w:rFonts w:ascii="Calibri" w:hAnsi="Calibri" w:cs="Calibri"/>
          <w:sz w:val="22"/>
          <w:szCs w:val="22"/>
          <w:lang w:val="en-GB" w:eastAsia="en-GB"/>
        </w:rPr>
        <w:t xml:space="preserve">. In this case, the </w:t>
      </w:r>
      <w:r w:rsidR="008C154D" w:rsidRPr="001D2789">
        <w:rPr>
          <w:rFonts w:ascii="Calibri" w:hAnsi="Calibri" w:cs="Calibri"/>
          <w:sz w:val="22"/>
          <w:szCs w:val="22"/>
          <w:lang w:val="en-GB" w:eastAsia="en-GB"/>
        </w:rPr>
        <w:t>Headteacher</w:t>
      </w:r>
      <w:r w:rsidR="002B0752" w:rsidRPr="001D2789">
        <w:rPr>
          <w:rFonts w:ascii="Calibri" w:hAnsi="Calibri" w:cs="Calibri"/>
          <w:sz w:val="22"/>
          <w:szCs w:val="22"/>
          <w:lang w:val="en-GB" w:eastAsia="en-GB"/>
        </w:rPr>
        <w:t xml:space="preserve"> </w:t>
      </w:r>
      <w:r w:rsidRPr="001D2789">
        <w:rPr>
          <w:rFonts w:ascii="Calibri" w:hAnsi="Calibri" w:cs="Calibri"/>
          <w:sz w:val="22"/>
          <w:szCs w:val="22"/>
          <w:lang w:val="en-GB" w:eastAsia="en-GB"/>
        </w:rPr>
        <w:t xml:space="preserve">will report these to the HSE as soon as reasonably practicable and in any event within 15 days of the </w:t>
      </w:r>
      <w:r w:rsidR="007C4333" w:rsidRPr="001D2789">
        <w:rPr>
          <w:rFonts w:ascii="Calibri" w:hAnsi="Calibri" w:cs="Calibri"/>
          <w:sz w:val="22"/>
          <w:szCs w:val="22"/>
          <w:lang w:val="en-GB" w:eastAsia="en-GB"/>
        </w:rPr>
        <w:t>accident.</w:t>
      </w:r>
    </w:p>
    <w:p w14:paraId="7DAAC072" w14:textId="77777777" w:rsidR="00465611" w:rsidRPr="001D2789" w:rsidRDefault="00465611" w:rsidP="00465611">
      <w:pPr>
        <w:numPr>
          <w:ilvl w:val="0"/>
          <w:numId w:val="41"/>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Occupational diseases where a doctor has made a written diagnosis that the disease is linked to occupation</w:t>
      </w:r>
      <w:r w:rsidR="00783DD3" w:rsidRPr="001D2789">
        <w:rPr>
          <w:rFonts w:ascii="Calibri" w:hAnsi="Calibri" w:cs="Calibri"/>
          <w:sz w:val="22"/>
          <w:szCs w:val="22"/>
          <w:lang w:val="en-GB" w:eastAsia="en-GB"/>
        </w:rPr>
        <w:t>al</w:t>
      </w:r>
      <w:r w:rsidRPr="001D2789">
        <w:rPr>
          <w:rFonts w:ascii="Calibri" w:hAnsi="Calibri" w:cs="Calibri"/>
          <w:sz w:val="22"/>
          <w:szCs w:val="22"/>
          <w:lang w:val="en-GB" w:eastAsia="en-GB"/>
        </w:rPr>
        <w:t xml:space="preserve"> exposure. These include:</w:t>
      </w:r>
    </w:p>
    <w:p w14:paraId="1AA5D6AB" w14:textId="77777777" w:rsidR="00465611" w:rsidRPr="001D2789" w:rsidRDefault="00465611" w:rsidP="00465611">
      <w:pPr>
        <w:numPr>
          <w:ilvl w:val="1"/>
          <w:numId w:val="41"/>
        </w:numPr>
        <w:rPr>
          <w:rFonts w:ascii="Calibri" w:eastAsia="Times New Roman" w:hAnsi="Calibri" w:cs="Calibri"/>
          <w:sz w:val="22"/>
          <w:szCs w:val="22"/>
          <w:lang w:val="en-GB" w:eastAsia="en-GB"/>
        </w:rPr>
      </w:pPr>
      <w:r w:rsidRPr="001D2789">
        <w:rPr>
          <w:rFonts w:ascii="Calibri" w:eastAsia="Times New Roman" w:hAnsi="Calibri" w:cs="Calibri"/>
          <w:sz w:val="22"/>
          <w:szCs w:val="22"/>
          <w:lang w:val="en-GB" w:eastAsia="en-GB"/>
        </w:rPr>
        <w:t>Carpal tunnel syndrome</w:t>
      </w:r>
    </w:p>
    <w:p w14:paraId="67291E55" w14:textId="77777777" w:rsidR="00465611" w:rsidRPr="001D2789" w:rsidRDefault="00465611" w:rsidP="00465611">
      <w:pPr>
        <w:numPr>
          <w:ilvl w:val="1"/>
          <w:numId w:val="41"/>
        </w:numPr>
        <w:rPr>
          <w:rFonts w:ascii="Calibri" w:eastAsia="Times New Roman" w:hAnsi="Calibri" w:cs="Calibri"/>
          <w:sz w:val="22"/>
          <w:szCs w:val="22"/>
          <w:lang w:val="en-GB" w:eastAsia="en-GB"/>
        </w:rPr>
      </w:pPr>
      <w:r w:rsidRPr="001D2789">
        <w:rPr>
          <w:rFonts w:ascii="Calibri" w:eastAsia="Times New Roman" w:hAnsi="Calibri" w:cs="Calibri"/>
          <w:sz w:val="22"/>
          <w:szCs w:val="22"/>
          <w:lang w:val="en-GB" w:eastAsia="en-GB"/>
        </w:rPr>
        <w:t>Severe cramp of the hand or forearm</w:t>
      </w:r>
    </w:p>
    <w:p w14:paraId="2F7D9645" w14:textId="77777777" w:rsidR="00465611" w:rsidRPr="001D2789" w:rsidRDefault="00465611" w:rsidP="005B4231">
      <w:pPr>
        <w:numPr>
          <w:ilvl w:val="1"/>
          <w:numId w:val="41"/>
        </w:numPr>
        <w:rPr>
          <w:rFonts w:ascii="Calibri" w:eastAsia="Times New Roman" w:hAnsi="Calibri" w:cs="Calibri"/>
          <w:sz w:val="22"/>
          <w:szCs w:val="22"/>
          <w:lang w:val="en-GB" w:eastAsia="en-GB"/>
        </w:rPr>
      </w:pPr>
      <w:r w:rsidRPr="001D2789">
        <w:rPr>
          <w:rFonts w:ascii="Calibri" w:eastAsia="Times New Roman" w:hAnsi="Calibri" w:cs="Calibri"/>
          <w:sz w:val="22"/>
          <w:szCs w:val="22"/>
          <w:lang w:val="en-GB" w:eastAsia="en-GB"/>
        </w:rPr>
        <w:t>Occupational dermatitis</w:t>
      </w:r>
      <w:r w:rsidR="005B4231" w:rsidRPr="001D2789">
        <w:rPr>
          <w:rFonts w:ascii="Calibri" w:eastAsia="Times New Roman" w:hAnsi="Calibri" w:cs="Calibri"/>
          <w:sz w:val="22"/>
          <w:szCs w:val="22"/>
          <w:lang w:val="en-GB" w:eastAsia="en-GB"/>
        </w:rPr>
        <w:t>, e.g. from exposure to s</w:t>
      </w:r>
      <w:r w:rsidRPr="001D2789">
        <w:rPr>
          <w:rFonts w:ascii="Calibri" w:eastAsia="Times New Roman" w:hAnsi="Calibri" w:cs="Calibri"/>
          <w:sz w:val="22"/>
          <w:szCs w:val="22"/>
          <w:lang w:val="en-GB" w:eastAsia="en-GB"/>
        </w:rPr>
        <w:t>trong acids or alkalis, including domestic bleach</w:t>
      </w:r>
    </w:p>
    <w:p w14:paraId="7FFAA469" w14:textId="77777777" w:rsidR="00465611" w:rsidRPr="001D2789" w:rsidRDefault="00465611" w:rsidP="00465611">
      <w:pPr>
        <w:numPr>
          <w:ilvl w:val="1"/>
          <w:numId w:val="41"/>
        </w:numPr>
        <w:rPr>
          <w:rFonts w:ascii="Calibri" w:eastAsia="Times New Roman" w:hAnsi="Calibri" w:cs="Calibri"/>
          <w:sz w:val="22"/>
          <w:szCs w:val="22"/>
          <w:lang w:val="en-GB" w:eastAsia="en-GB"/>
        </w:rPr>
      </w:pPr>
      <w:r w:rsidRPr="001D2789">
        <w:rPr>
          <w:rFonts w:ascii="Calibri" w:eastAsia="Times New Roman" w:hAnsi="Calibri" w:cs="Calibri"/>
          <w:sz w:val="22"/>
          <w:szCs w:val="22"/>
          <w:lang w:val="en-GB" w:eastAsia="en-GB"/>
        </w:rPr>
        <w:lastRenderedPageBreak/>
        <w:t>Hand-arm vibration syndrome</w:t>
      </w:r>
    </w:p>
    <w:p w14:paraId="4D825E0F" w14:textId="033A35F1" w:rsidR="00465611" w:rsidRPr="001D2789" w:rsidRDefault="00465611" w:rsidP="005B4231">
      <w:pPr>
        <w:numPr>
          <w:ilvl w:val="1"/>
          <w:numId w:val="41"/>
        </w:numPr>
        <w:rPr>
          <w:rFonts w:ascii="Calibri" w:eastAsia="Times New Roman" w:hAnsi="Calibri" w:cs="Calibri"/>
          <w:sz w:val="22"/>
          <w:szCs w:val="22"/>
          <w:lang w:val="en-GB" w:eastAsia="en-GB"/>
        </w:rPr>
      </w:pPr>
      <w:r w:rsidRPr="001D2789">
        <w:rPr>
          <w:rFonts w:ascii="Calibri" w:eastAsia="Times New Roman" w:hAnsi="Calibri" w:cs="Calibri"/>
          <w:sz w:val="22"/>
          <w:szCs w:val="22"/>
          <w:lang w:val="en-GB" w:eastAsia="en-GB"/>
        </w:rPr>
        <w:t xml:space="preserve">Occupational asthma, </w:t>
      </w:r>
      <w:r w:rsidR="007C4333" w:rsidRPr="001D2789">
        <w:rPr>
          <w:rFonts w:ascii="Calibri" w:eastAsia="Times New Roman" w:hAnsi="Calibri" w:cs="Calibri"/>
          <w:sz w:val="22"/>
          <w:szCs w:val="22"/>
          <w:lang w:val="en-GB" w:eastAsia="en-GB"/>
        </w:rPr>
        <w:t>e.g.</w:t>
      </w:r>
      <w:r w:rsidRPr="001D2789">
        <w:rPr>
          <w:rFonts w:ascii="Calibri" w:eastAsia="Times New Roman" w:hAnsi="Calibri" w:cs="Calibri"/>
          <w:sz w:val="22"/>
          <w:szCs w:val="22"/>
          <w:lang w:val="en-GB" w:eastAsia="en-GB"/>
        </w:rPr>
        <w:t xml:space="preserve"> from wood dust </w:t>
      </w:r>
    </w:p>
    <w:p w14:paraId="1D5F407D" w14:textId="77777777" w:rsidR="00465611" w:rsidRPr="001D2789" w:rsidRDefault="00465611" w:rsidP="00465611">
      <w:pPr>
        <w:numPr>
          <w:ilvl w:val="1"/>
          <w:numId w:val="41"/>
        </w:numPr>
        <w:rPr>
          <w:rFonts w:ascii="Calibri" w:eastAsia="Times New Roman" w:hAnsi="Calibri" w:cs="Calibri"/>
          <w:sz w:val="22"/>
          <w:szCs w:val="22"/>
          <w:lang w:val="en-GB" w:eastAsia="en-GB"/>
        </w:rPr>
      </w:pPr>
      <w:r w:rsidRPr="001D2789">
        <w:rPr>
          <w:rFonts w:ascii="Calibri" w:eastAsia="Times New Roman" w:hAnsi="Calibri" w:cs="Calibri"/>
          <w:sz w:val="22"/>
          <w:szCs w:val="22"/>
          <w:lang w:val="en-GB" w:eastAsia="en-GB"/>
        </w:rPr>
        <w:t>Tendonitis or tenosynovitis of the hand or forearm</w:t>
      </w:r>
    </w:p>
    <w:p w14:paraId="6A39C97C" w14:textId="77777777" w:rsidR="00465611" w:rsidRPr="001D2789" w:rsidRDefault="00465611" w:rsidP="00465611">
      <w:pPr>
        <w:numPr>
          <w:ilvl w:val="1"/>
          <w:numId w:val="41"/>
        </w:numPr>
        <w:rPr>
          <w:rFonts w:ascii="Calibri" w:eastAsia="Times New Roman" w:hAnsi="Calibri" w:cs="Calibri"/>
          <w:sz w:val="22"/>
          <w:szCs w:val="22"/>
          <w:lang w:val="en-GB" w:eastAsia="en-GB"/>
        </w:rPr>
      </w:pPr>
      <w:r w:rsidRPr="001D2789">
        <w:rPr>
          <w:rFonts w:ascii="Calibri" w:eastAsia="Times New Roman" w:hAnsi="Calibri" w:cs="Calibri"/>
          <w:sz w:val="22"/>
          <w:szCs w:val="22"/>
          <w:lang w:val="en-GB" w:eastAsia="en-GB"/>
        </w:rPr>
        <w:t>Any occupational cancer</w:t>
      </w:r>
    </w:p>
    <w:p w14:paraId="45F37E3A" w14:textId="1CF87AAF" w:rsidR="00465611" w:rsidRPr="001D2789" w:rsidRDefault="00465611" w:rsidP="00465611">
      <w:pPr>
        <w:numPr>
          <w:ilvl w:val="1"/>
          <w:numId w:val="41"/>
        </w:numPr>
        <w:rPr>
          <w:rFonts w:ascii="Calibri" w:eastAsia="Times New Roman" w:hAnsi="Calibri" w:cs="Calibri"/>
          <w:sz w:val="22"/>
          <w:szCs w:val="22"/>
          <w:lang w:val="en-GB" w:eastAsia="en-GB"/>
        </w:rPr>
      </w:pPr>
      <w:r w:rsidRPr="001D2789">
        <w:rPr>
          <w:rFonts w:ascii="Calibri" w:eastAsia="Times New Roman" w:hAnsi="Calibri" w:cs="Calibri"/>
          <w:sz w:val="22"/>
          <w:szCs w:val="22"/>
          <w:lang w:val="en-GB" w:eastAsia="en-GB"/>
        </w:rPr>
        <w:t xml:space="preserve">Any disease attributed to an occupational exposure to a biological </w:t>
      </w:r>
      <w:r w:rsidR="00921AB8" w:rsidRPr="001D2789">
        <w:rPr>
          <w:rFonts w:ascii="Calibri" w:eastAsia="Times New Roman" w:hAnsi="Calibri" w:cs="Calibri"/>
          <w:sz w:val="22"/>
          <w:szCs w:val="22"/>
          <w:lang w:val="en-GB" w:eastAsia="en-GB"/>
        </w:rPr>
        <w:t>agent.</w:t>
      </w:r>
    </w:p>
    <w:p w14:paraId="293E4B4B" w14:textId="7711C150" w:rsidR="0054617D" w:rsidRPr="001D2789" w:rsidRDefault="0054617D" w:rsidP="0054617D">
      <w:pPr>
        <w:numPr>
          <w:ilvl w:val="0"/>
          <w:numId w:val="41"/>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 xml:space="preserve">Near-miss events that do not result in an </w:t>
      </w:r>
      <w:r w:rsidR="00921AB8" w:rsidRPr="001D2789">
        <w:rPr>
          <w:rFonts w:ascii="Calibri" w:hAnsi="Calibri" w:cs="Calibri"/>
          <w:sz w:val="22"/>
          <w:szCs w:val="22"/>
          <w:lang w:val="en-GB" w:eastAsia="en-GB"/>
        </w:rPr>
        <w:t>injury but</w:t>
      </w:r>
      <w:r w:rsidRPr="001D2789">
        <w:rPr>
          <w:rFonts w:ascii="Calibri" w:hAnsi="Calibri" w:cs="Calibri"/>
          <w:sz w:val="22"/>
          <w:szCs w:val="22"/>
          <w:lang w:val="en-GB" w:eastAsia="en-GB"/>
        </w:rPr>
        <w:t xml:space="preserve"> could have done. Examples of near-miss events relevant to schools include, but are not limited to: </w:t>
      </w:r>
    </w:p>
    <w:p w14:paraId="55DB3604" w14:textId="77777777" w:rsidR="0054617D" w:rsidRPr="001D2789" w:rsidRDefault="0054617D" w:rsidP="0054617D">
      <w:pPr>
        <w:numPr>
          <w:ilvl w:val="0"/>
          <w:numId w:val="42"/>
        </w:numPr>
        <w:ind w:left="907" w:hanging="256"/>
        <w:rPr>
          <w:rFonts w:ascii="Calibri" w:eastAsia="Times New Roman" w:hAnsi="Calibri" w:cs="Calibri"/>
          <w:sz w:val="22"/>
          <w:szCs w:val="22"/>
          <w:lang w:val="en-GB" w:eastAsia="en-GB"/>
        </w:rPr>
      </w:pPr>
      <w:r w:rsidRPr="001D2789">
        <w:rPr>
          <w:rFonts w:ascii="Calibri" w:hAnsi="Calibri" w:cs="Calibri"/>
          <w:sz w:val="22"/>
          <w:szCs w:val="22"/>
          <w:lang w:val="en-GB" w:eastAsia="en-GB"/>
        </w:rPr>
        <w:t>The collapse or failure of load-bearing parts of lifts and lifting equipment</w:t>
      </w:r>
    </w:p>
    <w:p w14:paraId="55B41304" w14:textId="77777777" w:rsidR="0054617D" w:rsidRPr="001D2789" w:rsidRDefault="0054617D" w:rsidP="0054617D">
      <w:pPr>
        <w:numPr>
          <w:ilvl w:val="0"/>
          <w:numId w:val="42"/>
        </w:numPr>
        <w:ind w:left="907" w:hanging="256"/>
        <w:rPr>
          <w:rFonts w:ascii="Calibri" w:eastAsia="Times New Roman" w:hAnsi="Calibri" w:cs="Calibri"/>
          <w:sz w:val="22"/>
          <w:szCs w:val="22"/>
          <w:lang w:val="en-GB" w:eastAsia="en-GB"/>
        </w:rPr>
      </w:pPr>
      <w:r w:rsidRPr="001D2789">
        <w:rPr>
          <w:rFonts w:ascii="Calibri" w:hAnsi="Calibri" w:cs="Calibri"/>
          <w:sz w:val="22"/>
          <w:szCs w:val="22"/>
          <w:lang w:val="en-GB" w:eastAsia="en-GB"/>
        </w:rPr>
        <w:t>The accidental release of a biological agent likely to cause severe human illness</w:t>
      </w:r>
    </w:p>
    <w:p w14:paraId="784A58F1" w14:textId="77777777" w:rsidR="0054617D" w:rsidRPr="001D2789" w:rsidRDefault="0054617D" w:rsidP="0054617D">
      <w:pPr>
        <w:numPr>
          <w:ilvl w:val="0"/>
          <w:numId w:val="42"/>
        </w:numPr>
        <w:ind w:left="907" w:hanging="256"/>
        <w:rPr>
          <w:rFonts w:ascii="Calibri" w:eastAsia="Times New Roman" w:hAnsi="Calibri" w:cs="Calibri"/>
          <w:sz w:val="22"/>
          <w:szCs w:val="22"/>
          <w:lang w:val="en-GB" w:eastAsia="en-GB"/>
        </w:rPr>
      </w:pPr>
      <w:r w:rsidRPr="001D2789">
        <w:rPr>
          <w:rFonts w:ascii="Calibri" w:hAnsi="Calibri" w:cs="Calibri"/>
          <w:sz w:val="22"/>
          <w:szCs w:val="22"/>
          <w:lang w:val="en-GB" w:eastAsia="en-GB"/>
        </w:rPr>
        <w:t>The accidental release or escape of any substance that may cause a serious injury or damage to health</w:t>
      </w:r>
    </w:p>
    <w:p w14:paraId="5743033F" w14:textId="43C48DBB" w:rsidR="009355D2" w:rsidRPr="001D2789" w:rsidRDefault="0054617D" w:rsidP="009355D2">
      <w:pPr>
        <w:numPr>
          <w:ilvl w:val="0"/>
          <w:numId w:val="42"/>
        </w:numPr>
        <w:ind w:left="907" w:hanging="256"/>
        <w:rPr>
          <w:rFonts w:ascii="Calibri" w:eastAsia="Times New Roman" w:hAnsi="Calibri" w:cs="Calibri"/>
          <w:sz w:val="22"/>
          <w:szCs w:val="22"/>
          <w:lang w:val="en-GB" w:eastAsia="en-GB"/>
        </w:rPr>
      </w:pPr>
      <w:r w:rsidRPr="001D2789">
        <w:rPr>
          <w:rFonts w:ascii="Calibri" w:hAnsi="Calibri" w:cs="Calibri"/>
          <w:sz w:val="22"/>
          <w:szCs w:val="22"/>
          <w:lang w:val="en-GB" w:eastAsia="en-GB"/>
        </w:rPr>
        <w:t xml:space="preserve">An electrical short circuit or overload causing a fire or </w:t>
      </w:r>
      <w:r w:rsidR="00921AB8" w:rsidRPr="001D2789">
        <w:rPr>
          <w:rFonts w:ascii="Calibri" w:hAnsi="Calibri" w:cs="Calibri"/>
          <w:sz w:val="22"/>
          <w:szCs w:val="22"/>
          <w:lang w:val="en-GB" w:eastAsia="en-GB"/>
        </w:rPr>
        <w:t>explosion.</w:t>
      </w:r>
    </w:p>
    <w:p w14:paraId="40E05EBB" w14:textId="77777777" w:rsidR="009355D2" w:rsidRPr="001D2789" w:rsidRDefault="00B45D30" w:rsidP="009355D2">
      <w:pPr>
        <w:rPr>
          <w:rFonts w:ascii="Calibri" w:hAnsi="Calibri" w:cs="Calibri"/>
          <w:b/>
          <w:bCs/>
          <w:sz w:val="22"/>
          <w:szCs w:val="22"/>
          <w:lang w:val="en-GB" w:eastAsia="en-GB"/>
        </w:rPr>
      </w:pPr>
      <w:r w:rsidRPr="001D2789">
        <w:rPr>
          <w:rFonts w:ascii="Calibri" w:hAnsi="Calibri" w:cs="Calibri"/>
          <w:b/>
          <w:bCs/>
          <w:sz w:val="22"/>
          <w:szCs w:val="22"/>
          <w:lang w:val="en-GB" w:eastAsia="en-GB"/>
        </w:rPr>
        <w:t>Pupils and other people who are not at work (e.g. visitors): r</w:t>
      </w:r>
      <w:r w:rsidR="009355D2" w:rsidRPr="001D2789">
        <w:rPr>
          <w:rFonts w:ascii="Calibri" w:hAnsi="Calibri" w:cs="Calibri"/>
          <w:b/>
          <w:bCs/>
          <w:sz w:val="22"/>
          <w:szCs w:val="22"/>
          <w:lang w:val="en-GB" w:eastAsia="en-GB"/>
        </w:rPr>
        <w:t xml:space="preserve">eportable injuries, diseases or dangerous occurrences </w:t>
      </w:r>
    </w:p>
    <w:p w14:paraId="7A9EF369" w14:textId="77777777" w:rsidR="00AF4D81" w:rsidRPr="001D2789" w:rsidRDefault="00AF4D81" w:rsidP="009355D2">
      <w:pPr>
        <w:rPr>
          <w:rFonts w:ascii="Calibri" w:hAnsi="Calibri" w:cs="Calibri"/>
          <w:sz w:val="22"/>
          <w:szCs w:val="22"/>
          <w:lang w:val="en-GB" w:eastAsia="en-GB"/>
        </w:rPr>
      </w:pPr>
      <w:r w:rsidRPr="001D2789">
        <w:rPr>
          <w:rFonts w:ascii="Calibri" w:hAnsi="Calibri" w:cs="Calibri"/>
          <w:sz w:val="22"/>
          <w:szCs w:val="22"/>
          <w:lang w:val="en-GB" w:eastAsia="en-GB"/>
        </w:rPr>
        <w:t>These include:</w:t>
      </w:r>
    </w:p>
    <w:p w14:paraId="3EED0E49" w14:textId="77777777" w:rsidR="00DE3CDE" w:rsidRPr="001D2789" w:rsidRDefault="00DE3CDE" w:rsidP="00465611">
      <w:pPr>
        <w:numPr>
          <w:ilvl w:val="0"/>
          <w:numId w:val="41"/>
        </w:numPr>
        <w:ind w:left="340" w:hanging="261"/>
        <w:rPr>
          <w:rFonts w:ascii="Calibri" w:eastAsia="Times New Roman" w:hAnsi="Calibri" w:cs="Calibri"/>
          <w:sz w:val="22"/>
          <w:szCs w:val="22"/>
          <w:lang w:val="en-GB" w:eastAsia="en-GB"/>
        </w:rPr>
      </w:pPr>
      <w:r w:rsidRPr="001D2789">
        <w:rPr>
          <w:rFonts w:ascii="Calibri" w:eastAsia="Times New Roman" w:hAnsi="Calibri" w:cs="Calibri"/>
          <w:sz w:val="22"/>
          <w:szCs w:val="22"/>
          <w:lang w:val="en-GB" w:eastAsia="en-GB"/>
        </w:rPr>
        <w:t>Death</w:t>
      </w:r>
      <w:r w:rsidR="008950C2" w:rsidRPr="001D2789">
        <w:rPr>
          <w:rFonts w:ascii="Calibri" w:eastAsia="Times New Roman" w:hAnsi="Calibri" w:cs="Calibri"/>
          <w:sz w:val="22"/>
          <w:szCs w:val="22"/>
          <w:lang w:val="en-GB" w:eastAsia="en-GB"/>
        </w:rPr>
        <w:t xml:space="preserve"> of a person</w:t>
      </w:r>
      <w:r w:rsidR="002B0752" w:rsidRPr="001D2789">
        <w:rPr>
          <w:rFonts w:ascii="Calibri" w:eastAsia="Times New Roman" w:hAnsi="Calibri" w:cs="Calibri"/>
          <w:sz w:val="22"/>
          <w:szCs w:val="22"/>
          <w:lang w:val="en-GB" w:eastAsia="en-GB"/>
        </w:rPr>
        <w:t xml:space="preserve"> that</w:t>
      </w:r>
      <w:r w:rsidR="008950C2" w:rsidRPr="001D2789">
        <w:rPr>
          <w:rFonts w:ascii="Calibri" w:eastAsia="Times New Roman" w:hAnsi="Calibri" w:cs="Calibri"/>
          <w:sz w:val="22"/>
          <w:szCs w:val="22"/>
          <w:lang w:val="en-GB" w:eastAsia="en-GB"/>
        </w:rPr>
        <w:t xml:space="preserve"> arose </w:t>
      </w:r>
      <w:r w:rsidR="002B0752" w:rsidRPr="001D2789">
        <w:rPr>
          <w:rFonts w:ascii="Calibri" w:eastAsia="Times New Roman" w:hAnsi="Calibri" w:cs="Calibri"/>
          <w:sz w:val="22"/>
          <w:szCs w:val="22"/>
          <w:lang w:val="en-GB" w:eastAsia="en-GB"/>
        </w:rPr>
        <w:t>from, or was in</w:t>
      </w:r>
      <w:r w:rsidR="008950C2" w:rsidRPr="001D2789">
        <w:rPr>
          <w:rFonts w:ascii="Calibri" w:eastAsia="Times New Roman" w:hAnsi="Calibri" w:cs="Calibri"/>
          <w:sz w:val="22"/>
          <w:szCs w:val="22"/>
          <w:lang w:val="en-GB" w:eastAsia="en-GB"/>
        </w:rPr>
        <w:t xml:space="preserve"> connection with</w:t>
      </w:r>
      <w:r w:rsidR="002B0752" w:rsidRPr="001D2789">
        <w:rPr>
          <w:rFonts w:ascii="Calibri" w:eastAsia="Times New Roman" w:hAnsi="Calibri" w:cs="Calibri"/>
          <w:sz w:val="22"/>
          <w:szCs w:val="22"/>
          <w:lang w:val="en-GB" w:eastAsia="en-GB"/>
        </w:rPr>
        <w:t>,</w:t>
      </w:r>
      <w:r w:rsidR="008950C2" w:rsidRPr="001D2789">
        <w:rPr>
          <w:rFonts w:ascii="Calibri" w:eastAsia="Times New Roman" w:hAnsi="Calibri" w:cs="Calibri"/>
          <w:sz w:val="22"/>
          <w:szCs w:val="22"/>
          <w:lang w:val="en-GB" w:eastAsia="en-GB"/>
        </w:rPr>
        <w:t xml:space="preserve"> a work activity</w:t>
      </w:r>
      <w:r w:rsidR="00C2604F" w:rsidRPr="001D2789">
        <w:rPr>
          <w:rFonts w:ascii="Calibri" w:eastAsia="Times New Roman" w:hAnsi="Calibri" w:cs="Calibri"/>
          <w:sz w:val="22"/>
          <w:szCs w:val="22"/>
          <w:lang w:val="en-GB" w:eastAsia="en-GB"/>
        </w:rPr>
        <w:t>*</w:t>
      </w:r>
    </w:p>
    <w:p w14:paraId="2749EC33" w14:textId="77777777" w:rsidR="00465611" w:rsidRPr="001D2789" w:rsidRDefault="008950C2" w:rsidP="00465611">
      <w:pPr>
        <w:numPr>
          <w:ilvl w:val="0"/>
          <w:numId w:val="41"/>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 xml:space="preserve">An injury that </w:t>
      </w:r>
      <w:r w:rsidRPr="001D2789">
        <w:rPr>
          <w:rFonts w:ascii="Calibri" w:eastAsia="Times New Roman" w:hAnsi="Calibri" w:cs="Calibri"/>
          <w:sz w:val="22"/>
          <w:szCs w:val="22"/>
          <w:lang w:val="en-GB" w:eastAsia="en-GB"/>
        </w:rPr>
        <w:t xml:space="preserve">arose </w:t>
      </w:r>
      <w:r w:rsidR="00E4645B" w:rsidRPr="001D2789">
        <w:rPr>
          <w:rFonts w:ascii="Calibri" w:eastAsia="Times New Roman" w:hAnsi="Calibri" w:cs="Calibri"/>
          <w:sz w:val="22"/>
          <w:szCs w:val="22"/>
          <w:lang w:val="en-GB" w:eastAsia="en-GB"/>
        </w:rPr>
        <w:t>from,</w:t>
      </w:r>
      <w:r w:rsidRPr="001D2789">
        <w:rPr>
          <w:rFonts w:ascii="Calibri" w:eastAsia="Times New Roman" w:hAnsi="Calibri" w:cs="Calibri"/>
          <w:sz w:val="22"/>
          <w:szCs w:val="22"/>
          <w:lang w:val="en-GB" w:eastAsia="en-GB"/>
        </w:rPr>
        <w:t xml:space="preserve"> or </w:t>
      </w:r>
      <w:r w:rsidR="00E4645B" w:rsidRPr="001D2789">
        <w:rPr>
          <w:rFonts w:ascii="Calibri" w:eastAsia="Times New Roman" w:hAnsi="Calibri" w:cs="Calibri"/>
          <w:sz w:val="22"/>
          <w:szCs w:val="22"/>
          <w:lang w:val="en-GB" w:eastAsia="en-GB"/>
        </w:rPr>
        <w:t xml:space="preserve">was </w:t>
      </w:r>
      <w:r w:rsidRPr="001D2789">
        <w:rPr>
          <w:rFonts w:ascii="Calibri" w:eastAsia="Times New Roman" w:hAnsi="Calibri" w:cs="Calibri"/>
          <w:sz w:val="22"/>
          <w:szCs w:val="22"/>
          <w:lang w:val="en-GB" w:eastAsia="en-GB"/>
        </w:rPr>
        <w:t>in connection with</w:t>
      </w:r>
      <w:r w:rsidR="00E4645B" w:rsidRPr="001D2789">
        <w:rPr>
          <w:rFonts w:ascii="Calibri" w:eastAsia="Times New Roman" w:hAnsi="Calibri" w:cs="Calibri"/>
          <w:sz w:val="22"/>
          <w:szCs w:val="22"/>
          <w:lang w:val="en-GB" w:eastAsia="en-GB"/>
        </w:rPr>
        <w:t>,</w:t>
      </w:r>
      <w:r w:rsidRPr="001D2789">
        <w:rPr>
          <w:rFonts w:ascii="Calibri" w:eastAsia="Times New Roman" w:hAnsi="Calibri" w:cs="Calibri"/>
          <w:sz w:val="22"/>
          <w:szCs w:val="22"/>
          <w:lang w:val="en-GB" w:eastAsia="en-GB"/>
        </w:rPr>
        <w:t xml:space="preserve"> a work activity</w:t>
      </w:r>
      <w:r w:rsidR="00C2604F" w:rsidRPr="001D2789">
        <w:rPr>
          <w:rFonts w:ascii="Calibri" w:eastAsia="Times New Roman" w:hAnsi="Calibri" w:cs="Calibri"/>
          <w:sz w:val="22"/>
          <w:szCs w:val="22"/>
          <w:lang w:val="en-GB" w:eastAsia="en-GB"/>
        </w:rPr>
        <w:t>*</w:t>
      </w:r>
      <w:r w:rsidRPr="001D2789">
        <w:rPr>
          <w:rFonts w:ascii="Calibri" w:eastAsia="Times New Roman" w:hAnsi="Calibri" w:cs="Calibri"/>
          <w:sz w:val="22"/>
          <w:szCs w:val="22"/>
          <w:lang w:val="en-GB" w:eastAsia="en-GB"/>
        </w:rPr>
        <w:t xml:space="preserve"> and the person is taken directly from the scene of the accident to hospital for treatment</w:t>
      </w:r>
    </w:p>
    <w:p w14:paraId="59F726A9" w14:textId="77777777" w:rsidR="00E4645B" w:rsidRPr="001D2789" w:rsidRDefault="00C2604F" w:rsidP="008950C2">
      <w:pPr>
        <w:rPr>
          <w:rFonts w:ascii="Calibri" w:eastAsia="Times New Roman" w:hAnsi="Calibri" w:cs="Calibri"/>
          <w:sz w:val="22"/>
          <w:szCs w:val="22"/>
          <w:lang w:val="en-GB" w:eastAsia="en-GB"/>
        </w:rPr>
      </w:pPr>
      <w:r w:rsidRPr="001D2789">
        <w:rPr>
          <w:rFonts w:ascii="Calibri" w:eastAsia="Times New Roman" w:hAnsi="Calibri" w:cs="Calibri"/>
          <w:sz w:val="22"/>
          <w:szCs w:val="22"/>
          <w:lang w:val="en-GB" w:eastAsia="en-GB"/>
        </w:rPr>
        <w:t xml:space="preserve">*An accident </w:t>
      </w:r>
      <w:r w:rsidR="005A43C4" w:rsidRPr="001D2789">
        <w:rPr>
          <w:rFonts w:ascii="Calibri" w:eastAsia="Times New Roman" w:hAnsi="Calibri" w:cs="Calibri"/>
          <w:sz w:val="22"/>
          <w:szCs w:val="22"/>
          <w:lang w:val="en-GB" w:eastAsia="en-GB"/>
        </w:rPr>
        <w:t>“arise</w:t>
      </w:r>
      <w:r w:rsidRPr="001D2789">
        <w:rPr>
          <w:rFonts w:ascii="Calibri" w:eastAsia="Times New Roman" w:hAnsi="Calibri" w:cs="Calibri"/>
          <w:sz w:val="22"/>
          <w:szCs w:val="22"/>
          <w:lang w:val="en-GB" w:eastAsia="en-GB"/>
        </w:rPr>
        <w:t>s</w:t>
      </w:r>
      <w:r w:rsidR="005A43C4" w:rsidRPr="001D2789">
        <w:rPr>
          <w:rFonts w:ascii="Calibri" w:eastAsia="Times New Roman" w:hAnsi="Calibri" w:cs="Calibri"/>
          <w:sz w:val="22"/>
          <w:szCs w:val="22"/>
          <w:lang w:val="en-GB" w:eastAsia="en-GB"/>
        </w:rPr>
        <w:t xml:space="preserve"> out of” or </w:t>
      </w:r>
      <w:r w:rsidRPr="001D2789">
        <w:rPr>
          <w:rFonts w:ascii="Calibri" w:eastAsia="Times New Roman" w:hAnsi="Calibri" w:cs="Calibri"/>
          <w:sz w:val="22"/>
          <w:szCs w:val="22"/>
          <w:lang w:val="en-GB" w:eastAsia="en-GB"/>
        </w:rPr>
        <w:t>is</w:t>
      </w:r>
      <w:r w:rsidR="005A43C4" w:rsidRPr="001D2789">
        <w:rPr>
          <w:rFonts w:ascii="Calibri" w:eastAsia="Times New Roman" w:hAnsi="Calibri" w:cs="Calibri"/>
          <w:sz w:val="22"/>
          <w:szCs w:val="22"/>
          <w:lang w:val="en-GB" w:eastAsia="en-GB"/>
        </w:rPr>
        <w:t xml:space="preserve"> “</w:t>
      </w:r>
      <w:r w:rsidRPr="001D2789">
        <w:rPr>
          <w:rFonts w:ascii="Calibri" w:eastAsia="Times New Roman" w:hAnsi="Calibri" w:cs="Calibri"/>
          <w:sz w:val="22"/>
          <w:szCs w:val="22"/>
          <w:lang w:val="en-GB" w:eastAsia="en-GB"/>
        </w:rPr>
        <w:t>connected with a work activity” if it was caused by:</w:t>
      </w:r>
    </w:p>
    <w:p w14:paraId="7992FBD4" w14:textId="77777777" w:rsidR="00A7048E" w:rsidRPr="001D2789" w:rsidRDefault="00A7048E" w:rsidP="00A7048E">
      <w:pPr>
        <w:numPr>
          <w:ilvl w:val="0"/>
          <w:numId w:val="41"/>
        </w:numPr>
        <w:ind w:left="340" w:hanging="261"/>
        <w:rPr>
          <w:rFonts w:ascii="Calibri" w:eastAsia="Times New Roman" w:hAnsi="Calibri" w:cs="Calibri"/>
          <w:sz w:val="22"/>
          <w:szCs w:val="22"/>
          <w:lang w:val="en-GB" w:eastAsia="en-GB"/>
        </w:rPr>
      </w:pPr>
      <w:r w:rsidRPr="001D2789">
        <w:rPr>
          <w:rFonts w:ascii="Calibri" w:eastAsia="Times New Roman" w:hAnsi="Calibri" w:cs="Calibri"/>
          <w:sz w:val="22"/>
          <w:szCs w:val="22"/>
          <w:lang w:val="en-GB" w:eastAsia="en-GB"/>
        </w:rPr>
        <w:t>A failure in the way a work activity was organised (e</w:t>
      </w:r>
      <w:r w:rsidR="00166963" w:rsidRPr="001D2789">
        <w:rPr>
          <w:rFonts w:ascii="Calibri" w:eastAsia="Times New Roman" w:hAnsi="Calibri" w:cs="Calibri"/>
          <w:sz w:val="22"/>
          <w:szCs w:val="22"/>
          <w:lang w:val="en-GB" w:eastAsia="en-GB"/>
        </w:rPr>
        <w:t>.</w:t>
      </w:r>
      <w:r w:rsidRPr="001D2789">
        <w:rPr>
          <w:rFonts w:ascii="Calibri" w:eastAsia="Times New Roman" w:hAnsi="Calibri" w:cs="Calibri"/>
          <w:sz w:val="22"/>
          <w:szCs w:val="22"/>
          <w:lang w:val="en-GB" w:eastAsia="en-GB"/>
        </w:rPr>
        <w:t>g</w:t>
      </w:r>
      <w:r w:rsidR="00166963" w:rsidRPr="001D2789">
        <w:rPr>
          <w:rFonts w:ascii="Calibri" w:eastAsia="Times New Roman" w:hAnsi="Calibri" w:cs="Calibri"/>
          <w:sz w:val="22"/>
          <w:szCs w:val="22"/>
          <w:lang w:val="en-GB" w:eastAsia="en-GB"/>
        </w:rPr>
        <w:t>.</w:t>
      </w:r>
      <w:r w:rsidRPr="001D2789">
        <w:rPr>
          <w:rFonts w:ascii="Calibri" w:eastAsia="Times New Roman" w:hAnsi="Calibri" w:cs="Calibri"/>
          <w:sz w:val="22"/>
          <w:szCs w:val="22"/>
          <w:lang w:val="en-GB" w:eastAsia="en-GB"/>
        </w:rPr>
        <w:t xml:space="preserve"> inadequate supervision of a field trip)</w:t>
      </w:r>
    </w:p>
    <w:p w14:paraId="16D3FD70" w14:textId="77777777" w:rsidR="00A7048E" w:rsidRPr="001D2789" w:rsidRDefault="00A7048E" w:rsidP="00A7048E">
      <w:pPr>
        <w:numPr>
          <w:ilvl w:val="0"/>
          <w:numId w:val="41"/>
        </w:numPr>
        <w:ind w:left="340" w:hanging="261"/>
        <w:rPr>
          <w:rFonts w:ascii="Calibri" w:eastAsia="Times New Roman" w:hAnsi="Calibri" w:cs="Calibri"/>
          <w:sz w:val="22"/>
          <w:szCs w:val="22"/>
          <w:lang w:val="en-GB" w:eastAsia="en-GB"/>
        </w:rPr>
      </w:pPr>
      <w:r w:rsidRPr="001D2789">
        <w:rPr>
          <w:rFonts w:ascii="Calibri" w:eastAsia="Times New Roman" w:hAnsi="Calibri" w:cs="Calibri"/>
          <w:sz w:val="22"/>
          <w:szCs w:val="22"/>
          <w:lang w:val="en-GB" w:eastAsia="en-GB"/>
        </w:rPr>
        <w:t>The way equipment or substances were used (e</w:t>
      </w:r>
      <w:r w:rsidR="00166963" w:rsidRPr="001D2789">
        <w:rPr>
          <w:rFonts w:ascii="Calibri" w:eastAsia="Times New Roman" w:hAnsi="Calibri" w:cs="Calibri"/>
          <w:sz w:val="22"/>
          <w:szCs w:val="22"/>
          <w:lang w:val="en-GB" w:eastAsia="en-GB"/>
        </w:rPr>
        <w:t>.</w:t>
      </w:r>
      <w:r w:rsidRPr="001D2789">
        <w:rPr>
          <w:rFonts w:ascii="Calibri" w:eastAsia="Times New Roman" w:hAnsi="Calibri" w:cs="Calibri"/>
          <w:sz w:val="22"/>
          <w:szCs w:val="22"/>
          <w:lang w:val="en-GB" w:eastAsia="en-GB"/>
        </w:rPr>
        <w:t>g</w:t>
      </w:r>
      <w:r w:rsidR="00166963" w:rsidRPr="001D2789">
        <w:rPr>
          <w:rFonts w:ascii="Calibri" w:eastAsia="Times New Roman" w:hAnsi="Calibri" w:cs="Calibri"/>
          <w:sz w:val="22"/>
          <w:szCs w:val="22"/>
          <w:lang w:val="en-GB" w:eastAsia="en-GB"/>
        </w:rPr>
        <w:t>.</w:t>
      </w:r>
      <w:r w:rsidRPr="001D2789">
        <w:rPr>
          <w:rFonts w:ascii="Calibri" w:eastAsia="Times New Roman" w:hAnsi="Calibri" w:cs="Calibri"/>
          <w:sz w:val="22"/>
          <w:szCs w:val="22"/>
          <w:lang w:val="en-GB" w:eastAsia="en-GB"/>
        </w:rPr>
        <w:t xml:space="preserve"> lifts, machinery, experiments etc); and/or</w:t>
      </w:r>
    </w:p>
    <w:p w14:paraId="5DAE6A42" w14:textId="77777777" w:rsidR="009355D2" w:rsidRPr="001D2789" w:rsidRDefault="00A7048E" w:rsidP="009355D2">
      <w:pPr>
        <w:numPr>
          <w:ilvl w:val="0"/>
          <w:numId w:val="41"/>
        </w:numPr>
        <w:ind w:left="340" w:hanging="261"/>
        <w:rPr>
          <w:rFonts w:ascii="Calibri" w:eastAsia="Times New Roman" w:hAnsi="Calibri" w:cs="Calibri"/>
          <w:sz w:val="22"/>
          <w:szCs w:val="22"/>
          <w:lang w:val="en-GB" w:eastAsia="en-GB"/>
        </w:rPr>
      </w:pPr>
      <w:r w:rsidRPr="001D2789">
        <w:rPr>
          <w:rFonts w:ascii="Calibri" w:eastAsia="Times New Roman" w:hAnsi="Calibri" w:cs="Calibri"/>
          <w:sz w:val="22"/>
          <w:szCs w:val="22"/>
          <w:lang w:val="en-GB" w:eastAsia="en-GB"/>
        </w:rPr>
        <w:t>The condition of the premises (e</w:t>
      </w:r>
      <w:r w:rsidR="00166963" w:rsidRPr="001D2789">
        <w:rPr>
          <w:rFonts w:ascii="Calibri" w:eastAsia="Times New Roman" w:hAnsi="Calibri" w:cs="Calibri"/>
          <w:sz w:val="22"/>
          <w:szCs w:val="22"/>
          <w:lang w:val="en-GB" w:eastAsia="en-GB"/>
        </w:rPr>
        <w:t>.</w:t>
      </w:r>
      <w:r w:rsidRPr="001D2789">
        <w:rPr>
          <w:rFonts w:ascii="Calibri" w:eastAsia="Times New Roman" w:hAnsi="Calibri" w:cs="Calibri"/>
          <w:sz w:val="22"/>
          <w:szCs w:val="22"/>
          <w:lang w:val="en-GB" w:eastAsia="en-GB"/>
        </w:rPr>
        <w:t>g</w:t>
      </w:r>
      <w:r w:rsidR="00166963" w:rsidRPr="001D2789">
        <w:rPr>
          <w:rFonts w:ascii="Calibri" w:eastAsia="Times New Roman" w:hAnsi="Calibri" w:cs="Calibri"/>
          <w:sz w:val="22"/>
          <w:szCs w:val="22"/>
          <w:lang w:val="en-GB" w:eastAsia="en-GB"/>
        </w:rPr>
        <w:t>.</w:t>
      </w:r>
      <w:r w:rsidRPr="001D2789">
        <w:rPr>
          <w:rFonts w:ascii="Calibri" w:eastAsia="Times New Roman" w:hAnsi="Calibri" w:cs="Calibri"/>
          <w:sz w:val="22"/>
          <w:szCs w:val="22"/>
          <w:lang w:val="en-GB" w:eastAsia="en-GB"/>
        </w:rPr>
        <w:t xml:space="preserve"> poorly maintained or slippery floors)</w:t>
      </w:r>
    </w:p>
    <w:p w14:paraId="072F4524" w14:textId="77777777" w:rsidR="0054617D" w:rsidRPr="001D2789" w:rsidRDefault="008C154D" w:rsidP="0054617D">
      <w:pPr>
        <w:rPr>
          <w:rFonts w:ascii="Calibri" w:hAnsi="Calibri" w:cs="Calibri"/>
          <w:sz w:val="22"/>
          <w:szCs w:val="22"/>
          <w:lang w:val="en-GB" w:eastAsia="en-GB"/>
        </w:rPr>
      </w:pPr>
      <w:r w:rsidRPr="001D2789">
        <w:rPr>
          <w:rFonts w:ascii="Calibri" w:hAnsi="Calibri" w:cs="Calibri"/>
          <w:sz w:val="22"/>
          <w:szCs w:val="22"/>
          <w:lang w:val="en-GB" w:eastAsia="en-GB"/>
        </w:rPr>
        <w:t>Any reportable incidents will be reported using the following guidance</w:t>
      </w:r>
      <w:r w:rsidR="0054617D" w:rsidRPr="001D2789">
        <w:rPr>
          <w:rFonts w:ascii="Calibri" w:hAnsi="Calibri" w:cs="Calibri"/>
          <w:sz w:val="22"/>
          <w:szCs w:val="22"/>
          <w:lang w:val="en-GB" w:eastAsia="en-GB"/>
        </w:rPr>
        <w:t xml:space="preserve">: </w:t>
      </w:r>
    </w:p>
    <w:p w14:paraId="3B7C1D6B" w14:textId="77777777" w:rsidR="0054617D" w:rsidRPr="001D2789" w:rsidRDefault="0054617D" w:rsidP="0054617D">
      <w:pPr>
        <w:rPr>
          <w:rFonts w:ascii="Calibri" w:hAnsi="Calibri" w:cs="Calibri"/>
          <w:sz w:val="22"/>
          <w:szCs w:val="22"/>
          <w:lang w:val="en-GB" w:eastAsia="en-GB"/>
        </w:rPr>
      </w:pPr>
      <w:hyperlink r:id="rId21" w:history="1">
        <w:r w:rsidRPr="001D2789">
          <w:rPr>
            <w:rFonts w:ascii="Calibri" w:hAnsi="Calibri" w:cs="Calibri"/>
            <w:color w:val="0072CC"/>
            <w:sz w:val="22"/>
            <w:szCs w:val="22"/>
            <w:u w:val="single" w:color="0072CC"/>
            <w:lang w:val="en-GB" w:eastAsia="en-GB"/>
          </w:rPr>
          <w:t>How to make a RIDDOR report, HSE</w:t>
        </w:r>
      </w:hyperlink>
    </w:p>
    <w:p w14:paraId="23815336" w14:textId="77777777" w:rsidR="00CC5526" w:rsidRPr="001D2789" w:rsidRDefault="0054617D" w:rsidP="0054617D">
      <w:pPr>
        <w:spacing w:before="240"/>
        <w:rPr>
          <w:rFonts w:ascii="Calibri" w:hAnsi="Calibri" w:cs="Calibri"/>
          <w:b/>
          <w:bCs/>
          <w:color w:val="12263F"/>
          <w:sz w:val="22"/>
          <w:szCs w:val="22"/>
          <w:lang w:val="en-GB" w:eastAsia="en-GB"/>
        </w:rPr>
      </w:pPr>
      <w:r w:rsidRPr="001D2789">
        <w:rPr>
          <w:rFonts w:ascii="Calibri" w:hAnsi="Calibri" w:cs="Calibri"/>
          <w:b/>
          <w:bCs/>
          <w:color w:val="12263F"/>
          <w:sz w:val="22"/>
          <w:szCs w:val="22"/>
          <w:lang w:val="en-GB" w:eastAsia="en-GB"/>
        </w:rPr>
        <w:t>6.4 Reporting to Ofsted and child protection agencies</w:t>
      </w:r>
      <w:r w:rsidR="00AE1993" w:rsidRPr="001D2789">
        <w:rPr>
          <w:rFonts w:ascii="Calibri" w:hAnsi="Calibri" w:cs="Calibri"/>
          <w:b/>
          <w:bCs/>
          <w:color w:val="12263F"/>
          <w:sz w:val="22"/>
          <w:szCs w:val="22"/>
          <w:lang w:val="en-GB" w:eastAsia="en-GB"/>
        </w:rPr>
        <w:t xml:space="preserve"> (early years only)</w:t>
      </w:r>
    </w:p>
    <w:p w14:paraId="33620114" w14:textId="651B5346" w:rsidR="0054617D" w:rsidRPr="001D2789" w:rsidRDefault="0054617D" w:rsidP="0054617D">
      <w:pPr>
        <w:rPr>
          <w:rFonts w:ascii="Calibri" w:hAnsi="Calibri" w:cs="Calibri"/>
          <w:sz w:val="22"/>
          <w:szCs w:val="22"/>
          <w:lang w:val="en-GB" w:eastAsia="en-GB"/>
        </w:rPr>
      </w:pPr>
      <w:r w:rsidRPr="001D2789">
        <w:rPr>
          <w:rFonts w:ascii="Calibri" w:hAnsi="Calibri" w:cs="Calibri"/>
          <w:sz w:val="22"/>
          <w:szCs w:val="22"/>
          <w:lang w:val="en-GB" w:eastAsia="en-GB"/>
        </w:rPr>
        <w:t xml:space="preserve">The </w:t>
      </w:r>
      <w:r w:rsidR="0003653D" w:rsidRPr="001D2789">
        <w:rPr>
          <w:rFonts w:ascii="Calibri" w:hAnsi="Calibri" w:cs="Calibri"/>
          <w:sz w:val="22"/>
          <w:szCs w:val="22"/>
          <w:lang w:val="en-GB" w:eastAsia="en-GB"/>
        </w:rPr>
        <w:t>Headteacher</w:t>
      </w:r>
      <w:r w:rsidRPr="001D2789">
        <w:rPr>
          <w:rFonts w:ascii="Calibri" w:hAnsi="Calibri" w:cs="Calibri"/>
          <w:sz w:val="22"/>
          <w:szCs w:val="22"/>
          <w:lang w:val="en-GB" w:eastAsia="en-GB"/>
        </w:rPr>
        <w:t xml:space="preserve"> will notify Ofsted of any serious accident, </w:t>
      </w:r>
      <w:r w:rsidR="004735D2" w:rsidRPr="001D2789">
        <w:rPr>
          <w:rFonts w:ascii="Calibri" w:hAnsi="Calibri" w:cs="Calibri"/>
          <w:sz w:val="22"/>
          <w:szCs w:val="22"/>
          <w:lang w:val="en-GB" w:eastAsia="en-GB"/>
        </w:rPr>
        <w:t>illness,</w:t>
      </w:r>
      <w:r w:rsidRPr="001D2789">
        <w:rPr>
          <w:rFonts w:ascii="Calibri" w:hAnsi="Calibri" w:cs="Calibri"/>
          <w:sz w:val="22"/>
          <w:szCs w:val="22"/>
          <w:lang w:val="en-GB" w:eastAsia="en-GB"/>
        </w:rPr>
        <w:t xml:space="preserve"> or injury to, or death of, a pupil while in the school’s care. This will happen as soon as is reasonably practicable, and no later than 14 days after the incident.</w:t>
      </w:r>
    </w:p>
    <w:p w14:paraId="51D03A86" w14:textId="472A6C10" w:rsidR="0054617D" w:rsidRPr="001D2789" w:rsidRDefault="0054617D" w:rsidP="0054617D">
      <w:pPr>
        <w:rPr>
          <w:rFonts w:ascii="Calibri" w:hAnsi="Calibri" w:cs="Calibri"/>
          <w:sz w:val="22"/>
          <w:szCs w:val="22"/>
          <w:lang w:val="en-GB" w:eastAsia="en-GB"/>
        </w:rPr>
      </w:pPr>
      <w:r w:rsidRPr="001D2789">
        <w:rPr>
          <w:rFonts w:ascii="Calibri" w:hAnsi="Calibri" w:cs="Calibri"/>
          <w:sz w:val="22"/>
          <w:szCs w:val="22"/>
          <w:lang w:val="en-GB" w:eastAsia="en-GB"/>
        </w:rPr>
        <w:t xml:space="preserve">The </w:t>
      </w:r>
      <w:r w:rsidR="0003653D" w:rsidRPr="001D2789">
        <w:rPr>
          <w:rFonts w:ascii="Calibri" w:hAnsi="Calibri" w:cs="Calibri"/>
          <w:sz w:val="22"/>
          <w:szCs w:val="22"/>
          <w:lang w:val="en-GB" w:eastAsia="en-GB"/>
        </w:rPr>
        <w:t>Headteacher</w:t>
      </w:r>
      <w:r w:rsidRPr="001D2789">
        <w:rPr>
          <w:rFonts w:ascii="Calibri" w:hAnsi="Calibri" w:cs="Calibri"/>
          <w:sz w:val="22"/>
          <w:szCs w:val="22"/>
          <w:lang w:val="en-GB" w:eastAsia="en-GB"/>
        </w:rPr>
        <w:t xml:space="preserve"> will also notify </w:t>
      </w:r>
      <w:r w:rsidR="0003653D" w:rsidRPr="001D2789">
        <w:rPr>
          <w:rFonts w:ascii="Calibri" w:hAnsi="Calibri" w:cs="Calibri"/>
          <w:sz w:val="22"/>
          <w:szCs w:val="22"/>
          <w:lang w:val="en-GB" w:eastAsia="en-GB"/>
        </w:rPr>
        <w:t xml:space="preserve">Nottinghamshire County Council safeguarding </w:t>
      </w:r>
      <w:r w:rsidR="00921AB8" w:rsidRPr="001D2789">
        <w:rPr>
          <w:rFonts w:ascii="Calibri" w:hAnsi="Calibri" w:cs="Calibri"/>
          <w:sz w:val="22"/>
          <w:szCs w:val="22"/>
          <w:lang w:val="en-GB" w:eastAsia="en-GB"/>
        </w:rPr>
        <w:t>services of</w:t>
      </w:r>
      <w:r w:rsidRPr="001D2789">
        <w:rPr>
          <w:rFonts w:ascii="Calibri" w:hAnsi="Calibri" w:cs="Calibri"/>
          <w:sz w:val="22"/>
          <w:szCs w:val="22"/>
          <w:lang w:val="en-GB" w:eastAsia="en-GB"/>
        </w:rPr>
        <w:t xml:space="preserve"> any serious accident or injury to, or the death of, a pupil while in the school’s care.</w:t>
      </w:r>
    </w:p>
    <w:p w14:paraId="3C6213DA" w14:textId="77777777" w:rsidR="0054617D" w:rsidRPr="001D2789" w:rsidRDefault="0054617D" w:rsidP="0054617D">
      <w:pPr>
        <w:pStyle w:val="Heading1"/>
        <w:rPr>
          <w:rFonts w:ascii="Calibri" w:hAnsi="Calibri" w:cs="Calibri"/>
          <w:color w:val="auto"/>
          <w:sz w:val="22"/>
          <w:szCs w:val="22"/>
          <w:lang w:eastAsia="en-GB"/>
        </w:rPr>
      </w:pPr>
      <w:bookmarkStart w:id="21" w:name="_Toc54183106"/>
      <w:bookmarkStart w:id="22" w:name="_Toc97546575"/>
      <w:bookmarkStart w:id="23" w:name="_Toc114676364"/>
      <w:r w:rsidRPr="001D2789">
        <w:rPr>
          <w:rFonts w:ascii="Calibri" w:eastAsia="Arial" w:hAnsi="Calibri" w:cs="Calibri"/>
          <w:color w:val="auto"/>
          <w:sz w:val="22"/>
          <w:szCs w:val="22"/>
          <w:lang w:eastAsia="en-GB"/>
        </w:rPr>
        <w:t>7. Training</w:t>
      </w:r>
      <w:bookmarkEnd w:id="21"/>
      <w:bookmarkEnd w:id="22"/>
      <w:bookmarkEnd w:id="23"/>
    </w:p>
    <w:p w14:paraId="19A05EA0" w14:textId="76A7A345" w:rsidR="0054617D" w:rsidRPr="001D2789" w:rsidRDefault="0054617D" w:rsidP="0054617D">
      <w:pPr>
        <w:rPr>
          <w:rFonts w:ascii="Calibri" w:hAnsi="Calibri" w:cs="Calibri"/>
          <w:sz w:val="22"/>
          <w:szCs w:val="22"/>
          <w:lang w:val="en-GB" w:eastAsia="en-GB"/>
        </w:rPr>
      </w:pPr>
      <w:r w:rsidRPr="001D2789">
        <w:rPr>
          <w:rFonts w:ascii="Calibri" w:hAnsi="Calibri" w:cs="Calibri"/>
          <w:sz w:val="22"/>
          <w:szCs w:val="22"/>
          <w:lang w:val="en-GB" w:eastAsia="en-GB"/>
        </w:rPr>
        <w:t xml:space="preserve">All first aiders must have completed a training </w:t>
      </w:r>
      <w:r w:rsidR="00921AB8" w:rsidRPr="001D2789">
        <w:rPr>
          <w:rFonts w:ascii="Calibri" w:hAnsi="Calibri" w:cs="Calibri"/>
          <w:sz w:val="22"/>
          <w:szCs w:val="22"/>
          <w:lang w:val="en-GB" w:eastAsia="en-GB"/>
        </w:rPr>
        <w:t>course and</w:t>
      </w:r>
      <w:r w:rsidRPr="001D2789">
        <w:rPr>
          <w:rFonts w:ascii="Calibri" w:hAnsi="Calibri" w:cs="Calibri"/>
          <w:sz w:val="22"/>
          <w:szCs w:val="22"/>
          <w:lang w:val="en-GB" w:eastAsia="en-GB"/>
        </w:rPr>
        <w:t xml:space="preserve"> must hold a valid certificate of competence to show this. The school will keep a register of all trained first aiders, what training they have received and when this is valid until (see appendix </w:t>
      </w:r>
      <w:r w:rsidR="00CC14BD" w:rsidRPr="001D2789">
        <w:rPr>
          <w:rFonts w:ascii="Calibri" w:hAnsi="Calibri" w:cs="Calibri"/>
          <w:sz w:val="22"/>
          <w:szCs w:val="22"/>
          <w:lang w:val="en-GB" w:eastAsia="en-GB"/>
        </w:rPr>
        <w:t>3</w:t>
      </w:r>
      <w:r w:rsidRPr="001D2789">
        <w:rPr>
          <w:rFonts w:ascii="Calibri" w:hAnsi="Calibri" w:cs="Calibri"/>
          <w:sz w:val="22"/>
          <w:szCs w:val="22"/>
          <w:lang w:val="en-GB" w:eastAsia="en-GB"/>
        </w:rPr>
        <w:t>).</w:t>
      </w:r>
    </w:p>
    <w:p w14:paraId="385ADE17" w14:textId="77777777" w:rsidR="0054617D" w:rsidRDefault="0054617D" w:rsidP="0054617D">
      <w:pPr>
        <w:rPr>
          <w:rFonts w:ascii="Calibri" w:hAnsi="Calibri" w:cs="Calibri"/>
          <w:sz w:val="22"/>
          <w:szCs w:val="22"/>
          <w:lang w:val="en-GB" w:eastAsia="en-GB"/>
        </w:rPr>
      </w:pPr>
      <w:r w:rsidRPr="001D2789">
        <w:rPr>
          <w:rFonts w:ascii="Calibri" w:hAnsi="Calibri" w:cs="Calibri"/>
          <w:sz w:val="22"/>
          <w:szCs w:val="22"/>
          <w:lang w:val="en-GB" w:eastAsia="en-GB"/>
        </w:rPr>
        <w:t>The school will arrange for first aiders to retrain before their first aid certificates expire. In cases where a certificate expires, the school will arrange for staff to retake the full first aid course before being reinstated as a first aider.</w:t>
      </w:r>
    </w:p>
    <w:p w14:paraId="5C8945FE" w14:textId="77777777" w:rsidR="00447406" w:rsidRPr="001D2789" w:rsidRDefault="00447406" w:rsidP="0054617D">
      <w:pPr>
        <w:rPr>
          <w:rFonts w:ascii="Calibri" w:hAnsi="Calibri" w:cs="Calibri"/>
          <w:sz w:val="22"/>
          <w:szCs w:val="22"/>
          <w:lang w:val="en-GB" w:eastAsia="en-GB"/>
        </w:rPr>
      </w:pPr>
    </w:p>
    <w:p w14:paraId="1106FA84" w14:textId="77777777" w:rsidR="0054617D" w:rsidRPr="001D2789" w:rsidRDefault="0054617D" w:rsidP="0054617D">
      <w:pPr>
        <w:pStyle w:val="Heading1"/>
        <w:rPr>
          <w:rFonts w:ascii="Calibri" w:hAnsi="Calibri" w:cs="Calibri"/>
          <w:color w:val="auto"/>
          <w:sz w:val="22"/>
          <w:szCs w:val="22"/>
          <w:lang w:eastAsia="en-GB"/>
        </w:rPr>
      </w:pPr>
      <w:bookmarkStart w:id="24" w:name="_Toc54183107"/>
      <w:bookmarkStart w:id="25" w:name="_Toc97546576"/>
      <w:bookmarkStart w:id="26" w:name="_Toc114676365"/>
      <w:r w:rsidRPr="001D2789">
        <w:rPr>
          <w:rFonts w:ascii="Calibri" w:eastAsia="Arial" w:hAnsi="Calibri" w:cs="Calibri"/>
          <w:color w:val="auto"/>
          <w:sz w:val="22"/>
          <w:szCs w:val="22"/>
          <w:lang w:eastAsia="en-GB"/>
        </w:rPr>
        <w:t>8. Monitoring arrangements</w:t>
      </w:r>
      <w:bookmarkEnd w:id="24"/>
      <w:bookmarkEnd w:id="25"/>
      <w:bookmarkEnd w:id="26"/>
    </w:p>
    <w:p w14:paraId="53C54B7B" w14:textId="3BF240B8" w:rsidR="0054617D" w:rsidRPr="001D2789" w:rsidRDefault="0054617D" w:rsidP="0054617D">
      <w:pPr>
        <w:rPr>
          <w:rFonts w:ascii="Calibri" w:hAnsi="Calibri" w:cs="Calibri"/>
          <w:sz w:val="22"/>
          <w:szCs w:val="22"/>
          <w:lang w:val="en-GB" w:eastAsia="en-GB"/>
        </w:rPr>
      </w:pPr>
      <w:r w:rsidRPr="001D2789">
        <w:rPr>
          <w:rFonts w:ascii="Calibri" w:hAnsi="Calibri" w:cs="Calibri"/>
          <w:sz w:val="22"/>
          <w:szCs w:val="22"/>
          <w:lang w:val="en-GB" w:eastAsia="en-GB"/>
        </w:rPr>
        <w:lastRenderedPageBreak/>
        <w:t xml:space="preserve">This policy will be reviewed by the </w:t>
      </w:r>
      <w:r w:rsidR="0025276E" w:rsidRPr="001D2789">
        <w:rPr>
          <w:rFonts w:ascii="Calibri" w:hAnsi="Calibri" w:cs="Calibri"/>
          <w:sz w:val="22"/>
          <w:szCs w:val="22"/>
          <w:lang w:val="en-GB" w:eastAsia="en-GB"/>
        </w:rPr>
        <w:t>Operations Manager</w:t>
      </w:r>
      <w:r w:rsidRPr="001D2789">
        <w:rPr>
          <w:rFonts w:ascii="Calibri" w:hAnsi="Calibri" w:cs="Calibri"/>
          <w:sz w:val="22"/>
          <w:szCs w:val="22"/>
          <w:lang w:val="en-GB" w:eastAsia="en-GB"/>
        </w:rPr>
        <w:t xml:space="preserve"> </w:t>
      </w:r>
      <w:r w:rsidR="0003653D" w:rsidRPr="001D2789">
        <w:rPr>
          <w:rFonts w:ascii="Calibri" w:hAnsi="Calibri" w:cs="Calibri"/>
          <w:sz w:val="22"/>
          <w:szCs w:val="22"/>
          <w:lang w:val="en-GB" w:eastAsia="en-GB"/>
        </w:rPr>
        <w:t xml:space="preserve">annually. </w:t>
      </w:r>
    </w:p>
    <w:p w14:paraId="52ED89FF" w14:textId="77777777" w:rsidR="0054617D" w:rsidRPr="001D2789" w:rsidRDefault="0054617D" w:rsidP="0003653D">
      <w:pPr>
        <w:rPr>
          <w:rFonts w:ascii="Calibri" w:hAnsi="Calibri" w:cs="Calibri"/>
          <w:sz w:val="22"/>
          <w:szCs w:val="22"/>
          <w:lang w:val="en-GB" w:eastAsia="en-GB"/>
        </w:rPr>
      </w:pPr>
      <w:r w:rsidRPr="001D2789">
        <w:rPr>
          <w:rFonts w:ascii="Calibri" w:hAnsi="Calibri" w:cs="Calibri"/>
          <w:sz w:val="22"/>
          <w:szCs w:val="22"/>
          <w:lang w:val="en-GB" w:eastAsia="en-GB"/>
        </w:rPr>
        <w:t>At every review, the policy will be approved by the</w:t>
      </w:r>
      <w:r w:rsidR="0003653D" w:rsidRPr="001D2789">
        <w:rPr>
          <w:rFonts w:ascii="Calibri" w:hAnsi="Calibri" w:cs="Calibri"/>
          <w:sz w:val="22"/>
          <w:szCs w:val="22"/>
          <w:lang w:val="en-GB" w:eastAsia="en-GB"/>
        </w:rPr>
        <w:t xml:space="preserve"> Local Governing Body. </w:t>
      </w:r>
    </w:p>
    <w:p w14:paraId="7DD3CD15" w14:textId="77777777" w:rsidR="0003653D" w:rsidRPr="001D2789" w:rsidRDefault="0003653D" w:rsidP="0003653D">
      <w:pPr>
        <w:rPr>
          <w:rFonts w:ascii="Calibri" w:hAnsi="Calibri" w:cs="Calibri"/>
          <w:sz w:val="22"/>
          <w:szCs w:val="22"/>
          <w:lang w:val="en-GB" w:eastAsia="en-GB"/>
        </w:rPr>
      </w:pPr>
    </w:p>
    <w:p w14:paraId="416F897A" w14:textId="77777777" w:rsidR="0054617D" w:rsidRPr="001D2789" w:rsidRDefault="0054617D" w:rsidP="0054617D">
      <w:pPr>
        <w:pStyle w:val="Heading1"/>
        <w:rPr>
          <w:rFonts w:ascii="Calibri" w:hAnsi="Calibri" w:cs="Calibri"/>
          <w:color w:val="auto"/>
          <w:sz w:val="22"/>
          <w:szCs w:val="22"/>
          <w:lang w:eastAsia="en-GB"/>
        </w:rPr>
      </w:pPr>
      <w:bookmarkStart w:id="27" w:name="_Toc54183108"/>
      <w:bookmarkStart w:id="28" w:name="_Toc97546577"/>
      <w:bookmarkStart w:id="29" w:name="_Toc114676366"/>
      <w:r w:rsidRPr="001D2789">
        <w:rPr>
          <w:rFonts w:ascii="Calibri" w:eastAsia="Arial" w:hAnsi="Calibri" w:cs="Calibri"/>
          <w:color w:val="auto"/>
          <w:sz w:val="22"/>
          <w:szCs w:val="22"/>
          <w:lang w:eastAsia="en-GB"/>
        </w:rPr>
        <w:t>9. Links with other policies</w:t>
      </w:r>
      <w:bookmarkEnd w:id="27"/>
      <w:bookmarkEnd w:id="28"/>
      <w:bookmarkEnd w:id="29"/>
    </w:p>
    <w:p w14:paraId="6EF9E80E" w14:textId="77777777" w:rsidR="0054617D" w:rsidRPr="001D2789" w:rsidRDefault="0054617D" w:rsidP="0054617D">
      <w:pPr>
        <w:rPr>
          <w:rFonts w:ascii="Calibri" w:hAnsi="Calibri" w:cs="Calibri"/>
          <w:sz w:val="22"/>
          <w:szCs w:val="22"/>
          <w:lang w:val="en-GB" w:eastAsia="en-GB"/>
        </w:rPr>
      </w:pPr>
      <w:r w:rsidRPr="001D2789">
        <w:rPr>
          <w:rFonts w:ascii="Calibri" w:hAnsi="Calibri" w:cs="Calibri"/>
          <w:sz w:val="22"/>
          <w:szCs w:val="22"/>
          <w:lang w:val="en-GB" w:eastAsia="en-GB"/>
        </w:rPr>
        <w:t>This first aid policy is linked to the</w:t>
      </w:r>
      <w:r w:rsidR="00963B0F" w:rsidRPr="001D2789">
        <w:rPr>
          <w:rFonts w:ascii="Calibri" w:hAnsi="Calibri" w:cs="Calibri"/>
          <w:sz w:val="22"/>
          <w:szCs w:val="22"/>
          <w:lang w:val="en-GB" w:eastAsia="en-GB"/>
        </w:rPr>
        <w:t>:</w:t>
      </w:r>
      <w:r w:rsidRPr="001D2789">
        <w:rPr>
          <w:rFonts w:ascii="Calibri" w:hAnsi="Calibri" w:cs="Calibri"/>
          <w:sz w:val="22"/>
          <w:szCs w:val="22"/>
          <w:lang w:val="en-GB" w:eastAsia="en-GB"/>
        </w:rPr>
        <w:t xml:space="preserve"> </w:t>
      </w:r>
    </w:p>
    <w:p w14:paraId="04486005" w14:textId="77777777" w:rsidR="0054617D" w:rsidRPr="001D2789" w:rsidRDefault="0054617D" w:rsidP="0054617D">
      <w:pPr>
        <w:numPr>
          <w:ilvl w:val="0"/>
          <w:numId w:val="43"/>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Health and safety policy</w:t>
      </w:r>
    </w:p>
    <w:p w14:paraId="679847E7" w14:textId="77777777" w:rsidR="0054617D" w:rsidRPr="001D2789" w:rsidRDefault="0054617D" w:rsidP="0054617D">
      <w:pPr>
        <w:numPr>
          <w:ilvl w:val="0"/>
          <w:numId w:val="43"/>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Risk assessment policy</w:t>
      </w:r>
    </w:p>
    <w:p w14:paraId="580B4993" w14:textId="77777777" w:rsidR="0054617D" w:rsidRPr="001D2789" w:rsidRDefault="0054617D" w:rsidP="0054617D">
      <w:pPr>
        <w:numPr>
          <w:ilvl w:val="0"/>
          <w:numId w:val="43"/>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 xml:space="preserve">Policy on supporting pupils with medical conditions </w:t>
      </w:r>
    </w:p>
    <w:p w14:paraId="44127261" w14:textId="77777777" w:rsidR="0003653D" w:rsidRPr="001D2789" w:rsidRDefault="0003653D" w:rsidP="0054617D">
      <w:pPr>
        <w:numPr>
          <w:ilvl w:val="0"/>
          <w:numId w:val="43"/>
        </w:numPr>
        <w:ind w:left="340" w:hanging="261"/>
        <w:rPr>
          <w:rFonts w:ascii="Calibri" w:eastAsia="Times New Roman" w:hAnsi="Calibri" w:cs="Calibri"/>
          <w:sz w:val="22"/>
          <w:szCs w:val="22"/>
          <w:lang w:val="en-GB" w:eastAsia="en-GB"/>
        </w:rPr>
      </w:pPr>
      <w:r w:rsidRPr="001D2789">
        <w:rPr>
          <w:rFonts w:ascii="Calibri" w:hAnsi="Calibri" w:cs="Calibri"/>
          <w:sz w:val="22"/>
          <w:szCs w:val="22"/>
          <w:lang w:val="en-GB" w:eastAsia="en-GB"/>
        </w:rPr>
        <w:t xml:space="preserve">Medicines Policy </w:t>
      </w:r>
    </w:p>
    <w:p w14:paraId="10F2EE1A" w14:textId="77777777" w:rsidR="00F55DC2" w:rsidRPr="001D2789" w:rsidRDefault="00F55DC2" w:rsidP="00F55DC2">
      <w:pPr>
        <w:rPr>
          <w:rFonts w:ascii="Calibri" w:eastAsia="Times New Roman" w:hAnsi="Calibri" w:cs="Calibri"/>
          <w:sz w:val="22"/>
          <w:szCs w:val="22"/>
          <w:lang w:eastAsia="en-GB"/>
        </w:rPr>
      </w:pPr>
    </w:p>
    <w:p w14:paraId="12BAD53F" w14:textId="77777777" w:rsidR="0003653D" w:rsidRPr="00DD1A88" w:rsidRDefault="0003653D" w:rsidP="00080CA2">
      <w:pPr>
        <w:rPr>
          <w:rFonts w:ascii="Calibri" w:hAnsi="Calibri" w:cs="Calibri"/>
          <w:sz w:val="22"/>
          <w:szCs w:val="22"/>
          <w:shd w:val="clear" w:color="auto" w:fill="FFFF00"/>
          <w:lang w:val="en-GB" w:eastAsia="en-GB"/>
        </w:rPr>
      </w:pPr>
      <w:bookmarkStart w:id="30" w:name="_Toc531176460"/>
      <w:bookmarkStart w:id="31" w:name="_Toc97546578"/>
      <w:bookmarkStart w:id="32" w:name="_Toc114676367"/>
    </w:p>
    <w:bookmarkEnd w:id="30"/>
    <w:bookmarkEnd w:id="31"/>
    <w:bookmarkEnd w:id="32"/>
    <w:p w14:paraId="084786DB" w14:textId="733AE0F2" w:rsidR="00735878" w:rsidRPr="00447406" w:rsidRDefault="00735878" w:rsidP="00447406">
      <w:pPr>
        <w:rPr>
          <w:rFonts w:ascii="Calibri" w:hAnsi="Calibri" w:cs="Calibri"/>
          <w:sz w:val="22"/>
          <w:szCs w:val="22"/>
          <w:lang w:val="en-GB" w:eastAsia="en-GB"/>
        </w:rPr>
      </w:pPr>
    </w:p>
    <w:sectPr w:rsidR="00735878" w:rsidRPr="00447406" w:rsidSect="0003653D">
      <w:headerReference w:type="even" r:id="rId22"/>
      <w:footerReference w:type="default" r:id="rId23"/>
      <w:headerReference w:type="first" r:id="rId24"/>
      <w:footerReference w:type="first" r:id="rId25"/>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E78C9" w14:textId="77777777" w:rsidR="00152650" w:rsidRDefault="00152650" w:rsidP="00626EDA">
      <w:r>
        <w:separator/>
      </w:r>
    </w:p>
  </w:endnote>
  <w:endnote w:type="continuationSeparator" w:id="0">
    <w:p w14:paraId="7EBE856A" w14:textId="77777777" w:rsidR="00152650" w:rsidRDefault="00152650"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292077"/>
      <w:docPartObj>
        <w:docPartGallery w:val="Page Numbers (Bottom of Page)"/>
        <w:docPartUnique/>
      </w:docPartObj>
    </w:sdtPr>
    <w:sdtEndPr/>
    <w:sdtContent>
      <w:p w14:paraId="2A0F2850" w14:textId="3526A15F" w:rsidR="00447406" w:rsidRDefault="00447406">
        <w:pPr>
          <w:pStyle w:val="Footer"/>
          <w:jc w:val="center"/>
        </w:pPr>
        <w:r>
          <w:fldChar w:fldCharType="begin"/>
        </w:r>
        <w:r>
          <w:instrText>PAGE   \* MERGEFORMAT</w:instrText>
        </w:r>
        <w:r>
          <w:fldChar w:fldCharType="separate"/>
        </w:r>
        <w:r>
          <w:rPr>
            <w:lang w:val="en-GB"/>
          </w:rPr>
          <w:t>2</w:t>
        </w:r>
        <w:r>
          <w:fldChar w:fldCharType="end"/>
        </w:r>
      </w:p>
    </w:sdtContent>
  </w:sdt>
  <w:p w14:paraId="784E7FBF" w14:textId="77777777" w:rsidR="00A75E8C" w:rsidRDefault="00A75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32152"/>
      <w:docPartObj>
        <w:docPartGallery w:val="Page Numbers (Bottom of Page)"/>
        <w:docPartUnique/>
      </w:docPartObj>
    </w:sdtPr>
    <w:sdtEndPr/>
    <w:sdtContent>
      <w:p w14:paraId="486A657B" w14:textId="7F45311F" w:rsidR="00DD1A88" w:rsidRDefault="00DD1A88">
        <w:pPr>
          <w:pStyle w:val="Footer"/>
          <w:jc w:val="center"/>
        </w:pPr>
        <w:r>
          <w:fldChar w:fldCharType="begin"/>
        </w:r>
        <w:r>
          <w:instrText>PAGE   \* MERGEFORMAT</w:instrText>
        </w:r>
        <w:r>
          <w:fldChar w:fldCharType="separate"/>
        </w:r>
        <w:r>
          <w:rPr>
            <w:lang w:val="en-GB"/>
          </w:rPr>
          <w:t>2</w:t>
        </w:r>
        <w:r>
          <w:fldChar w:fldCharType="end"/>
        </w:r>
      </w:p>
    </w:sdtContent>
  </w:sdt>
  <w:p w14:paraId="42304937" w14:textId="77777777" w:rsidR="00FE3F15" w:rsidRPr="00510ED3" w:rsidRDefault="00FE3F15" w:rsidP="00510ED3">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74731" w14:textId="77777777" w:rsidR="00152650" w:rsidRDefault="00152650" w:rsidP="00626EDA">
      <w:r>
        <w:separator/>
      </w:r>
    </w:p>
  </w:footnote>
  <w:footnote w:type="continuationSeparator" w:id="0">
    <w:p w14:paraId="5D829A4E" w14:textId="77777777" w:rsidR="00152650" w:rsidRDefault="00152650"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12A68" w14:textId="5EC74312" w:rsidR="00FE3F15" w:rsidRDefault="00B84AC7">
    <w:r>
      <w:rPr>
        <w:noProof/>
      </w:rPr>
      <w:drawing>
        <wp:anchor distT="0" distB="0" distL="114300" distR="114300" simplePos="0" relativeHeight="251657216" behindDoc="1" locked="0" layoutInCell="1" allowOverlap="1" wp14:anchorId="484F4B86" wp14:editId="0B8DECEF">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364C9">
      <w:rPr>
        <w:noProof/>
      </w:rPr>
      <w:pict w14:anchorId="251137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57B4" w14:textId="77777777" w:rsidR="00FE3F15" w:rsidRDefault="00FE3F15"/>
  <w:p w14:paraId="3AA09365"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E4EF1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84674079" o:spid="_x0000_i1025" type="#_x0000_t75" style="width:36pt;height:30pt;visibility:visible;mso-wrap-style:square">
            <v:imagedata r:id="rId1" o:title=""/>
          </v:shape>
        </w:pict>
      </mc:Choice>
      <mc:Fallback>
        <w:drawing>
          <wp:inline distT="0" distB="0" distL="0" distR="0" wp14:anchorId="4160132B">
            <wp:extent cx="457200" cy="381000"/>
            <wp:effectExtent l="0" t="0" r="0" b="0"/>
            <wp:docPr id="2084674079" name="Picture 2084674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inline>
        </w:drawing>
      </mc:Fallback>
    </mc:AlternateContent>
  </w:numPicBullet>
  <w:numPicBullet w:numPicBulletId="1">
    <mc:AlternateContent>
      <mc:Choice Requires="v">
        <w:pict>
          <v:shape w14:anchorId="545BA5FF" id="Picture 305284807" o:spid="_x0000_i1025" type="#_x0000_t75" style="width:30pt;height:30pt;visibility:visible;mso-wrap-style:square">
            <v:imagedata r:id="rId3" o:title=""/>
          </v:shape>
        </w:pict>
      </mc:Choice>
      <mc:Fallback>
        <w:drawing>
          <wp:inline distT="0" distB="0" distL="0" distR="0" wp14:anchorId="4160132C">
            <wp:extent cx="381000" cy="381000"/>
            <wp:effectExtent l="0" t="0" r="0" b="0"/>
            <wp:docPr id="305284807" name="Picture 305284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mc:Fallback>
    </mc:AlternateContent>
  </w:numPicBullet>
  <w:numPicBullet w:numPicBulletId="2">
    <mc:AlternateContent>
      <mc:Choice Requires="v">
        <w:pict>
          <v:shape w14:anchorId="3CABF88E" id="Picture 1264347156" o:spid="_x0000_i1025" type="#_x0000_t75" style="width:210pt;height:330pt;visibility:visible;mso-wrap-style:square">
            <v:imagedata r:id="rId5" o:title=""/>
          </v:shape>
        </w:pict>
      </mc:Choice>
      <mc:Fallback>
        <w:drawing>
          <wp:inline distT="0" distB="0" distL="0" distR="0" wp14:anchorId="4160132D">
            <wp:extent cx="2667000" cy="4191000"/>
            <wp:effectExtent l="0" t="0" r="0" b="0"/>
            <wp:docPr id="1264347156" name="Picture 1264347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0" cy="4191000"/>
                    </a:xfrm>
                    <a:prstGeom prst="rect">
                      <a:avLst/>
                    </a:prstGeom>
                    <a:noFill/>
                    <a:ln>
                      <a:noFill/>
                    </a:ln>
                  </pic:spPr>
                </pic:pic>
              </a:graphicData>
            </a:graphic>
          </wp:inline>
        </w:drawing>
      </mc:Fallback>
    </mc:AlternateContent>
  </w:numPicBullet>
  <w:numPicBullet w:numPicBulletId="3">
    <mc:AlternateContent>
      <mc:Choice Requires="v">
        <w:pict>
          <v:shape w14:anchorId="72CC3C63" id="Picture 705845152" o:spid="_x0000_i1025" type="#_x0000_t75" style="width:210pt;height:330pt;visibility:visible;mso-wrap-style:square">
            <v:imagedata r:id="rId7" o:title=""/>
          </v:shape>
        </w:pict>
      </mc:Choice>
      <mc:Fallback>
        <w:drawing>
          <wp:inline distT="0" distB="0" distL="0" distR="0" wp14:anchorId="4160132E">
            <wp:extent cx="2667000" cy="4191000"/>
            <wp:effectExtent l="0" t="0" r="0" b="0"/>
            <wp:docPr id="705845152" name="Picture 705845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4191000"/>
                    </a:xfrm>
                    <a:prstGeom prst="rect">
                      <a:avLst/>
                    </a:prstGeom>
                    <a:noFill/>
                    <a:ln>
                      <a:noFill/>
                    </a:ln>
                  </pic:spPr>
                </pic:pic>
              </a:graphicData>
            </a:graphic>
          </wp:inline>
        </w:drawing>
      </mc:Fallback>
    </mc:AlternateContent>
  </w:numPicBullet>
  <w:numPicBullet w:numPicBulletId="4">
    <mc:AlternateContent>
      <mc:Choice Requires="v">
        <w:pict>
          <v:shape w14:anchorId="12FAC4D0" id="Picture 1852147819" o:spid="_x0000_i1025" type="#_x0000_t75" style="width:6pt;height:12pt;visibility:visible;mso-wrap-style:square">
            <v:imagedata r:id="rId9" o:title=""/>
          </v:shape>
        </w:pict>
      </mc:Choice>
      <mc:Fallback>
        <w:drawing>
          <wp:inline distT="0" distB="0" distL="0" distR="0" wp14:anchorId="4160132F">
            <wp:extent cx="76200" cy="152400"/>
            <wp:effectExtent l="0" t="0" r="0" b="0"/>
            <wp:docPr id="1852147819" name="Picture 1852147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152400"/>
                    </a:xfrm>
                    <a:prstGeom prst="rect">
                      <a:avLst/>
                    </a:prstGeom>
                    <a:noFill/>
                    <a:ln>
                      <a:noFill/>
                    </a:ln>
                  </pic:spPr>
                </pic:pic>
              </a:graphicData>
            </a:graphic>
          </wp:inline>
        </w:drawing>
      </mc:Fallback>
    </mc:AlternateContent>
  </w:numPicBullet>
  <w:abstractNum w:abstractNumId="0" w15:restartNumberingAfterBreak="0">
    <w:nsid w:val="00000001"/>
    <w:multiLevelType w:val="hybridMultilevel"/>
    <w:tmpl w:val="00000001"/>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FFFFFFF">
      <w:start w:val="1"/>
      <w:numFmt w:val="bullet"/>
      <w:lvlText w:val="o"/>
      <w:lvlJc w:val="left"/>
      <w:pPr>
        <w:ind w:left="720" w:hanging="360"/>
      </w:pPr>
      <w:rPr>
        <w:rFonts w:ascii="Courier New" w:hAnsi="Courier New"/>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007566"/>
    <w:multiLevelType w:val="hybridMultilevel"/>
    <w:tmpl w:val="62BEAA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771DDA"/>
    <w:multiLevelType w:val="hybridMultilevel"/>
    <w:tmpl w:val="DE88A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8501FF"/>
    <w:multiLevelType w:val="multilevel"/>
    <w:tmpl w:val="909C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694186272">
    <w:abstractNumId w:val="30"/>
  </w:num>
  <w:num w:numId="2" w16cid:durableId="83574749">
    <w:abstractNumId w:val="23"/>
  </w:num>
  <w:num w:numId="3" w16cid:durableId="1071611065">
    <w:abstractNumId w:val="28"/>
  </w:num>
  <w:num w:numId="4" w16cid:durableId="174686006">
    <w:abstractNumId w:val="32"/>
  </w:num>
  <w:num w:numId="5" w16cid:durableId="336811411">
    <w:abstractNumId w:val="21"/>
  </w:num>
  <w:num w:numId="6" w16cid:durableId="961837173">
    <w:abstractNumId w:val="25"/>
  </w:num>
  <w:num w:numId="7" w16cid:durableId="1646199634">
    <w:abstractNumId w:val="22"/>
  </w:num>
  <w:num w:numId="8" w16cid:durableId="503666424">
    <w:abstractNumId w:val="24"/>
  </w:num>
  <w:num w:numId="9" w16cid:durableId="557589980">
    <w:abstractNumId w:val="33"/>
  </w:num>
  <w:num w:numId="10" w16cid:durableId="420950787">
    <w:abstractNumId w:val="28"/>
  </w:num>
  <w:num w:numId="11" w16cid:durableId="924193321">
    <w:abstractNumId w:val="23"/>
  </w:num>
  <w:num w:numId="12" w16cid:durableId="1915429261">
    <w:abstractNumId w:val="33"/>
  </w:num>
  <w:num w:numId="13" w16cid:durableId="1192525042">
    <w:abstractNumId w:val="30"/>
  </w:num>
  <w:num w:numId="14" w16cid:durableId="858422869">
    <w:abstractNumId w:val="32"/>
  </w:num>
  <w:num w:numId="15" w16cid:durableId="1162237876">
    <w:abstractNumId w:val="22"/>
  </w:num>
  <w:num w:numId="16" w16cid:durableId="1557468090">
    <w:abstractNumId w:val="24"/>
  </w:num>
  <w:num w:numId="17" w16cid:durableId="2071615489">
    <w:abstractNumId w:val="32"/>
  </w:num>
  <w:num w:numId="18" w16cid:durableId="1923366121">
    <w:abstractNumId w:val="29"/>
  </w:num>
  <w:num w:numId="19" w16cid:durableId="2110076945">
    <w:abstractNumId w:val="26"/>
  </w:num>
  <w:num w:numId="20" w16cid:durableId="384646709">
    <w:abstractNumId w:val="27"/>
  </w:num>
  <w:num w:numId="21" w16cid:durableId="636498795">
    <w:abstractNumId w:val="33"/>
  </w:num>
  <w:num w:numId="22" w16cid:durableId="1584144390">
    <w:abstractNumId w:val="24"/>
  </w:num>
  <w:num w:numId="23" w16cid:durableId="842471800">
    <w:abstractNumId w:val="0"/>
  </w:num>
  <w:num w:numId="24" w16cid:durableId="877473449">
    <w:abstractNumId w:val="1"/>
  </w:num>
  <w:num w:numId="25" w16cid:durableId="1328247675">
    <w:abstractNumId w:val="2"/>
  </w:num>
  <w:num w:numId="26" w16cid:durableId="378943672">
    <w:abstractNumId w:val="3"/>
  </w:num>
  <w:num w:numId="27" w16cid:durableId="866143341">
    <w:abstractNumId w:val="4"/>
  </w:num>
  <w:num w:numId="28" w16cid:durableId="752698731">
    <w:abstractNumId w:val="5"/>
  </w:num>
  <w:num w:numId="29" w16cid:durableId="1519082236">
    <w:abstractNumId w:val="6"/>
  </w:num>
  <w:num w:numId="30" w16cid:durableId="981693125">
    <w:abstractNumId w:val="7"/>
  </w:num>
  <w:num w:numId="31" w16cid:durableId="778262486">
    <w:abstractNumId w:val="8"/>
  </w:num>
  <w:num w:numId="32" w16cid:durableId="1914124645">
    <w:abstractNumId w:val="9"/>
  </w:num>
  <w:num w:numId="33" w16cid:durableId="222716414">
    <w:abstractNumId w:val="10"/>
  </w:num>
  <w:num w:numId="34" w16cid:durableId="670907661">
    <w:abstractNumId w:val="11"/>
  </w:num>
  <w:num w:numId="35" w16cid:durableId="1724720458">
    <w:abstractNumId w:val="12"/>
  </w:num>
  <w:num w:numId="36" w16cid:durableId="1037581764">
    <w:abstractNumId w:val="13"/>
  </w:num>
  <w:num w:numId="37" w16cid:durableId="1238394346">
    <w:abstractNumId w:val="14"/>
  </w:num>
  <w:num w:numId="38" w16cid:durableId="2127383820">
    <w:abstractNumId w:val="15"/>
  </w:num>
  <w:num w:numId="39" w16cid:durableId="2033920604">
    <w:abstractNumId w:val="16"/>
  </w:num>
  <w:num w:numId="40" w16cid:durableId="1050766382">
    <w:abstractNumId w:val="17"/>
  </w:num>
  <w:num w:numId="41" w16cid:durableId="2057512150">
    <w:abstractNumId w:val="18"/>
  </w:num>
  <w:num w:numId="42" w16cid:durableId="1658150163">
    <w:abstractNumId w:val="19"/>
  </w:num>
  <w:num w:numId="43" w16cid:durableId="1544632830">
    <w:abstractNumId w:val="20"/>
  </w:num>
  <w:num w:numId="44" w16cid:durableId="222571696">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4F9"/>
    <w:rsid w:val="00015B1A"/>
    <w:rsid w:val="0002254B"/>
    <w:rsid w:val="00026691"/>
    <w:rsid w:val="0003653D"/>
    <w:rsid w:val="0003701B"/>
    <w:rsid w:val="000471D5"/>
    <w:rsid w:val="00050449"/>
    <w:rsid w:val="00054485"/>
    <w:rsid w:val="00056BB0"/>
    <w:rsid w:val="0007690A"/>
    <w:rsid w:val="00080CA2"/>
    <w:rsid w:val="00082050"/>
    <w:rsid w:val="000A3AA4"/>
    <w:rsid w:val="000A569F"/>
    <w:rsid w:val="000B77E5"/>
    <w:rsid w:val="000C64A7"/>
    <w:rsid w:val="000D6968"/>
    <w:rsid w:val="000F5932"/>
    <w:rsid w:val="0010459A"/>
    <w:rsid w:val="001059F2"/>
    <w:rsid w:val="00105D85"/>
    <w:rsid w:val="001201E4"/>
    <w:rsid w:val="00121E6D"/>
    <w:rsid w:val="001235FA"/>
    <w:rsid w:val="0012609C"/>
    <w:rsid w:val="001357C9"/>
    <w:rsid w:val="001364C9"/>
    <w:rsid w:val="00145FA1"/>
    <w:rsid w:val="00152650"/>
    <w:rsid w:val="00153920"/>
    <w:rsid w:val="00164404"/>
    <w:rsid w:val="00166963"/>
    <w:rsid w:val="0017045F"/>
    <w:rsid w:val="001723DB"/>
    <w:rsid w:val="001978C4"/>
    <w:rsid w:val="001A0474"/>
    <w:rsid w:val="001A4A02"/>
    <w:rsid w:val="001B2301"/>
    <w:rsid w:val="001B7D38"/>
    <w:rsid w:val="001C425A"/>
    <w:rsid w:val="001D08E4"/>
    <w:rsid w:val="001D2789"/>
    <w:rsid w:val="001D43AD"/>
    <w:rsid w:val="001E0DB4"/>
    <w:rsid w:val="001E3CA3"/>
    <w:rsid w:val="001F4C7C"/>
    <w:rsid w:val="001F540E"/>
    <w:rsid w:val="002045F4"/>
    <w:rsid w:val="002065B8"/>
    <w:rsid w:val="0021213A"/>
    <w:rsid w:val="00214B73"/>
    <w:rsid w:val="0021655C"/>
    <w:rsid w:val="00235450"/>
    <w:rsid w:val="0025276E"/>
    <w:rsid w:val="0027130B"/>
    <w:rsid w:val="00275C28"/>
    <w:rsid w:val="00275D5E"/>
    <w:rsid w:val="00290179"/>
    <w:rsid w:val="00297B03"/>
    <w:rsid w:val="002A2E21"/>
    <w:rsid w:val="002A4231"/>
    <w:rsid w:val="002B0752"/>
    <w:rsid w:val="002E16E7"/>
    <w:rsid w:val="002E283D"/>
    <w:rsid w:val="002E5D89"/>
    <w:rsid w:val="002F4768"/>
    <w:rsid w:val="002F4C9F"/>
    <w:rsid w:val="002F4E11"/>
    <w:rsid w:val="00301979"/>
    <w:rsid w:val="00317AB5"/>
    <w:rsid w:val="00332EFB"/>
    <w:rsid w:val="00333F4E"/>
    <w:rsid w:val="003365A2"/>
    <w:rsid w:val="00353DF2"/>
    <w:rsid w:val="00370CAB"/>
    <w:rsid w:val="00375061"/>
    <w:rsid w:val="00384C33"/>
    <w:rsid w:val="00395CE3"/>
    <w:rsid w:val="003A02CE"/>
    <w:rsid w:val="003A7639"/>
    <w:rsid w:val="003B01C0"/>
    <w:rsid w:val="003B2EB4"/>
    <w:rsid w:val="003C10A6"/>
    <w:rsid w:val="003C1D02"/>
    <w:rsid w:val="003C50F5"/>
    <w:rsid w:val="003D3981"/>
    <w:rsid w:val="003D74F2"/>
    <w:rsid w:val="003F2BD9"/>
    <w:rsid w:val="003F2F64"/>
    <w:rsid w:val="003F6230"/>
    <w:rsid w:val="004162FD"/>
    <w:rsid w:val="00427FBC"/>
    <w:rsid w:val="00443952"/>
    <w:rsid w:val="00447406"/>
    <w:rsid w:val="004600D2"/>
    <w:rsid w:val="0046077F"/>
    <w:rsid w:val="00465611"/>
    <w:rsid w:val="00465755"/>
    <w:rsid w:val="004735D2"/>
    <w:rsid w:val="00474ECE"/>
    <w:rsid w:val="004750A7"/>
    <w:rsid w:val="0048638B"/>
    <w:rsid w:val="004907A4"/>
    <w:rsid w:val="00492175"/>
    <w:rsid w:val="004922ED"/>
    <w:rsid w:val="004944EE"/>
    <w:rsid w:val="004A313F"/>
    <w:rsid w:val="004B05BB"/>
    <w:rsid w:val="004B1D13"/>
    <w:rsid w:val="004B3C9A"/>
    <w:rsid w:val="004C06B9"/>
    <w:rsid w:val="004D0A1F"/>
    <w:rsid w:val="004D49BF"/>
    <w:rsid w:val="004E6310"/>
    <w:rsid w:val="004F463D"/>
    <w:rsid w:val="004F4AF0"/>
    <w:rsid w:val="00510ED3"/>
    <w:rsid w:val="00512916"/>
    <w:rsid w:val="00520203"/>
    <w:rsid w:val="00531C8C"/>
    <w:rsid w:val="005437A3"/>
    <w:rsid w:val="00543D26"/>
    <w:rsid w:val="0054617D"/>
    <w:rsid w:val="00551733"/>
    <w:rsid w:val="005635F6"/>
    <w:rsid w:val="00564CD3"/>
    <w:rsid w:val="00573205"/>
    <w:rsid w:val="00573834"/>
    <w:rsid w:val="00575B83"/>
    <w:rsid w:val="00577873"/>
    <w:rsid w:val="00584A10"/>
    <w:rsid w:val="00590890"/>
    <w:rsid w:val="0059510B"/>
    <w:rsid w:val="00597ED1"/>
    <w:rsid w:val="005A43C4"/>
    <w:rsid w:val="005A748F"/>
    <w:rsid w:val="005B1D35"/>
    <w:rsid w:val="005B4231"/>
    <w:rsid w:val="005B4650"/>
    <w:rsid w:val="005B7ADF"/>
    <w:rsid w:val="005E08C8"/>
    <w:rsid w:val="005F170D"/>
    <w:rsid w:val="0060725F"/>
    <w:rsid w:val="00611B8C"/>
    <w:rsid w:val="00615A27"/>
    <w:rsid w:val="00625BA7"/>
    <w:rsid w:val="0062626B"/>
    <w:rsid w:val="006264E3"/>
    <w:rsid w:val="00626EDA"/>
    <w:rsid w:val="006575FA"/>
    <w:rsid w:val="00671ADF"/>
    <w:rsid w:val="00675637"/>
    <w:rsid w:val="00680CD2"/>
    <w:rsid w:val="00681610"/>
    <w:rsid w:val="00694471"/>
    <w:rsid w:val="006A2C92"/>
    <w:rsid w:val="006B1558"/>
    <w:rsid w:val="006C58E1"/>
    <w:rsid w:val="006E29CE"/>
    <w:rsid w:val="006F12EA"/>
    <w:rsid w:val="006F569D"/>
    <w:rsid w:val="006F7E8A"/>
    <w:rsid w:val="00704ED6"/>
    <w:rsid w:val="007070A1"/>
    <w:rsid w:val="007071DE"/>
    <w:rsid w:val="0072620F"/>
    <w:rsid w:val="007263BD"/>
    <w:rsid w:val="00735878"/>
    <w:rsid w:val="00735B7D"/>
    <w:rsid w:val="00740AC8"/>
    <w:rsid w:val="007415CD"/>
    <w:rsid w:val="00757C63"/>
    <w:rsid w:val="00783DD3"/>
    <w:rsid w:val="00785BEE"/>
    <w:rsid w:val="00785D27"/>
    <w:rsid w:val="00794A54"/>
    <w:rsid w:val="007A03B3"/>
    <w:rsid w:val="007A3B0D"/>
    <w:rsid w:val="007A6E23"/>
    <w:rsid w:val="007C4333"/>
    <w:rsid w:val="007C5AC9"/>
    <w:rsid w:val="007D268D"/>
    <w:rsid w:val="007D2855"/>
    <w:rsid w:val="007E217D"/>
    <w:rsid w:val="007E3DC3"/>
    <w:rsid w:val="007E6128"/>
    <w:rsid w:val="007F0F6E"/>
    <w:rsid w:val="007F2F4C"/>
    <w:rsid w:val="007F788B"/>
    <w:rsid w:val="00805A94"/>
    <w:rsid w:val="0080784C"/>
    <w:rsid w:val="008116A6"/>
    <w:rsid w:val="00813C17"/>
    <w:rsid w:val="00821CEC"/>
    <w:rsid w:val="008472C3"/>
    <w:rsid w:val="00874C73"/>
    <w:rsid w:val="00877394"/>
    <w:rsid w:val="00881AC5"/>
    <w:rsid w:val="00887DB6"/>
    <w:rsid w:val="008941E7"/>
    <w:rsid w:val="008950C2"/>
    <w:rsid w:val="008A4300"/>
    <w:rsid w:val="008A693B"/>
    <w:rsid w:val="008B4F78"/>
    <w:rsid w:val="008C1253"/>
    <w:rsid w:val="008C154D"/>
    <w:rsid w:val="008C364C"/>
    <w:rsid w:val="008D10FB"/>
    <w:rsid w:val="008D6C7B"/>
    <w:rsid w:val="008E1A25"/>
    <w:rsid w:val="008F744A"/>
    <w:rsid w:val="0090054B"/>
    <w:rsid w:val="009122BB"/>
    <w:rsid w:val="00912516"/>
    <w:rsid w:val="00913B6D"/>
    <w:rsid w:val="00921AB8"/>
    <w:rsid w:val="00925262"/>
    <w:rsid w:val="009355D2"/>
    <w:rsid w:val="0093722C"/>
    <w:rsid w:val="009572E9"/>
    <w:rsid w:val="00963B0F"/>
    <w:rsid w:val="009741D2"/>
    <w:rsid w:val="009810D3"/>
    <w:rsid w:val="0099114F"/>
    <w:rsid w:val="009A267F"/>
    <w:rsid w:val="009A2D6B"/>
    <w:rsid w:val="009A448F"/>
    <w:rsid w:val="009B1481"/>
    <w:rsid w:val="009B1F2D"/>
    <w:rsid w:val="009C2620"/>
    <w:rsid w:val="009D1474"/>
    <w:rsid w:val="009E0234"/>
    <w:rsid w:val="009E0297"/>
    <w:rsid w:val="009E331F"/>
    <w:rsid w:val="009F0B15"/>
    <w:rsid w:val="009F66A8"/>
    <w:rsid w:val="00A0739C"/>
    <w:rsid w:val="00A12E9E"/>
    <w:rsid w:val="00A34091"/>
    <w:rsid w:val="00A466EE"/>
    <w:rsid w:val="00A60D15"/>
    <w:rsid w:val="00A62B49"/>
    <w:rsid w:val="00A657E2"/>
    <w:rsid w:val="00A7048E"/>
    <w:rsid w:val="00A715B3"/>
    <w:rsid w:val="00A71EF5"/>
    <w:rsid w:val="00A75E8C"/>
    <w:rsid w:val="00A83318"/>
    <w:rsid w:val="00A903ED"/>
    <w:rsid w:val="00A91D2D"/>
    <w:rsid w:val="00A93908"/>
    <w:rsid w:val="00AA6E73"/>
    <w:rsid w:val="00AB0DCD"/>
    <w:rsid w:val="00AB2165"/>
    <w:rsid w:val="00AB4486"/>
    <w:rsid w:val="00AB4CBB"/>
    <w:rsid w:val="00AC347E"/>
    <w:rsid w:val="00AD1687"/>
    <w:rsid w:val="00AD2582"/>
    <w:rsid w:val="00AD3666"/>
    <w:rsid w:val="00AE1993"/>
    <w:rsid w:val="00AE770E"/>
    <w:rsid w:val="00AF4D81"/>
    <w:rsid w:val="00B22BF1"/>
    <w:rsid w:val="00B303D1"/>
    <w:rsid w:val="00B3318C"/>
    <w:rsid w:val="00B4263C"/>
    <w:rsid w:val="00B4515F"/>
    <w:rsid w:val="00B45D30"/>
    <w:rsid w:val="00B528E3"/>
    <w:rsid w:val="00B5559F"/>
    <w:rsid w:val="00B576E9"/>
    <w:rsid w:val="00B66553"/>
    <w:rsid w:val="00B6679E"/>
    <w:rsid w:val="00B846C2"/>
    <w:rsid w:val="00B84AC7"/>
    <w:rsid w:val="00B90C41"/>
    <w:rsid w:val="00B95F60"/>
    <w:rsid w:val="00BC2538"/>
    <w:rsid w:val="00BC3B7F"/>
    <w:rsid w:val="00BD03D4"/>
    <w:rsid w:val="00BE3E54"/>
    <w:rsid w:val="00BE427F"/>
    <w:rsid w:val="00BF41AD"/>
    <w:rsid w:val="00C02F3F"/>
    <w:rsid w:val="00C24227"/>
    <w:rsid w:val="00C2604F"/>
    <w:rsid w:val="00C31397"/>
    <w:rsid w:val="00C4731F"/>
    <w:rsid w:val="00C51C6A"/>
    <w:rsid w:val="00C725A6"/>
    <w:rsid w:val="00C75F6C"/>
    <w:rsid w:val="00C8314B"/>
    <w:rsid w:val="00C84D90"/>
    <w:rsid w:val="00C91F46"/>
    <w:rsid w:val="00CA1143"/>
    <w:rsid w:val="00CC14BD"/>
    <w:rsid w:val="00CC51B6"/>
    <w:rsid w:val="00CC5526"/>
    <w:rsid w:val="00CC563E"/>
    <w:rsid w:val="00CD23C4"/>
    <w:rsid w:val="00CD293E"/>
    <w:rsid w:val="00CD2BC6"/>
    <w:rsid w:val="00CD64F9"/>
    <w:rsid w:val="00CE4B33"/>
    <w:rsid w:val="00CF4EDB"/>
    <w:rsid w:val="00CF553F"/>
    <w:rsid w:val="00D11C7E"/>
    <w:rsid w:val="00D508B4"/>
    <w:rsid w:val="00D84081"/>
    <w:rsid w:val="00D86752"/>
    <w:rsid w:val="00D95FA0"/>
    <w:rsid w:val="00DA43DE"/>
    <w:rsid w:val="00DA5725"/>
    <w:rsid w:val="00DA7F11"/>
    <w:rsid w:val="00DC28D6"/>
    <w:rsid w:val="00DC4C0F"/>
    <w:rsid w:val="00DC5FAC"/>
    <w:rsid w:val="00DD1A88"/>
    <w:rsid w:val="00DE3CDE"/>
    <w:rsid w:val="00DF66B4"/>
    <w:rsid w:val="00E00085"/>
    <w:rsid w:val="00E00ACB"/>
    <w:rsid w:val="00E12C5C"/>
    <w:rsid w:val="00E166AA"/>
    <w:rsid w:val="00E24FDF"/>
    <w:rsid w:val="00E3210F"/>
    <w:rsid w:val="00E36879"/>
    <w:rsid w:val="00E4645B"/>
    <w:rsid w:val="00E46F8D"/>
    <w:rsid w:val="00E52E31"/>
    <w:rsid w:val="00E5567D"/>
    <w:rsid w:val="00E647DF"/>
    <w:rsid w:val="00E763E4"/>
    <w:rsid w:val="00E77A88"/>
    <w:rsid w:val="00E82606"/>
    <w:rsid w:val="00E9136B"/>
    <w:rsid w:val="00EB722F"/>
    <w:rsid w:val="00EF22F0"/>
    <w:rsid w:val="00EF631F"/>
    <w:rsid w:val="00F02A4E"/>
    <w:rsid w:val="00F13446"/>
    <w:rsid w:val="00F139E0"/>
    <w:rsid w:val="00F216B3"/>
    <w:rsid w:val="00F250C5"/>
    <w:rsid w:val="00F2548A"/>
    <w:rsid w:val="00F2674C"/>
    <w:rsid w:val="00F42977"/>
    <w:rsid w:val="00F469CC"/>
    <w:rsid w:val="00F519DC"/>
    <w:rsid w:val="00F53D7C"/>
    <w:rsid w:val="00F55DC2"/>
    <w:rsid w:val="00F7266E"/>
    <w:rsid w:val="00F742FC"/>
    <w:rsid w:val="00F82220"/>
    <w:rsid w:val="00F84228"/>
    <w:rsid w:val="00F9563C"/>
    <w:rsid w:val="00F97695"/>
    <w:rsid w:val="00FA4EC5"/>
    <w:rsid w:val="00FC77B7"/>
    <w:rsid w:val="00FD4D08"/>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DE94116"/>
  <w15:chartTrackingRefBased/>
  <w15:docId w15:val="{4D8586EF-7DDB-41CF-A81E-6A587A39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CommentReference">
    <w:name w:val="annotation reference"/>
    <w:rsid w:val="0054617D"/>
    <w:rPr>
      <w:sz w:val="16"/>
      <w:szCs w:val="16"/>
    </w:rPr>
  </w:style>
  <w:style w:type="paragraph" w:styleId="CommentText">
    <w:name w:val="annotation text"/>
    <w:basedOn w:val="Normal"/>
    <w:link w:val="CommentTextChar"/>
    <w:uiPriority w:val="99"/>
    <w:unhideWhenUsed/>
    <w:rsid w:val="0054617D"/>
    <w:pPr>
      <w:spacing w:after="0"/>
    </w:pPr>
    <w:rPr>
      <w:rFonts w:eastAsia="Arial" w:cs="Arial"/>
      <w:szCs w:val="20"/>
      <w:lang w:val="en-GB" w:eastAsia="en-GB"/>
    </w:rPr>
  </w:style>
  <w:style w:type="character" w:customStyle="1" w:styleId="CommentTextChar">
    <w:name w:val="Comment Text Char"/>
    <w:link w:val="CommentText"/>
    <w:uiPriority w:val="99"/>
    <w:rsid w:val="0054617D"/>
    <w:rPr>
      <w:rFonts w:cs="Arial"/>
    </w:rPr>
  </w:style>
  <w:style w:type="character" w:styleId="UnresolvedMention">
    <w:name w:val="Unresolved Mention"/>
    <w:uiPriority w:val="99"/>
    <w:semiHidden/>
    <w:unhideWhenUsed/>
    <w:rsid w:val="001D08E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75C28"/>
    <w:pPr>
      <w:spacing w:after="120"/>
    </w:pPr>
    <w:rPr>
      <w:rFonts w:eastAsia="MS Mincho" w:cs="Times New Roman"/>
      <w:b/>
      <w:bCs/>
      <w:lang w:val="en-US" w:eastAsia="en-US"/>
    </w:rPr>
  </w:style>
  <w:style w:type="character" w:customStyle="1" w:styleId="CommentSubjectChar">
    <w:name w:val="Comment Subject Char"/>
    <w:link w:val="CommentSubject"/>
    <w:uiPriority w:val="99"/>
    <w:semiHidden/>
    <w:rsid w:val="00275C28"/>
    <w:rPr>
      <w:rFonts w:eastAsia="MS Mincho" w:cs="Arial"/>
      <w:b/>
      <w:bCs/>
      <w:lang w:val="en-US" w:eastAsia="en-US"/>
    </w:rPr>
  </w:style>
  <w:style w:type="paragraph" w:customStyle="1" w:styleId="1bodycopy">
    <w:name w:val="1 body copy"/>
    <w:basedOn w:val="Normal"/>
    <w:link w:val="1bodycopyChar"/>
    <w:qFormat/>
    <w:rsid w:val="00925262"/>
    <w:pPr>
      <w:ind w:right="284"/>
    </w:pPr>
  </w:style>
  <w:style w:type="character" w:customStyle="1" w:styleId="1bodycopyChar">
    <w:name w:val="1 body copy Char"/>
    <w:link w:val="1bodycopy"/>
    <w:rsid w:val="00925262"/>
    <w:rPr>
      <w:rFonts w:eastAsia="MS Mincho"/>
      <w:szCs w:val="24"/>
      <w:lang w:val="en-US" w:eastAsia="en-US"/>
    </w:rPr>
  </w:style>
  <w:style w:type="table" w:customStyle="1" w:styleId="TableGrid1">
    <w:name w:val="Table Grid1"/>
    <w:basedOn w:val="TableNormal"/>
    <w:next w:val="TableGrid"/>
    <w:rsid w:val="00CF4ED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4600D2"/>
    <w:pPr>
      <w:spacing w:before="100" w:beforeAutospacing="1" w:after="100" w:afterAutospacing="1"/>
    </w:pPr>
    <w:rPr>
      <w:rFonts w:ascii="Times New Roman" w:eastAsia="Times New Roman" w:hAnsi="Times New Roman"/>
      <w:sz w:val="24"/>
      <w:lang w:val="en-GB" w:eastAsia="en-GB"/>
    </w:rPr>
  </w:style>
  <w:style w:type="paragraph" w:styleId="Header">
    <w:name w:val="header"/>
    <w:basedOn w:val="Normal"/>
    <w:link w:val="HeaderChar"/>
    <w:uiPriority w:val="99"/>
    <w:unhideWhenUsed/>
    <w:rsid w:val="00A75E8C"/>
    <w:pPr>
      <w:tabs>
        <w:tab w:val="center" w:pos="4680"/>
        <w:tab w:val="right" w:pos="9360"/>
      </w:tabs>
      <w:spacing w:after="0"/>
    </w:pPr>
    <w:rPr>
      <w:rFonts w:asciiTheme="minorHAnsi" w:eastAsiaTheme="minorEastAsia" w:hAnsiTheme="minorHAnsi"/>
      <w:sz w:val="22"/>
      <w:szCs w:val="22"/>
      <w:lang w:val="en-GB" w:eastAsia="en-GB"/>
    </w:rPr>
  </w:style>
  <w:style w:type="character" w:customStyle="1" w:styleId="HeaderChar">
    <w:name w:val="Header Char"/>
    <w:basedOn w:val="DefaultParagraphFont"/>
    <w:link w:val="Header"/>
    <w:uiPriority w:val="99"/>
    <w:rsid w:val="00A75E8C"/>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4341">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434520615">
      <w:bodyDiv w:val="1"/>
      <w:marLeft w:val="0"/>
      <w:marRight w:val="0"/>
      <w:marTop w:val="0"/>
      <w:marBottom w:val="0"/>
      <w:divBdr>
        <w:top w:val="none" w:sz="0" w:space="0" w:color="auto"/>
        <w:left w:val="none" w:sz="0" w:space="0" w:color="auto"/>
        <w:bottom w:val="none" w:sz="0" w:space="0" w:color="auto"/>
        <w:right w:val="none" w:sz="0" w:space="0" w:color="auto"/>
      </w:divBdr>
    </w:div>
    <w:div w:id="603152684">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201868000">
      <w:bodyDiv w:val="1"/>
      <w:marLeft w:val="0"/>
      <w:marRight w:val="0"/>
      <w:marTop w:val="0"/>
      <w:marBottom w:val="0"/>
      <w:divBdr>
        <w:top w:val="none" w:sz="0" w:space="0" w:color="auto"/>
        <w:left w:val="none" w:sz="0" w:space="0" w:color="auto"/>
        <w:bottom w:val="none" w:sz="0" w:space="0" w:color="auto"/>
        <w:right w:val="none" w:sz="0" w:space="0" w:color="auto"/>
      </w:divBdr>
    </w:div>
    <w:div w:id="193983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health-and-safety-advice-for-schools" TargetMode="External"/><Relationship Id="rId18" Type="http://schemas.openxmlformats.org/officeDocument/2006/relationships/hyperlink" Target="http://www.legislation.gov.uk/uksi/2013/1471/schedule/1/paragraph/1/mad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se.gov.uk/riddor/report.htm" TargetMode="External"/><Relationship Id="rId7" Type="http://schemas.openxmlformats.org/officeDocument/2006/relationships/settings" Target="settings.xml"/><Relationship Id="rId12" Type="http://schemas.openxmlformats.org/officeDocument/2006/relationships/hyperlink" Target="https://www.gov.uk/government/publications/first-aid-in-schools" TargetMode="External"/><Relationship Id="rId17" Type="http://schemas.openxmlformats.org/officeDocument/2006/relationships/hyperlink" Target="http://www.legislation.gov.uk/uksi/1999/3242/contents/mad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legislation.gov.uk/uksi/1992/2051/regulation/3/made" TargetMode="External"/><Relationship Id="rId20" Type="http://schemas.openxmlformats.org/officeDocument/2006/relationships/hyperlink" Target="http://www.legislation.gov.uk/uksi/2014/3283/schedule/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legislation.gov.uk/uksi/1981/917/regulation/3/mad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si/1979/62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gov.uk/pubns/edis1.htm"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20Clark\Downloads\KSL-KSG-Model-Policy-template-portrait-2019%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625c6d-7d40-4234-8833-6f778970b430">
      <Terms xmlns="http://schemas.microsoft.com/office/infopath/2007/PartnerControls"/>
    </lcf76f155ced4ddcb4097134ff3c332f>
    <TaxCatchAll xmlns="ae36fa4e-c9d9-4d7c-adcf-c3d090d6f535" xsi:nil="true"/>
    <Thumbnail xmlns="54625c6d-7d40-4234-8833-6f778970b430">
      <Url xsi:nil="true"/>
      <Description xsi:nil="true"/>
    </Thumbnai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BC9E9A4DCA8F44A7A332BD0AEA8C9D" ma:contentTypeVersion="21" ma:contentTypeDescription="Create a new document." ma:contentTypeScope="" ma:versionID="74c2adcdeefadb98e6b7cc6f8116ed16">
  <xsd:schema xmlns:xsd="http://www.w3.org/2001/XMLSchema" xmlns:xs="http://www.w3.org/2001/XMLSchema" xmlns:p="http://schemas.microsoft.com/office/2006/metadata/properties" xmlns:ns2="54625c6d-7d40-4234-8833-6f778970b430" xmlns:ns3="ae36fa4e-c9d9-4d7c-adcf-c3d090d6f535" targetNamespace="http://schemas.microsoft.com/office/2006/metadata/properties" ma:root="true" ma:fieldsID="6f635371492329545411b195302e76a9" ns2:_="" ns3:_="">
    <xsd:import namespace="54625c6d-7d40-4234-8833-6f778970b430"/>
    <xsd:import namespace="ae36fa4e-c9d9-4d7c-adcf-c3d090d6f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Thumbnai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25c6d-7d40-4234-8833-6f778970b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Thumbnail" ma:index="23"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36fa4e-c9d9-4d7c-adcf-c3d090d6f5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ad92090-1dc9-4d7e-a038-c8d7b7798cef}" ma:internalName="TaxCatchAll" ma:showField="CatchAllData" ma:web="ae36fa4e-c9d9-4d7c-adcf-c3d090d6f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2319E-1946-4D7B-802F-49587810E157}">
  <ds:schemaRefs>
    <ds:schemaRef ds:uri="http://schemas.openxmlformats.org/officeDocument/2006/bibliography"/>
  </ds:schemaRefs>
</ds:datastoreItem>
</file>

<file path=customXml/itemProps2.xml><?xml version="1.0" encoding="utf-8"?>
<ds:datastoreItem xmlns:ds="http://schemas.openxmlformats.org/officeDocument/2006/customXml" ds:itemID="{B65218F6-A995-4897-A20F-8F66B3EE31B2}">
  <ds:schemaRefs>
    <ds:schemaRef ds:uri="http://schemas.microsoft.com/sharepoint/v3/contenttype/forms"/>
  </ds:schemaRefs>
</ds:datastoreItem>
</file>

<file path=customXml/itemProps3.xml><?xml version="1.0" encoding="utf-8"?>
<ds:datastoreItem xmlns:ds="http://schemas.openxmlformats.org/officeDocument/2006/customXml" ds:itemID="{A7D365EC-8F4D-40F7-B94D-A7826CBE0D1C}">
  <ds:schemaRefs>
    <ds:schemaRef ds:uri="http://schemas.microsoft.com/office/2006/metadata/properties"/>
    <ds:schemaRef ds:uri="http://schemas.microsoft.com/office/infopath/2007/PartnerControls"/>
    <ds:schemaRef ds:uri="54625c6d-7d40-4234-8833-6f778970b430"/>
    <ds:schemaRef ds:uri="ae36fa4e-c9d9-4d7c-adcf-c3d090d6f535"/>
  </ds:schemaRefs>
</ds:datastoreItem>
</file>

<file path=customXml/itemProps4.xml><?xml version="1.0" encoding="utf-8"?>
<ds:datastoreItem xmlns:ds="http://schemas.openxmlformats.org/officeDocument/2006/customXml" ds:itemID="{C7F5DDC7-E607-4F5F-A1DD-C218BB6C5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25c6d-7d40-4234-8833-6f778970b430"/>
    <ds:schemaRef ds:uri="ae36fa4e-c9d9-4d7c-adcf-c3d090d6f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KSL-KSG-Model-Policy-template-portrait-2019 (2).dot</Template>
  <TotalTime>64</TotalTime>
  <Pages>9</Pages>
  <Words>2586</Words>
  <Characters>14745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17297</CharactersWithSpaces>
  <SharedDoc>false</SharedDoc>
  <HLinks>
    <vt:vector size="132" baseType="variant">
      <vt:variant>
        <vt:i4>3670119</vt:i4>
      </vt:variant>
      <vt:variant>
        <vt:i4>102</vt:i4>
      </vt:variant>
      <vt:variant>
        <vt:i4>0</vt:i4>
      </vt:variant>
      <vt:variant>
        <vt:i4>5</vt:i4>
      </vt:variant>
      <vt:variant>
        <vt:lpwstr>http://www.hse.gov.uk/riddor/report.htm</vt:lpwstr>
      </vt:variant>
      <vt:variant>
        <vt:lpwstr/>
      </vt:variant>
      <vt:variant>
        <vt:i4>6881337</vt:i4>
      </vt:variant>
      <vt:variant>
        <vt:i4>99</vt:i4>
      </vt:variant>
      <vt:variant>
        <vt:i4>0</vt:i4>
      </vt:variant>
      <vt:variant>
        <vt:i4>5</vt:i4>
      </vt:variant>
      <vt:variant>
        <vt:lpwstr>http://www.legislation.gov.uk/uksi/2014/3283/schedule/made</vt:lpwstr>
      </vt:variant>
      <vt:variant>
        <vt:lpwstr/>
      </vt:variant>
      <vt:variant>
        <vt:i4>6750256</vt:i4>
      </vt:variant>
      <vt:variant>
        <vt:i4>96</vt:i4>
      </vt:variant>
      <vt:variant>
        <vt:i4>0</vt:i4>
      </vt:variant>
      <vt:variant>
        <vt:i4>5</vt:i4>
      </vt:variant>
      <vt:variant>
        <vt:lpwstr>http://www.legislation.gov.uk/uksi/1979/628</vt:lpwstr>
      </vt:variant>
      <vt:variant>
        <vt:lpwstr/>
      </vt:variant>
      <vt:variant>
        <vt:i4>4194399</vt:i4>
      </vt:variant>
      <vt:variant>
        <vt:i4>93</vt:i4>
      </vt:variant>
      <vt:variant>
        <vt:i4>0</vt:i4>
      </vt:variant>
      <vt:variant>
        <vt:i4>5</vt:i4>
      </vt:variant>
      <vt:variant>
        <vt:lpwstr>http://www.legislation.gov.uk/uksi/2013/1471/schedule/1/paragraph/1/made</vt:lpwstr>
      </vt:variant>
      <vt:variant>
        <vt:lpwstr/>
      </vt:variant>
      <vt:variant>
        <vt:i4>7077921</vt:i4>
      </vt:variant>
      <vt:variant>
        <vt:i4>90</vt:i4>
      </vt:variant>
      <vt:variant>
        <vt:i4>0</vt:i4>
      </vt:variant>
      <vt:variant>
        <vt:i4>5</vt:i4>
      </vt:variant>
      <vt:variant>
        <vt:lpwstr>http://www.legislation.gov.uk/uksi/1999/3242/contents/made</vt:lpwstr>
      </vt:variant>
      <vt:variant>
        <vt:lpwstr/>
      </vt:variant>
      <vt:variant>
        <vt:i4>3932265</vt:i4>
      </vt:variant>
      <vt:variant>
        <vt:i4>87</vt:i4>
      </vt:variant>
      <vt:variant>
        <vt:i4>0</vt:i4>
      </vt:variant>
      <vt:variant>
        <vt:i4>5</vt:i4>
      </vt:variant>
      <vt:variant>
        <vt:lpwstr>http://www.legislation.gov.uk/uksi/1992/2051/regulation/3/made</vt:lpwstr>
      </vt:variant>
      <vt:variant>
        <vt:lpwstr/>
      </vt:variant>
      <vt:variant>
        <vt:i4>524291</vt:i4>
      </vt:variant>
      <vt:variant>
        <vt:i4>84</vt:i4>
      </vt:variant>
      <vt:variant>
        <vt:i4>0</vt:i4>
      </vt:variant>
      <vt:variant>
        <vt:i4>5</vt:i4>
      </vt:variant>
      <vt:variant>
        <vt:lpwstr>http://www.legislation.gov.uk/uksi/1981/917/regulation/3/made</vt:lpwstr>
      </vt:variant>
      <vt:variant>
        <vt:lpwstr/>
      </vt:variant>
      <vt:variant>
        <vt:i4>6684799</vt:i4>
      </vt:variant>
      <vt:variant>
        <vt:i4>81</vt:i4>
      </vt:variant>
      <vt:variant>
        <vt:i4>0</vt:i4>
      </vt:variant>
      <vt:variant>
        <vt:i4>5</vt:i4>
      </vt:variant>
      <vt:variant>
        <vt:lpwstr>https://www.hse.gov.uk/pubns/edis1.htm</vt:lpwstr>
      </vt:variant>
      <vt:variant>
        <vt:lpwstr/>
      </vt:variant>
      <vt:variant>
        <vt:i4>2752620</vt:i4>
      </vt:variant>
      <vt:variant>
        <vt:i4>78</vt:i4>
      </vt:variant>
      <vt:variant>
        <vt:i4>0</vt:i4>
      </vt:variant>
      <vt:variant>
        <vt:i4>5</vt:i4>
      </vt:variant>
      <vt:variant>
        <vt:lpwstr>https://www.gov.uk/government/publications/health-and-safety-advice-for-schools</vt:lpwstr>
      </vt:variant>
      <vt:variant>
        <vt:lpwstr/>
      </vt:variant>
      <vt:variant>
        <vt:i4>8257573</vt:i4>
      </vt:variant>
      <vt:variant>
        <vt:i4>75</vt:i4>
      </vt:variant>
      <vt:variant>
        <vt:i4>0</vt:i4>
      </vt:variant>
      <vt:variant>
        <vt:i4>5</vt:i4>
      </vt:variant>
      <vt:variant>
        <vt:lpwstr>https://www.gov.uk/government/publications/first-aid-in-schools</vt:lpwstr>
      </vt:variant>
      <vt:variant>
        <vt:lpwstr/>
      </vt:variant>
      <vt:variant>
        <vt:i4>1048625</vt:i4>
      </vt:variant>
      <vt:variant>
        <vt:i4>68</vt:i4>
      </vt:variant>
      <vt:variant>
        <vt:i4>0</vt:i4>
      </vt:variant>
      <vt:variant>
        <vt:i4>5</vt:i4>
      </vt:variant>
      <vt:variant>
        <vt:lpwstr/>
      </vt:variant>
      <vt:variant>
        <vt:lpwstr>_Toc114676369</vt:lpwstr>
      </vt:variant>
      <vt:variant>
        <vt:i4>1048625</vt:i4>
      </vt:variant>
      <vt:variant>
        <vt:i4>62</vt:i4>
      </vt:variant>
      <vt:variant>
        <vt:i4>0</vt:i4>
      </vt:variant>
      <vt:variant>
        <vt:i4>5</vt:i4>
      </vt:variant>
      <vt:variant>
        <vt:lpwstr/>
      </vt:variant>
      <vt:variant>
        <vt:lpwstr>_Toc114676368</vt:lpwstr>
      </vt:variant>
      <vt:variant>
        <vt:i4>1048625</vt:i4>
      </vt:variant>
      <vt:variant>
        <vt:i4>56</vt:i4>
      </vt:variant>
      <vt:variant>
        <vt:i4>0</vt:i4>
      </vt:variant>
      <vt:variant>
        <vt:i4>5</vt:i4>
      </vt:variant>
      <vt:variant>
        <vt:lpwstr/>
      </vt:variant>
      <vt:variant>
        <vt:lpwstr>_Toc114676367</vt:lpwstr>
      </vt:variant>
      <vt:variant>
        <vt:i4>1048625</vt:i4>
      </vt:variant>
      <vt:variant>
        <vt:i4>50</vt:i4>
      </vt:variant>
      <vt:variant>
        <vt:i4>0</vt:i4>
      </vt:variant>
      <vt:variant>
        <vt:i4>5</vt:i4>
      </vt:variant>
      <vt:variant>
        <vt:lpwstr/>
      </vt:variant>
      <vt:variant>
        <vt:lpwstr>_Toc114676366</vt:lpwstr>
      </vt:variant>
      <vt:variant>
        <vt:i4>1048625</vt:i4>
      </vt:variant>
      <vt:variant>
        <vt:i4>44</vt:i4>
      </vt:variant>
      <vt:variant>
        <vt:i4>0</vt:i4>
      </vt:variant>
      <vt:variant>
        <vt:i4>5</vt:i4>
      </vt:variant>
      <vt:variant>
        <vt:lpwstr/>
      </vt:variant>
      <vt:variant>
        <vt:lpwstr>_Toc114676365</vt:lpwstr>
      </vt:variant>
      <vt:variant>
        <vt:i4>1048625</vt:i4>
      </vt:variant>
      <vt:variant>
        <vt:i4>38</vt:i4>
      </vt:variant>
      <vt:variant>
        <vt:i4>0</vt:i4>
      </vt:variant>
      <vt:variant>
        <vt:i4>5</vt:i4>
      </vt:variant>
      <vt:variant>
        <vt:lpwstr/>
      </vt:variant>
      <vt:variant>
        <vt:lpwstr>_Toc114676364</vt:lpwstr>
      </vt:variant>
      <vt:variant>
        <vt:i4>1048625</vt:i4>
      </vt:variant>
      <vt:variant>
        <vt:i4>32</vt:i4>
      </vt:variant>
      <vt:variant>
        <vt:i4>0</vt:i4>
      </vt:variant>
      <vt:variant>
        <vt:i4>5</vt:i4>
      </vt:variant>
      <vt:variant>
        <vt:lpwstr/>
      </vt:variant>
      <vt:variant>
        <vt:lpwstr>_Toc114676363</vt:lpwstr>
      </vt:variant>
      <vt:variant>
        <vt:i4>1048625</vt:i4>
      </vt:variant>
      <vt:variant>
        <vt:i4>26</vt:i4>
      </vt:variant>
      <vt:variant>
        <vt:i4>0</vt:i4>
      </vt:variant>
      <vt:variant>
        <vt:i4>5</vt:i4>
      </vt:variant>
      <vt:variant>
        <vt:lpwstr/>
      </vt:variant>
      <vt:variant>
        <vt:lpwstr>_Toc114676362</vt:lpwstr>
      </vt:variant>
      <vt:variant>
        <vt:i4>1048625</vt:i4>
      </vt:variant>
      <vt:variant>
        <vt:i4>20</vt:i4>
      </vt:variant>
      <vt:variant>
        <vt:i4>0</vt:i4>
      </vt:variant>
      <vt:variant>
        <vt:i4>5</vt:i4>
      </vt:variant>
      <vt:variant>
        <vt:lpwstr/>
      </vt:variant>
      <vt:variant>
        <vt:lpwstr>_Toc114676361</vt:lpwstr>
      </vt:variant>
      <vt:variant>
        <vt:i4>1048625</vt:i4>
      </vt:variant>
      <vt:variant>
        <vt:i4>14</vt:i4>
      </vt:variant>
      <vt:variant>
        <vt:i4>0</vt:i4>
      </vt:variant>
      <vt:variant>
        <vt:i4>5</vt:i4>
      </vt:variant>
      <vt:variant>
        <vt:lpwstr/>
      </vt:variant>
      <vt:variant>
        <vt:lpwstr>_Toc114676360</vt:lpwstr>
      </vt:variant>
      <vt:variant>
        <vt:i4>1245233</vt:i4>
      </vt:variant>
      <vt:variant>
        <vt:i4>8</vt:i4>
      </vt:variant>
      <vt:variant>
        <vt:i4>0</vt:i4>
      </vt:variant>
      <vt:variant>
        <vt:i4>5</vt:i4>
      </vt:variant>
      <vt:variant>
        <vt:lpwstr/>
      </vt:variant>
      <vt:variant>
        <vt:lpwstr>_Toc114676359</vt:lpwstr>
      </vt:variant>
      <vt:variant>
        <vt:i4>1245233</vt:i4>
      </vt:variant>
      <vt:variant>
        <vt:i4>2</vt:i4>
      </vt:variant>
      <vt:variant>
        <vt:i4>0</vt:i4>
      </vt:variant>
      <vt:variant>
        <vt:i4>5</vt:i4>
      </vt:variant>
      <vt:variant>
        <vt:lpwstr/>
      </vt:variant>
      <vt:variant>
        <vt:lpwstr>_Toc114676358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Clark</dc:creator>
  <cp:keywords/>
  <dc:description/>
  <cp:lastModifiedBy>Amy Oakes</cp:lastModifiedBy>
  <cp:revision>58</cp:revision>
  <cp:lastPrinted>2018-10-02T14:43:00Z</cp:lastPrinted>
  <dcterms:created xsi:type="dcterms:W3CDTF">2024-06-24T07:34:00Z</dcterms:created>
  <dcterms:modified xsi:type="dcterms:W3CDTF">2025-06-02T10:03:00Z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0x0101004CBC9E9A4DCA8F44A7A332BD0AEA8C9D</vt:lpwstr>
  </property>
</Properties>
</file>