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869CD" w14:textId="77777777" w:rsidR="001130EC" w:rsidRDefault="006442BA">
      <w:pPr>
        <w:spacing w:before="319" w:after="319"/>
        <w:outlineLvl w:val="3"/>
      </w:pPr>
      <w:bookmarkStart w:id="0" w:name="_GoBack"/>
      <w:bookmarkEnd w:id="0"/>
      <w:r>
        <w:rPr>
          <w:b/>
          <w:bCs/>
          <w:color w:val="000000"/>
          <w:sz w:val="24"/>
          <w:szCs w:val="24"/>
        </w:rPr>
        <w:t>Job Title and Level</w:t>
      </w:r>
    </w:p>
    <w:p w14:paraId="4AAFAB66" w14:textId="77777777" w:rsidR="001130EC" w:rsidRDefault="006442BA">
      <w:pPr>
        <w:spacing w:before="240" w:after="240"/>
      </w:pPr>
      <w:r>
        <w:rPr>
          <w:b/>
          <w:bCs/>
          <w:color w:val="000000"/>
          <w:sz w:val="24"/>
          <w:szCs w:val="24"/>
        </w:rPr>
        <w:t>Cleaner</w:t>
      </w:r>
      <w:r>
        <w:rPr>
          <w:color w:val="000000"/>
          <w:sz w:val="24"/>
          <w:szCs w:val="24"/>
        </w:rPr>
        <w:br/>
        <w:t>Pay Scale: £24,413 FTE</w:t>
      </w:r>
    </w:p>
    <w:p w14:paraId="504F3E4C" w14:textId="77777777" w:rsidR="001130EC" w:rsidRDefault="006442BA">
      <w:pPr>
        <w:spacing w:before="319" w:after="319"/>
        <w:outlineLvl w:val="3"/>
      </w:pPr>
      <w:r>
        <w:rPr>
          <w:b/>
          <w:bCs/>
          <w:color w:val="000000"/>
          <w:sz w:val="24"/>
          <w:szCs w:val="24"/>
        </w:rPr>
        <w:t>Main Purpose of the Role</w:t>
      </w:r>
    </w:p>
    <w:p w14:paraId="0B15C613" w14:textId="77777777" w:rsidR="001130EC" w:rsidRDefault="006442BA">
      <w:pPr>
        <w:spacing w:before="240" w:after="240"/>
      </w:pPr>
      <w:r>
        <w:rPr>
          <w:color w:val="000000"/>
          <w:sz w:val="24"/>
          <w:szCs w:val="24"/>
        </w:rPr>
        <w:t xml:space="preserve">The Cleaner at Clarendon Federation plays a vital role in maintaining a clean, safe, and welcoming environment across both the Infant and Junior sites of this primary school. This position supports the school’s mission to provide every pupil with the best </w:t>
      </w:r>
      <w:r>
        <w:rPr>
          <w:color w:val="000000"/>
          <w:sz w:val="24"/>
          <w:szCs w:val="24"/>
        </w:rPr>
        <w:t>possible start in life by ensuring that the physical environment reflects our values of pride, respect, and pursuit of success. The Cleaner’s work directly contributes to the health and wellbeing of pupils, staff, and visitors by upholding high standards o</w:t>
      </w:r>
      <w:r>
        <w:rPr>
          <w:color w:val="000000"/>
          <w:sz w:val="24"/>
          <w:szCs w:val="24"/>
        </w:rPr>
        <w:t>f hygiene and cleanliness, which is especially important given our diverse community, including a significant proportion of pupils with SEND, EAL, and service backgrounds.</w:t>
      </w:r>
    </w:p>
    <w:p w14:paraId="5D5C7FEC" w14:textId="77777777" w:rsidR="001130EC" w:rsidRDefault="006442BA">
      <w:pPr>
        <w:spacing w:before="319" w:after="319"/>
        <w:outlineLvl w:val="3"/>
      </w:pPr>
      <w:r>
        <w:rPr>
          <w:b/>
          <w:bCs/>
          <w:color w:val="000000"/>
          <w:sz w:val="24"/>
          <w:szCs w:val="24"/>
        </w:rPr>
        <w:t>Key Responsibilities and Duties</w:t>
      </w:r>
    </w:p>
    <w:p w14:paraId="40A46357" w14:textId="77777777" w:rsidR="001130EC" w:rsidRDefault="006442BA">
      <w:pPr>
        <w:spacing w:before="240" w:after="240"/>
      </w:pPr>
      <w:r>
        <w:rPr>
          <w:b/>
          <w:bCs/>
          <w:color w:val="000000"/>
          <w:sz w:val="24"/>
          <w:szCs w:val="24"/>
        </w:rPr>
        <w:t>Cleaning Duties</w:t>
      </w:r>
    </w:p>
    <w:p w14:paraId="7D83DBF1" w14:textId="77777777" w:rsidR="001130EC" w:rsidRDefault="006442BA">
      <w:pPr>
        <w:numPr>
          <w:ilvl w:val="0"/>
          <w:numId w:val="8"/>
        </w:numPr>
        <w:rPr>
          <w:color w:val="000000"/>
          <w:sz w:val="24"/>
          <w:szCs w:val="24"/>
        </w:rPr>
      </w:pPr>
      <w:r>
        <w:rPr>
          <w:color w:val="000000"/>
          <w:sz w:val="24"/>
          <w:szCs w:val="24"/>
        </w:rPr>
        <w:t>Carry out daily cleaning tasks in cl</w:t>
      </w:r>
      <w:r>
        <w:rPr>
          <w:color w:val="000000"/>
          <w:sz w:val="24"/>
          <w:szCs w:val="24"/>
        </w:rPr>
        <w:t>assrooms, corridors, toilets, communal areas, and offices to maintain high standards of hygiene and tidiness.</w:t>
      </w:r>
    </w:p>
    <w:p w14:paraId="46999680" w14:textId="77777777" w:rsidR="001130EC" w:rsidRDefault="006442BA">
      <w:pPr>
        <w:numPr>
          <w:ilvl w:val="0"/>
          <w:numId w:val="8"/>
        </w:numPr>
        <w:rPr>
          <w:color w:val="000000"/>
          <w:sz w:val="24"/>
          <w:szCs w:val="24"/>
        </w:rPr>
      </w:pPr>
      <w:r>
        <w:rPr>
          <w:color w:val="000000"/>
          <w:sz w:val="24"/>
          <w:szCs w:val="24"/>
        </w:rPr>
        <w:t>Clean and disinfect surfaces, fixtures, and fittings in line with health and safety guidelines.</w:t>
      </w:r>
    </w:p>
    <w:p w14:paraId="0D2F8059" w14:textId="77777777" w:rsidR="001130EC" w:rsidRDefault="006442BA">
      <w:pPr>
        <w:numPr>
          <w:ilvl w:val="0"/>
          <w:numId w:val="8"/>
        </w:numPr>
        <w:rPr>
          <w:color w:val="000000"/>
          <w:sz w:val="24"/>
          <w:szCs w:val="24"/>
        </w:rPr>
      </w:pPr>
      <w:r>
        <w:rPr>
          <w:color w:val="000000"/>
          <w:sz w:val="24"/>
          <w:szCs w:val="24"/>
        </w:rPr>
        <w:t xml:space="preserve">Ensure waste is safely collected and disposed of, </w:t>
      </w:r>
      <w:r>
        <w:rPr>
          <w:color w:val="000000"/>
          <w:sz w:val="24"/>
          <w:szCs w:val="24"/>
        </w:rPr>
        <w:t>including recycling where appropriate.</w:t>
      </w:r>
    </w:p>
    <w:p w14:paraId="725B939F" w14:textId="77777777" w:rsidR="001130EC" w:rsidRDefault="006442BA">
      <w:pPr>
        <w:numPr>
          <w:ilvl w:val="0"/>
          <w:numId w:val="8"/>
        </w:numPr>
        <w:rPr>
          <w:color w:val="000000"/>
          <w:sz w:val="24"/>
          <w:szCs w:val="24"/>
        </w:rPr>
      </w:pPr>
      <w:r>
        <w:rPr>
          <w:color w:val="000000"/>
          <w:sz w:val="24"/>
          <w:szCs w:val="24"/>
        </w:rPr>
        <w:t>Monitor cleaning supplies and report shortages to ensure adequate stock levels.</w:t>
      </w:r>
    </w:p>
    <w:p w14:paraId="3E3B2AEE" w14:textId="77777777" w:rsidR="001130EC" w:rsidRDefault="006442BA">
      <w:pPr>
        <w:numPr>
          <w:ilvl w:val="0"/>
          <w:numId w:val="8"/>
        </w:numPr>
        <w:rPr>
          <w:color w:val="000000"/>
          <w:sz w:val="24"/>
          <w:szCs w:val="24"/>
        </w:rPr>
      </w:pPr>
      <w:r>
        <w:rPr>
          <w:color w:val="000000"/>
          <w:sz w:val="24"/>
          <w:szCs w:val="24"/>
        </w:rPr>
        <w:t>Respond promptly to any spillages or urgent cleaning needs to minimise disruption to pupils and staff.</w:t>
      </w:r>
    </w:p>
    <w:p w14:paraId="7EEAC326" w14:textId="77777777" w:rsidR="001130EC" w:rsidRDefault="006442BA">
      <w:pPr>
        <w:spacing w:before="240" w:after="240"/>
      </w:pPr>
      <w:r>
        <w:rPr>
          <w:b/>
          <w:bCs/>
          <w:color w:val="000000"/>
          <w:sz w:val="24"/>
          <w:szCs w:val="24"/>
        </w:rPr>
        <w:t>Health and Safety</w:t>
      </w:r>
    </w:p>
    <w:p w14:paraId="0F4D8F14" w14:textId="77777777" w:rsidR="001130EC" w:rsidRDefault="006442BA">
      <w:pPr>
        <w:numPr>
          <w:ilvl w:val="0"/>
          <w:numId w:val="8"/>
        </w:numPr>
        <w:rPr>
          <w:color w:val="000000"/>
          <w:sz w:val="24"/>
          <w:szCs w:val="24"/>
        </w:rPr>
      </w:pPr>
      <w:r>
        <w:rPr>
          <w:color w:val="000000"/>
          <w:sz w:val="24"/>
          <w:szCs w:val="24"/>
        </w:rPr>
        <w:t>Adhere to all he</w:t>
      </w:r>
      <w:r>
        <w:rPr>
          <w:color w:val="000000"/>
          <w:sz w:val="24"/>
          <w:szCs w:val="24"/>
        </w:rPr>
        <w:t>alth and safety policies and procedures, ensuring the school environment is safe for pupils, staff, and visitors.</w:t>
      </w:r>
    </w:p>
    <w:p w14:paraId="2D76B8ED" w14:textId="77777777" w:rsidR="001130EC" w:rsidRDefault="006442BA">
      <w:pPr>
        <w:numPr>
          <w:ilvl w:val="0"/>
          <w:numId w:val="8"/>
        </w:numPr>
        <w:rPr>
          <w:color w:val="000000"/>
          <w:sz w:val="24"/>
          <w:szCs w:val="24"/>
        </w:rPr>
      </w:pPr>
      <w:r>
        <w:rPr>
          <w:color w:val="000000"/>
          <w:sz w:val="24"/>
          <w:szCs w:val="24"/>
        </w:rPr>
        <w:t>Report any maintenance issues or hazards identified during cleaning duties to the appropriate personnel.</w:t>
      </w:r>
    </w:p>
    <w:p w14:paraId="3EA11A97" w14:textId="77777777" w:rsidR="001130EC" w:rsidRDefault="006442BA">
      <w:pPr>
        <w:numPr>
          <w:ilvl w:val="0"/>
          <w:numId w:val="8"/>
        </w:numPr>
        <w:rPr>
          <w:color w:val="000000"/>
          <w:sz w:val="24"/>
          <w:szCs w:val="24"/>
        </w:rPr>
      </w:pPr>
      <w:r>
        <w:rPr>
          <w:color w:val="000000"/>
          <w:sz w:val="24"/>
          <w:szCs w:val="24"/>
        </w:rPr>
        <w:t xml:space="preserve">Use cleaning equipment and chemicals </w:t>
      </w:r>
      <w:r>
        <w:rPr>
          <w:color w:val="000000"/>
          <w:sz w:val="24"/>
          <w:szCs w:val="24"/>
        </w:rPr>
        <w:t>safely and appropriately, following COSHH regulations.</w:t>
      </w:r>
    </w:p>
    <w:p w14:paraId="4585D910" w14:textId="77777777" w:rsidR="001130EC" w:rsidRDefault="006442BA">
      <w:pPr>
        <w:spacing w:before="240" w:after="240"/>
      </w:pPr>
      <w:r>
        <w:rPr>
          <w:b/>
          <w:bCs/>
          <w:color w:val="000000"/>
          <w:sz w:val="24"/>
          <w:szCs w:val="24"/>
        </w:rPr>
        <w:t>Supporting the School Community</w:t>
      </w:r>
    </w:p>
    <w:p w14:paraId="3AE51C38" w14:textId="77777777" w:rsidR="001130EC" w:rsidRDefault="006442BA">
      <w:pPr>
        <w:numPr>
          <w:ilvl w:val="0"/>
          <w:numId w:val="8"/>
        </w:numPr>
        <w:rPr>
          <w:color w:val="000000"/>
          <w:sz w:val="24"/>
          <w:szCs w:val="24"/>
        </w:rPr>
      </w:pPr>
      <w:r>
        <w:rPr>
          <w:color w:val="000000"/>
          <w:sz w:val="24"/>
          <w:szCs w:val="24"/>
        </w:rPr>
        <w:t>Contribute positively to the ethos of Clarendon Federation by demonstrating respect and pride in the school environment.</w:t>
      </w:r>
    </w:p>
    <w:p w14:paraId="02786F48" w14:textId="77777777" w:rsidR="001130EC" w:rsidRDefault="006442BA">
      <w:pPr>
        <w:numPr>
          <w:ilvl w:val="0"/>
          <w:numId w:val="8"/>
        </w:numPr>
        <w:rPr>
          <w:color w:val="000000"/>
          <w:sz w:val="24"/>
          <w:szCs w:val="24"/>
        </w:rPr>
      </w:pPr>
      <w:r>
        <w:rPr>
          <w:color w:val="000000"/>
          <w:sz w:val="24"/>
          <w:szCs w:val="24"/>
        </w:rPr>
        <w:t xml:space="preserve">Support the school’s commitment to inclusion by </w:t>
      </w:r>
      <w:r>
        <w:rPr>
          <w:color w:val="000000"/>
          <w:sz w:val="24"/>
          <w:szCs w:val="24"/>
        </w:rPr>
        <w:t>being mindful of the diverse needs of pupils, including those with SEND, EAL, and service children.</w:t>
      </w:r>
    </w:p>
    <w:p w14:paraId="6151D5F3" w14:textId="77777777" w:rsidR="001130EC" w:rsidRDefault="006442BA">
      <w:pPr>
        <w:numPr>
          <w:ilvl w:val="0"/>
          <w:numId w:val="8"/>
        </w:numPr>
        <w:rPr>
          <w:color w:val="000000"/>
          <w:sz w:val="24"/>
          <w:szCs w:val="24"/>
        </w:rPr>
      </w:pPr>
      <w:r>
        <w:rPr>
          <w:color w:val="000000"/>
          <w:sz w:val="24"/>
          <w:szCs w:val="24"/>
        </w:rPr>
        <w:lastRenderedPageBreak/>
        <w:t>Work collaboratively with colleagues and school leadership to support whole-school aims and values.</w:t>
      </w:r>
    </w:p>
    <w:p w14:paraId="1B89BF59" w14:textId="77777777" w:rsidR="001130EC" w:rsidRDefault="006442BA">
      <w:pPr>
        <w:spacing w:before="319" w:after="319"/>
        <w:outlineLvl w:val="3"/>
      </w:pPr>
      <w:r>
        <w:rPr>
          <w:b/>
          <w:bCs/>
          <w:color w:val="000000"/>
          <w:sz w:val="24"/>
          <w:szCs w:val="24"/>
        </w:rPr>
        <w:t>Skills and Competencies</w:t>
      </w:r>
    </w:p>
    <w:p w14:paraId="0E7E6B50" w14:textId="77777777" w:rsidR="001130EC" w:rsidRDefault="006442BA">
      <w:pPr>
        <w:numPr>
          <w:ilvl w:val="0"/>
          <w:numId w:val="8"/>
        </w:numPr>
        <w:rPr>
          <w:color w:val="000000"/>
          <w:sz w:val="24"/>
          <w:szCs w:val="24"/>
        </w:rPr>
      </w:pPr>
      <w:r>
        <w:rPr>
          <w:color w:val="000000"/>
          <w:sz w:val="24"/>
          <w:szCs w:val="24"/>
        </w:rPr>
        <w:t>A strong commitment to maintaining cleanliness and hygiene in a busy primary school environment.</w:t>
      </w:r>
    </w:p>
    <w:p w14:paraId="22E79576" w14:textId="77777777" w:rsidR="001130EC" w:rsidRDefault="006442BA">
      <w:pPr>
        <w:numPr>
          <w:ilvl w:val="0"/>
          <w:numId w:val="8"/>
        </w:numPr>
        <w:rPr>
          <w:color w:val="000000"/>
          <w:sz w:val="24"/>
          <w:szCs w:val="24"/>
        </w:rPr>
      </w:pPr>
      <w:r>
        <w:rPr>
          <w:color w:val="000000"/>
          <w:sz w:val="24"/>
          <w:szCs w:val="24"/>
        </w:rPr>
        <w:t>Awareness of health and safety practises related to cleaning, including safe use of chemicals and equipment.</w:t>
      </w:r>
    </w:p>
    <w:p w14:paraId="295D8897" w14:textId="77777777" w:rsidR="001130EC" w:rsidRDefault="006442BA">
      <w:pPr>
        <w:numPr>
          <w:ilvl w:val="0"/>
          <w:numId w:val="8"/>
        </w:numPr>
        <w:rPr>
          <w:color w:val="000000"/>
          <w:sz w:val="24"/>
          <w:szCs w:val="24"/>
        </w:rPr>
      </w:pPr>
      <w:r>
        <w:rPr>
          <w:color w:val="000000"/>
          <w:sz w:val="24"/>
          <w:szCs w:val="24"/>
        </w:rPr>
        <w:t>Ability to work independently with reliability, pu</w:t>
      </w:r>
      <w:r>
        <w:rPr>
          <w:color w:val="000000"/>
          <w:sz w:val="24"/>
          <w:szCs w:val="24"/>
        </w:rPr>
        <w:t>nctuality, and a proactive approach.</w:t>
      </w:r>
    </w:p>
    <w:p w14:paraId="044DCF97" w14:textId="77777777" w:rsidR="001130EC" w:rsidRDefault="006442BA">
      <w:pPr>
        <w:numPr>
          <w:ilvl w:val="0"/>
          <w:numId w:val="8"/>
        </w:numPr>
        <w:rPr>
          <w:color w:val="000000"/>
          <w:sz w:val="24"/>
          <w:szCs w:val="24"/>
        </w:rPr>
      </w:pPr>
      <w:r>
        <w:rPr>
          <w:color w:val="000000"/>
          <w:sz w:val="24"/>
          <w:szCs w:val="24"/>
        </w:rPr>
        <w:t>Good communication skills to liaise effectively with school staff and report issues as necessary.</w:t>
      </w:r>
    </w:p>
    <w:p w14:paraId="38219951" w14:textId="77777777" w:rsidR="001130EC" w:rsidRDefault="006442BA">
      <w:pPr>
        <w:numPr>
          <w:ilvl w:val="0"/>
          <w:numId w:val="8"/>
        </w:numPr>
        <w:rPr>
          <w:color w:val="000000"/>
          <w:sz w:val="24"/>
          <w:szCs w:val="24"/>
        </w:rPr>
      </w:pPr>
      <w:r>
        <w:rPr>
          <w:color w:val="000000"/>
          <w:sz w:val="24"/>
          <w:szCs w:val="24"/>
        </w:rPr>
        <w:t>Sensitivity and discretion when working in a setting with young children and vulnerable pupils.</w:t>
      </w:r>
    </w:p>
    <w:p w14:paraId="7C037A82" w14:textId="77777777" w:rsidR="001130EC" w:rsidRDefault="006442BA">
      <w:pPr>
        <w:numPr>
          <w:ilvl w:val="0"/>
          <w:numId w:val="8"/>
        </w:numPr>
        <w:rPr>
          <w:color w:val="000000"/>
          <w:sz w:val="24"/>
          <w:szCs w:val="24"/>
        </w:rPr>
      </w:pPr>
      <w:r>
        <w:rPr>
          <w:color w:val="000000"/>
          <w:sz w:val="24"/>
          <w:szCs w:val="24"/>
        </w:rPr>
        <w:t>Flexibility to adapt to t</w:t>
      </w:r>
      <w:r>
        <w:rPr>
          <w:color w:val="000000"/>
          <w:sz w:val="24"/>
          <w:szCs w:val="24"/>
        </w:rPr>
        <w:t>he needs of the school, including occasional additional cleaning duties or cover.</w:t>
      </w:r>
    </w:p>
    <w:p w14:paraId="2C7FD55F" w14:textId="77777777" w:rsidR="001130EC" w:rsidRDefault="006442BA">
      <w:pPr>
        <w:spacing w:before="319" w:after="319"/>
        <w:outlineLvl w:val="3"/>
      </w:pPr>
      <w:r>
        <w:rPr>
          <w:b/>
          <w:bCs/>
          <w:color w:val="000000"/>
          <w:sz w:val="24"/>
          <w:szCs w:val="24"/>
        </w:rPr>
        <w:t>Safeguarding</w:t>
      </w:r>
    </w:p>
    <w:p w14:paraId="3F297900" w14:textId="77777777" w:rsidR="001130EC" w:rsidRDefault="006442BA">
      <w:pPr>
        <w:numPr>
          <w:ilvl w:val="0"/>
          <w:numId w:val="8"/>
        </w:numPr>
        <w:rPr>
          <w:color w:val="000000"/>
          <w:sz w:val="24"/>
          <w:szCs w:val="24"/>
        </w:rPr>
      </w:pPr>
      <w:r>
        <w:rPr>
          <w:color w:val="000000"/>
          <w:sz w:val="24"/>
          <w:szCs w:val="24"/>
        </w:rPr>
        <w:t>Work in line with statutory safeguarding guidance (e.g., Keeping Children Safe in Education) and Clarendon Federation’s safeguarding and child protection policie</w:t>
      </w:r>
      <w:r>
        <w:rPr>
          <w:color w:val="000000"/>
          <w:sz w:val="24"/>
          <w:szCs w:val="24"/>
        </w:rPr>
        <w:t>s.</w:t>
      </w:r>
    </w:p>
    <w:p w14:paraId="3513C686" w14:textId="77777777" w:rsidR="001130EC" w:rsidRDefault="006442BA">
      <w:pPr>
        <w:numPr>
          <w:ilvl w:val="0"/>
          <w:numId w:val="8"/>
        </w:numPr>
        <w:rPr>
          <w:color w:val="000000"/>
          <w:sz w:val="24"/>
          <w:szCs w:val="24"/>
        </w:rPr>
      </w:pPr>
      <w:r>
        <w:rPr>
          <w:color w:val="000000"/>
          <w:sz w:val="24"/>
          <w:szCs w:val="24"/>
        </w:rPr>
        <w:t>Maintain vigilance and report any concerns regarding the safety or welfare of pupils immediately to the designated safeguarding lead (DSL).</w:t>
      </w:r>
    </w:p>
    <w:p w14:paraId="52B3CE22" w14:textId="77777777" w:rsidR="001130EC" w:rsidRDefault="006442BA">
      <w:pPr>
        <w:numPr>
          <w:ilvl w:val="0"/>
          <w:numId w:val="8"/>
        </w:numPr>
        <w:rPr>
          <w:color w:val="000000"/>
          <w:sz w:val="24"/>
          <w:szCs w:val="24"/>
        </w:rPr>
      </w:pPr>
      <w:r>
        <w:rPr>
          <w:color w:val="000000"/>
          <w:sz w:val="24"/>
          <w:szCs w:val="24"/>
        </w:rPr>
        <w:t>Ensure all cleaning activities are conducted in a manner that prioritises pupil safety and wellbeing.</w:t>
      </w:r>
    </w:p>
    <w:p w14:paraId="56F7C4D1" w14:textId="77777777" w:rsidR="001130EC" w:rsidRDefault="006442BA">
      <w:pPr>
        <w:numPr>
          <w:ilvl w:val="0"/>
          <w:numId w:val="8"/>
        </w:numPr>
        <w:rPr>
          <w:color w:val="000000"/>
          <w:sz w:val="24"/>
          <w:szCs w:val="24"/>
        </w:rPr>
      </w:pPr>
      <w:r>
        <w:rPr>
          <w:color w:val="000000"/>
          <w:sz w:val="24"/>
          <w:szCs w:val="24"/>
        </w:rPr>
        <w:t xml:space="preserve">Understand </w:t>
      </w:r>
      <w:r>
        <w:rPr>
          <w:color w:val="000000"/>
          <w:sz w:val="24"/>
          <w:szCs w:val="24"/>
        </w:rPr>
        <w:t>and respect the confidential nature of safeguarding information and the importance of professional conduct at all times.</w:t>
      </w:r>
    </w:p>
    <w:p w14:paraId="7A46774A" w14:textId="77777777" w:rsidR="001130EC" w:rsidRDefault="006442BA">
      <w:r>
        <w:pict w14:anchorId="201B6373">
          <v:rect id="_x0000_i1025" style="width:0;height:1.5pt" o:hrstd="t" o:hrnoshade="t" o:hr="t" fillcolor="#aca899" stroked="f"/>
        </w:pict>
      </w:r>
    </w:p>
    <w:p w14:paraId="3615A317" w14:textId="77777777" w:rsidR="001130EC" w:rsidRDefault="006442BA">
      <w:pPr>
        <w:spacing w:before="240" w:after="240"/>
      </w:pPr>
      <w:r>
        <w:rPr>
          <w:color w:val="000000"/>
          <w:sz w:val="24"/>
          <w:szCs w:val="24"/>
        </w:rPr>
        <w:t>This job description reflects Clarendon Federation’s commitment to providing a safe, inclusive, and nurturing environment for all pup</w:t>
      </w:r>
      <w:r>
        <w:rPr>
          <w:color w:val="000000"/>
          <w:sz w:val="24"/>
          <w:szCs w:val="24"/>
        </w:rPr>
        <w:t>ils. As a Cleaner, you will be a key part of the team that supports the school’s vision and values, contributing to a positive and successful educational experience for our diverse school community.</w:t>
      </w:r>
    </w:p>
    <w:sectPr w:rsidR="001130E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D158" w14:textId="77777777" w:rsidR="006442BA" w:rsidRDefault="006442BA">
      <w:r>
        <w:separator/>
      </w:r>
    </w:p>
  </w:endnote>
  <w:endnote w:type="continuationSeparator" w:id="0">
    <w:p w14:paraId="0D436283" w14:textId="77777777" w:rsidR="006442BA" w:rsidRDefault="0064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274E" w14:textId="77777777" w:rsidR="00A41D13" w:rsidRDefault="006442BA">
    <w:pPr>
      <w:spacing w:after="100"/>
      <w:jc w:val="center"/>
    </w:pPr>
    <w:hyperlink r:id="rId1">
      <w:r w:rsidR="00A41D13">
        <w:rPr>
          <w:color w:val="0000FF"/>
          <w:sz w:val="16"/>
          <w:szCs w:val="16"/>
          <w:u w:val="single"/>
        </w:rPr>
        <w:t>https://sltai.co.uk/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AD4F0" w14:textId="77777777" w:rsidR="006442BA" w:rsidRDefault="006442BA">
      <w:r>
        <w:separator/>
      </w:r>
    </w:p>
  </w:footnote>
  <w:footnote w:type="continuationSeparator" w:id="0">
    <w:p w14:paraId="4E0D1AE4" w14:textId="77777777" w:rsidR="006442BA" w:rsidRDefault="0064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B4E" w14:textId="77777777" w:rsidR="00A41D13" w:rsidRDefault="006442BA">
    <w:r>
      <w:rPr>
        <w:noProof/>
        <w:lang w:val="en-GB"/>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847500"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777375261"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47500"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668A8"/>
    <w:multiLevelType w:val="hybridMultilevel"/>
    <w:tmpl w:val="76B46012"/>
    <w:lvl w:ilvl="0" w:tplc="11884726">
      <w:start w:val="1"/>
      <w:numFmt w:val="decimal"/>
      <w:lvlText w:val="%1."/>
      <w:lvlJc w:val="left"/>
      <w:pPr>
        <w:ind w:left="720" w:hanging="360"/>
      </w:pPr>
    </w:lvl>
    <w:lvl w:ilvl="1" w:tplc="11884726" w:tentative="1">
      <w:start w:val="1"/>
      <w:numFmt w:val="lowerLetter"/>
      <w:lvlText w:val="%2."/>
      <w:lvlJc w:val="left"/>
      <w:pPr>
        <w:ind w:left="1440" w:hanging="360"/>
      </w:pPr>
    </w:lvl>
    <w:lvl w:ilvl="2" w:tplc="11884726" w:tentative="1">
      <w:start w:val="1"/>
      <w:numFmt w:val="lowerRoman"/>
      <w:lvlText w:val="%3."/>
      <w:lvlJc w:val="right"/>
      <w:pPr>
        <w:ind w:left="2160" w:hanging="180"/>
      </w:pPr>
    </w:lvl>
    <w:lvl w:ilvl="3" w:tplc="11884726" w:tentative="1">
      <w:start w:val="1"/>
      <w:numFmt w:val="decimal"/>
      <w:lvlText w:val="%4."/>
      <w:lvlJc w:val="left"/>
      <w:pPr>
        <w:ind w:left="2880" w:hanging="360"/>
      </w:pPr>
    </w:lvl>
    <w:lvl w:ilvl="4" w:tplc="11884726" w:tentative="1">
      <w:start w:val="1"/>
      <w:numFmt w:val="lowerLetter"/>
      <w:lvlText w:val="%5."/>
      <w:lvlJc w:val="left"/>
      <w:pPr>
        <w:ind w:left="3600" w:hanging="360"/>
      </w:pPr>
    </w:lvl>
    <w:lvl w:ilvl="5" w:tplc="11884726" w:tentative="1">
      <w:start w:val="1"/>
      <w:numFmt w:val="lowerRoman"/>
      <w:lvlText w:val="%6."/>
      <w:lvlJc w:val="right"/>
      <w:pPr>
        <w:ind w:left="4320" w:hanging="180"/>
      </w:pPr>
    </w:lvl>
    <w:lvl w:ilvl="6" w:tplc="11884726" w:tentative="1">
      <w:start w:val="1"/>
      <w:numFmt w:val="decimal"/>
      <w:lvlText w:val="%7."/>
      <w:lvlJc w:val="left"/>
      <w:pPr>
        <w:ind w:left="5040" w:hanging="360"/>
      </w:pPr>
    </w:lvl>
    <w:lvl w:ilvl="7" w:tplc="11884726" w:tentative="1">
      <w:start w:val="1"/>
      <w:numFmt w:val="lowerLetter"/>
      <w:lvlText w:val="%8."/>
      <w:lvlJc w:val="left"/>
      <w:pPr>
        <w:ind w:left="5760" w:hanging="360"/>
      </w:pPr>
    </w:lvl>
    <w:lvl w:ilvl="8" w:tplc="11884726"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5A690D"/>
    <w:multiLevelType w:val="hybridMultilevel"/>
    <w:tmpl w:val="ACB4E1C6"/>
    <w:lvl w:ilvl="0" w:tplc="51369322">
      <w:start w:val="1"/>
      <w:numFmt w:val="decimal"/>
      <w:lvlText w:val="%1."/>
      <w:lvlJc w:val="left"/>
      <w:pPr>
        <w:ind w:left="720" w:hanging="360"/>
      </w:pPr>
    </w:lvl>
    <w:lvl w:ilvl="1" w:tplc="51369322" w:tentative="1">
      <w:start w:val="1"/>
      <w:numFmt w:val="lowerLetter"/>
      <w:lvlText w:val="%2."/>
      <w:lvlJc w:val="left"/>
      <w:pPr>
        <w:ind w:left="1440" w:hanging="360"/>
      </w:pPr>
    </w:lvl>
    <w:lvl w:ilvl="2" w:tplc="51369322" w:tentative="1">
      <w:start w:val="1"/>
      <w:numFmt w:val="lowerRoman"/>
      <w:lvlText w:val="%3."/>
      <w:lvlJc w:val="right"/>
      <w:pPr>
        <w:ind w:left="2160" w:hanging="180"/>
      </w:pPr>
    </w:lvl>
    <w:lvl w:ilvl="3" w:tplc="51369322" w:tentative="1">
      <w:start w:val="1"/>
      <w:numFmt w:val="decimal"/>
      <w:lvlText w:val="%4."/>
      <w:lvlJc w:val="left"/>
      <w:pPr>
        <w:ind w:left="2880" w:hanging="360"/>
      </w:pPr>
    </w:lvl>
    <w:lvl w:ilvl="4" w:tplc="51369322" w:tentative="1">
      <w:start w:val="1"/>
      <w:numFmt w:val="lowerLetter"/>
      <w:lvlText w:val="%5."/>
      <w:lvlJc w:val="left"/>
      <w:pPr>
        <w:ind w:left="3600" w:hanging="360"/>
      </w:pPr>
    </w:lvl>
    <w:lvl w:ilvl="5" w:tplc="51369322" w:tentative="1">
      <w:start w:val="1"/>
      <w:numFmt w:val="lowerRoman"/>
      <w:lvlText w:val="%6."/>
      <w:lvlJc w:val="right"/>
      <w:pPr>
        <w:ind w:left="4320" w:hanging="180"/>
      </w:pPr>
    </w:lvl>
    <w:lvl w:ilvl="6" w:tplc="51369322" w:tentative="1">
      <w:start w:val="1"/>
      <w:numFmt w:val="decimal"/>
      <w:lvlText w:val="%7."/>
      <w:lvlJc w:val="left"/>
      <w:pPr>
        <w:ind w:left="5040" w:hanging="360"/>
      </w:pPr>
    </w:lvl>
    <w:lvl w:ilvl="7" w:tplc="51369322" w:tentative="1">
      <w:start w:val="1"/>
      <w:numFmt w:val="lowerLetter"/>
      <w:lvlText w:val="%8."/>
      <w:lvlJc w:val="left"/>
      <w:pPr>
        <w:ind w:left="5760" w:hanging="360"/>
      </w:pPr>
    </w:lvl>
    <w:lvl w:ilvl="8" w:tplc="51369322" w:tentative="1">
      <w:start w:val="1"/>
      <w:numFmt w:val="lowerRoman"/>
      <w:lvlText w:val="%9."/>
      <w:lvlJc w:val="right"/>
      <w:pPr>
        <w:ind w:left="6480" w:hanging="180"/>
      </w:pPr>
    </w:lvl>
  </w:abstractNum>
  <w:abstractNum w:abstractNumId="4" w15:restartNumberingAfterBreak="0">
    <w:nsid w:val="407337CE"/>
    <w:multiLevelType w:val="hybridMultilevel"/>
    <w:tmpl w:val="16FC3A42"/>
    <w:lvl w:ilvl="0" w:tplc="31792466">
      <w:start w:val="1"/>
      <w:numFmt w:val="decimal"/>
      <w:lvlText w:val="%1."/>
      <w:lvlJc w:val="left"/>
      <w:pPr>
        <w:ind w:left="720" w:hanging="360"/>
      </w:pPr>
    </w:lvl>
    <w:lvl w:ilvl="1" w:tplc="31792466" w:tentative="1">
      <w:start w:val="1"/>
      <w:numFmt w:val="lowerLetter"/>
      <w:lvlText w:val="%2."/>
      <w:lvlJc w:val="left"/>
      <w:pPr>
        <w:ind w:left="1440" w:hanging="360"/>
      </w:pPr>
    </w:lvl>
    <w:lvl w:ilvl="2" w:tplc="31792466" w:tentative="1">
      <w:start w:val="1"/>
      <w:numFmt w:val="lowerRoman"/>
      <w:lvlText w:val="%3."/>
      <w:lvlJc w:val="right"/>
      <w:pPr>
        <w:ind w:left="2160" w:hanging="180"/>
      </w:pPr>
    </w:lvl>
    <w:lvl w:ilvl="3" w:tplc="31792466" w:tentative="1">
      <w:start w:val="1"/>
      <w:numFmt w:val="decimal"/>
      <w:lvlText w:val="%4."/>
      <w:lvlJc w:val="left"/>
      <w:pPr>
        <w:ind w:left="2880" w:hanging="360"/>
      </w:pPr>
    </w:lvl>
    <w:lvl w:ilvl="4" w:tplc="31792466" w:tentative="1">
      <w:start w:val="1"/>
      <w:numFmt w:val="lowerLetter"/>
      <w:lvlText w:val="%5."/>
      <w:lvlJc w:val="left"/>
      <w:pPr>
        <w:ind w:left="3600" w:hanging="360"/>
      </w:pPr>
    </w:lvl>
    <w:lvl w:ilvl="5" w:tplc="31792466" w:tentative="1">
      <w:start w:val="1"/>
      <w:numFmt w:val="lowerRoman"/>
      <w:lvlText w:val="%6."/>
      <w:lvlJc w:val="right"/>
      <w:pPr>
        <w:ind w:left="4320" w:hanging="180"/>
      </w:pPr>
    </w:lvl>
    <w:lvl w:ilvl="6" w:tplc="31792466" w:tentative="1">
      <w:start w:val="1"/>
      <w:numFmt w:val="decimal"/>
      <w:lvlText w:val="%7."/>
      <w:lvlJc w:val="left"/>
      <w:pPr>
        <w:ind w:left="5040" w:hanging="360"/>
      </w:pPr>
    </w:lvl>
    <w:lvl w:ilvl="7" w:tplc="31792466" w:tentative="1">
      <w:start w:val="1"/>
      <w:numFmt w:val="lowerLetter"/>
      <w:lvlText w:val="%8."/>
      <w:lvlJc w:val="left"/>
      <w:pPr>
        <w:ind w:left="5760" w:hanging="360"/>
      </w:pPr>
    </w:lvl>
    <w:lvl w:ilvl="8" w:tplc="31792466" w:tentative="1">
      <w:start w:val="1"/>
      <w:numFmt w:val="lowerRoman"/>
      <w:lvlText w:val="%9."/>
      <w:lvlJc w:val="right"/>
      <w:pPr>
        <w:ind w:left="6480" w:hanging="180"/>
      </w:p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5156D8"/>
    <w:multiLevelType w:val="hybridMultilevel"/>
    <w:tmpl w:val="B50AB29C"/>
    <w:lvl w:ilvl="0" w:tplc="77853532">
      <w:start w:val="1"/>
      <w:numFmt w:val="decimal"/>
      <w:lvlText w:val="%1."/>
      <w:lvlJc w:val="left"/>
      <w:pPr>
        <w:ind w:left="720" w:hanging="360"/>
      </w:pPr>
    </w:lvl>
    <w:lvl w:ilvl="1" w:tplc="77853532" w:tentative="1">
      <w:start w:val="1"/>
      <w:numFmt w:val="lowerLetter"/>
      <w:lvlText w:val="%2."/>
      <w:lvlJc w:val="left"/>
      <w:pPr>
        <w:ind w:left="1440" w:hanging="360"/>
      </w:pPr>
    </w:lvl>
    <w:lvl w:ilvl="2" w:tplc="77853532" w:tentative="1">
      <w:start w:val="1"/>
      <w:numFmt w:val="lowerRoman"/>
      <w:lvlText w:val="%3."/>
      <w:lvlJc w:val="right"/>
      <w:pPr>
        <w:ind w:left="2160" w:hanging="180"/>
      </w:pPr>
    </w:lvl>
    <w:lvl w:ilvl="3" w:tplc="77853532" w:tentative="1">
      <w:start w:val="1"/>
      <w:numFmt w:val="decimal"/>
      <w:lvlText w:val="%4."/>
      <w:lvlJc w:val="left"/>
      <w:pPr>
        <w:ind w:left="2880" w:hanging="360"/>
      </w:pPr>
    </w:lvl>
    <w:lvl w:ilvl="4" w:tplc="77853532" w:tentative="1">
      <w:start w:val="1"/>
      <w:numFmt w:val="lowerLetter"/>
      <w:lvlText w:val="%5."/>
      <w:lvlJc w:val="left"/>
      <w:pPr>
        <w:ind w:left="3600" w:hanging="360"/>
      </w:pPr>
    </w:lvl>
    <w:lvl w:ilvl="5" w:tplc="77853532" w:tentative="1">
      <w:start w:val="1"/>
      <w:numFmt w:val="lowerRoman"/>
      <w:lvlText w:val="%6."/>
      <w:lvlJc w:val="right"/>
      <w:pPr>
        <w:ind w:left="4320" w:hanging="180"/>
      </w:pPr>
    </w:lvl>
    <w:lvl w:ilvl="6" w:tplc="77853532" w:tentative="1">
      <w:start w:val="1"/>
      <w:numFmt w:val="decimal"/>
      <w:lvlText w:val="%7."/>
      <w:lvlJc w:val="left"/>
      <w:pPr>
        <w:ind w:left="5040" w:hanging="360"/>
      </w:pPr>
    </w:lvl>
    <w:lvl w:ilvl="7" w:tplc="77853532" w:tentative="1">
      <w:start w:val="1"/>
      <w:numFmt w:val="lowerLetter"/>
      <w:lvlText w:val="%8."/>
      <w:lvlJc w:val="left"/>
      <w:pPr>
        <w:ind w:left="5760" w:hanging="360"/>
      </w:pPr>
    </w:lvl>
    <w:lvl w:ilvl="8" w:tplc="77853532" w:tentative="1">
      <w:start w:val="1"/>
      <w:numFmt w:val="lowerRoman"/>
      <w:lvlText w:val="%9."/>
      <w:lvlJc w:val="right"/>
      <w:pPr>
        <w:ind w:left="6480" w:hanging="180"/>
      </w:p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6E79DB"/>
    <w:multiLevelType w:val="hybridMultilevel"/>
    <w:tmpl w:val="32207094"/>
    <w:lvl w:ilvl="0" w:tplc="82827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563B45"/>
    <w:multiLevelType w:val="hybridMultilevel"/>
    <w:tmpl w:val="1FC08EF6"/>
    <w:lvl w:ilvl="0" w:tplc="78982071">
      <w:start w:val="1"/>
      <w:numFmt w:val="decimal"/>
      <w:lvlText w:val="%1."/>
      <w:lvlJc w:val="left"/>
      <w:pPr>
        <w:ind w:left="720" w:hanging="360"/>
      </w:pPr>
    </w:lvl>
    <w:lvl w:ilvl="1" w:tplc="78982071" w:tentative="1">
      <w:start w:val="1"/>
      <w:numFmt w:val="lowerLetter"/>
      <w:lvlText w:val="%2."/>
      <w:lvlJc w:val="left"/>
      <w:pPr>
        <w:ind w:left="1440" w:hanging="360"/>
      </w:pPr>
    </w:lvl>
    <w:lvl w:ilvl="2" w:tplc="78982071" w:tentative="1">
      <w:start w:val="1"/>
      <w:numFmt w:val="lowerRoman"/>
      <w:lvlText w:val="%3."/>
      <w:lvlJc w:val="right"/>
      <w:pPr>
        <w:ind w:left="2160" w:hanging="180"/>
      </w:pPr>
    </w:lvl>
    <w:lvl w:ilvl="3" w:tplc="78982071" w:tentative="1">
      <w:start w:val="1"/>
      <w:numFmt w:val="decimal"/>
      <w:lvlText w:val="%4."/>
      <w:lvlJc w:val="left"/>
      <w:pPr>
        <w:ind w:left="2880" w:hanging="360"/>
      </w:pPr>
    </w:lvl>
    <w:lvl w:ilvl="4" w:tplc="78982071" w:tentative="1">
      <w:start w:val="1"/>
      <w:numFmt w:val="lowerLetter"/>
      <w:lvlText w:val="%5."/>
      <w:lvlJc w:val="left"/>
      <w:pPr>
        <w:ind w:left="3600" w:hanging="360"/>
      </w:pPr>
    </w:lvl>
    <w:lvl w:ilvl="5" w:tplc="78982071" w:tentative="1">
      <w:start w:val="1"/>
      <w:numFmt w:val="lowerRoman"/>
      <w:lvlText w:val="%6."/>
      <w:lvlJc w:val="right"/>
      <w:pPr>
        <w:ind w:left="4320" w:hanging="180"/>
      </w:pPr>
    </w:lvl>
    <w:lvl w:ilvl="6" w:tplc="78982071" w:tentative="1">
      <w:start w:val="1"/>
      <w:numFmt w:val="decimal"/>
      <w:lvlText w:val="%7."/>
      <w:lvlJc w:val="left"/>
      <w:pPr>
        <w:ind w:left="5040" w:hanging="360"/>
      </w:pPr>
    </w:lvl>
    <w:lvl w:ilvl="7" w:tplc="78982071" w:tentative="1">
      <w:start w:val="1"/>
      <w:numFmt w:val="lowerLetter"/>
      <w:lvlText w:val="%8."/>
      <w:lvlJc w:val="left"/>
      <w:pPr>
        <w:ind w:left="5760" w:hanging="360"/>
      </w:pPr>
    </w:lvl>
    <w:lvl w:ilvl="8" w:tplc="78982071"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8B50C9"/>
    <w:multiLevelType w:val="hybridMultilevel"/>
    <w:tmpl w:val="DCA0A830"/>
    <w:lvl w:ilvl="0" w:tplc="53399293">
      <w:start w:val="1"/>
      <w:numFmt w:val="decimal"/>
      <w:lvlText w:val="%1."/>
      <w:lvlJc w:val="left"/>
      <w:pPr>
        <w:ind w:left="720" w:hanging="360"/>
      </w:pPr>
    </w:lvl>
    <w:lvl w:ilvl="1" w:tplc="53399293" w:tentative="1">
      <w:start w:val="1"/>
      <w:numFmt w:val="lowerLetter"/>
      <w:lvlText w:val="%2."/>
      <w:lvlJc w:val="left"/>
      <w:pPr>
        <w:ind w:left="1440" w:hanging="360"/>
      </w:pPr>
    </w:lvl>
    <w:lvl w:ilvl="2" w:tplc="53399293" w:tentative="1">
      <w:start w:val="1"/>
      <w:numFmt w:val="lowerRoman"/>
      <w:lvlText w:val="%3."/>
      <w:lvlJc w:val="right"/>
      <w:pPr>
        <w:ind w:left="2160" w:hanging="180"/>
      </w:pPr>
    </w:lvl>
    <w:lvl w:ilvl="3" w:tplc="53399293" w:tentative="1">
      <w:start w:val="1"/>
      <w:numFmt w:val="decimal"/>
      <w:lvlText w:val="%4."/>
      <w:lvlJc w:val="left"/>
      <w:pPr>
        <w:ind w:left="2880" w:hanging="360"/>
      </w:pPr>
    </w:lvl>
    <w:lvl w:ilvl="4" w:tplc="53399293" w:tentative="1">
      <w:start w:val="1"/>
      <w:numFmt w:val="lowerLetter"/>
      <w:lvlText w:val="%5."/>
      <w:lvlJc w:val="left"/>
      <w:pPr>
        <w:ind w:left="3600" w:hanging="360"/>
      </w:pPr>
    </w:lvl>
    <w:lvl w:ilvl="5" w:tplc="53399293" w:tentative="1">
      <w:start w:val="1"/>
      <w:numFmt w:val="lowerRoman"/>
      <w:lvlText w:val="%6."/>
      <w:lvlJc w:val="right"/>
      <w:pPr>
        <w:ind w:left="4320" w:hanging="180"/>
      </w:pPr>
    </w:lvl>
    <w:lvl w:ilvl="6" w:tplc="53399293" w:tentative="1">
      <w:start w:val="1"/>
      <w:numFmt w:val="decimal"/>
      <w:lvlText w:val="%7."/>
      <w:lvlJc w:val="left"/>
      <w:pPr>
        <w:ind w:left="5040" w:hanging="360"/>
      </w:pPr>
    </w:lvl>
    <w:lvl w:ilvl="7" w:tplc="53399293" w:tentative="1">
      <w:start w:val="1"/>
      <w:numFmt w:val="lowerLetter"/>
      <w:lvlText w:val="%8."/>
      <w:lvlJc w:val="left"/>
      <w:pPr>
        <w:ind w:left="5760" w:hanging="360"/>
      </w:pPr>
    </w:lvl>
    <w:lvl w:ilvl="8" w:tplc="53399293"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8"/>
  </w:num>
  <w:num w:numId="5">
    <w:abstractNumId w:val="2"/>
  </w:num>
  <w:num w:numId="6">
    <w:abstractNumId w:val="1"/>
  </w:num>
  <w:num w:numId="7">
    <w:abstractNumId w:val="5"/>
  </w:num>
  <w:num w:numId="8">
    <w:abstractNumId w:val="10"/>
  </w:num>
  <w:num w:numId="9">
    <w:abstractNumId w:val="0"/>
  </w:num>
  <w:num w:numId="10">
    <w:abstractNumId w:val="7"/>
  </w:num>
  <w:num w:numId="11">
    <w:abstractNumId w:val="4"/>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13"/>
    <w:rsid w:val="001130EC"/>
    <w:rsid w:val="00217DE5"/>
    <w:rsid w:val="0040271D"/>
    <w:rsid w:val="005932B0"/>
    <w:rsid w:val="006442BA"/>
    <w:rsid w:val="006F484E"/>
    <w:rsid w:val="007028D7"/>
    <w:rsid w:val="00712BE7"/>
    <w:rsid w:val="00716FFE"/>
    <w:rsid w:val="008E25A0"/>
    <w:rsid w:val="00A41D13"/>
    <w:rsid w:val="00A453F4"/>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ltai.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Evans</dc:creator>
  <cp:lastModifiedBy>Pam Evans</cp:lastModifiedBy>
  <cp:revision>2</cp:revision>
  <dcterms:created xsi:type="dcterms:W3CDTF">2025-12-18T14:06:00Z</dcterms:created>
  <dcterms:modified xsi:type="dcterms:W3CDTF">2025-12-18T14:06:00Z</dcterms:modified>
</cp:coreProperties>
</file>