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7F9B1" w14:textId="77777777" w:rsidR="00544A9E" w:rsidRDefault="001E7337">
      <w:pPr>
        <w:spacing w:before="322" w:after="322"/>
        <w:outlineLvl w:val="0"/>
      </w:pPr>
      <w:r>
        <w:rPr>
          <w:b/>
          <w:bCs/>
          <w:color w:val="000000"/>
          <w:sz w:val="48"/>
          <w:szCs w:val="48"/>
        </w:rPr>
        <w:t>Join Clarendon Federation – A Thriving Primary School in Tidworth, Wiltshire</w:t>
      </w:r>
    </w:p>
    <w:p w14:paraId="32E2D644" w14:textId="3E88D938" w:rsidR="00544A9E" w:rsidRDefault="001E7337">
      <w:pPr>
        <w:spacing w:before="240" w:after="240"/>
      </w:pPr>
      <w:r>
        <w:rPr>
          <w:color w:val="000000"/>
          <w:sz w:val="24"/>
          <w:szCs w:val="24"/>
        </w:rPr>
        <w:t>Clarendon Federation is a maintained primary school comprising both Infant and Junior sites, proudly serving the vibrant garrison town of Tidworth. We are privileged to be part of a wonderful, supportive community that includes both service and non-service</w:t>
      </w:r>
      <w:r>
        <w:rPr>
          <w:color w:val="000000"/>
          <w:sz w:val="24"/>
          <w:szCs w:val="24"/>
        </w:rPr>
        <w:t xml:space="preserve"> families.</w:t>
      </w:r>
    </w:p>
    <w:p w14:paraId="4342B5CF" w14:textId="77777777" w:rsidR="00544A9E" w:rsidRDefault="001E7337">
      <w:pPr>
        <w:spacing w:before="240" w:after="240"/>
      </w:pPr>
      <w:r>
        <w:rPr>
          <w:color w:val="000000"/>
          <w:sz w:val="24"/>
          <w:szCs w:val="24"/>
        </w:rPr>
        <w:t>Situated close to the stunning Salisbury Plain, our school be</w:t>
      </w:r>
      <w:r>
        <w:rPr>
          <w:color w:val="000000"/>
          <w:sz w:val="24"/>
          <w:szCs w:val="24"/>
        </w:rPr>
        <w:t>nefits from an inspiring natural environment that enriches learning and play. At Clarendon Federation, staff, pupils, parents, and the wider community work collaboratively to ensure every child achieves their potential and is supported to overcome any chal</w:t>
      </w:r>
      <w:r>
        <w:rPr>
          <w:color w:val="000000"/>
          <w:sz w:val="24"/>
          <w:szCs w:val="24"/>
        </w:rPr>
        <w:t>lenges.</w:t>
      </w:r>
    </w:p>
    <w:p w14:paraId="7145AE7F" w14:textId="77777777" w:rsidR="00544A9E" w:rsidRDefault="001E7337">
      <w:r>
        <w:pict w14:anchorId="0158C4F9">
          <v:rect id="_x0000_i1025" style="width:0;height:1.5pt" o:hrstd="t" o:hrnoshade="t" o:hr="t" fillcolor="#aca899" stroked="f"/>
        </w:pict>
      </w:r>
    </w:p>
    <w:p w14:paraId="3C1F7E67" w14:textId="77777777" w:rsidR="00544A9E" w:rsidRDefault="001E7337">
      <w:pPr>
        <w:spacing w:before="299" w:after="299"/>
        <w:outlineLvl w:val="1"/>
      </w:pPr>
      <w:r>
        <w:rPr>
          <w:b/>
          <w:bCs/>
          <w:color w:val="000000"/>
          <w:sz w:val="36"/>
          <w:szCs w:val="36"/>
        </w:rPr>
        <w:t>Job Opportunity: Cleaner</w:t>
      </w:r>
    </w:p>
    <w:p w14:paraId="1F4110C2" w14:textId="77777777" w:rsidR="00544A9E" w:rsidRDefault="001E7337">
      <w:pPr>
        <w:spacing w:before="240" w:after="240"/>
      </w:pPr>
      <w:r>
        <w:rPr>
          <w:color w:val="000000"/>
          <w:sz w:val="24"/>
          <w:szCs w:val="24"/>
        </w:rPr>
        <w:t xml:space="preserve">Are you looking for a rewarding role where you can make a real difference in a warm, welcoming school environment? Clarendon Federation is seeking a </w:t>
      </w:r>
      <w:r>
        <w:rPr>
          <w:b/>
          <w:bCs/>
          <w:color w:val="000000"/>
          <w:sz w:val="24"/>
          <w:szCs w:val="24"/>
        </w:rPr>
        <w:t>Cleaner</w:t>
      </w:r>
      <w:r>
        <w:rPr>
          <w:color w:val="000000"/>
          <w:sz w:val="24"/>
          <w:szCs w:val="24"/>
        </w:rPr>
        <w:t xml:space="preserve"> to join our dedicated team and help us maintain a clean, safe, a</w:t>
      </w:r>
      <w:r>
        <w:rPr>
          <w:color w:val="000000"/>
          <w:sz w:val="24"/>
          <w:szCs w:val="24"/>
        </w:rPr>
        <w:t>nd hygienic environment for our pupils and staff.</w:t>
      </w:r>
    </w:p>
    <w:p w14:paraId="1E2CA610" w14:textId="77777777" w:rsidR="00544A9E" w:rsidRDefault="001E7337">
      <w:pPr>
        <w:spacing w:before="281" w:after="281"/>
        <w:outlineLvl w:val="2"/>
      </w:pPr>
      <w:r>
        <w:rPr>
          <w:b/>
          <w:bCs/>
          <w:color w:val="000000"/>
          <w:sz w:val="28"/>
          <w:szCs w:val="28"/>
        </w:rPr>
        <w:t>Key Responsibilities</w:t>
      </w:r>
    </w:p>
    <w:p w14:paraId="31EB8782" w14:textId="77777777" w:rsidR="00544A9E" w:rsidRDefault="001E7337">
      <w:pPr>
        <w:numPr>
          <w:ilvl w:val="0"/>
          <w:numId w:val="8"/>
        </w:numPr>
        <w:rPr>
          <w:color w:val="000000"/>
          <w:sz w:val="24"/>
          <w:szCs w:val="24"/>
        </w:rPr>
      </w:pPr>
      <w:r>
        <w:rPr>
          <w:color w:val="000000"/>
          <w:sz w:val="24"/>
          <w:szCs w:val="24"/>
        </w:rPr>
        <w:t>Carry out general cleaning duties across both Infant and Junior sites to ensure a spotless, welcoming school environment</w:t>
      </w:r>
    </w:p>
    <w:p w14:paraId="33BA5BF2" w14:textId="77777777" w:rsidR="00544A9E" w:rsidRDefault="001E7337">
      <w:pPr>
        <w:numPr>
          <w:ilvl w:val="0"/>
          <w:numId w:val="8"/>
        </w:numPr>
        <w:rPr>
          <w:color w:val="000000"/>
          <w:sz w:val="24"/>
          <w:szCs w:val="24"/>
        </w:rPr>
      </w:pPr>
      <w:r>
        <w:rPr>
          <w:color w:val="000000"/>
          <w:sz w:val="24"/>
          <w:szCs w:val="24"/>
        </w:rPr>
        <w:t>Maintain cleanliness in classrooms, corridors, toilets, and comm</w:t>
      </w:r>
      <w:r>
        <w:rPr>
          <w:color w:val="000000"/>
          <w:sz w:val="24"/>
          <w:szCs w:val="24"/>
        </w:rPr>
        <w:t>unal areas</w:t>
      </w:r>
    </w:p>
    <w:p w14:paraId="0F6624F7" w14:textId="77777777" w:rsidR="00544A9E" w:rsidRDefault="001E7337">
      <w:pPr>
        <w:numPr>
          <w:ilvl w:val="0"/>
          <w:numId w:val="8"/>
        </w:numPr>
        <w:rPr>
          <w:color w:val="000000"/>
          <w:sz w:val="24"/>
          <w:szCs w:val="24"/>
        </w:rPr>
      </w:pPr>
      <w:r>
        <w:rPr>
          <w:color w:val="000000"/>
          <w:sz w:val="24"/>
          <w:szCs w:val="24"/>
        </w:rPr>
        <w:t>Manage cleaning supplies and report any maintenance issues promptly</w:t>
      </w:r>
    </w:p>
    <w:p w14:paraId="5CA4C73C" w14:textId="77777777" w:rsidR="00544A9E" w:rsidRDefault="001E7337">
      <w:pPr>
        <w:numPr>
          <w:ilvl w:val="0"/>
          <w:numId w:val="8"/>
        </w:numPr>
        <w:rPr>
          <w:color w:val="000000"/>
          <w:sz w:val="24"/>
          <w:szCs w:val="24"/>
        </w:rPr>
      </w:pPr>
      <w:r>
        <w:rPr>
          <w:color w:val="000000"/>
          <w:sz w:val="24"/>
          <w:szCs w:val="24"/>
        </w:rPr>
        <w:t>Work efficiently and flexibly as part of a team to support the smooth running of the school</w:t>
      </w:r>
    </w:p>
    <w:p w14:paraId="387C28C8" w14:textId="77777777" w:rsidR="00544A9E" w:rsidRDefault="001E7337">
      <w:pPr>
        <w:spacing w:before="281" w:after="281"/>
        <w:outlineLvl w:val="2"/>
      </w:pPr>
      <w:r>
        <w:rPr>
          <w:b/>
          <w:bCs/>
          <w:color w:val="000000"/>
          <w:sz w:val="28"/>
          <w:szCs w:val="28"/>
        </w:rPr>
        <w:t>Required Qualifications and Experience</w:t>
      </w:r>
    </w:p>
    <w:p w14:paraId="0E354E49" w14:textId="77777777" w:rsidR="00544A9E" w:rsidRDefault="001E7337">
      <w:pPr>
        <w:numPr>
          <w:ilvl w:val="0"/>
          <w:numId w:val="8"/>
        </w:numPr>
        <w:rPr>
          <w:color w:val="000000"/>
          <w:sz w:val="24"/>
          <w:szCs w:val="24"/>
        </w:rPr>
      </w:pPr>
      <w:r>
        <w:rPr>
          <w:color w:val="000000"/>
          <w:sz w:val="24"/>
          <w:szCs w:val="24"/>
        </w:rPr>
        <w:t>Previous cleaning experience preferred but not</w:t>
      </w:r>
      <w:r>
        <w:rPr>
          <w:color w:val="000000"/>
          <w:sz w:val="24"/>
          <w:szCs w:val="24"/>
        </w:rPr>
        <w:t xml:space="preserve"> essential – we welcome applicants eager to learn and contribute</w:t>
      </w:r>
    </w:p>
    <w:p w14:paraId="2E0900E4" w14:textId="77777777" w:rsidR="00544A9E" w:rsidRDefault="001E7337">
      <w:pPr>
        <w:numPr>
          <w:ilvl w:val="0"/>
          <w:numId w:val="8"/>
        </w:numPr>
        <w:rPr>
          <w:color w:val="000000"/>
          <w:sz w:val="24"/>
          <w:szCs w:val="24"/>
        </w:rPr>
      </w:pPr>
      <w:r>
        <w:rPr>
          <w:color w:val="000000"/>
          <w:sz w:val="24"/>
          <w:szCs w:val="24"/>
        </w:rPr>
        <w:t>Ability to work independently and reliably</w:t>
      </w:r>
    </w:p>
    <w:p w14:paraId="2A73F16A" w14:textId="77777777" w:rsidR="00544A9E" w:rsidRDefault="001E7337">
      <w:pPr>
        <w:numPr>
          <w:ilvl w:val="0"/>
          <w:numId w:val="8"/>
        </w:numPr>
        <w:rPr>
          <w:color w:val="000000"/>
          <w:sz w:val="24"/>
          <w:szCs w:val="24"/>
        </w:rPr>
      </w:pPr>
      <w:r>
        <w:rPr>
          <w:color w:val="000000"/>
          <w:sz w:val="24"/>
          <w:szCs w:val="24"/>
        </w:rPr>
        <w:t>Good attention to detail and a positive attitude towards maintaining high standards of cleanliness</w:t>
      </w:r>
    </w:p>
    <w:p w14:paraId="2159273D" w14:textId="77777777" w:rsidR="002553F6" w:rsidRDefault="002553F6">
      <w:pPr>
        <w:spacing w:before="281" w:after="281"/>
        <w:outlineLvl w:val="2"/>
        <w:rPr>
          <w:b/>
          <w:bCs/>
          <w:color w:val="000000"/>
          <w:sz w:val="28"/>
          <w:szCs w:val="28"/>
        </w:rPr>
      </w:pPr>
    </w:p>
    <w:p w14:paraId="4EE4DE0B" w14:textId="77777777" w:rsidR="002553F6" w:rsidRDefault="002553F6">
      <w:pPr>
        <w:spacing w:before="281" w:after="281"/>
        <w:outlineLvl w:val="2"/>
        <w:rPr>
          <w:b/>
          <w:bCs/>
          <w:color w:val="000000"/>
          <w:sz w:val="28"/>
          <w:szCs w:val="28"/>
        </w:rPr>
      </w:pPr>
    </w:p>
    <w:p w14:paraId="3D012708" w14:textId="744324BA" w:rsidR="00544A9E" w:rsidRDefault="001E7337">
      <w:pPr>
        <w:spacing w:before="281" w:after="281"/>
        <w:outlineLvl w:val="2"/>
      </w:pPr>
      <w:bookmarkStart w:id="0" w:name="_GoBack"/>
      <w:bookmarkEnd w:id="0"/>
      <w:r>
        <w:rPr>
          <w:b/>
          <w:bCs/>
          <w:color w:val="000000"/>
          <w:sz w:val="28"/>
          <w:szCs w:val="28"/>
        </w:rPr>
        <w:lastRenderedPageBreak/>
        <w:t>Desirable Qualities</w:t>
      </w:r>
    </w:p>
    <w:p w14:paraId="7043283C" w14:textId="77777777" w:rsidR="00544A9E" w:rsidRDefault="001E7337">
      <w:pPr>
        <w:numPr>
          <w:ilvl w:val="0"/>
          <w:numId w:val="8"/>
        </w:numPr>
        <w:rPr>
          <w:color w:val="000000"/>
          <w:sz w:val="24"/>
          <w:szCs w:val="24"/>
        </w:rPr>
      </w:pPr>
      <w:r>
        <w:rPr>
          <w:color w:val="000000"/>
          <w:sz w:val="24"/>
          <w:szCs w:val="24"/>
        </w:rPr>
        <w:t>Friendly and approachable man</w:t>
      </w:r>
      <w:r>
        <w:rPr>
          <w:color w:val="000000"/>
          <w:sz w:val="24"/>
          <w:szCs w:val="24"/>
        </w:rPr>
        <w:t>ner, with a commitment to supporting the school community</w:t>
      </w:r>
    </w:p>
    <w:p w14:paraId="5B6B66D4" w14:textId="77777777" w:rsidR="00544A9E" w:rsidRDefault="001E7337">
      <w:pPr>
        <w:numPr>
          <w:ilvl w:val="0"/>
          <w:numId w:val="8"/>
        </w:numPr>
        <w:rPr>
          <w:color w:val="000000"/>
          <w:sz w:val="24"/>
          <w:szCs w:val="24"/>
        </w:rPr>
      </w:pPr>
      <w:r>
        <w:rPr>
          <w:color w:val="000000"/>
          <w:sz w:val="24"/>
          <w:szCs w:val="24"/>
        </w:rPr>
        <w:t>Flexibility and willingness to adapt to the school’s needs</w:t>
      </w:r>
    </w:p>
    <w:p w14:paraId="4254B58C" w14:textId="77777777" w:rsidR="00544A9E" w:rsidRDefault="001E7337">
      <w:pPr>
        <w:numPr>
          <w:ilvl w:val="0"/>
          <w:numId w:val="8"/>
        </w:numPr>
        <w:rPr>
          <w:color w:val="000000"/>
          <w:sz w:val="24"/>
          <w:szCs w:val="24"/>
        </w:rPr>
      </w:pPr>
      <w:r>
        <w:rPr>
          <w:color w:val="000000"/>
          <w:sz w:val="24"/>
          <w:szCs w:val="24"/>
        </w:rPr>
        <w:t>A strong work ethic and pride in your role</w:t>
      </w:r>
    </w:p>
    <w:p w14:paraId="46C5903B" w14:textId="77777777" w:rsidR="00544A9E" w:rsidRDefault="001E7337">
      <w:pPr>
        <w:spacing w:before="281" w:after="281"/>
        <w:outlineLvl w:val="2"/>
      </w:pPr>
      <w:r>
        <w:rPr>
          <w:b/>
          <w:bCs/>
          <w:color w:val="000000"/>
          <w:sz w:val="28"/>
          <w:szCs w:val="28"/>
        </w:rPr>
        <w:t>Salary</w:t>
      </w:r>
    </w:p>
    <w:p w14:paraId="243AEF24" w14:textId="77777777" w:rsidR="00544A9E" w:rsidRDefault="001E7337">
      <w:pPr>
        <w:numPr>
          <w:ilvl w:val="0"/>
          <w:numId w:val="8"/>
        </w:numPr>
        <w:rPr>
          <w:color w:val="000000"/>
          <w:sz w:val="24"/>
          <w:szCs w:val="24"/>
        </w:rPr>
      </w:pPr>
      <w:r>
        <w:rPr>
          <w:color w:val="000000"/>
          <w:sz w:val="24"/>
          <w:szCs w:val="24"/>
        </w:rPr>
        <w:t>£24,413 Full-Time Equivalent (FTE)</w:t>
      </w:r>
    </w:p>
    <w:p w14:paraId="03F50B67" w14:textId="77777777" w:rsidR="00544A9E" w:rsidRDefault="001E7337">
      <w:pPr>
        <w:spacing w:before="281" w:after="281"/>
        <w:outlineLvl w:val="2"/>
      </w:pPr>
      <w:r>
        <w:rPr>
          <w:b/>
          <w:bCs/>
          <w:color w:val="000000"/>
          <w:sz w:val="28"/>
          <w:szCs w:val="28"/>
        </w:rPr>
        <w:t>Why Work at Clarendon Federation?</w:t>
      </w:r>
    </w:p>
    <w:p w14:paraId="6AC3214B" w14:textId="77777777" w:rsidR="00544A9E" w:rsidRDefault="001E7337">
      <w:pPr>
        <w:numPr>
          <w:ilvl w:val="0"/>
          <w:numId w:val="8"/>
        </w:numPr>
        <w:rPr>
          <w:color w:val="000000"/>
          <w:sz w:val="24"/>
          <w:szCs w:val="24"/>
        </w:rPr>
      </w:pPr>
      <w:r>
        <w:rPr>
          <w:color w:val="000000"/>
          <w:sz w:val="24"/>
          <w:szCs w:val="24"/>
        </w:rPr>
        <w:t>Join a school that values its staff and fosters a supportive, inclusive culture</w:t>
      </w:r>
    </w:p>
    <w:p w14:paraId="5AE120E6" w14:textId="77777777" w:rsidR="00544A9E" w:rsidRDefault="001E7337">
      <w:pPr>
        <w:numPr>
          <w:ilvl w:val="0"/>
          <w:numId w:val="8"/>
        </w:numPr>
        <w:rPr>
          <w:color w:val="000000"/>
          <w:sz w:val="24"/>
          <w:szCs w:val="24"/>
        </w:rPr>
      </w:pPr>
      <w:r>
        <w:rPr>
          <w:color w:val="000000"/>
          <w:sz w:val="24"/>
          <w:szCs w:val="24"/>
        </w:rPr>
        <w:t>Be part of a community committed to the personal and educational development of every child</w:t>
      </w:r>
    </w:p>
    <w:p w14:paraId="09B7EB8E" w14:textId="77777777" w:rsidR="00544A9E" w:rsidRDefault="001E7337">
      <w:pPr>
        <w:numPr>
          <w:ilvl w:val="0"/>
          <w:numId w:val="8"/>
        </w:numPr>
        <w:rPr>
          <w:color w:val="000000"/>
          <w:sz w:val="24"/>
          <w:szCs w:val="24"/>
        </w:rPr>
      </w:pPr>
      <w:r>
        <w:rPr>
          <w:color w:val="000000"/>
          <w:sz w:val="24"/>
          <w:szCs w:val="24"/>
        </w:rPr>
        <w:t xml:space="preserve">Work in a beautiful part of Wiltshire, surrounded by the natural beauty and history </w:t>
      </w:r>
      <w:r>
        <w:rPr>
          <w:color w:val="000000"/>
          <w:sz w:val="24"/>
          <w:szCs w:val="24"/>
        </w:rPr>
        <w:t>of Salisbury Plain</w:t>
      </w:r>
    </w:p>
    <w:p w14:paraId="6FD44B73" w14:textId="77777777" w:rsidR="00544A9E" w:rsidRDefault="001E7337">
      <w:pPr>
        <w:numPr>
          <w:ilvl w:val="0"/>
          <w:numId w:val="8"/>
        </w:numPr>
        <w:rPr>
          <w:color w:val="000000"/>
          <w:sz w:val="24"/>
          <w:szCs w:val="24"/>
        </w:rPr>
      </w:pPr>
      <w:r>
        <w:rPr>
          <w:color w:val="000000"/>
          <w:sz w:val="24"/>
          <w:szCs w:val="24"/>
        </w:rPr>
        <w:t>Enjoy a role that is vital to the wellbeing and safety of our pupils and staff</w:t>
      </w:r>
    </w:p>
    <w:p w14:paraId="3E5F62B4" w14:textId="77777777" w:rsidR="00544A9E" w:rsidRDefault="001E7337">
      <w:r>
        <w:pict w14:anchorId="4D6C20D7">
          <v:rect id="_x0000_i1026" style="width:0;height:1.5pt" o:hrstd="t" o:hrnoshade="t" o:hr="t" fillcolor="#aca899" stroked="f"/>
        </w:pict>
      </w:r>
    </w:p>
    <w:p w14:paraId="27BB2CAD" w14:textId="0E4FF0B7" w:rsidR="00544A9E" w:rsidRDefault="001E7337">
      <w:pPr>
        <w:spacing w:before="240" w:after="240"/>
      </w:pPr>
      <w:r>
        <w:rPr>
          <w:color w:val="000000"/>
          <w:sz w:val="24"/>
          <w:szCs w:val="24"/>
        </w:rPr>
        <w:t xml:space="preserve">If you are passionate about contributing to a thriving school community and take pride in your work, we would love to hear from you. Become a valued member </w:t>
      </w:r>
      <w:r>
        <w:rPr>
          <w:color w:val="000000"/>
          <w:sz w:val="24"/>
          <w:szCs w:val="24"/>
        </w:rPr>
        <w:t xml:space="preserve">of Clarendon Federation and help us keep our school a clean, safe, and </w:t>
      </w:r>
      <w:r w:rsidR="002553F6">
        <w:rPr>
          <w:color w:val="000000"/>
          <w:sz w:val="24"/>
          <w:szCs w:val="24"/>
        </w:rPr>
        <w:t xml:space="preserve">a </w:t>
      </w:r>
      <w:r>
        <w:rPr>
          <w:color w:val="000000"/>
          <w:sz w:val="24"/>
          <w:szCs w:val="24"/>
        </w:rPr>
        <w:t>welcoming place for all.</w:t>
      </w:r>
    </w:p>
    <w:p w14:paraId="52ADAA69" w14:textId="77777777" w:rsidR="00544A9E" w:rsidRDefault="001E7337">
      <w:pPr>
        <w:spacing w:before="240" w:after="240"/>
      </w:pPr>
      <w:r>
        <w:rPr>
          <w:b/>
          <w:bCs/>
          <w:color w:val="000000"/>
          <w:sz w:val="24"/>
          <w:szCs w:val="24"/>
        </w:rPr>
        <w:t>Apply now and make a difference every day!</w:t>
      </w:r>
    </w:p>
    <w:sectPr w:rsidR="00544A9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C85F6" w14:textId="77777777" w:rsidR="001E7337" w:rsidRDefault="001E7337">
      <w:r>
        <w:separator/>
      </w:r>
    </w:p>
  </w:endnote>
  <w:endnote w:type="continuationSeparator" w:id="0">
    <w:p w14:paraId="5AC6F08B" w14:textId="77777777" w:rsidR="001E7337" w:rsidRDefault="001E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A6756" w14:textId="77777777" w:rsidR="001E7337" w:rsidRDefault="001E7337">
      <w:r>
        <w:separator/>
      </w:r>
    </w:p>
  </w:footnote>
  <w:footnote w:type="continuationSeparator" w:id="0">
    <w:p w14:paraId="1FBD6EC0" w14:textId="77777777" w:rsidR="001E7337" w:rsidRDefault="001E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B4E" w14:textId="77777777" w:rsidR="00A41D13" w:rsidRDefault="001E7337">
    <w:r>
      <w:rPr>
        <w:noProof/>
        <w:lang w:val="en-GB"/>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847500"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732277878"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47500"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2E4"/>
    <w:multiLevelType w:val="hybridMultilevel"/>
    <w:tmpl w:val="6B9A60BE"/>
    <w:lvl w:ilvl="0" w:tplc="18904774">
      <w:start w:val="1"/>
      <w:numFmt w:val="decimal"/>
      <w:lvlText w:val="%1."/>
      <w:lvlJc w:val="left"/>
      <w:pPr>
        <w:ind w:left="720" w:hanging="360"/>
      </w:pPr>
    </w:lvl>
    <w:lvl w:ilvl="1" w:tplc="18904774" w:tentative="1">
      <w:start w:val="1"/>
      <w:numFmt w:val="lowerLetter"/>
      <w:lvlText w:val="%2."/>
      <w:lvlJc w:val="left"/>
      <w:pPr>
        <w:ind w:left="1440" w:hanging="360"/>
      </w:pPr>
    </w:lvl>
    <w:lvl w:ilvl="2" w:tplc="18904774" w:tentative="1">
      <w:start w:val="1"/>
      <w:numFmt w:val="lowerRoman"/>
      <w:lvlText w:val="%3."/>
      <w:lvlJc w:val="right"/>
      <w:pPr>
        <w:ind w:left="2160" w:hanging="180"/>
      </w:pPr>
    </w:lvl>
    <w:lvl w:ilvl="3" w:tplc="18904774" w:tentative="1">
      <w:start w:val="1"/>
      <w:numFmt w:val="decimal"/>
      <w:lvlText w:val="%4."/>
      <w:lvlJc w:val="left"/>
      <w:pPr>
        <w:ind w:left="2880" w:hanging="360"/>
      </w:pPr>
    </w:lvl>
    <w:lvl w:ilvl="4" w:tplc="18904774" w:tentative="1">
      <w:start w:val="1"/>
      <w:numFmt w:val="lowerLetter"/>
      <w:lvlText w:val="%5."/>
      <w:lvlJc w:val="left"/>
      <w:pPr>
        <w:ind w:left="3600" w:hanging="360"/>
      </w:pPr>
    </w:lvl>
    <w:lvl w:ilvl="5" w:tplc="18904774" w:tentative="1">
      <w:start w:val="1"/>
      <w:numFmt w:val="lowerRoman"/>
      <w:lvlText w:val="%6."/>
      <w:lvlJc w:val="right"/>
      <w:pPr>
        <w:ind w:left="4320" w:hanging="180"/>
      </w:pPr>
    </w:lvl>
    <w:lvl w:ilvl="6" w:tplc="18904774" w:tentative="1">
      <w:start w:val="1"/>
      <w:numFmt w:val="decimal"/>
      <w:lvlText w:val="%7."/>
      <w:lvlJc w:val="left"/>
      <w:pPr>
        <w:ind w:left="5040" w:hanging="360"/>
      </w:pPr>
    </w:lvl>
    <w:lvl w:ilvl="7" w:tplc="18904774" w:tentative="1">
      <w:start w:val="1"/>
      <w:numFmt w:val="lowerLetter"/>
      <w:lvlText w:val="%8."/>
      <w:lvlJc w:val="left"/>
      <w:pPr>
        <w:ind w:left="5760" w:hanging="360"/>
      </w:pPr>
    </w:lvl>
    <w:lvl w:ilvl="8" w:tplc="18904774" w:tentative="1">
      <w:start w:val="1"/>
      <w:numFmt w:val="lowerRoman"/>
      <w:lvlText w:val="%9."/>
      <w:lvlJc w:val="right"/>
      <w:pPr>
        <w:ind w:left="6480" w:hanging="180"/>
      </w:pPr>
    </w:lvl>
  </w:abstractNum>
  <w:abstractNum w:abstractNumId="1" w15:restartNumberingAfterBreak="0">
    <w:nsid w:val="12F320E8"/>
    <w:multiLevelType w:val="hybridMultilevel"/>
    <w:tmpl w:val="5B8093DC"/>
    <w:lvl w:ilvl="0" w:tplc="13877434">
      <w:start w:val="1"/>
      <w:numFmt w:val="decimal"/>
      <w:lvlText w:val="%1."/>
      <w:lvlJc w:val="left"/>
      <w:pPr>
        <w:ind w:left="720" w:hanging="360"/>
      </w:pPr>
    </w:lvl>
    <w:lvl w:ilvl="1" w:tplc="13877434" w:tentative="1">
      <w:start w:val="1"/>
      <w:numFmt w:val="lowerLetter"/>
      <w:lvlText w:val="%2."/>
      <w:lvlJc w:val="left"/>
      <w:pPr>
        <w:ind w:left="1440" w:hanging="360"/>
      </w:pPr>
    </w:lvl>
    <w:lvl w:ilvl="2" w:tplc="13877434" w:tentative="1">
      <w:start w:val="1"/>
      <w:numFmt w:val="lowerRoman"/>
      <w:lvlText w:val="%3."/>
      <w:lvlJc w:val="right"/>
      <w:pPr>
        <w:ind w:left="2160" w:hanging="180"/>
      </w:pPr>
    </w:lvl>
    <w:lvl w:ilvl="3" w:tplc="13877434" w:tentative="1">
      <w:start w:val="1"/>
      <w:numFmt w:val="decimal"/>
      <w:lvlText w:val="%4."/>
      <w:lvlJc w:val="left"/>
      <w:pPr>
        <w:ind w:left="2880" w:hanging="360"/>
      </w:pPr>
    </w:lvl>
    <w:lvl w:ilvl="4" w:tplc="13877434" w:tentative="1">
      <w:start w:val="1"/>
      <w:numFmt w:val="lowerLetter"/>
      <w:lvlText w:val="%5."/>
      <w:lvlJc w:val="left"/>
      <w:pPr>
        <w:ind w:left="3600" w:hanging="360"/>
      </w:pPr>
    </w:lvl>
    <w:lvl w:ilvl="5" w:tplc="13877434" w:tentative="1">
      <w:start w:val="1"/>
      <w:numFmt w:val="lowerRoman"/>
      <w:lvlText w:val="%6."/>
      <w:lvlJc w:val="right"/>
      <w:pPr>
        <w:ind w:left="4320" w:hanging="180"/>
      </w:pPr>
    </w:lvl>
    <w:lvl w:ilvl="6" w:tplc="13877434" w:tentative="1">
      <w:start w:val="1"/>
      <w:numFmt w:val="decimal"/>
      <w:lvlText w:val="%7."/>
      <w:lvlJc w:val="left"/>
      <w:pPr>
        <w:ind w:left="5040" w:hanging="360"/>
      </w:pPr>
    </w:lvl>
    <w:lvl w:ilvl="7" w:tplc="13877434" w:tentative="1">
      <w:start w:val="1"/>
      <w:numFmt w:val="lowerLetter"/>
      <w:lvlText w:val="%8."/>
      <w:lvlJc w:val="left"/>
      <w:pPr>
        <w:ind w:left="5760" w:hanging="360"/>
      </w:pPr>
    </w:lvl>
    <w:lvl w:ilvl="8" w:tplc="13877434" w:tentative="1">
      <w:start w:val="1"/>
      <w:numFmt w:val="lowerRoman"/>
      <w:lvlText w:val="%9."/>
      <w:lvlJc w:val="right"/>
      <w:pPr>
        <w:ind w:left="6480" w:hanging="180"/>
      </w:pPr>
    </w:lvl>
  </w:abstractNum>
  <w:abstractNum w:abstractNumId="2" w15:restartNumberingAfterBreak="0">
    <w:nsid w:val="130605CD"/>
    <w:multiLevelType w:val="hybridMultilevel"/>
    <w:tmpl w:val="68D6786A"/>
    <w:lvl w:ilvl="0" w:tplc="67886971">
      <w:start w:val="1"/>
      <w:numFmt w:val="decimal"/>
      <w:lvlText w:val="%1."/>
      <w:lvlJc w:val="left"/>
      <w:pPr>
        <w:ind w:left="720" w:hanging="360"/>
      </w:pPr>
    </w:lvl>
    <w:lvl w:ilvl="1" w:tplc="67886971" w:tentative="1">
      <w:start w:val="1"/>
      <w:numFmt w:val="lowerLetter"/>
      <w:lvlText w:val="%2."/>
      <w:lvlJc w:val="left"/>
      <w:pPr>
        <w:ind w:left="1440" w:hanging="360"/>
      </w:pPr>
    </w:lvl>
    <w:lvl w:ilvl="2" w:tplc="67886971" w:tentative="1">
      <w:start w:val="1"/>
      <w:numFmt w:val="lowerRoman"/>
      <w:lvlText w:val="%3."/>
      <w:lvlJc w:val="right"/>
      <w:pPr>
        <w:ind w:left="2160" w:hanging="180"/>
      </w:pPr>
    </w:lvl>
    <w:lvl w:ilvl="3" w:tplc="67886971" w:tentative="1">
      <w:start w:val="1"/>
      <w:numFmt w:val="decimal"/>
      <w:lvlText w:val="%4."/>
      <w:lvlJc w:val="left"/>
      <w:pPr>
        <w:ind w:left="2880" w:hanging="360"/>
      </w:pPr>
    </w:lvl>
    <w:lvl w:ilvl="4" w:tplc="67886971" w:tentative="1">
      <w:start w:val="1"/>
      <w:numFmt w:val="lowerLetter"/>
      <w:lvlText w:val="%5."/>
      <w:lvlJc w:val="left"/>
      <w:pPr>
        <w:ind w:left="3600" w:hanging="360"/>
      </w:pPr>
    </w:lvl>
    <w:lvl w:ilvl="5" w:tplc="67886971" w:tentative="1">
      <w:start w:val="1"/>
      <w:numFmt w:val="lowerRoman"/>
      <w:lvlText w:val="%6."/>
      <w:lvlJc w:val="right"/>
      <w:pPr>
        <w:ind w:left="4320" w:hanging="180"/>
      </w:pPr>
    </w:lvl>
    <w:lvl w:ilvl="6" w:tplc="67886971" w:tentative="1">
      <w:start w:val="1"/>
      <w:numFmt w:val="decimal"/>
      <w:lvlText w:val="%7."/>
      <w:lvlJc w:val="left"/>
      <w:pPr>
        <w:ind w:left="5040" w:hanging="360"/>
      </w:pPr>
    </w:lvl>
    <w:lvl w:ilvl="7" w:tplc="67886971" w:tentative="1">
      <w:start w:val="1"/>
      <w:numFmt w:val="lowerLetter"/>
      <w:lvlText w:val="%8."/>
      <w:lvlJc w:val="left"/>
      <w:pPr>
        <w:ind w:left="5760" w:hanging="360"/>
      </w:pPr>
    </w:lvl>
    <w:lvl w:ilvl="8" w:tplc="67886971" w:tentative="1">
      <w:start w:val="1"/>
      <w:numFmt w:val="lowerRoman"/>
      <w:lvlText w:val="%9."/>
      <w:lvlJc w:val="right"/>
      <w:pPr>
        <w:ind w:left="6480" w:hanging="180"/>
      </w:pPr>
    </w:lvl>
  </w:abstractNum>
  <w:abstractNum w:abstractNumId="3" w15:restartNumberingAfterBreak="0">
    <w:nsid w:val="169628CE"/>
    <w:multiLevelType w:val="hybridMultilevel"/>
    <w:tmpl w:val="2518715C"/>
    <w:lvl w:ilvl="0" w:tplc="33828435">
      <w:start w:val="1"/>
      <w:numFmt w:val="decimal"/>
      <w:lvlText w:val="%1."/>
      <w:lvlJc w:val="left"/>
      <w:pPr>
        <w:ind w:left="720" w:hanging="360"/>
      </w:pPr>
    </w:lvl>
    <w:lvl w:ilvl="1" w:tplc="33828435" w:tentative="1">
      <w:start w:val="1"/>
      <w:numFmt w:val="lowerLetter"/>
      <w:lvlText w:val="%2."/>
      <w:lvlJc w:val="left"/>
      <w:pPr>
        <w:ind w:left="1440" w:hanging="360"/>
      </w:pPr>
    </w:lvl>
    <w:lvl w:ilvl="2" w:tplc="33828435" w:tentative="1">
      <w:start w:val="1"/>
      <w:numFmt w:val="lowerRoman"/>
      <w:lvlText w:val="%3."/>
      <w:lvlJc w:val="right"/>
      <w:pPr>
        <w:ind w:left="2160" w:hanging="180"/>
      </w:pPr>
    </w:lvl>
    <w:lvl w:ilvl="3" w:tplc="33828435" w:tentative="1">
      <w:start w:val="1"/>
      <w:numFmt w:val="decimal"/>
      <w:lvlText w:val="%4."/>
      <w:lvlJc w:val="left"/>
      <w:pPr>
        <w:ind w:left="2880" w:hanging="360"/>
      </w:pPr>
    </w:lvl>
    <w:lvl w:ilvl="4" w:tplc="33828435" w:tentative="1">
      <w:start w:val="1"/>
      <w:numFmt w:val="lowerLetter"/>
      <w:lvlText w:val="%5."/>
      <w:lvlJc w:val="left"/>
      <w:pPr>
        <w:ind w:left="3600" w:hanging="360"/>
      </w:pPr>
    </w:lvl>
    <w:lvl w:ilvl="5" w:tplc="33828435" w:tentative="1">
      <w:start w:val="1"/>
      <w:numFmt w:val="lowerRoman"/>
      <w:lvlText w:val="%6."/>
      <w:lvlJc w:val="right"/>
      <w:pPr>
        <w:ind w:left="4320" w:hanging="180"/>
      </w:pPr>
    </w:lvl>
    <w:lvl w:ilvl="6" w:tplc="33828435" w:tentative="1">
      <w:start w:val="1"/>
      <w:numFmt w:val="decimal"/>
      <w:lvlText w:val="%7."/>
      <w:lvlJc w:val="left"/>
      <w:pPr>
        <w:ind w:left="5040" w:hanging="360"/>
      </w:pPr>
    </w:lvl>
    <w:lvl w:ilvl="7" w:tplc="33828435" w:tentative="1">
      <w:start w:val="1"/>
      <w:numFmt w:val="lowerLetter"/>
      <w:lvlText w:val="%8."/>
      <w:lvlJc w:val="left"/>
      <w:pPr>
        <w:ind w:left="5760" w:hanging="360"/>
      </w:pPr>
    </w:lvl>
    <w:lvl w:ilvl="8" w:tplc="33828435"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DC51EB7"/>
    <w:multiLevelType w:val="hybridMultilevel"/>
    <w:tmpl w:val="1D385AD6"/>
    <w:lvl w:ilvl="0" w:tplc="92417295">
      <w:start w:val="1"/>
      <w:numFmt w:val="decimal"/>
      <w:lvlText w:val="%1."/>
      <w:lvlJc w:val="left"/>
      <w:pPr>
        <w:ind w:left="720" w:hanging="360"/>
      </w:pPr>
    </w:lvl>
    <w:lvl w:ilvl="1" w:tplc="92417295" w:tentative="1">
      <w:start w:val="1"/>
      <w:numFmt w:val="lowerLetter"/>
      <w:lvlText w:val="%2."/>
      <w:lvlJc w:val="left"/>
      <w:pPr>
        <w:ind w:left="1440" w:hanging="360"/>
      </w:pPr>
    </w:lvl>
    <w:lvl w:ilvl="2" w:tplc="92417295" w:tentative="1">
      <w:start w:val="1"/>
      <w:numFmt w:val="lowerRoman"/>
      <w:lvlText w:val="%3."/>
      <w:lvlJc w:val="right"/>
      <w:pPr>
        <w:ind w:left="2160" w:hanging="180"/>
      </w:pPr>
    </w:lvl>
    <w:lvl w:ilvl="3" w:tplc="92417295" w:tentative="1">
      <w:start w:val="1"/>
      <w:numFmt w:val="decimal"/>
      <w:lvlText w:val="%4."/>
      <w:lvlJc w:val="left"/>
      <w:pPr>
        <w:ind w:left="2880" w:hanging="360"/>
      </w:pPr>
    </w:lvl>
    <w:lvl w:ilvl="4" w:tplc="92417295" w:tentative="1">
      <w:start w:val="1"/>
      <w:numFmt w:val="lowerLetter"/>
      <w:lvlText w:val="%5."/>
      <w:lvlJc w:val="left"/>
      <w:pPr>
        <w:ind w:left="3600" w:hanging="360"/>
      </w:pPr>
    </w:lvl>
    <w:lvl w:ilvl="5" w:tplc="92417295" w:tentative="1">
      <w:start w:val="1"/>
      <w:numFmt w:val="lowerRoman"/>
      <w:lvlText w:val="%6."/>
      <w:lvlJc w:val="right"/>
      <w:pPr>
        <w:ind w:left="4320" w:hanging="180"/>
      </w:pPr>
    </w:lvl>
    <w:lvl w:ilvl="6" w:tplc="92417295" w:tentative="1">
      <w:start w:val="1"/>
      <w:numFmt w:val="decimal"/>
      <w:lvlText w:val="%7."/>
      <w:lvlJc w:val="left"/>
      <w:pPr>
        <w:ind w:left="5040" w:hanging="360"/>
      </w:pPr>
    </w:lvl>
    <w:lvl w:ilvl="7" w:tplc="92417295" w:tentative="1">
      <w:start w:val="1"/>
      <w:numFmt w:val="lowerLetter"/>
      <w:lvlText w:val="%8."/>
      <w:lvlJc w:val="left"/>
      <w:pPr>
        <w:ind w:left="5760" w:hanging="360"/>
      </w:pPr>
    </w:lvl>
    <w:lvl w:ilvl="8" w:tplc="92417295" w:tentative="1">
      <w:start w:val="1"/>
      <w:numFmt w:val="lowerRoman"/>
      <w:lvlText w:val="%9."/>
      <w:lvlJc w:val="right"/>
      <w:pPr>
        <w:ind w:left="6480" w:hanging="180"/>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83D4D79"/>
    <w:multiLevelType w:val="hybridMultilevel"/>
    <w:tmpl w:val="BA5E1B92"/>
    <w:lvl w:ilvl="0" w:tplc="464796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69514E0"/>
    <w:multiLevelType w:val="hybridMultilevel"/>
    <w:tmpl w:val="370E8DC8"/>
    <w:lvl w:ilvl="0" w:tplc="48894746">
      <w:start w:val="1"/>
      <w:numFmt w:val="decimal"/>
      <w:lvlText w:val="%1."/>
      <w:lvlJc w:val="left"/>
      <w:pPr>
        <w:ind w:left="720" w:hanging="360"/>
      </w:pPr>
    </w:lvl>
    <w:lvl w:ilvl="1" w:tplc="48894746" w:tentative="1">
      <w:start w:val="1"/>
      <w:numFmt w:val="lowerLetter"/>
      <w:lvlText w:val="%2."/>
      <w:lvlJc w:val="left"/>
      <w:pPr>
        <w:ind w:left="1440" w:hanging="360"/>
      </w:pPr>
    </w:lvl>
    <w:lvl w:ilvl="2" w:tplc="48894746" w:tentative="1">
      <w:start w:val="1"/>
      <w:numFmt w:val="lowerRoman"/>
      <w:lvlText w:val="%3."/>
      <w:lvlJc w:val="right"/>
      <w:pPr>
        <w:ind w:left="2160" w:hanging="180"/>
      </w:pPr>
    </w:lvl>
    <w:lvl w:ilvl="3" w:tplc="48894746" w:tentative="1">
      <w:start w:val="1"/>
      <w:numFmt w:val="decimal"/>
      <w:lvlText w:val="%4."/>
      <w:lvlJc w:val="left"/>
      <w:pPr>
        <w:ind w:left="2880" w:hanging="360"/>
      </w:pPr>
    </w:lvl>
    <w:lvl w:ilvl="4" w:tplc="48894746" w:tentative="1">
      <w:start w:val="1"/>
      <w:numFmt w:val="lowerLetter"/>
      <w:lvlText w:val="%5."/>
      <w:lvlJc w:val="left"/>
      <w:pPr>
        <w:ind w:left="3600" w:hanging="360"/>
      </w:pPr>
    </w:lvl>
    <w:lvl w:ilvl="5" w:tplc="48894746" w:tentative="1">
      <w:start w:val="1"/>
      <w:numFmt w:val="lowerRoman"/>
      <w:lvlText w:val="%6."/>
      <w:lvlJc w:val="right"/>
      <w:pPr>
        <w:ind w:left="4320" w:hanging="180"/>
      </w:pPr>
    </w:lvl>
    <w:lvl w:ilvl="6" w:tplc="48894746" w:tentative="1">
      <w:start w:val="1"/>
      <w:numFmt w:val="decimal"/>
      <w:lvlText w:val="%7."/>
      <w:lvlJc w:val="left"/>
      <w:pPr>
        <w:ind w:left="5040" w:hanging="360"/>
      </w:pPr>
    </w:lvl>
    <w:lvl w:ilvl="7" w:tplc="48894746" w:tentative="1">
      <w:start w:val="1"/>
      <w:numFmt w:val="lowerLetter"/>
      <w:lvlText w:val="%8."/>
      <w:lvlJc w:val="left"/>
      <w:pPr>
        <w:ind w:left="5760" w:hanging="360"/>
      </w:pPr>
    </w:lvl>
    <w:lvl w:ilvl="8" w:tplc="48894746"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10"/>
  </w:num>
  <w:num w:numId="5">
    <w:abstractNumId w:val="6"/>
  </w:num>
  <w:num w:numId="6">
    <w:abstractNumId w:val="4"/>
  </w:num>
  <w:num w:numId="7">
    <w:abstractNumId w:val="8"/>
  </w:num>
  <w:num w:numId="8">
    <w:abstractNumId w:val="7"/>
  </w:num>
  <w:num w:numId="9">
    <w:abstractNumId w:val="13"/>
  </w:num>
  <w:num w:numId="10">
    <w:abstractNumId w:val="1"/>
  </w:num>
  <w:num w:numId="11">
    <w:abstractNumId w:val="3"/>
  </w:num>
  <w:num w:numId="12">
    <w:abstractNumId w:val="5"/>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D13"/>
    <w:rsid w:val="001E7337"/>
    <w:rsid w:val="00217DE5"/>
    <w:rsid w:val="002553F6"/>
    <w:rsid w:val="0040271D"/>
    <w:rsid w:val="00544A9E"/>
    <w:rsid w:val="005932B0"/>
    <w:rsid w:val="006F484E"/>
    <w:rsid w:val="00712BE7"/>
    <w:rsid w:val="00716FFE"/>
    <w:rsid w:val="008E25A0"/>
    <w:rsid w:val="00A41D13"/>
    <w:rsid w:val="00A453F4"/>
    <w:rsid w:val="00B2782C"/>
    <w:rsid w:val="00C86FD6"/>
    <w:rsid w:val="00E95B2E"/>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Evans</dc:creator>
  <cp:lastModifiedBy>Pam Evans</cp:lastModifiedBy>
  <cp:revision>2</cp:revision>
  <dcterms:created xsi:type="dcterms:W3CDTF">2025-12-18T14:03:00Z</dcterms:created>
  <dcterms:modified xsi:type="dcterms:W3CDTF">2025-12-18T14:03:00Z</dcterms:modified>
</cp:coreProperties>
</file>