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1641" w14:textId="0633A557" w:rsidR="007668B4" w:rsidRDefault="00E02349" w:rsidP="007668B4">
      <w:p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F3547" wp14:editId="79586D59">
                <wp:simplePos x="0" y="0"/>
                <wp:positionH relativeFrom="column">
                  <wp:posOffset>-1318078</wp:posOffset>
                </wp:positionH>
                <wp:positionV relativeFrom="paragraph">
                  <wp:posOffset>-457019</wp:posOffset>
                </wp:positionV>
                <wp:extent cx="5312229" cy="925286"/>
                <wp:effectExtent l="0" t="0" r="0" b="8255"/>
                <wp:wrapNone/>
                <wp:docPr id="14412998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229" cy="925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08537" w14:textId="1365A2FD" w:rsidR="00E02349" w:rsidRPr="008268A0" w:rsidRDefault="00E02349" w:rsidP="00E02349">
                            <w:pPr>
                              <w:jc w:val="center"/>
                              <w:rPr>
                                <w:b/>
                                <w:color w:val="DBEFF9" w:themeColor="background2"/>
                                <w:spacing w:val="10"/>
                                <w:sz w:val="56"/>
                                <w:szCs w:val="56"/>
                                <w:u w:val="single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349">
                              <w:rPr>
                                <w:b/>
                                <w:color w:val="DBEFF9" w:themeColor="background2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Dates for the Diary…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35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3.8pt;margin-top:-36pt;width:418.3pt;height:7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" filled="f" stroked="f">
                <v:textbox>
                  <w:txbxContent>
                    <w:p w14:paraId="04708537" w14:textId="1365A2FD" w:rsidR="00E02349" w:rsidRPr="008268A0" w:rsidRDefault="00E02349" w:rsidP="00E02349">
                      <w:pPr>
                        <w:jc w:val="center"/>
                        <w:rPr>
                          <w:b/>
                          <w:color w:val="DBEFF9" w:themeColor="background2"/>
                          <w:spacing w:val="10"/>
                          <w:sz w:val="56"/>
                          <w:szCs w:val="56"/>
                          <w:u w:val="single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349">
                        <w:rPr>
                          <w:b/>
                          <w:color w:val="DBEFF9" w:themeColor="background2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Dates for the Diary…</w:t>
                      </w:r>
                    </w:p>
                  </w:txbxContent>
                </v:textbox>
              </v:shape>
            </w:pict>
          </mc:Fallback>
        </mc:AlternateContent>
      </w:r>
      <w:r w:rsidR="005D7940"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9323436" wp14:editId="7AA343DF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0915650" cy="876300"/>
                <wp:effectExtent l="0" t="0" r="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5650" cy="87630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20ADF" id="Graphic 17" o:spid="_x0000_s1026" alt="&quot;&quot;" style="position:absolute;margin-left:0;margin-top:-36pt;width:859.5pt;height:69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Fi6A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70F5AEBC" w14:textId="77777777" w:rsidR="007A69FA" w:rsidRDefault="007A69FA" w:rsidP="007668B4">
      <w:pPr>
        <w:spacing w:before="120" w:after="0"/>
        <w:ind w:left="0"/>
      </w:pPr>
    </w:p>
    <w:tbl>
      <w:tblPr>
        <w:tblStyle w:val="TableGrid"/>
        <w:tblpPr w:leftFromText="180" w:rightFromText="180" w:vertAnchor="page" w:horzAnchor="page" w:tblpX="378" w:tblpY="1721"/>
        <w:tblW w:w="16007" w:type="dxa"/>
        <w:tblLook w:val="04A0" w:firstRow="1" w:lastRow="0" w:firstColumn="1" w:lastColumn="0" w:noHBand="0" w:noVBand="1"/>
      </w:tblPr>
      <w:tblGrid>
        <w:gridCol w:w="3539"/>
        <w:gridCol w:w="4396"/>
        <w:gridCol w:w="3400"/>
        <w:gridCol w:w="4672"/>
      </w:tblGrid>
      <w:tr w:rsidR="000F218B" w:rsidRPr="001D5668" w14:paraId="2AC220FB" w14:textId="77777777" w:rsidTr="00607349">
        <w:trPr>
          <w:trHeight w:val="552"/>
        </w:trPr>
        <w:tc>
          <w:tcPr>
            <w:tcW w:w="3539" w:type="dxa"/>
            <w:vMerge w:val="restart"/>
          </w:tcPr>
          <w:p w14:paraId="4B2D322F" w14:textId="77777777" w:rsidR="000F218B" w:rsidRPr="0091405F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91405F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>September</w:t>
            </w:r>
          </w:p>
          <w:p w14:paraId="1FEB0A92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20</w:t>
            </w:r>
            <w:proofErr w:type="gramStart"/>
            <w:r w:rsidRPr="0061027E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 w:rsidRPr="0091405F">
              <w:rPr>
                <w:b/>
                <w:bCs/>
                <w:color w:val="17406D" w:themeColor="accent1"/>
                <w:sz w:val="22"/>
                <w:szCs w:val="18"/>
              </w:rPr>
              <w:t xml:space="preserve"> -</w:t>
            </w:r>
            <w:proofErr w:type="gramEnd"/>
            <w:r w:rsidRPr="0091405F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 w:rsidRPr="0091405F">
              <w:rPr>
                <w:color w:val="17406D" w:themeColor="accent1"/>
                <w:sz w:val="22"/>
                <w:szCs w:val="18"/>
              </w:rPr>
              <w:t xml:space="preserve">Jeans for Genes dress up day </w:t>
            </w:r>
          </w:p>
          <w:p w14:paraId="1701402F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326025">
              <w:rPr>
                <w:b/>
                <w:bCs/>
                <w:color w:val="17406D" w:themeColor="accent1"/>
                <w:sz w:val="22"/>
                <w:szCs w:val="18"/>
              </w:rPr>
              <w:t>27</w:t>
            </w:r>
            <w:r w:rsidRPr="00326025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2 Maple Staircase House trip</w:t>
            </w:r>
          </w:p>
          <w:p w14:paraId="260806F2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326025">
              <w:rPr>
                <w:b/>
                <w:bCs/>
                <w:color w:val="17406D" w:themeColor="accent1"/>
                <w:sz w:val="22"/>
                <w:szCs w:val="18"/>
              </w:rPr>
              <w:t>30</w:t>
            </w:r>
            <w:r w:rsidRPr="00326025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2 Holly Staircase House trip</w:t>
            </w:r>
          </w:p>
          <w:p w14:paraId="1CFF2A6A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</w:p>
          <w:p w14:paraId="040AD657" w14:textId="77777777" w:rsidR="000F218B" w:rsidRPr="007668B4" w:rsidRDefault="000F218B" w:rsidP="00607349">
            <w:pPr>
              <w:pStyle w:val="ContactInfo"/>
              <w:jc w:val="center"/>
              <w:rPr>
                <w:color w:val="17406D" w:themeColor="accent1"/>
                <w:sz w:val="22"/>
                <w:szCs w:val="18"/>
              </w:rPr>
            </w:pPr>
            <w:r w:rsidRPr="007668B4">
              <w:rPr>
                <w:noProof/>
                <w:color w:val="17406D" w:themeColor="accent1"/>
                <w:sz w:val="22"/>
                <w:szCs w:val="18"/>
              </w:rPr>
              <w:drawing>
                <wp:inline distT="0" distB="0" distL="0" distR="0" wp14:anchorId="3F982B6E" wp14:editId="4BC6F5A0">
                  <wp:extent cx="914400" cy="960967"/>
                  <wp:effectExtent l="0" t="0" r="0" b="0"/>
                  <wp:docPr id="996665384" name="Picture 1" descr="A logo with a globe and people around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06907" name="Picture 1" descr="A logo with a globe and people around i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507" cy="9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vMerge w:val="restart"/>
          </w:tcPr>
          <w:p w14:paraId="2ECD7311" w14:textId="77777777" w:rsidR="000F218B" w:rsidRPr="0091405F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91405F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>November</w:t>
            </w:r>
          </w:p>
          <w:p w14:paraId="1AC41424" w14:textId="77777777" w:rsidR="000F218B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4</w:t>
            </w:r>
            <w:r w:rsidRPr="006A15A6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– </w:t>
            </w:r>
            <w:r w:rsidRPr="006A15A6">
              <w:rPr>
                <w:color w:val="17406D" w:themeColor="accent1"/>
                <w:sz w:val="22"/>
                <w:szCs w:val="18"/>
              </w:rPr>
              <w:t>School closed for INSET Day</w:t>
            </w:r>
          </w:p>
          <w:p w14:paraId="6F456F0F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7</w:t>
            </w:r>
            <w:r w:rsidRPr="006A15A6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/11</w:t>
            </w:r>
            <w:r w:rsidRPr="00C73218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Tours for prospective parents 9:30 / 2:00</w:t>
            </w:r>
          </w:p>
          <w:p w14:paraId="55C28550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8</w:t>
            </w:r>
            <w:r w:rsidRPr="00877CD7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– Nasal flu vaccinations </w:t>
            </w:r>
          </w:p>
          <w:p w14:paraId="22813970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91405F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2</w:t>
            </w:r>
            <w:r w:rsidRPr="0091405F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Odd Socks Day- wear odd socks to celebrate anti-bullying week </w:t>
            </w:r>
          </w:p>
          <w:p w14:paraId="52853C54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91405F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5</w:t>
            </w:r>
            <w:r w:rsidRPr="0091405F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91405F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Children in Need- dress down day</w:t>
            </w:r>
          </w:p>
          <w:p w14:paraId="5C6836A9" w14:textId="77777777" w:rsidR="000F218B" w:rsidRPr="002F2F58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31AE5">
              <w:rPr>
                <w:b/>
                <w:bCs/>
                <w:color w:val="17406D" w:themeColor="accent1"/>
                <w:sz w:val="22"/>
                <w:szCs w:val="18"/>
              </w:rPr>
              <w:t>22</w:t>
            </w:r>
            <w:r w:rsidRPr="00831AE5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nd</w:t>
            </w:r>
            <w:r w:rsidRPr="00831AE5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Reception Cake Sale</w:t>
            </w:r>
          </w:p>
        </w:tc>
        <w:tc>
          <w:tcPr>
            <w:tcW w:w="3400" w:type="dxa"/>
            <w:vMerge w:val="restart"/>
          </w:tcPr>
          <w:p w14:paraId="2505CA90" w14:textId="77777777" w:rsidR="000F218B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>January</w:t>
            </w:r>
          </w:p>
          <w:p w14:paraId="6A38AFA1" w14:textId="77777777" w:rsidR="000F218B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6</w:t>
            </w:r>
            <w:r w:rsidRPr="00C73442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- </w:t>
            </w:r>
            <w:r w:rsidRPr="006A15A6">
              <w:rPr>
                <w:color w:val="17406D" w:themeColor="accent1"/>
                <w:sz w:val="22"/>
                <w:szCs w:val="18"/>
              </w:rPr>
              <w:t xml:space="preserve"> School</w:t>
            </w:r>
            <w:proofErr w:type="gramEnd"/>
            <w:r w:rsidRPr="006A15A6">
              <w:rPr>
                <w:color w:val="17406D" w:themeColor="accent1"/>
                <w:sz w:val="22"/>
                <w:szCs w:val="18"/>
              </w:rPr>
              <w:t xml:space="preserve"> closed for INS</w:t>
            </w:r>
            <w:r>
              <w:rPr>
                <w:color w:val="17406D" w:themeColor="accent1"/>
                <w:sz w:val="22"/>
                <w:szCs w:val="18"/>
              </w:rPr>
              <w:t>ET D</w:t>
            </w:r>
            <w:r w:rsidRPr="006A15A6">
              <w:rPr>
                <w:color w:val="17406D" w:themeColor="accent1"/>
                <w:sz w:val="22"/>
                <w:szCs w:val="18"/>
              </w:rPr>
              <w:t>ay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</w:p>
          <w:p w14:paraId="1BB6B1F8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7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Year 5 Cake Sale</w:t>
            </w:r>
          </w:p>
          <w:p w14:paraId="4AD641F2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0545B8">
              <w:rPr>
                <w:b/>
                <w:bCs/>
                <w:color w:val="17406D" w:themeColor="accent1"/>
                <w:sz w:val="22"/>
                <w:szCs w:val="18"/>
              </w:rPr>
              <w:t>24</w:t>
            </w:r>
            <w:r w:rsidRPr="000545B8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Year 5 Quarry Bank Mill trip</w:t>
            </w:r>
          </w:p>
          <w:p w14:paraId="18ACCC5D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2F2EE6">
              <w:rPr>
                <w:b/>
                <w:bCs/>
                <w:color w:val="17406D" w:themeColor="accent1"/>
                <w:sz w:val="22"/>
                <w:szCs w:val="18"/>
              </w:rPr>
              <w:t>21</w:t>
            </w:r>
            <w:proofErr w:type="gramStart"/>
            <w:r w:rsidRPr="002F2EE6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st</w:t>
            </w:r>
            <w:r w:rsidRPr="002F2EE6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 w:rsidRPr="002F2EE6">
              <w:rPr>
                <w:color w:val="17406D" w:themeColor="accent1"/>
                <w:sz w:val="22"/>
                <w:szCs w:val="18"/>
              </w:rPr>
              <w:t xml:space="preserve"> –</w:t>
            </w:r>
            <w:proofErr w:type="gramEnd"/>
            <w:r w:rsidRPr="002F2EE6">
              <w:rPr>
                <w:color w:val="17406D" w:themeColor="accent1"/>
                <w:sz w:val="22"/>
                <w:szCs w:val="18"/>
              </w:rPr>
              <w:t xml:space="preserve"> Nursery workshops for parents 9:30 and 2:30</w:t>
            </w:r>
            <w:r w:rsidRPr="0091405F">
              <w:rPr>
                <w:color w:val="17406D" w:themeColor="accent1"/>
                <w:sz w:val="22"/>
                <w:szCs w:val="18"/>
              </w:rPr>
              <w:t xml:space="preserve"> </w:t>
            </w:r>
          </w:p>
          <w:p w14:paraId="3828D165" w14:textId="77777777" w:rsidR="000F218B" w:rsidRPr="00482709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31</w:t>
            </w:r>
            <w:proofErr w:type="gramStart"/>
            <w:r w:rsidRPr="00D87FB2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st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 –</w:t>
            </w:r>
            <w:proofErr w:type="gramEnd"/>
            <w:r>
              <w:rPr>
                <w:color w:val="17406D" w:themeColor="accent1"/>
                <w:sz w:val="22"/>
                <w:szCs w:val="18"/>
              </w:rPr>
              <w:t xml:space="preserve"> Year 1 Portland Basin trip</w:t>
            </w:r>
          </w:p>
        </w:tc>
        <w:tc>
          <w:tcPr>
            <w:tcW w:w="4672" w:type="dxa"/>
          </w:tcPr>
          <w:p w14:paraId="10F5DFB8" w14:textId="77777777" w:rsidR="000F218B" w:rsidRPr="008268A0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046689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>April</w:t>
            </w:r>
          </w:p>
          <w:p w14:paraId="43944905" w14:textId="77777777" w:rsidR="000F218B" w:rsidRPr="001D5668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</w:p>
        </w:tc>
      </w:tr>
      <w:tr w:rsidR="000F218B" w:rsidRPr="00046689" w14:paraId="095C10AD" w14:textId="77777777" w:rsidTr="00607349">
        <w:trPr>
          <w:trHeight w:val="2133"/>
        </w:trPr>
        <w:tc>
          <w:tcPr>
            <w:tcW w:w="3539" w:type="dxa"/>
            <w:vMerge/>
          </w:tcPr>
          <w:p w14:paraId="747800B1" w14:textId="77777777" w:rsidR="000F218B" w:rsidRPr="0091405F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</w:p>
        </w:tc>
        <w:tc>
          <w:tcPr>
            <w:tcW w:w="4396" w:type="dxa"/>
            <w:vMerge/>
          </w:tcPr>
          <w:p w14:paraId="3ABF7964" w14:textId="77777777" w:rsidR="000F218B" w:rsidRPr="0091405F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</w:p>
        </w:tc>
        <w:tc>
          <w:tcPr>
            <w:tcW w:w="3400" w:type="dxa"/>
            <w:vMerge/>
          </w:tcPr>
          <w:p w14:paraId="5EA0CB2A" w14:textId="77777777" w:rsidR="000F218B" w:rsidRPr="008268A0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</w:p>
        </w:tc>
        <w:tc>
          <w:tcPr>
            <w:tcW w:w="4672" w:type="dxa"/>
          </w:tcPr>
          <w:p w14:paraId="599F024B" w14:textId="77777777" w:rsidR="000F218B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046689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>May</w:t>
            </w:r>
          </w:p>
          <w:p w14:paraId="4427D0A3" w14:textId="38566FF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</w:t>
            </w:r>
            <w:r w:rsidRPr="005834F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nd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Year 3 Cake Sale</w:t>
            </w:r>
          </w:p>
          <w:p w14:paraId="467BCB71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7</w:t>
            </w:r>
            <w:r w:rsidRPr="00046689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046689">
              <w:rPr>
                <w:b/>
                <w:bCs/>
                <w:color w:val="17406D" w:themeColor="accent1"/>
                <w:sz w:val="22"/>
                <w:szCs w:val="18"/>
              </w:rPr>
              <w:t xml:space="preserve">- 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9</w:t>
            </w:r>
            <w:r w:rsidRPr="00046689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Robin Wood for Year 5</w:t>
            </w:r>
          </w:p>
          <w:p w14:paraId="163879CE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046689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2</w:t>
            </w:r>
            <w:r w:rsidRPr="00046689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046689">
              <w:rPr>
                <w:b/>
                <w:bCs/>
                <w:color w:val="17406D" w:themeColor="accent1"/>
                <w:sz w:val="22"/>
                <w:szCs w:val="18"/>
              </w:rPr>
              <w:t xml:space="preserve"> – 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5</w:t>
            </w:r>
            <w:r w:rsidRPr="00046689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SATs week for Year 6 </w:t>
            </w:r>
          </w:p>
          <w:p w14:paraId="0FA59FD1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16</w:t>
            </w:r>
            <w:r w:rsidRPr="005B5AA3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– Year 4 Tatton Park trip </w:t>
            </w:r>
          </w:p>
          <w:p w14:paraId="5FF0CF71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20</w:t>
            </w:r>
            <w:r w:rsidRPr="004459DA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EY Disco</w:t>
            </w:r>
          </w:p>
          <w:p w14:paraId="34531CEF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2F2F58">
              <w:rPr>
                <w:b/>
                <w:bCs/>
                <w:color w:val="17406D" w:themeColor="accent1"/>
                <w:sz w:val="22"/>
                <w:szCs w:val="18"/>
              </w:rPr>
              <w:t>2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1s </w:t>
            </w:r>
            <w:r>
              <w:rPr>
                <w:color w:val="17406D" w:themeColor="accent1"/>
                <w:sz w:val="22"/>
                <w:szCs w:val="18"/>
              </w:rPr>
              <w:t>– Upper School Disco</w:t>
            </w:r>
          </w:p>
          <w:p w14:paraId="7389D277" w14:textId="77777777" w:rsidR="000F218B" w:rsidRPr="00046689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2F2F58">
              <w:rPr>
                <w:b/>
                <w:bCs/>
                <w:color w:val="17406D" w:themeColor="accent1"/>
                <w:sz w:val="22"/>
                <w:szCs w:val="18"/>
              </w:rPr>
              <w:t>2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2</w:t>
            </w:r>
            <w:r w:rsidRPr="004459DA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nd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Lower School Disco</w:t>
            </w:r>
          </w:p>
        </w:tc>
      </w:tr>
      <w:tr w:rsidR="000F218B" w:rsidRPr="008268A0" w14:paraId="6F83F977" w14:textId="77777777" w:rsidTr="00607349">
        <w:trPr>
          <w:trHeight w:val="1103"/>
        </w:trPr>
        <w:tc>
          <w:tcPr>
            <w:tcW w:w="3539" w:type="dxa"/>
            <w:vMerge w:val="restart"/>
          </w:tcPr>
          <w:p w14:paraId="2BF870A0" w14:textId="77777777" w:rsidR="000F218B" w:rsidRPr="0091405F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91405F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>October</w:t>
            </w:r>
          </w:p>
          <w:p w14:paraId="7505714E" w14:textId="77777777" w:rsidR="000F218B" w:rsidRPr="0091405F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3</w:t>
            </w:r>
            <w:r w:rsidRPr="0092530F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rd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 w:rsidRPr="0091405F">
              <w:rPr>
                <w:color w:val="17406D" w:themeColor="accent1"/>
                <w:sz w:val="22"/>
                <w:szCs w:val="18"/>
              </w:rPr>
              <w:t xml:space="preserve">– </w:t>
            </w:r>
            <w:r>
              <w:rPr>
                <w:color w:val="17406D" w:themeColor="accent1"/>
                <w:sz w:val="22"/>
                <w:szCs w:val="18"/>
              </w:rPr>
              <w:t>Come play with me</w:t>
            </w:r>
            <w:r w:rsidRPr="0091405F">
              <w:rPr>
                <w:color w:val="17406D" w:themeColor="accent1"/>
                <w:sz w:val="22"/>
                <w:szCs w:val="18"/>
              </w:rPr>
              <w:t xml:space="preserve">- a </w:t>
            </w:r>
            <w:r>
              <w:rPr>
                <w:color w:val="17406D" w:themeColor="accent1"/>
                <w:sz w:val="22"/>
                <w:szCs w:val="18"/>
              </w:rPr>
              <w:t xml:space="preserve">chance to see and experience our OPAL playtimes. </w:t>
            </w:r>
          </w:p>
          <w:p w14:paraId="6CD8AC9A" w14:textId="77777777" w:rsidR="000F218B" w:rsidRPr="0091405F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4</w:t>
            </w:r>
            <w:r w:rsidRPr="004729B8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 w:rsidRPr="0091405F">
              <w:rPr>
                <w:color w:val="17406D" w:themeColor="accent1"/>
                <w:sz w:val="22"/>
                <w:szCs w:val="18"/>
              </w:rPr>
              <w:t xml:space="preserve">- Individual photographs day </w:t>
            </w:r>
            <w:r>
              <w:rPr>
                <w:color w:val="17406D" w:themeColor="accent1"/>
                <w:sz w:val="22"/>
                <w:szCs w:val="18"/>
              </w:rPr>
              <w:t xml:space="preserve">/ Year 4 Cake Sale </w:t>
            </w:r>
          </w:p>
          <w:p w14:paraId="4F62861B" w14:textId="77777777" w:rsidR="000F218B" w:rsidRPr="00326241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326241">
              <w:rPr>
                <w:b/>
                <w:bCs/>
                <w:color w:val="17406D" w:themeColor="accent1"/>
                <w:sz w:val="22"/>
                <w:szCs w:val="18"/>
              </w:rPr>
              <w:t>8</w:t>
            </w:r>
            <w:r w:rsidRPr="00326241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326241">
              <w:rPr>
                <w:b/>
                <w:bCs/>
                <w:color w:val="17406D" w:themeColor="accent1"/>
                <w:sz w:val="22"/>
                <w:szCs w:val="18"/>
              </w:rPr>
              <w:t xml:space="preserve"> / 9th</w:t>
            </w:r>
            <w:r w:rsidRPr="00326241">
              <w:rPr>
                <w:color w:val="17406D" w:themeColor="accent1"/>
                <w:sz w:val="22"/>
                <w:szCs w:val="18"/>
              </w:rPr>
              <w:t xml:space="preserve"> – Reception workshops for parents 9:10 and 2:30 </w:t>
            </w:r>
          </w:p>
          <w:p w14:paraId="11BFA4E2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2F2EE6">
              <w:rPr>
                <w:b/>
                <w:bCs/>
                <w:color w:val="17406D" w:themeColor="accent1"/>
                <w:sz w:val="22"/>
                <w:szCs w:val="18"/>
              </w:rPr>
              <w:t>15</w:t>
            </w:r>
            <w:r w:rsidRPr="002F2EE6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2F2EE6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 w:rsidRPr="002F2EE6">
              <w:rPr>
                <w:color w:val="17406D" w:themeColor="accent1"/>
                <w:sz w:val="22"/>
                <w:szCs w:val="18"/>
              </w:rPr>
              <w:t>– Nursery workshops for parents 9:30 and 2:30</w:t>
            </w:r>
            <w:r w:rsidRPr="0091405F">
              <w:rPr>
                <w:color w:val="17406D" w:themeColor="accent1"/>
                <w:sz w:val="22"/>
                <w:szCs w:val="18"/>
              </w:rPr>
              <w:t xml:space="preserve"> </w:t>
            </w:r>
          </w:p>
          <w:p w14:paraId="00253B3C" w14:textId="15423904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91405F">
              <w:rPr>
                <w:b/>
                <w:bCs/>
                <w:color w:val="17406D" w:themeColor="accent1"/>
                <w:sz w:val="22"/>
                <w:szCs w:val="18"/>
              </w:rPr>
              <w:t>16</w:t>
            </w:r>
            <w:r w:rsidRPr="0091405F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91405F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 w:rsidRPr="0091405F">
              <w:rPr>
                <w:color w:val="17406D" w:themeColor="accent1"/>
                <w:sz w:val="22"/>
                <w:szCs w:val="18"/>
              </w:rPr>
              <w:t>– Parent Consultation</w:t>
            </w:r>
            <w:r>
              <w:rPr>
                <w:color w:val="17406D" w:themeColor="accent1"/>
                <w:sz w:val="22"/>
                <w:szCs w:val="18"/>
              </w:rPr>
              <w:t xml:space="preserve"> Day</w:t>
            </w:r>
          </w:p>
          <w:p w14:paraId="2F5E2B10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2F2F58">
              <w:rPr>
                <w:b/>
                <w:bCs/>
                <w:color w:val="17406D" w:themeColor="accent1"/>
                <w:sz w:val="22"/>
                <w:szCs w:val="18"/>
              </w:rPr>
              <w:t>22</w:t>
            </w:r>
            <w:r w:rsidRPr="002F2F58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nd</w:t>
            </w:r>
            <w:r>
              <w:rPr>
                <w:color w:val="17406D" w:themeColor="accent1"/>
                <w:sz w:val="22"/>
                <w:szCs w:val="18"/>
              </w:rPr>
              <w:t xml:space="preserve"> – EY Disco</w:t>
            </w:r>
          </w:p>
          <w:p w14:paraId="4AA6DC7B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2F2F58">
              <w:rPr>
                <w:b/>
                <w:bCs/>
                <w:color w:val="17406D" w:themeColor="accent1"/>
                <w:sz w:val="22"/>
                <w:szCs w:val="18"/>
              </w:rPr>
              <w:t>23</w:t>
            </w:r>
            <w:r w:rsidRPr="002F2F58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 xml:space="preserve">rd </w:t>
            </w:r>
            <w:r>
              <w:rPr>
                <w:color w:val="17406D" w:themeColor="accent1"/>
                <w:sz w:val="22"/>
                <w:szCs w:val="18"/>
              </w:rPr>
              <w:t>– Upper School Disco</w:t>
            </w:r>
          </w:p>
          <w:p w14:paraId="7E653079" w14:textId="77777777" w:rsidR="000F218B" w:rsidRPr="0091405F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2F2F58">
              <w:rPr>
                <w:b/>
                <w:bCs/>
                <w:color w:val="17406D" w:themeColor="accent1"/>
                <w:sz w:val="22"/>
                <w:szCs w:val="18"/>
              </w:rPr>
              <w:t>24</w:t>
            </w:r>
            <w:r w:rsidRPr="002F2F58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2F2F58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Lower School Disco</w:t>
            </w:r>
          </w:p>
        </w:tc>
        <w:tc>
          <w:tcPr>
            <w:tcW w:w="4396" w:type="dxa"/>
            <w:vMerge w:val="restart"/>
          </w:tcPr>
          <w:p w14:paraId="0B019157" w14:textId="77777777" w:rsidR="000F218B" w:rsidRPr="002E2711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 xml:space="preserve">December </w:t>
            </w:r>
          </w:p>
          <w:p w14:paraId="563161FD" w14:textId="77777777" w:rsidR="000F218B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6</w:t>
            </w:r>
            <w:r w:rsidRPr="0007389A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– </w:t>
            </w:r>
            <w:r w:rsidRPr="0085741B">
              <w:rPr>
                <w:color w:val="17406D" w:themeColor="accent1"/>
                <w:sz w:val="22"/>
                <w:szCs w:val="18"/>
              </w:rPr>
              <w:t>Christmas Fair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</w:p>
          <w:p w14:paraId="3F890745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10th / 11</w:t>
            </w:r>
            <w:r w:rsidRPr="00F1096A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 </w:t>
            </w:r>
            <w:r>
              <w:rPr>
                <w:color w:val="17406D" w:themeColor="accent1"/>
                <w:sz w:val="22"/>
                <w:szCs w:val="18"/>
              </w:rPr>
              <w:t xml:space="preserve"> – Lower School Nativity</w:t>
            </w:r>
          </w:p>
          <w:p w14:paraId="06E8AC2D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11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 xml:space="preserve"> –</w:t>
            </w:r>
            <w:r>
              <w:rPr>
                <w:color w:val="17406D" w:themeColor="accent1"/>
                <w:sz w:val="22"/>
                <w:szCs w:val="18"/>
              </w:rPr>
              <w:t xml:space="preserve"> Nursery, Reception, Y1 and Y2 Christmas dinner and jumper day </w:t>
            </w:r>
          </w:p>
          <w:p w14:paraId="2721E01D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2</w:t>
            </w:r>
            <w:r w:rsidRPr="001F43F3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/ 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3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Reception production for parents </w:t>
            </w:r>
          </w:p>
          <w:p w14:paraId="599F80FD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0F218B">
              <w:rPr>
                <w:b/>
                <w:bCs/>
                <w:color w:val="17406D" w:themeColor="accent1"/>
                <w:sz w:val="22"/>
                <w:szCs w:val="18"/>
              </w:rPr>
              <w:t>11</w:t>
            </w:r>
            <w:r w:rsidRPr="000F218B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0F218B">
              <w:rPr>
                <w:b/>
                <w:bCs/>
                <w:color w:val="17406D" w:themeColor="accent1"/>
                <w:sz w:val="22"/>
                <w:szCs w:val="18"/>
              </w:rPr>
              <w:t>-</w:t>
            </w:r>
            <w:r>
              <w:rPr>
                <w:color w:val="17406D" w:themeColor="accent1"/>
                <w:sz w:val="22"/>
                <w:szCs w:val="18"/>
              </w:rPr>
              <w:t xml:space="preserve"> Reception Little Lambs production</w:t>
            </w:r>
          </w:p>
          <w:p w14:paraId="57245C8D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12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Year 3 to 6 Christmas dinner and jumper day</w:t>
            </w:r>
          </w:p>
          <w:p w14:paraId="28FF639E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6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– Upper school performances at the church </w:t>
            </w:r>
          </w:p>
          <w:p w14:paraId="689D686E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6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Year 1 party</w:t>
            </w:r>
          </w:p>
          <w:p w14:paraId="79BC4176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7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 xml:space="preserve"> / 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9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Nursery singing for parents </w:t>
            </w:r>
          </w:p>
          <w:p w14:paraId="46285596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7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- Year 2 and 4 party </w:t>
            </w:r>
          </w:p>
          <w:p w14:paraId="14682FF0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8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Panto trip for Y1 to Y6 </w:t>
            </w:r>
          </w:p>
          <w:p w14:paraId="7C03D8DC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8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Nursery and Reception party</w:t>
            </w:r>
          </w:p>
          <w:p w14:paraId="3AA3657C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9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Year 3 and 5 party </w:t>
            </w:r>
          </w:p>
          <w:p w14:paraId="29791FBD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20</w:t>
            </w:r>
            <w:r w:rsidRPr="00FC6A7E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Year 6 party</w:t>
            </w:r>
          </w:p>
          <w:p w14:paraId="26C35966" w14:textId="77777777" w:rsidR="000F218B" w:rsidRPr="0091405F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20</w:t>
            </w:r>
            <w:r w:rsidRPr="00C73442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2pm finish for Christmas</w:t>
            </w:r>
          </w:p>
        </w:tc>
        <w:tc>
          <w:tcPr>
            <w:tcW w:w="3400" w:type="dxa"/>
          </w:tcPr>
          <w:p w14:paraId="2F495953" w14:textId="77777777" w:rsidR="000F218B" w:rsidRDefault="000F218B" w:rsidP="00607349">
            <w:pPr>
              <w:pStyle w:val="ContactInfo"/>
              <w:rPr>
                <w:b/>
                <w:bCs/>
                <w:color w:val="17406D" w:themeColor="accent1"/>
                <w:sz w:val="2"/>
                <w:szCs w:val="2"/>
                <w:u w:val="single"/>
              </w:rPr>
            </w:pPr>
          </w:p>
          <w:p w14:paraId="2BF492A1" w14:textId="77777777" w:rsidR="000F218B" w:rsidRDefault="000F218B" w:rsidP="00607349">
            <w:pPr>
              <w:pStyle w:val="ContactInfo"/>
              <w:rPr>
                <w:b/>
                <w:bCs/>
                <w:color w:val="17406D" w:themeColor="accent1"/>
                <w:sz w:val="2"/>
                <w:szCs w:val="2"/>
                <w:u w:val="single"/>
              </w:rPr>
            </w:pPr>
          </w:p>
          <w:p w14:paraId="60A9FD48" w14:textId="77777777" w:rsidR="000F218B" w:rsidRPr="002E2711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8268A0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 xml:space="preserve">February </w:t>
            </w:r>
          </w:p>
          <w:p w14:paraId="2D59157F" w14:textId="77777777" w:rsidR="00DD554E" w:rsidRDefault="00DD554E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</w:rPr>
            </w:pPr>
            <w:r w:rsidRPr="00DD554E">
              <w:rPr>
                <w:b/>
                <w:bCs/>
                <w:color w:val="17406D" w:themeColor="accent1"/>
                <w:sz w:val="22"/>
                <w:szCs w:val="18"/>
              </w:rPr>
              <w:t>6</w:t>
            </w:r>
            <w:r w:rsidRPr="00DD554E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- Young Voices Concert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</w:p>
          <w:p w14:paraId="7466A857" w14:textId="2F2B5B44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7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</w:t>
            </w:r>
            <w:proofErr w:type="gramStart"/>
            <w:r>
              <w:rPr>
                <w:color w:val="17406D" w:themeColor="accent1"/>
                <w:sz w:val="22"/>
                <w:szCs w:val="18"/>
              </w:rPr>
              <w:t>–  Year</w:t>
            </w:r>
            <w:proofErr w:type="gramEnd"/>
            <w:r>
              <w:rPr>
                <w:color w:val="17406D" w:themeColor="accent1"/>
                <w:sz w:val="22"/>
                <w:szCs w:val="18"/>
              </w:rPr>
              <w:t xml:space="preserve"> 1 Cake Sale</w:t>
            </w:r>
          </w:p>
          <w:p w14:paraId="2155151B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11</w:t>
            </w:r>
            <w:r w:rsidRPr="00B86FCD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EY Disco</w:t>
            </w:r>
          </w:p>
          <w:p w14:paraId="58177E41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12</w:t>
            </w:r>
            <w:r w:rsidRPr="00B86FCD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Upper School Disco</w:t>
            </w:r>
          </w:p>
          <w:p w14:paraId="18536E77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13</w:t>
            </w:r>
            <w:r w:rsidRPr="00B86FCD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Lower School Disco</w:t>
            </w:r>
          </w:p>
          <w:p w14:paraId="53C17F74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28</w:t>
            </w:r>
            <w:r w:rsidRPr="00DF47E3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proofErr w:type="gramStart"/>
            <w:r>
              <w:rPr>
                <w:color w:val="17406D" w:themeColor="accent1"/>
                <w:sz w:val="22"/>
                <w:szCs w:val="18"/>
              </w:rPr>
              <w:t>–  Year</w:t>
            </w:r>
            <w:proofErr w:type="gramEnd"/>
            <w:r>
              <w:rPr>
                <w:color w:val="17406D" w:themeColor="accent1"/>
                <w:sz w:val="22"/>
                <w:szCs w:val="18"/>
              </w:rPr>
              <w:t xml:space="preserve"> 6 Cake Sale</w:t>
            </w:r>
          </w:p>
          <w:p w14:paraId="41437622" w14:textId="59F870D0" w:rsidR="004F1C04" w:rsidRPr="00090DCD" w:rsidRDefault="004F1C04" w:rsidP="00372B9E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</w:p>
        </w:tc>
        <w:tc>
          <w:tcPr>
            <w:tcW w:w="4672" w:type="dxa"/>
          </w:tcPr>
          <w:p w14:paraId="5417CCE5" w14:textId="77777777" w:rsidR="000F218B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046689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>June</w:t>
            </w:r>
          </w:p>
          <w:p w14:paraId="301C3F2A" w14:textId="77777777" w:rsidR="000F218B" w:rsidRPr="007A69FA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9</w:t>
            </w:r>
            <w:r w:rsidRPr="00230DCA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-13</w:t>
            </w:r>
            <w:r w:rsidRPr="00230DCA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- </w:t>
            </w:r>
            <w:r>
              <w:rPr>
                <w:color w:val="17406D" w:themeColor="accent1"/>
                <w:sz w:val="22"/>
                <w:szCs w:val="18"/>
              </w:rPr>
              <w:t>Phonics check for Year 1 and times table check for Year 4</w:t>
            </w:r>
          </w:p>
          <w:p w14:paraId="007B7179" w14:textId="77777777" w:rsidR="00D865E1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18</w:t>
            </w:r>
            <w:r w:rsidRPr="002212FF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– Nursery Reddish Vale Farm trip </w:t>
            </w:r>
          </w:p>
          <w:p w14:paraId="46AFFD28" w14:textId="3B31CC6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20</w:t>
            </w:r>
            <w:r w:rsidRPr="008268A0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Year 2 Cake Sale</w:t>
            </w:r>
          </w:p>
          <w:p w14:paraId="688FCBA2" w14:textId="77777777" w:rsidR="000F218B" w:rsidRPr="008268A0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</w:p>
        </w:tc>
      </w:tr>
      <w:tr w:rsidR="000F218B" w:rsidRPr="00046689" w14:paraId="65246088" w14:textId="77777777" w:rsidTr="00607349">
        <w:trPr>
          <w:trHeight w:val="541"/>
        </w:trPr>
        <w:tc>
          <w:tcPr>
            <w:tcW w:w="3539" w:type="dxa"/>
            <w:vMerge/>
          </w:tcPr>
          <w:p w14:paraId="35062E7C" w14:textId="77777777" w:rsidR="000F218B" w:rsidRPr="0091405F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</w:p>
        </w:tc>
        <w:tc>
          <w:tcPr>
            <w:tcW w:w="4396" w:type="dxa"/>
            <w:vMerge/>
          </w:tcPr>
          <w:p w14:paraId="49322662" w14:textId="77777777" w:rsidR="000F218B" w:rsidRPr="0091405F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590764F9" w14:textId="77777777" w:rsidR="00090DCD" w:rsidRPr="002E2711" w:rsidRDefault="00090DCD" w:rsidP="00090DCD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046689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>March</w:t>
            </w:r>
          </w:p>
          <w:p w14:paraId="0BB97FA6" w14:textId="77777777" w:rsidR="00090DCD" w:rsidRDefault="00090DCD" w:rsidP="00090DCD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3</w:t>
            </w:r>
            <w:r w:rsidRPr="00CA756D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rd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– World Book Week begins </w:t>
            </w:r>
          </w:p>
          <w:p w14:paraId="6662B8F4" w14:textId="77777777" w:rsidR="00090DCD" w:rsidRDefault="00090DCD" w:rsidP="00090DCD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5</w:t>
            </w:r>
            <w:proofErr w:type="gramStart"/>
            <w:r w:rsidRPr="003217FE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 –</w:t>
            </w:r>
            <w:proofErr w:type="gramEnd"/>
            <w:r>
              <w:rPr>
                <w:color w:val="17406D" w:themeColor="accent1"/>
                <w:sz w:val="22"/>
                <w:szCs w:val="18"/>
              </w:rPr>
              <w:t xml:space="preserve"> Year 6 Stockport Air Raid Shelter trip</w:t>
            </w:r>
          </w:p>
          <w:p w14:paraId="745E4493" w14:textId="5EA98870" w:rsidR="00090DCD" w:rsidRDefault="00090DCD" w:rsidP="00090DCD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6</w:t>
            </w:r>
            <w:r w:rsidRPr="00046689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World Book Day- dress up day </w:t>
            </w:r>
            <w:r w:rsidR="00DD554E">
              <w:rPr>
                <w:color w:val="17406D" w:themeColor="accent1"/>
                <w:sz w:val="22"/>
                <w:szCs w:val="18"/>
              </w:rPr>
              <w:t>/ Book fair arrives</w:t>
            </w:r>
          </w:p>
          <w:p w14:paraId="5F79B6BC" w14:textId="77777777" w:rsidR="00090DCD" w:rsidRDefault="00090DCD" w:rsidP="00090DCD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12</w:t>
            </w:r>
            <w:r w:rsidRPr="00BB43BB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– Parent Consultation Day </w:t>
            </w:r>
          </w:p>
          <w:p w14:paraId="2BB4256C" w14:textId="77777777" w:rsidR="00090DCD" w:rsidRDefault="00090DCD" w:rsidP="00090DCD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046689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8</w:t>
            </w:r>
            <w:r w:rsidRPr="00046689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046689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Class photo day</w:t>
            </w:r>
          </w:p>
          <w:p w14:paraId="3D5DDCB1" w14:textId="72C0FD84" w:rsidR="00C57860" w:rsidRDefault="002B2C54" w:rsidP="00C57860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21st</w:t>
            </w:r>
            <w:r w:rsidR="00C57860" w:rsidRPr="00046689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 w:rsidR="00C57860">
              <w:rPr>
                <w:color w:val="17406D" w:themeColor="accent1"/>
                <w:sz w:val="22"/>
                <w:szCs w:val="18"/>
              </w:rPr>
              <w:t xml:space="preserve">– Red Nose Day – dress up day </w:t>
            </w:r>
          </w:p>
          <w:p w14:paraId="4572FD53" w14:textId="1021C231" w:rsidR="00750C81" w:rsidRDefault="00750C81" w:rsidP="00090DCD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750C81">
              <w:rPr>
                <w:b/>
                <w:bCs/>
                <w:color w:val="17406D" w:themeColor="accent1"/>
                <w:sz w:val="22"/>
                <w:szCs w:val="18"/>
              </w:rPr>
              <w:t>24</w:t>
            </w:r>
            <w:r w:rsidRPr="00750C81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750C81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- Year 3 </w:t>
            </w:r>
            <w:r w:rsidR="00A54A21">
              <w:rPr>
                <w:color w:val="17406D" w:themeColor="accent1"/>
                <w:sz w:val="22"/>
                <w:szCs w:val="18"/>
              </w:rPr>
              <w:t>H</w:t>
            </w:r>
            <w:r>
              <w:rPr>
                <w:color w:val="17406D" w:themeColor="accent1"/>
                <w:sz w:val="22"/>
                <w:szCs w:val="18"/>
              </w:rPr>
              <w:t>awthorn Silk Museum</w:t>
            </w:r>
          </w:p>
          <w:p w14:paraId="390C743B" w14:textId="14CD6216" w:rsidR="00090DCD" w:rsidRDefault="00090DCD" w:rsidP="00090DCD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25</w:t>
            </w:r>
            <w:proofErr w:type="gramStart"/>
            <w:r w:rsidRPr="003217FE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 –</w:t>
            </w:r>
            <w:proofErr w:type="gramEnd"/>
            <w:r>
              <w:rPr>
                <w:color w:val="17406D" w:themeColor="accent1"/>
                <w:sz w:val="22"/>
                <w:szCs w:val="18"/>
              </w:rPr>
              <w:t xml:space="preserve"> Year 3 </w:t>
            </w:r>
            <w:r w:rsidR="00A54A21">
              <w:rPr>
                <w:color w:val="17406D" w:themeColor="accent1"/>
                <w:sz w:val="22"/>
                <w:szCs w:val="18"/>
              </w:rPr>
              <w:t xml:space="preserve">Hazel </w:t>
            </w:r>
            <w:r>
              <w:rPr>
                <w:color w:val="17406D" w:themeColor="accent1"/>
                <w:sz w:val="22"/>
                <w:szCs w:val="18"/>
              </w:rPr>
              <w:t xml:space="preserve">Silk Museum </w:t>
            </w:r>
          </w:p>
          <w:p w14:paraId="23F7678D" w14:textId="2DD3C6AA" w:rsidR="000F218B" w:rsidRDefault="00090DCD" w:rsidP="00090DCD">
            <w:pPr>
              <w:pStyle w:val="ContactInfo"/>
              <w:rPr>
                <w:b/>
                <w:bCs/>
                <w:color w:val="17406D" w:themeColor="accent1"/>
                <w:sz w:val="2"/>
                <w:szCs w:val="2"/>
                <w:u w:val="single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28</w:t>
            </w:r>
            <w:r w:rsidRPr="00482709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Nursery Cake Sale</w:t>
            </w:r>
          </w:p>
        </w:tc>
        <w:tc>
          <w:tcPr>
            <w:tcW w:w="4672" w:type="dxa"/>
          </w:tcPr>
          <w:p w14:paraId="654C5FEA" w14:textId="77777777" w:rsidR="000F218B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046689"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  <w:t xml:space="preserve">July </w:t>
            </w:r>
          </w:p>
          <w:p w14:paraId="3E089017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 w:rsidRPr="009F5E6C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st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proofErr w:type="gramStart"/>
            <w:r>
              <w:rPr>
                <w:color w:val="17406D" w:themeColor="accent1"/>
                <w:sz w:val="22"/>
                <w:szCs w:val="18"/>
              </w:rPr>
              <w:t>–  EY</w:t>
            </w:r>
            <w:proofErr w:type="gramEnd"/>
            <w:r>
              <w:rPr>
                <w:color w:val="17406D" w:themeColor="accent1"/>
                <w:sz w:val="22"/>
                <w:szCs w:val="18"/>
              </w:rPr>
              <w:t xml:space="preserve"> Sports Day</w:t>
            </w:r>
          </w:p>
          <w:p w14:paraId="698C9466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3</w:t>
            </w:r>
            <w:r w:rsidRPr="000642A7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rd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/ 4</w:t>
            </w:r>
            <w:r w:rsidRPr="000642A7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– </w:t>
            </w:r>
            <w:r>
              <w:rPr>
                <w:color w:val="17406D" w:themeColor="accent1"/>
                <w:sz w:val="22"/>
                <w:szCs w:val="18"/>
              </w:rPr>
              <w:t>Year 6 high school transition</w:t>
            </w:r>
          </w:p>
          <w:p w14:paraId="51260949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3</w:t>
            </w:r>
            <w:r w:rsidRPr="000642A7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rd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– Whole school transition morning – a chance to visit new classes </w:t>
            </w:r>
          </w:p>
          <w:p w14:paraId="17C1392C" w14:textId="3DBAF84E" w:rsidR="006C2891" w:rsidRDefault="006C2891" w:rsidP="006C2891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8</w:t>
            </w:r>
            <w:r w:rsidRPr="00221A12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Year 6 show in the evening </w:t>
            </w:r>
          </w:p>
          <w:p w14:paraId="3B3F1581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9</w:t>
            </w:r>
            <w:r w:rsidRPr="00D52E33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– Sports Day </w:t>
            </w:r>
          </w:p>
          <w:p w14:paraId="7E28C37C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9</w:t>
            </w:r>
            <w:r w:rsidRPr="00D52E33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Reception Butterfly House trip</w:t>
            </w:r>
          </w:p>
          <w:p w14:paraId="49AE1919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10</w:t>
            </w:r>
            <w:r w:rsidRPr="005C102E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 xml:space="preserve">– Year 2 Blackpool Zoo trip </w:t>
            </w:r>
          </w:p>
          <w:p w14:paraId="3705B903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11</w:t>
            </w:r>
            <w:proofErr w:type="gramStart"/>
            <w:r w:rsidRPr="005C102E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 </w:t>
            </w:r>
            <w:r>
              <w:rPr>
                <w:color w:val="17406D" w:themeColor="accent1"/>
                <w:sz w:val="22"/>
                <w:szCs w:val="18"/>
              </w:rPr>
              <w:t>–</w:t>
            </w:r>
            <w:proofErr w:type="gramEnd"/>
            <w:r>
              <w:rPr>
                <w:color w:val="17406D" w:themeColor="accent1"/>
                <w:sz w:val="22"/>
                <w:szCs w:val="18"/>
              </w:rPr>
              <w:t xml:space="preserve"> Year 1 Cleveleys trip </w:t>
            </w:r>
          </w:p>
          <w:p w14:paraId="71977543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11</w:t>
            </w:r>
            <w:proofErr w:type="gramStart"/>
            <w:r w:rsidRPr="005C102E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 </w:t>
            </w:r>
            <w:r>
              <w:rPr>
                <w:color w:val="17406D" w:themeColor="accent1"/>
                <w:sz w:val="22"/>
                <w:szCs w:val="18"/>
              </w:rPr>
              <w:t>–</w:t>
            </w:r>
            <w:proofErr w:type="gramEnd"/>
            <w:r>
              <w:rPr>
                <w:color w:val="17406D" w:themeColor="accent1"/>
                <w:sz w:val="22"/>
                <w:szCs w:val="18"/>
              </w:rPr>
              <w:t xml:space="preserve"> Year 3 Eureka trip</w:t>
            </w:r>
          </w:p>
          <w:p w14:paraId="5A7A8EFD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 w:rsidRPr="00221A12">
              <w:rPr>
                <w:b/>
                <w:bCs/>
                <w:color w:val="17406D" w:themeColor="accent1"/>
                <w:sz w:val="22"/>
                <w:szCs w:val="18"/>
              </w:rPr>
              <w:t>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4</w:t>
            </w:r>
            <w:r w:rsidRPr="00221A12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221A12">
              <w:rPr>
                <w:b/>
                <w:bCs/>
                <w:color w:val="17406D" w:themeColor="accent1"/>
                <w:sz w:val="22"/>
                <w:szCs w:val="18"/>
              </w:rPr>
              <w:t xml:space="preserve"> – 1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>8</w:t>
            </w:r>
            <w:r w:rsidRPr="00221A12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color w:val="17406D" w:themeColor="accent1"/>
                <w:sz w:val="22"/>
                <w:szCs w:val="18"/>
              </w:rPr>
              <w:t xml:space="preserve"> – Activity Week for Year 6 </w:t>
            </w:r>
          </w:p>
          <w:p w14:paraId="2ACC5F4C" w14:textId="77777777" w:rsidR="000F218B" w:rsidRDefault="000F218B" w:rsidP="00607349">
            <w:pPr>
              <w:pStyle w:val="ContactInfo"/>
              <w:rPr>
                <w:color w:val="17406D" w:themeColor="accent1"/>
                <w:sz w:val="22"/>
                <w:szCs w:val="18"/>
              </w:rPr>
            </w:pPr>
            <w:r>
              <w:rPr>
                <w:b/>
                <w:bCs/>
                <w:color w:val="17406D" w:themeColor="accent1"/>
                <w:sz w:val="22"/>
                <w:szCs w:val="18"/>
              </w:rPr>
              <w:t>18</w:t>
            </w:r>
            <w:proofErr w:type="gramStart"/>
            <w:r w:rsidRPr="005C102E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>
              <w:rPr>
                <w:b/>
                <w:bCs/>
                <w:color w:val="17406D" w:themeColor="accent1"/>
                <w:sz w:val="22"/>
                <w:szCs w:val="18"/>
              </w:rPr>
              <w:t xml:space="preserve">  </w:t>
            </w:r>
            <w:r>
              <w:rPr>
                <w:color w:val="17406D" w:themeColor="accent1"/>
                <w:sz w:val="22"/>
                <w:szCs w:val="18"/>
              </w:rPr>
              <w:t>–</w:t>
            </w:r>
            <w:proofErr w:type="gramEnd"/>
            <w:r>
              <w:rPr>
                <w:color w:val="17406D" w:themeColor="accent1"/>
                <w:sz w:val="22"/>
                <w:szCs w:val="18"/>
              </w:rPr>
              <w:t xml:space="preserve"> Summer Fair</w:t>
            </w:r>
          </w:p>
          <w:p w14:paraId="7D70A2D9" w14:textId="77777777" w:rsidR="000F218B" w:rsidRPr="00046689" w:rsidRDefault="000F218B" w:rsidP="00607349">
            <w:pPr>
              <w:pStyle w:val="ContactInfo"/>
              <w:rPr>
                <w:b/>
                <w:bCs/>
                <w:color w:val="17406D" w:themeColor="accent1"/>
                <w:sz w:val="22"/>
                <w:szCs w:val="18"/>
                <w:u w:val="single"/>
              </w:rPr>
            </w:pPr>
            <w:r w:rsidRPr="00221A12">
              <w:rPr>
                <w:b/>
                <w:bCs/>
                <w:color w:val="17406D" w:themeColor="accent1"/>
                <w:sz w:val="22"/>
                <w:szCs w:val="18"/>
              </w:rPr>
              <w:t>25</w:t>
            </w:r>
            <w:r w:rsidRPr="00221A12">
              <w:rPr>
                <w:b/>
                <w:bCs/>
                <w:color w:val="17406D" w:themeColor="accent1"/>
                <w:sz w:val="22"/>
                <w:szCs w:val="18"/>
                <w:vertAlign w:val="superscript"/>
              </w:rPr>
              <w:t>th</w:t>
            </w:r>
            <w:r w:rsidRPr="00221A12">
              <w:rPr>
                <w:b/>
                <w:bCs/>
                <w:color w:val="17406D" w:themeColor="accent1"/>
                <w:sz w:val="22"/>
                <w:szCs w:val="18"/>
              </w:rPr>
              <w:t xml:space="preserve"> </w:t>
            </w:r>
            <w:r>
              <w:rPr>
                <w:color w:val="17406D" w:themeColor="accent1"/>
                <w:sz w:val="22"/>
                <w:szCs w:val="18"/>
              </w:rPr>
              <w:t>– Year 6 leavers’ assembly for parents</w:t>
            </w:r>
          </w:p>
        </w:tc>
      </w:tr>
    </w:tbl>
    <w:p w14:paraId="1678CFCC" w14:textId="77777777" w:rsidR="000F218B" w:rsidRDefault="000F218B" w:rsidP="007668B4">
      <w:pPr>
        <w:spacing w:before="120" w:after="0"/>
        <w:ind w:left="0"/>
      </w:pPr>
    </w:p>
    <w:p w14:paraId="194E0EA4" w14:textId="77777777" w:rsidR="000F218B" w:rsidRPr="00A6783B" w:rsidRDefault="000F218B" w:rsidP="007668B4">
      <w:pPr>
        <w:spacing w:before="120" w:after="0"/>
        <w:ind w:left="0"/>
      </w:pPr>
    </w:p>
    <w:sectPr w:rsidR="000F218B" w:rsidRPr="00A6783B" w:rsidSect="00E02349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7F762" w14:textId="77777777" w:rsidR="00352EEF" w:rsidRDefault="00352EEF" w:rsidP="00A66B18">
      <w:pPr>
        <w:spacing w:before="0" w:after="0"/>
      </w:pPr>
      <w:r>
        <w:separator/>
      </w:r>
    </w:p>
  </w:endnote>
  <w:endnote w:type="continuationSeparator" w:id="0">
    <w:p w14:paraId="7E38D844" w14:textId="77777777" w:rsidR="00352EEF" w:rsidRDefault="00352EE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BC4E7" w14:textId="77777777" w:rsidR="00352EEF" w:rsidRDefault="00352EEF" w:rsidP="00A66B18">
      <w:pPr>
        <w:spacing w:before="0" w:after="0"/>
      </w:pPr>
      <w:r>
        <w:separator/>
      </w:r>
    </w:p>
  </w:footnote>
  <w:footnote w:type="continuationSeparator" w:id="0">
    <w:p w14:paraId="526E4CB8" w14:textId="77777777" w:rsidR="00352EEF" w:rsidRDefault="00352EEF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6B9"/>
    <w:multiLevelType w:val="hybridMultilevel"/>
    <w:tmpl w:val="E9261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46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49"/>
    <w:rsid w:val="0002216A"/>
    <w:rsid w:val="00045C11"/>
    <w:rsid w:val="00046689"/>
    <w:rsid w:val="000545B8"/>
    <w:rsid w:val="000642A7"/>
    <w:rsid w:val="00067AE6"/>
    <w:rsid w:val="0007389A"/>
    <w:rsid w:val="00083BAA"/>
    <w:rsid w:val="00090DCD"/>
    <w:rsid w:val="000B1BA8"/>
    <w:rsid w:val="000B3E6F"/>
    <w:rsid w:val="000D77AA"/>
    <w:rsid w:val="000F218B"/>
    <w:rsid w:val="0010680C"/>
    <w:rsid w:val="00126498"/>
    <w:rsid w:val="001766D6"/>
    <w:rsid w:val="001D249F"/>
    <w:rsid w:val="001D5668"/>
    <w:rsid w:val="001E2320"/>
    <w:rsid w:val="001E763E"/>
    <w:rsid w:val="001E7B20"/>
    <w:rsid w:val="001F250F"/>
    <w:rsid w:val="001F43F3"/>
    <w:rsid w:val="00214E28"/>
    <w:rsid w:val="00220FC7"/>
    <w:rsid w:val="002212FF"/>
    <w:rsid w:val="00221A12"/>
    <w:rsid w:val="002254E6"/>
    <w:rsid w:val="00230DCA"/>
    <w:rsid w:val="0026137F"/>
    <w:rsid w:val="002820DA"/>
    <w:rsid w:val="002B2C54"/>
    <w:rsid w:val="002E2711"/>
    <w:rsid w:val="002F2EE6"/>
    <w:rsid w:val="002F2F58"/>
    <w:rsid w:val="002F320A"/>
    <w:rsid w:val="003138DB"/>
    <w:rsid w:val="003217FE"/>
    <w:rsid w:val="00321DFF"/>
    <w:rsid w:val="00326025"/>
    <w:rsid w:val="00326241"/>
    <w:rsid w:val="00352B81"/>
    <w:rsid w:val="00352EEF"/>
    <w:rsid w:val="003638DC"/>
    <w:rsid w:val="00372B9E"/>
    <w:rsid w:val="00374BFF"/>
    <w:rsid w:val="003823B0"/>
    <w:rsid w:val="00384169"/>
    <w:rsid w:val="003A0150"/>
    <w:rsid w:val="003C377F"/>
    <w:rsid w:val="003E24DF"/>
    <w:rsid w:val="003E3AF2"/>
    <w:rsid w:val="003F19C4"/>
    <w:rsid w:val="0041428F"/>
    <w:rsid w:val="004242ED"/>
    <w:rsid w:val="004459DA"/>
    <w:rsid w:val="004662C4"/>
    <w:rsid w:val="004729B8"/>
    <w:rsid w:val="00482709"/>
    <w:rsid w:val="004A2B0D"/>
    <w:rsid w:val="004D435D"/>
    <w:rsid w:val="004E0FDB"/>
    <w:rsid w:val="004F1C04"/>
    <w:rsid w:val="005127A8"/>
    <w:rsid w:val="00532817"/>
    <w:rsid w:val="00535926"/>
    <w:rsid w:val="00556D01"/>
    <w:rsid w:val="00566868"/>
    <w:rsid w:val="00580B55"/>
    <w:rsid w:val="005834F0"/>
    <w:rsid w:val="00587B01"/>
    <w:rsid w:val="00594E19"/>
    <w:rsid w:val="005A387A"/>
    <w:rsid w:val="005A4752"/>
    <w:rsid w:val="005B5AA3"/>
    <w:rsid w:val="005C102E"/>
    <w:rsid w:val="005C2210"/>
    <w:rsid w:val="005D7940"/>
    <w:rsid w:val="005F4465"/>
    <w:rsid w:val="0061027E"/>
    <w:rsid w:val="00615018"/>
    <w:rsid w:val="0062123A"/>
    <w:rsid w:val="006430FB"/>
    <w:rsid w:val="00646E75"/>
    <w:rsid w:val="006527D1"/>
    <w:rsid w:val="006600DE"/>
    <w:rsid w:val="006724B1"/>
    <w:rsid w:val="006A15A6"/>
    <w:rsid w:val="006B27C5"/>
    <w:rsid w:val="006B37FC"/>
    <w:rsid w:val="006C2891"/>
    <w:rsid w:val="006D348C"/>
    <w:rsid w:val="006E6832"/>
    <w:rsid w:val="006F6F10"/>
    <w:rsid w:val="007446D0"/>
    <w:rsid w:val="00750C81"/>
    <w:rsid w:val="00756E60"/>
    <w:rsid w:val="007668B4"/>
    <w:rsid w:val="00766D64"/>
    <w:rsid w:val="00783E79"/>
    <w:rsid w:val="007A69FA"/>
    <w:rsid w:val="007B5AE8"/>
    <w:rsid w:val="007D1005"/>
    <w:rsid w:val="007D3968"/>
    <w:rsid w:val="007E564B"/>
    <w:rsid w:val="007E7F36"/>
    <w:rsid w:val="007F5192"/>
    <w:rsid w:val="008268A0"/>
    <w:rsid w:val="00831AE5"/>
    <w:rsid w:val="0084305F"/>
    <w:rsid w:val="0085741B"/>
    <w:rsid w:val="00877CD7"/>
    <w:rsid w:val="00893E21"/>
    <w:rsid w:val="008A0ED0"/>
    <w:rsid w:val="008B59BD"/>
    <w:rsid w:val="008C09EF"/>
    <w:rsid w:val="008D4972"/>
    <w:rsid w:val="008F7203"/>
    <w:rsid w:val="00910D6C"/>
    <w:rsid w:val="0091405F"/>
    <w:rsid w:val="0092530F"/>
    <w:rsid w:val="009D6E13"/>
    <w:rsid w:val="009F5E6C"/>
    <w:rsid w:val="00A1464E"/>
    <w:rsid w:val="00A358DB"/>
    <w:rsid w:val="00A54A21"/>
    <w:rsid w:val="00A66B18"/>
    <w:rsid w:val="00A670F5"/>
    <w:rsid w:val="00A6783B"/>
    <w:rsid w:val="00A74713"/>
    <w:rsid w:val="00A96CF8"/>
    <w:rsid w:val="00AB4BA2"/>
    <w:rsid w:val="00AC23FD"/>
    <w:rsid w:val="00AE1388"/>
    <w:rsid w:val="00AF3982"/>
    <w:rsid w:val="00B46697"/>
    <w:rsid w:val="00B50294"/>
    <w:rsid w:val="00B57A51"/>
    <w:rsid w:val="00B57D6E"/>
    <w:rsid w:val="00B86FCD"/>
    <w:rsid w:val="00BA6416"/>
    <w:rsid w:val="00BB3C6E"/>
    <w:rsid w:val="00BB43BB"/>
    <w:rsid w:val="00BB4E7D"/>
    <w:rsid w:val="00C21F19"/>
    <w:rsid w:val="00C57860"/>
    <w:rsid w:val="00C701F7"/>
    <w:rsid w:val="00C70786"/>
    <w:rsid w:val="00C73218"/>
    <w:rsid w:val="00C73442"/>
    <w:rsid w:val="00C812A4"/>
    <w:rsid w:val="00CA756D"/>
    <w:rsid w:val="00CC3577"/>
    <w:rsid w:val="00CE07F1"/>
    <w:rsid w:val="00CE272E"/>
    <w:rsid w:val="00D41084"/>
    <w:rsid w:val="00D52E33"/>
    <w:rsid w:val="00D6581D"/>
    <w:rsid w:val="00D66593"/>
    <w:rsid w:val="00D77211"/>
    <w:rsid w:val="00D865E1"/>
    <w:rsid w:val="00D87FB2"/>
    <w:rsid w:val="00DA0B77"/>
    <w:rsid w:val="00DC773D"/>
    <w:rsid w:val="00DD554E"/>
    <w:rsid w:val="00DE6DA2"/>
    <w:rsid w:val="00DF2D30"/>
    <w:rsid w:val="00DF47E3"/>
    <w:rsid w:val="00DF74BF"/>
    <w:rsid w:val="00E02349"/>
    <w:rsid w:val="00E21240"/>
    <w:rsid w:val="00E330E7"/>
    <w:rsid w:val="00E35C7A"/>
    <w:rsid w:val="00E5585E"/>
    <w:rsid w:val="00E55D74"/>
    <w:rsid w:val="00E6540C"/>
    <w:rsid w:val="00E81E2A"/>
    <w:rsid w:val="00E94E53"/>
    <w:rsid w:val="00EB2F64"/>
    <w:rsid w:val="00EE0952"/>
    <w:rsid w:val="00F1096A"/>
    <w:rsid w:val="00F43396"/>
    <w:rsid w:val="00F76E42"/>
    <w:rsid w:val="00FB60D6"/>
    <w:rsid w:val="00FB62E4"/>
    <w:rsid w:val="00FC6A7E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C46D1"/>
  <w14:defaultImageDpi w14:val="32767"/>
  <w15:chartTrackingRefBased/>
  <w15:docId w15:val="{79CCF61E-33F3-468F-B2F6-AF7B9109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DA0B7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Lawrence\AppData\Local\Microsoft\Office\16.0\DTS\en-GB%7b28828060-4E68-4361-A0DD-A255B74976CC%7d\%7bB9CCC0A0-9B64-458D-AE33-1B8E326A49C4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ae8ab-14a0-453e-af33-c7fbe6ee8658" xsi:nil="true"/>
    <lcf76f155ced4ddcb4097134ff3c332f xmlns="edb43824-a5fe-42a4-b014-0d50b4802d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39F4BA4A62448FEDD2AEB447C2D6" ma:contentTypeVersion="15" ma:contentTypeDescription="Create a new document." ma:contentTypeScope="" ma:versionID="942e323c584118b36ae6a8df4c840c3c">
  <xsd:schema xmlns:xsd="http://www.w3.org/2001/XMLSchema" xmlns:xs="http://www.w3.org/2001/XMLSchema" xmlns:p="http://schemas.microsoft.com/office/2006/metadata/properties" xmlns:ns2="edb43824-a5fe-42a4-b014-0d50b4802d8c" xmlns:ns3="14bae8ab-14a0-453e-af33-c7fbe6ee8658" targetNamespace="http://schemas.microsoft.com/office/2006/metadata/properties" ma:root="true" ma:fieldsID="95ea82fb9af84d78dcb685dc72c0d289" ns2:_="" ns3:_="">
    <xsd:import namespace="edb43824-a5fe-42a4-b014-0d50b4802d8c"/>
    <xsd:import namespace="14bae8ab-14a0-453e-af33-c7fbe6ee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43824-a5fe-42a4-b014-0d50b480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ae8ab-14a0-453e-af33-c7fbe6ee865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b1825bb-56fe-4f3f-8526-a121edbdfbb2}" ma:internalName="TaxCatchAll" ma:showField="CatchAllData" ma:web="14bae8ab-14a0-453e-af33-c7fbe6ee8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14bae8ab-14a0-453e-af33-c7fbe6ee8658"/>
    <ds:schemaRef ds:uri="edb43824-a5fe-42a4-b014-0d50b4802d8c"/>
  </ds:schemaRefs>
</ds:datastoreItem>
</file>

<file path=customXml/itemProps2.xml><?xml version="1.0" encoding="utf-8"?>
<ds:datastoreItem xmlns:ds="http://schemas.openxmlformats.org/officeDocument/2006/customXml" ds:itemID="{4F8B92EC-D03E-4266-881F-738A6293E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43824-a5fe-42a4-b014-0d50b4802d8c"/>
    <ds:schemaRef ds:uri="14bae8ab-14a0-453e-af33-c7fbe6ee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{B9CCC0A0-9B64-458D-AE33-1B8E326A49C4}tf55871247_win32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Beever, L</dc:creator>
  <cp:keywords/>
  <dc:description/>
  <cp:lastModifiedBy>Beever, L</cp:lastModifiedBy>
  <cp:revision>2</cp:revision>
  <dcterms:created xsi:type="dcterms:W3CDTF">2025-04-24T11:02:00Z</dcterms:created>
  <dcterms:modified xsi:type="dcterms:W3CDTF">2025-04-24T11:02:00Z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0x01010079D839F4BA4A62448FEDD2AEB447C2D6</vt:lpwstr>
  </property>
  <property fmtid="{D5CDD505-2E9C-101B-9397-08002B2CF9AE}" pid="3" name="MediaServiceImageTags">
    <vt:lpwstr/>
  </property>
</Properties>
</file>