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1341" w14:textId="1E60F495" w:rsidR="00D2557F" w:rsidRPr="00D2557F" w:rsidRDefault="00D2557F" w:rsidP="00D2557F">
      <w:pPr>
        <w:spacing w:after="120"/>
      </w:pPr>
    </w:p>
    <w:p w14:paraId="35A50226" w14:textId="044465EA" w:rsidR="00D2557F" w:rsidRPr="00B86C73" w:rsidRDefault="00D2557F" w:rsidP="00B86C73">
      <w:pPr>
        <w:spacing w:after="120"/>
        <w:rPr>
          <w:sz w:val="72"/>
          <w:szCs w:val="72"/>
        </w:rPr>
      </w:pPr>
      <w:r w:rsidRPr="00D2557F">
        <w:rPr>
          <w:b/>
          <w:bCs/>
          <w:sz w:val="72"/>
          <w:szCs w:val="72"/>
        </w:rPr>
        <w:t>Equality information and objectives policy</w:t>
      </w:r>
      <w:r w:rsidR="00B86C73">
        <w:rPr>
          <w:sz w:val="72"/>
          <w:szCs w:val="72"/>
        </w:rPr>
        <w:br/>
      </w:r>
      <w:r w:rsidR="00B86C73">
        <w:rPr>
          <w:sz w:val="28"/>
          <w:szCs w:val="28"/>
          <w:shd w:val="clear" w:color="auto" w:fill="FFFF00"/>
        </w:rPr>
        <w:t xml:space="preserve"> </w:t>
      </w:r>
    </w:p>
    <w:p w14:paraId="16502BF2" w14:textId="735ECFFB" w:rsidR="00D2557F" w:rsidRPr="00D2557F" w:rsidRDefault="00B86C73" w:rsidP="00D2557F">
      <w:pPr>
        <w:spacing w:after="120"/>
      </w:pPr>
      <w:r>
        <w:rPr>
          <w:noProof/>
        </w:rPr>
        <w:drawing>
          <wp:anchor distT="0" distB="0" distL="114300" distR="114300" simplePos="0" relativeHeight="251661312" behindDoc="1" locked="0" layoutInCell="1" allowOverlap="1" wp14:anchorId="6D0603D3" wp14:editId="7EDC9499">
            <wp:simplePos x="0" y="0"/>
            <wp:positionH relativeFrom="column">
              <wp:posOffset>1350645</wp:posOffset>
            </wp:positionH>
            <wp:positionV relativeFrom="paragraph">
              <wp:posOffset>25400</wp:posOffset>
            </wp:positionV>
            <wp:extent cx="3914775" cy="4904105"/>
            <wp:effectExtent l="0" t="0" r="0" b="0"/>
            <wp:wrapTight wrapText="bothSides">
              <wp:wrapPolygon edited="0">
                <wp:start x="0" y="0"/>
                <wp:lineTo x="0" y="21536"/>
                <wp:lineTo x="21512" y="21536"/>
                <wp:lineTo x="21512" y="0"/>
                <wp:lineTo x="0" y="0"/>
              </wp:wrapPolygon>
            </wp:wrapTight>
            <wp:docPr id="1858161053" name="Picture 3"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61053" name="Picture 3" descr="A logo for a schoo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914775" cy="4904105"/>
                    </a:xfrm>
                    <a:prstGeom prst="rect">
                      <a:avLst/>
                    </a:prstGeom>
                  </pic:spPr>
                </pic:pic>
              </a:graphicData>
            </a:graphic>
            <wp14:sizeRelH relativeFrom="page">
              <wp14:pctWidth>0</wp14:pctWidth>
            </wp14:sizeRelH>
            <wp14:sizeRelV relativeFrom="page">
              <wp14:pctHeight>0</wp14:pctHeight>
            </wp14:sizeRelV>
          </wp:anchor>
        </w:drawing>
      </w:r>
    </w:p>
    <w:p w14:paraId="1CB2A8F9" w14:textId="2B5EEAB4" w:rsidR="00D2557F" w:rsidRPr="00D2557F" w:rsidRDefault="00D2557F" w:rsidP="00D2557F">
      <w:pPr>
        <w:spacing w:after="120"/>
        <w:rPr>
          <w:color w:val="00CF80"/>
        </w:rPr>
      </w:pPr>
    </w:p>
    <w:p w14:paraId="0D092BEE" w14:textId="7F3A9315" w:rsidR="00D2557F" w:rsidRPr="00D2557F" w:rsidRDefault="00D2557F" w:rsidP="00D2557F">
      <w:pPr>
        <w:spacing w:after="120"/>
      </w:pPr>
    </w:p>
    <w:p w14:paraId="33E70A46" w14:textId="6B7F0420" w:rsidR="00D2557F" w:rsidRPr="00D2557F" w:rsidRDefault="00D2557F" w:rsidP="00D2557F">
      <w:pPr>
        <w:spacing w:after="120"/>
      </w:pPr>
    </w:p>
    <w:p w14:paraId="4181FDD7" w14:textId="07322BD7" w:rsidR="00D2557F" w:rsidRPr="00D2557F" w:rsidRDefault="00D2557F" w:rsidP="00D2557F">
      <w:pPr>
        <w:spacing w:after="120"/>
      </w:pPr>
    </w:p>
    <w:p w14:paraId="32F3F5DA" w14:textId="66AB96C0" w:rsidR="00D2557F" w:rsidRPr="00D2557F" w:rsidRDefault="00D2557F" w:rsidP="00D2557F">
      <w:pPr>
        <w:spacing w:after="120"/>
      </w:pPr>
    </w:p>
    <w:p w14:paraId="542B7061" w14:textId="733020EC" w:rsidR="00D2557F" w:rsidRPr="00D2557F" w:rsidRDefault="00D2557F" w:rsidP="00D2557F">
      <w:pPr>
        <w:spacing w:after="120"/>
      </w:pPr>
    </w:p>
    <w:p w14:paraId="21831E52" w14:textId="75A832BC" w:rsidR="00D2557F" w:rsidRPr="00D2557F" w:rsidRDefault="00D2557F" w:rsidP="00D2557F">
      <w:pPr>
        <w:spacing w:after="120"/>
      </w:pPr>
    </w:p>
    <w:p w14:paraId="3E2EE48A" w14:textId="67E9E5D4" w:rsidR="00D2557F" w:rsidRPr="00D2557F" w:rsidRDefault="00D2557F" w:rsidP="00D2557F">
      <w:pPr>
        <w:spacing w:after="120"/>
      </w:pPr>
    </w:p>
    <w:p w14:paraId="2802572E" w14:textId="49F917E9" w:rsidR="00D2557F" w:rsidRPr="00D2557F" w:rsidRDefault="00D2557F" w:rsidP="00D2557F">
      <w:pPr>
        <w:spacing w:after="120"/>
      </w:pPr>
    </w:p>
    <w:p w14:paraId="7CD73967" w14:textId="2AA0F2FE" w:rsidR="00D2557F" w:rsidRPr="00D2557F" w:rsidRDefault="00D2557F" w:rsidP="00D2557F">
      <w:pPr>
        <w:spacing w:after="120"/>
      </w:pPr>
    </w:p>
    <w:p w14:paraId="67C21F60" w14:textId="77B1B5C1" w:rsidR="00D2557F" w:rsidRPr="00D2557F" w:rsidRDefault="00D2557F" w:rsidP="00D2557F">
      <w:pPr>
        <w:spacing w:after="120"/>
      </w:pPr>
    </w:p>
    <w:p w14:paraId="1D3A8290" w14:textId="7A38AD97" w:rsidR="00D2557F" w:rsidRPr="00D2557F" w:rsidRDefault="00D2557F" w:rsidP="00D2557F">
      <w:pPr>
        <w:spacing w:after="120"/>
      </w:pPr>
    </w:p>
    <w:p w14:paraId="68AF9C3C" w14:textId="77777777" w:rsidR="00D2557F" w:rsidRPr="00D2557F" w:rsidRDefault="00D2557F" w:rsidP="00D2557F">
      <w:pPr>
        <w:spacing w:after="120"/>
      </w:pPr>
    </w:p>
    <w:p w14:paraId="3409A667" w14:textId="77777777" w:rsidR="00D2557F" w:rsidRPr="00D2557F" w:rsidRDefault="00D2557F" w:rsidP="00D2557F">
      <w:pPr>
        <w:spacing w:after="120"/>
      </w:pPr>
    </w:p>
    <w:p w14:paraId="714199E0" w14:textId="77777777" w:rsidR="00D2557F" w:rsidRPr="00D2557F" w:rsidRDefault="00D2557F" w:rsidP="00D2557F">
      <w:pPr>
        <w:spacing w:after="120"/>
      </w:pPr>
    </w:p>
    <w:p w14:paraId="7CB92C1E" w14:textId="77777777" w:rsidR="00D2557F" w:rsidRPr="00D2557F" w:rsidRDefault="00D2557F" w:rsidP="00D2557F">
      <w:pPr>
        <w:spacing w:after="120"/>
      </w:pPr>
    </w:p>
    <w:p w14:paraId="66DE83F1" w14:textId="77777777" w:rsidR="00D2557F" w:rsidRPr="00D2557F" w:rsidRDefault="00D2557F" w:rsidP="00D2557F">
      <w:pPr>
        <w:spacing w:after="120"/>
      </w:pPr>
    </w:p>
    <w:p w14:paraId="017896F0" w14:textId="77777777" w:rsidR="00D2557F" w:rsidRPr="00D2557F" w:rsidRDefault="00D2557F" w:rsidP="00D2557F">
      <w:pPr>
        <w:spacing w:after="120"/>
      </w:pPr>
    </w:p>
    <w:p w14:paraId="0A431543" w14:textId="77777777" w:rsidR="00D2557F" w:rsidRPr="00D2557F" w:rsidRDefault="00D2557F" w:rsidP="00D2557F">
      <w:pPr>
        <w:spacing w:after="120"/>
      </w:pPr>
    </w:p>
    <w:p w14:paraId="4A9354ED" w14:textId="77777777" w:rsidR="00D2557F" w:rsidRPr="00D2557F" w:rsidRDefault="00D2557F" w:rsidP="00D2557F">
      <w:pPr>
        <w:spacing w:after="120"/>
      </w:pPr>
    </w:p>
    <w:p w14:paraId="112DE62C" w14:textId="77777777" w:rsidR="00D2557F" w:rsidRPr="00D2557F" w:rsidRDefault="00D2557F" w:rsidP="00D2557F">
      <w:pPr>
        <w:spacing w:after="120"/>
      </w:pPr>
    </w:p>
    <w:p w14:paraId="28E3EE84" w14:textId="77777777" w:rsidR="00D2557F" w:rsidRPr="00D2557F" w:rsidRDefault="00D2557F" w:rsidP="00D2557F">
      <w:pPr>
        <w:spacing w:after="120"/>
      </w:pPr>
    </w:p>
    <w:p w14:paraId="4B421133" w14:textId="77777777" w:rsidR="00D2557F" w:rsidRPr="00D2557F" w:rsidRDefault="00D2557F" w:rsidP="00D2557F">
      <w:pPr>
        <w:spacing w:after="120"/>
      </w:pPr>
    </w:p>
    <w:p w14:paraId="409AA3CD" w14:textId="77777777" w:rsidR="00D2557F" w:rsidRPr="00D2557F" w:rsidRDefault="00D2557F" w:rsidP="00D2557F">
      <w:pPr>
        <w:spacing w:after="120"/>
      </w:pPr>
    </w:p>
    <w:p w14:paraId="078AB3E3" w14:textId="77777777" w:rsidR="00D2557F" w:rsidRPr="00D2557F" w:rsidRDefault="00D2557F" w:rsidP="00D2557F">
      <w:pPr>
        <w:spacing w:after="120"/>
        <w:rPr>
          <w:b/>
          <w:bCs/>
        </w:rPr>
      </w:pPr>
    </w:p>
    <w:tbl>
      <w:tblPr>
        <w:tblW w:w="9720" w:type="dxa"/>
        <w:tblInd w:w="108" w:type="dxa"/>
        <w:tblBorders>
          <w:insideH w:val="single" w:sz="18" w:space="0" w:color="FFFFFF"/>
        </w:tblBorders>
        <w:tblCellMar>
          <w:left w:w="0" w:type="dxa"/>
          <w:right w:w="0" w:type="dxa"/>
        </w:tblCellMar>
        <w:tblLook w:val="04A0" w:firstRow="1" w:lastRow="0" w:firstColumn="1" w:lastColumn="0" w:noHBand="0" w:noVBand="1"/>
      </w:tblPr>
      <w:tblGrid>
        <w:gridCol w:w="2589"/>
        <w:gridCol w:w="3271"/>
        <w:gridCol w:w="3860"/>
      </w:tblGrid>
      <w:tr w:rsidR="00D2557F" w:rsidRPr="00D2557F" w14:paraId="09F41D5A" w14:textId="77777777" w:rsidTr="00671914">
        <w:tc>
          <w:tcPr>
            <w:tcW w:w="2596" w:type="dxa"/>
            <w:tcBorders>
              <w:bottom w:val="single" w:sz="18" w:space="0" w:color="FFFFFF"/>
            </w:tcBorders>
            <w:shd w:val="clear" w:color="auto" w:fill="D8DFDE"/>
            <w:tcMar>
              <w:top w:w="57" w:type="dxa"/>
              <w:left w:w="113" w:type="dxa"/>
              <w:bottom w:w="57" w:type="dxa"/>
              <w:right w:w="113" w:type="dxa"/>
            </w:tcMar>
            <w:hideMark/>
          </w:tcPr>
          <w:p w14:paraId="6F23B8B8" w14:textId="77777777" w:rsidR="00D2557F" w:rsidRPr="00D2557F" w:rsidRDefault="00D2557F" w:rsidP="00671914">
            <w:pPr>
              <w:spacing w:after="120"/>
              <w:rPr>
                <w:color w:val="000000"/>
              </w:rPr>
            </w:pPr>
            <w:r w:rsidRPr="00D2557F">
              <w:rPr>
                <w:b/>
                <w:bCs/>
                <w:color w:val="000000"/>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48725FF5" w14:textId="5F9A6282" w:rsidR="00D2557F" w:rsidRPr="00D2557F" w:rsidRDefault="00B86C73" w:rsidP="00671914">
            <w:pPr>
              <w:spacing w:after="120"/>
              <w:ind w:right="850"/>
              <w:rPr>
                <w:color w:val="000000"/>
                <w:sz w:val="22"/>
                <w:szCs w:val="22"/>
              </w:rPr>
            </w:pPr>
            <w:r>
              <w:rPr>
                <w:color w:val="000000"/>
                <w:sz w:val="22"/>
                <w:szCs w:val="22"/>
              </w:rPr>
              <w:t xml:space="preserve">David Lamb </w:t>
            </w:r>
          </w:p>
        </w:tc>
        <w:tc>
          <w:tcPr>
            <w:tcW w:w="3876" w:type="dxa"/>
            <w:tcBorders>
              <w:bottom w:val="single" w:sz="18" w:space="0" w:color="FFFFFF"/>
            </w:tcBorders>
            <w:shd w:val="clear" w:color="auto" w:fill="D8DFDE"/>
            <w:tcMar>
              <w:top w:w="57" w:type="dxa"/>
              <w:left w:w="113" w:type="dxa"/>
              <w:bottom w:w="57" w:type="dxa"/>
              <w:right w:w="113" w:type="dxa"/>
            </w:tcMar>
            <w:hideMark/>
          </w:tcPr>
          <w:p w14:paraId="66D8103F" w14:textId="10A58D8E" w:rsidR="00D2557F" w:rsidRPr="00D2557F" w:rsidRDefault="00D2557F" w:rsidP="00671914">
            <w:pPr>
              <w:spacing w:after="120"/>
              <w:ind w:right="850"/>
              <w:rPr>
                <w:color w:val="000000"/>
                <w:sz w:val="22"/>
                <w:szCs w:val="22"/>
              </w:rPr>
            </w:pPr>
          </w:p>
        </w:tc>
      </w:tr>
      <w:tr w:rsidR="00D2557F" w:rsidRPr="00D2557F" w14:paraId="6F900854" w14:textId="77777777" w:rsidTr="00671914">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7516BEB6" w14:textId="77777777" w:rsidR="00D2557F" w:rsidRPr="00D2557F" w:rsidRDefault="00D2557F" w:rsidP="00671914">
            <w:pPr>
              <w:spacing w:after="120"/>
              <w:rPr>
                <w:color w:val="000000"/>
              </w:rPr>
            </w:pPr>
            <w:r w:rsidRPr="00D2557F">
              <w:rPr>
                <w:b/>
                <w:bCs/>
                <w:color w:val="000000"/>
              </w:rPr>
              <w:t>Last reviewed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049F5517" w14:textId="642593D7" w:rsidR="00D2557F" w:rsidRPr="00D2557F" w:rsidRDefault="00B86C73" w:rsidP="00671914">
            <w:pPr>
              <w:spacing w:after="120"/>
              <w:ind w:right="850"/>
              <w:rPr>
                <w:color w:val="000000"/>
                <w:sz w:val="22"/>
                <w:szCs w:val="22"/>
              </w:rPr>
            </w:pPr>
            <w:r>
              <w:rPr>
                <w:color w:val="000000"/>
                <w:sz w:val="22"/>
                <w:szCs w:val="22"/>
              </w:rPr>
              <w:t xml:space="preserve">July 2025 </w:t>
            </w:r>
          </w:p>
        </w:tc>
      </w:tr>
      <w:tr w:rsidR="00D2557F" w:rsidRPr="00D2557F" w14:paraId="68DEC98E" w14:textId="77777777" w:rsidTr="00671914">
        <w:tc>
          <w:tcPr>
            <w:tcW w:w="2596" w:type="dxa"/>
            <w:tcBorders>
              <w:top w:val="single" w:sz="18" w:space="0" w:color="FFFFFF"/>
            </w:tcBorders>
            <w:shd w:val="clear" w:color="auto" w:fill="D8DFDE"/>
            <w:tcMar>
              <w:top w:w="57" w:type="dxa"/>
              <w:left w:w="113" w:type="dxa"/>
              <w:bottom w:w="57" w:type="dxa"/>
              <w:right w:w="113" w:type="dxa"/>
            </w:tcMar>
            <w:hideMark/>
          </w:tcPr>
          <w:p w14:paraId="039C6878" w14:textId="77777777" w:rsidR="00D2557F" w:rsidRPr="00D2557F" w:rsidRDefault="00D2557F" w:rsidP="00671914">
            <w:pPr>
              <w:spacing w:after="120"/>
              <w:rPr>
                <w:color w:val="000000"/>
              </w:rPr>
            </w:pPr>
            <w:r w:rsidRPr="00D2557F">
              <w:rPr>
                <w:b/>
                <w:bCs/>
                <w:color w:val="000000"/>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2607114" w14:textId="0538FFDF" w:rsidR="00D2557F" w:rsidRPr="00D2557F" w:rsidRDefault="00B86C73" w:rsidP="00671914">
            <w:pPr>
              <w:spacing w:after="120"/>
              <w:ind w:right="850"/>
              <w:rPr>
                <w:color w:val="000000"/>
                <w:sz w:val="22"/>
                <w:szCs w:val="22"/>
              </w:rPr>
            </w:pPr>
            <w:r>
              <w:rPr>
                <w:color w:val="000000"/>
                <w:sz w:val="22"/>
                <w:szCs w:val="22"/>
              </w:rPr>
              <w:t xml:space="preserve">July 2026 </w:t>
            </w:r>
          </w:p>
        </w:tc>
      </w:tr>
    </w:tbl>
    <w:p w14:paraId="53128EBB" w14:textId="77777777" w:rsidR="00D2557F" w:rsidRPr="00D2557F" w:rsidRDefault="00D2557F" w:rsidP="00D2557F">
      <w:pPr>
        <w:spacing w:after="120"/>
        <w:rPr>
          <w:sz w:val="28"/>
          <w:szCs w:val="28"/>
        </w:rPr>
      </w:pPr>
      <w:r w:rsidRPr="00D2557F">
        <w:rPr>
          <w:sz w:val="28"/>
          <w:szCs w:val="28"/>
        </w:rPr>
        <w:br w:type="page"/>
      </w:r>
      <w:r w:rsidRPr="00D2557F">
        <w:rPr>
          <w:b/>
          <w:bCs/>
          <w:sz w:val="28"/>
          <w:szCs w:val="28"/>
        </w:rPr>
        <w:lastRenderedPageBreak/>
        <w:t>Contents</w:t>
      </w:r>
    </w:p>
    <w:p w14:paraId="2F9EB589" w14:textId="6D953CC5" w:rsidR="00D2557F" w:rsidRPr="00D2557F" w:rsidRDefault="00D2557F">
      <w:pPr>
        <w:pStyle w:val="TOC1"/>
        <w:tabs>
          <w:tab w:val="right" w:leader="dot" w:pos="9736"/>
        </w:tabs>
        <w:rPr>
          <w:noProof/>
        </w:rPr>
      </w:pPr>
      <w:r w:rsidRPr="00D2557F">
        <w:fldChar w:fldCharType="begin"/>
      </w:r>
      <w:r w:rsidRPr="00D2557F">
        <w:instrText xml:space="preserve"> TOC \o "1-3" \h \z \u </w:instrText>
      </w:r>
      <w:r w:rsidRPr="00D2557F">
        <w:fldChar w:fldCharType="separate"/>
      </w:r>
      <w:hyperlink w:anchor="_Toc192595299" w:history="1">
        <w:r w:rsidRPr="00D2557F">
          <w:rPr>
            <w:rStyle w:val="Hyperlink"/>
            <w:rFonts w:eastAsia="Arial"/>
            <w:noProof/>
          </w:rPr>
          <w:t>1. Aims</w:t>
        </w:r>
        <w:r w:rsidRPr="00D2557F">
          <w:rPr>
            <w:noProof/>
            <w:webHidden/>
          </w:rPr>
          <w:tab/>
        </w:r>
        <w:r w:rsidRPr="00D2557F">
          <w:rPr>
            <w:noProof/>
            <w:webHidden/>
          </w:rPr>
          <w:fldChar w:fldCharType="begin"/>
        </w:r>
        <w:r w:rsidRPr="00D2557F">
          <w:rPr>
            <w:noProof/>
            <w:webHidden/>
          </w:rPr>
          <w:instrText xml:space="preserve"> PAGEREF _Toc192595299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14:paraId="76A7156B" w14:textId="3DBF574A" w:rsidR="00D2557F" w:rsidRPr="00D2557F" w:rsidRDefault="00D2557F">
      <w:pPr>
        <w:pStyle w:val="TOC1"/>
        <w:tabs>
          <w:tab w:val="right" w:leader="dot" w:pos="9736"/>
        </w:tabs>
        <w:rPr>
          <w:noProof/>
        </w:rPr>
      </w:pPr>
      <w:hyperlink w:anchor="_Toc192595300" w:history="1">
        <w:r w:rsidRPr="00D2557F">
          <w:rPr>
            <w:rStyle w:val="Hyperlink"/>
            <w:rFonts w:eastAsia="Arial"/>
            <w:noProof/>
          </w:rPr>
          <w:t>2. Legislation and guidance</w:t>
        </w:r>
        <w:r w:rsidRPr="00D2557F">
          <w:rPr>
            <w:noProof/>
            <w:webHidden/>
          </w:rPr>
          <w:tab/>
        </w:r>
        <w:r w:rsidRPr="00D2557F">
          <w:rPr>
            <w:noProof/>
            <w:webHidden/>
          </w:rPr>
          <w:fldChar w:fldCharType="begin"/>
        </w:r>
        <w:r w:rsidRPr="00D2557F">
          <w:rPr>
            <w:noProof/>
            <w:webHidden/>
          </w:rPr>
          <w:instrText xml:space="preserve"> PAGEREF _Toc192595300 \h </w:instrText>
        </w:r>
        <w:r w:rsidRPr="00D2557F">
          <w:rPr>
            <w:noProof/>
            <w:webHidden/>
          </w:rPr>
        </w:r>
        <w:r w:rsidRPr="00D2557F">
          <w:rPr>
            <w:noProof/>
            <w:webHidden/>
          </w:rPr>
          <w:fldChar w:fldCharType="separate"/>
        </w:r>
        <w:r w:rsidRPr="00D2557F">
          <w:rPr>
            <w:noProof/>
            <w:webHidden/>
          </w:rPr>
          <w:t>3</w:t>
        </w:r>
        <w:r w:rsidRPr="00D2557F">
          <w:rPr>
            <w:noProof/>
            <w:webHidden/>
          </w:rPr>
          <w:fldChar w:fldCharType="end"/>
        </w:r>
      </w:hyperlink>
    </w:p>
    <w:p w14:paraId="02EDA31C" w14:textId="45EBE677" w:rsidR="00D2557F" w:rsidRPr="00D2557F" w:rsidRDefault="00D2557F">
      <w:pPr>
        <w:pStyle w:val="TOC1"/>
        <w:tabs>
          <w:tab w:val="right" w:leader="dot" w:pos="9736"/>
        </w:tabs>
        <w:rPr>
          <w:noProof/>
        </w:rPr>
      </w:pPr>
      <w:hyperlink w:anchor="_Toc192595301" w:history="1">
        <w:r w:rsidRPr="00D2557F">
          <w:rPr>
            <w:rStyle w:val="Hyperlink"/>
            <w:rFonts w:eastAsia="Arial"/>
            <w:noProof/>
          </w:rPr>
          <w:t>3. Roles and responsibilities</w:t>
        </w:r>
        <w:r w:rsidRPr="00D2557F">
          <w:rPr>
            <w:noProof/>
            <w:webHidden/>
          </w:rPr>
          <w:tab/>
        </w:r>
        <w:r w:rsidRPr="00D2557F">
          <w:rPr>
            <w:noProof/>
            <w:webHidden/>
          </w:rPr>
          <w:fldChar w:fldCharType="begin"/>
        </w:r>
        <w:r w:rsidRPr="00D2557F">
          <w:rPr>
            <w:noProof/>
            <w:webHidden/>
          </w:rPr>
          <w:instrText xml:space="preserve"> PAGEREF _Toc192595301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14:paraId="719718C0" w14:textId="351E8EAD" w:rsidR="00D2557F" w:rsidRPr="00D2557F" w:rsidRDefault="00D2557F">
      <w:pPr>
        <w:pStyle w:val="TOC1"/>
        <w:tabs>
          <w:tab w:val="right" w:leader="dot" w:pos="9736"/>
        </w:tabs>
        <w:rPr>
          <w:noProof/>
        </w:rPr>
      </w:pPr>
      <w:hyperlink w:anchor="_Toc192595302" w:history="1">
        <w:r w:rsidRPr="00D2557F">
          <w:rPr>
            <w:rStyle w:val="Hyperlink"/>
            <w:rFonts w:eastAsia="Arial"/>
            <w:noProof/>
          </w:rPr>
          <w:t>4. Eliminating discrimination</w:t>
        </w:r>
        <w:r w:rsidRPr="00D2557F">
          <w:rPr>
            <w:noProof/>
            <w:webHidden/>
          </w:rPr>
          <w:tab/>
        </w:r>
        <w:r w:rsidRPr="00D2557F">
          <w:rPr>
            <w:noProof/>
            <w:webHidden/>
          </w:rPr>
          <w:fldChar w:fldCharType="begin"/>
        </w:r>
        <w:r w:rsidRPr="00D2557F">
          <w:rPr>
            <w:noProof/>
            <w:webHidden/>
          </w:rPr>
          <w:instrText xml:space="preserve"> PAGEREF _Toc192595302 \h </w:instrText>
        </w:r>
        <w:r w:rsidRPr="00D2557F">
          <w:rPr>
            <w:noProof/>
            <w:webHidden/>
          </w:rPr>
        </w:r>
        <w:r w:rsidRPr="00D2557F">
          <w:rPr>
            <w:noProof/>
            <w:webHidden/>
          </w:rPr>
          <w:fldChar w:fldCharType="separate"/>
        </w:r>
        <w:r w:rsidRPr="00D2557F">
          <w:rPr>
            <w:noProof/>
            <w:webHidden/>
          </w:rPr>
          <w:t>4</w:t>
        </w:r>
        <w:r w:rsidRPr="00D2557F">
          <w:rPr>
            <w:noProof/>
            <w:webHidden/>
          </w:rPr>
          <w:fldChar w:fldCharType="end"/>
        </w:r>
      </w:hyperlink>
    </w:p>
    <w:p w14:paraId="4C9D64B4" w14:textId="4E1CC586" w:rsidR="00D2557F" w:rsidRPr="00D2557F" w:rsidRDefault="00D2557F">
      <w:pPr>
        <w:pStyle w:val="TOC1"/>
        <w:tabs>
          <w:tab w:val="right" w:leader="dot" w:pos="9736"/>
        </w:tabs>
        <w:rPr>
          <w:noProof/>
        </w:rPr>
      </w:pPr>
      <w:hyperlink w:anchor="_Toc192595303" w:history="1">
        <w:r w:rsidRPr="00D2557F">
          <w:rPr>
            <w:rStyle w:val="Hyperlink"/>
            <w:rFonts w:eastAsia="Arial"/>
            <w:noProof/>
          </w:rPr>
          <w:t>5. Advancing equality of opportunity</w:t>
        </w:r>
        <w:r w:rsidRPr="00D2557F">
          <w:rPr>
            <w:noProof/>
            <w:webHidden/>
          </w:rPr>
          <w:tab/>
        </w:r>
        <w:r w:rsidRPr="00D2557F">
          <w:rPr>
            <w:noProof/>
            <w:webHidden/>
          </w:rPr>
          <w:fldChar w:fldCharType="begin"/>
        </w:r>
        <w:r w:rsidRPr="00D2557F">
          <w:rPr>
            <w:noProof/>
            <w:webHidden/>
          </w:rPr>
          <w:instrText xml:space="preserve"> PAGEREF _Toc192595303 \h </w:instrText>
        </w:r>
        <w:r w:rsidRPr="00D2557F">
          <w:rPr>
            <w:noProof/>
            <w:webHidden/>
          </w:rPr>
        </w:r>
        <w:r w:rsidRPr="00D2557F">
          <w:rPr>
            <w:noProof/>
            <w:webHidden/>
          </w:rPr>
          <w:fldChar w:fldCharType="separate"/>
        </w:r>
        <w:r w:rsidRPr="00D2557F">
          <w:rPr>
            <w:noProof/>
            <w:webHidden/>
          </w:rPr>
          <w:t>5</w:t>
        </w:r>
        <w:r w:rsidRPr="00D2557F">
          <w:rPr>
            <w:noProof/>
            <w:webHidden/>
          </w:rPr>
          <w:fldChar w:fldCharType="end"/>
        </w:r>
      </w:hyperlink>
    </w:p>
    <w:p w14:paraId="4D2D2DF9" w14:textId="28CBA560" w:rsidR="00D2557F" w:rsidRPr="00D2557F" w:rsidRDefault="00D2557F">
      <w:pPr>
        <w:pStyle w:val="TOC1"/>
        <w:tabs>
          <w:tab w:val="right" w:leader="dot" w:pos="9736"/>
        </w:tabs>
        <w:rPr>
          <w:noProof/>
        </w:rPr>
      </w:pPr>
      <w:hyperlink w:anchor="_Toc192595304" w:history="1">
        <w:r w:rsidRPr="00D2557F">
          <w:rPr>
            <w:rStyle w:val="Hyperlink"/>
            <w:rFonts w:eastAsia="Arial"/>
            <w:noProof/>
          </w:rPr>
          <w:t>6. Fostering good relations</w:t>
        </w:r>
        <w:r w:rsidRPr="00D2557F">
          <w:rPr>
            <w:noProof/>
            <w:webHidden/>
          </w:rPr>
          <w:tab/>
        </w:r>
        <w:r w:rsidRPr="00D2557F">
          <w:rPr>
            <w:noProof/>
            <w:webHidden/>
          </w:rPr>
          <w:fldChar w:fldCharType="begin"/>
        </w:r>
        <w:r w:rsidRPr="00D2557F">
          <w:rPr>
            <w:noProof/>
            <w:webHidden/>
          </w:rPr>
          <w:instrText xml:space="preserve"> PAGEREF _Toc192595304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59498877" w14:textId="7BEBFFD0" w:rsidR="00D2557F" w:rsidRPr="00D2557F" w:rsidRDefault="00D2557F">
      <w:pPr>
        <w:pStyle w:val="TOC1"/>
        <w:tabs>
          <w:tab w:val="right" w:leader="dot" w:pos="9736"/>
        </w:tabs>
        <w:rPr>
          <w:noProof/>
        </w:rPr>
      </w:pPr>
      <w:hyperlink w:anchor="_Toc192595305" w:history="1">
        <w:r w:rsidRPr="00D2557F">
          <w:rPr>
            <w:rStyle w:val="Hyperlink"/>
            <w:rFonts w:eastAsia="Arial"/>
            <w:noProof/>
          </w:rPr>
          <w:t>7. Equality considerations in decision-making</w:t>
        </w:r>
        <w:r w:rsidRPr="00D2557F">
          <w:rPr>
            <w:noProof/>
            <w:webHidden/>
          </w:rPr>
          <w:tab/>
        </w:r>
        <w:r w:rsidRPr="00D2557F">
          <w:rPr>
            <w:noProof/>
            <w:webHidden/>
          </w:rPr>
          <w:fldChar w:fldCharType="begin"/>
        </w:r>
        <w:r w:rsidRPr="00D2557F">
          <w:rPr>
            <w:noProof/>
            <w:webHidden/>
          </w:rPr>
          <w:instrText xml:space="preserve"> PAGEREF _Toc192595305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7505235B" w14:textId="64C7FFAF" w:rsidR="00D2557F" w:rsidRPr="00D2557F" w:rsidRDefault="00D2557F">
      <w:pPr>
        <w:pStyle w:val="TOC1"/>
        <w:tabs>
          <w:tab w:val="right" w:leader="dot" w:pos="9736"/>
        </w:tabs>
        <w:rPr>
          <w:noProof/>
        </w:rPr>
      </w:pPr>
      <w:hyperlink w:anchor="_Toc192595306" w:history="1">
        <w:r w:rsidRPr="00D2557F">
          <w:rPr>
            <w:rStyle w:val="Hyperlink"/>
            <w:rFonts w:eastAsia="Arial"/>
            <w:noProof/>
          </w:rPr>
          <w:t>8. Equality objectives</w:t>
        </w:r>
        <w:r w:rsidRPr="00D2557F">
          <w:rPr>
            <w:noProof/>
            <w:webHidden/>
          </w:rPr>
          <w:tab/>
        </w:r>
        <w:r w:rsidRPr="00D2557F">
          <w:rPr>
            <w:noProof/>
            <w:webHidden/>
          </w:rPr>
          <w:fldChar w:fldCharType="begin"/>
        </w:r>
        <w:r w:rsidRPr="00D2557F">
          <w:rPr>
            <w:noProof/>
            <w:webHidden/>
          </w:rPr>
          <w:instrText xml:space="preserve"> PAGEREF _Toc192595306 \h </w:instrText>
        </w:r>
        <w:r w:rsidRPr="00D2557F">
          <w:rPr>
            <w:noProof/>
            <w:webHidden/>
          </w:rPr>
        </w:r>
        <w:r w:rsidRPr="00D2557F">
          <w:rPr>
            <w:noProof/>
            <w:webHidden/>
          </w:rPr>
          <w:fldChar w:fldCharType="separate"/>
        </w:r>
        <w:r w:rsidRPr="00D2557F">
          <w:rPr>
            <w:noProof/>
            <w:webHidden/>
          </w:rPr>
          <w:t>6</w:t>
        </w:r>
        <w:r w:rsidRPr="00D2557F">
          <w:rPr>
            <w:noProof/>
            <w:webHidden/>
          </w:rPr>
          <w:fldChar w:fldCharType="end"/>
        </w:r>
      </w:hyperlink>
    </w:p>
    <w:p w14:paraId="612A4A00" w14:textId="0206EE67" w:rsidR="00D2557F" w:rsidRPr="00D2557F" w:rsidRDefault="00D2557F">
      <w:pPr>
        <w:pStyle w:val="TOC1"/>
        <w:tabs>
          <w:tab w:val="right" w:leader="dot" w:pos="9736"/>
        </w:tabs>
        <w:rPr>
          <w:noProof/>
        </w:rPr>
      </w:pPr>
      <w:hyperlink w:anchor="_Toc192595307" w:history="1">
        <w:r w:rsidRPr="00D2557F">
          <w:rPr>
            <w:rStyle w:val="Hyperlink"/>
            <w:rFonts w:eastAsia="Arial"/>
            <w:noProof/>
          </w:rPr>
          <w:t>9. Monitoring arrangements</w:t>
        </w:r>
        <w:r w:rsidRPr="00D2557F">
          <w:rPr>
            <w:noProof/>
            <w:webHidden/>
          </w:rPr>
          <w:tab/>
        </w:r>
        <w:r w:rsidRPr="00D2557F">
          <w:rPr>
            <w:noProof/>
            <w:webHidden/>
          </w:rPr>
          <w:fldChar w:fldCharType="begin"/>
        </w:r>
        <w:r w:rsidRPr="00D2557F">
          <w:rPr>
            <w:noProof/>
            <w:webHidden/>
          </w:rPr>
          <w:instrText xml:space="preserve"> PAGEREF _Toc192595307 \h </w:instrText>
        </w:r>
        <w:r w:rsidRPr="00D2557F">
          <w:rPr>
            <w:noProof/>
            <w:webHidden/>
          </w:rPr>
        </w:r>
        <w:r w:rsidRPr="00D2557F">
          <w:rPr>
            <w:noProof/>
            <w:webHidden/>
          </w:rPr>
          <w:fldChar w:fldCharType="separate"/>
        </w:r>
        <w:r w:rsidRPr="00D2557F">
          <w:rPr>
            <w:noProof/>
            <w:webHidden/>
          </w:rPr>
          <w:t>7</w:t>
        </w:r>
        <w:r w:rsidRPr="00D2557F">
          <w:rPr>
            <w:noProof/>
            <w:webHidden/>
          </w:rPr>
          <w:fldChar w:fldCharType="end"/>
        </w:r>
      </w:hyperlink>
    </w:p>
    <w:p w14:paraId="2E65CA3A" w14:textId="57880308" w:rsidR="00D2557F" w:rsidRPr="00D2557F" w:rsidRDefault="00D2557F">
      <w:pPr>
        <w:pStyle w:val="TOC1"/>
        <w:tabs>
          <w:tab w:val="right" w:leader="dot" w:pos="9736"/>
        </w:tabs>
        <w:rPr>
          <w:noProof/>
        </w:rPr>
      </w:pPr>
      <w:hyperlink w:anchor="_Toc192595308" w:history="1">
        <w:r w:rsidRPr="00D2557F">
          <w:rPr>
            <w:rStyle w:val="Hyperlink"/>
            <w:rFonts w:eastAsia="Arial"/>
            <w:noProof/>
          </w:rPr>
          <w:t>10. Links with other policies</w:t>
        </w:r>
        <w:r w:rsidRPr="00D2557F">
          <w:rPr>
            <w:noProof/>
            <w:webHidden/>
          </w:rPr>
          <w:tab/>
        </w:r>
        <w:r w:rsidRPr="00D2557F">
          <w:rPr>
            <w:noProof/>
            <w:webHidden/>
          </w:rPr>
          <w:fldChar w:fldCharType="begin"/>
        </w:r>
        <w:r w:rsidRPr="00D2557F">
          <w:rPr>
            <w:noProof/>
            <w:webHidden/>
          </w:rPr>
          <w:instrText xml:space="preserve"> PAGEREF _Toc192595308 \h </w:instrText>
        </w:r>
        <w:r w:rsidRPr="00D2557F">
          <w:rPr>
            <w:noProof/>
            <w:webHidden/>
          </w:rPr>
        </w:r>
        <w:r w:rsidRPr="00D2557F">
          <w:rPr>
            <w:noProof/>
            <w:webHidden/>
          </w:rPr>
          <w:fldChar w:fldCharType="separate"/>
        </w:r>
        <w:r w:rsidRPr="00D2557F">
          <w:rPr>
            <w:noProof/>
            <w:webHidden/>
          </w:rPr>
          <w:t>8</w:t>
        </w:r>
        <w:r w:rsidRPr="00D2557F">
          <w:rPr>
            <w:noProof/>
            <w:webHidden/>
          </w:rPr>
          <w:fldChar w:fldCharType="end"/>
        </w:r>
      </w:hyperlink>
    </w:p>
    <w:p w14:paraId="569CAF2D" w14:textId="120BDFF3" w:rsidR="00D2557F" w:rsidRPr="00D2557F" w:rsidRDefault="00D2557F" w:rsidP="00D2557F">
      <w:pPr>
        <w:spacing w:after="120"/>
      </w:pPr>
      <w:r w:rsidRPr="00D2557F">
        <w:fldChar w:fldCharType="end"/>
      </w:r>
    </w:p>
    <w:p w14:paraId="53F932AE" w14:textId="77777777" w:rsidR="00D2557F" w:rsidRPr="00D2557F" w:rsidRDefault="00D2557F" w:rsidP="00D2557F">
      <w:pPr>
        <w:spacing w:after="120"/>
      </w:pPr>
      <w:r w:rsidRPr="00D2557F">
        <w:rPr>
          <w:noProof/>
        </w:rPr>
        <w:drawing>
          <wp:anchor distT="0" distB="0" distL="114300" distR="114300" simplePos="0" relativeHeight="251660288" behindDoc="0" locked="0" layoutInCell="1" allowOverlap="1" wp14:anchorId="23E1EBCF" wp14:editId="2D2035D6">
            <wp:simplePos x="0" y="0"/>
            <wp:positionH relativeFrom="column">
              <wp:posOffset>0</wp:posOffset>
            </wp:positionH>
            <wp:positionV relativeFrom="paragraph">
              <wp:posOffset>0</wp:posOffset>
            </wp:positionV>
            <wp:extent cx="6162675"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6162675" cy="9525"/>
                    </a:xfrm>
                    <a:prstGeom prst="rect">
                      <a:avLst/>
                    </a:prstGeom>
                  </pic:spPr>
                </pic:pic>
              </a:graphicData>
            </a:graphic>
          </wp:anchor>
        </w:drawing>
      </w:r>
    </w:p>
    <w:p w14:paraId="1A1A152E" w14:textId="77777777" w:rsidR="00D2557F" w:rsidRPr="00B86C73" w:rsidRDefault="00D2557F" w:rsidP="00D2557F">
      <w:pPr>
        <w:pStyle w:val="Heading1"/>
        <w:spacing w:before="120" w:after="120"/>
        <w:rPr>
          <w:color w:val="000000" w:themeColor="text1"/>
          <w:sz w:val="28"/>
          <w:szCs w:val="28"/>
        </w:rPr>
      </w:pPr>
      <w:bookmarkStart w:id="0" w:name="_Toc531176458"/>
      <w:bookmarkStart w:id="1" w:name="_Toc192595299"/>
      <w:r w:rsidRPr="00B86C73">
        <w:rPr>
          <w:rFonts w:eastAsia="Arial"/>
          <w:color w:val="000000" w:themeColor="text1"/>
          <w:sz w:val="28"/>
          <w:szCs w:val="28"/>
        </w:rPr>
        <w:t xml:space="preserve">1. </w:t>
      </w:r>
      <w:bookmarkEnd w:id="0"/>
      <w:r w:rsidRPr="00B86C73">
        <w:rPr>
          <w:rFonts w:eastAsia="Arial"/>
          <w:color w:val="000000" w:themeColor="text1"/>
          <w:sz w:val="28"/>
          <w:szCs w:val="28"/>
        </w:rPr>
        <w:t>Aims</w:t>
      </w:r>
      <w:bookmarkEnd w:id="1"/>
    </w:p>
    <w:p w14:paraId="75AB42A0" w14:textId="77777777" w:rsidR="00D2557F" w:rsidRPr="00D2557F" w:rsidRDefault="00D2557F" w:rsidP="00D2557F">
      <w:pPr>
        <w:spacing w:after="120"/>
      </w:pPr>
      <w:r w:rsidRPr="00D2557F">
        <w:t>Our school aims to meet its obligations under the Public Sector Equality Duty (PSED) by having due regard to the need to:</w:t>
      </w:r>
    </w:p>
    <w:p w14:paraId="4627E7D0" w14:textId="77777777" w:rsidR="00D2557F" w:rsidRPr="00D2557F" w:rsidRDefault="00D2557F" w:rsidP="00D2557F">
      <w:pPr>
        <w:pStyle w:val="3Bulletedcopyblue"/>
        <w:rPr>
          <w:rFonts w:ascii="Times New Roman" w:eastAsia="Times New Roman" w:hAnsi="Times New Roman" w:cs="Times New Roman"/>
        </w:rPr>
      </w:pPr>
      <w:r w:rsidRPr="00D2557F">
        <w:t>Eliminate discrimination, harassment, victimisation and other conduct that is prohibited by the Equality Act 2010</w:t>
      </w:r>
    </w:p>
    <w:p w14:paraId="03F501CA" w14:textId="77777777" w:rsidR="00D2557F" w:rsidRPr="00D2557F" w:rsidRDefault="00D2557F" w:rsidP="00D2557F">
      <w:pPr>
        <w:pStyle w:val="3Bulletedcopyblue"/>
        <w:rPr>
          <w:rFonts w:ascii="Times New Roman" w:eastAsia="Times New Roman" w:hAnsi="Times New Roman" w:cs="Times New Roman"/>
        </w:rPr>
      </w:pPr>
      <w:r w:rsidRPr="00D2557F">
        <w:t xml:space="preserve">Advance equality of opportunity between people who share a protected characteristic and people who do not share a relevant protected characteristic </w:t>
      </w:r>
    </w:p>
    <w:p w14:paraId="164A4F62" w14:textId="6718FF8F" w:rsidR="00D2557F" w:rsidRPr="00D2557F" w:rsidRDefault="00D2557F" w:rsidP="00184760">
      <w:pPr>
        <w:pStyle w:val="3Bulletedcopyblue"/>
        <w:rPr>
          <w:rFonts w:eastAsia="Times New Roman"/>
        </w:rPr>
      </w:pPr>
      <w:r w:rsidRPr="00D2557F">
        <w:t xml:space="preserve">Foster good relations across all characteristics – between people who share a protected characteristic and people who do not share it. </w:t>
      </w:r>
      <w:r w:rsidRPr="00D2557F">
        <w:rPr>
          <w:rFonts w:eastAsia="Times New Roman"/>
        </w:rPr>
        <w:t xml:space="preserve">The protected characteristics are: </w:t>
      </w:r>
    </w:p>
    <w:p w14:paraId="3BD414A7" w14:textId="77777777" w:rsidR="00D2557F" w:rsidRPr="00D2557F" w:rsidRDefault="00D2557F" w:rsidP="00D2557F">
      <w:pPr>
        <w:pStyle w:val="8Secondbullet"/>
      </w:pPr>
      <w:r w:rsidRPr="00D2557F">
        <w:t>Age</w:t>
      </w:r>
    </w:p>
    <w:p w14:paraId="52293165" w14:textId="77777777" w:rsidR="00D2557F" w:rsidRPr="00D2557F" w:rsidRDefault="00D2557F" w:rsidP="00D2557F">
      <w:pPr>
        <w:pStyle w:val="8Secondbullet"/>
      </w:pPr>
      <w:r w:rsidRPr="00D2557F">
        <w:t>Disability</w:t>
      </w:r>
    </w:p>
    <w:p w14:paraId="1158CAA8" w14:textId="77777777" w:rsidR="00D2557F" w:rsidRDefault="00D2557F" w:rsidP="00D2557F">
      <w:pPr>
        <w:pStyle w:val="8Secondbullet"/>
      </w:pPr>
      <w:r w:rsidRPr="00D2557F">
        <w:t xml:space="preserve">Gender reassignment </w:t>
      </w:r>
    </w:p>
    <w:p w14:paraId="1016C1ED" w14:textId="03441CFE" w:rsidR="002C1877" w:rsidRPr="00D2557F" w:rsidRDefault="002C1877" w:rsidP="00D2557F">
      <w:pPr>
        <w:pStyle w:val="8Secondbullet"/>
      </w:pPr>
      <w:r>
        <w:t>Marriage or civil partnership</w:t>
      </w:r>
    </w:p>
    <w:p w14:paraId="16635624" w14:textId="77777777" w:rsidR="00D2557F" w:rsidRPr="00D2557F" w:rsidRDefault="00D2557F" w:rsidP="00D2557F">
      <w:pPr>
        <w:pStyle w:val="8Secondbullet"/>
      </w:pPr>
      <w:r w:rsidRPr="00D2557F">
        <w:t>Pregnancy and maternity</w:t>
      </w:r>
    </w:p>
    <w:p w14:paraId="7BEC6503" w14:textId="77777777" w:rsidR="00D2557F" w:rsidRPr="00D2557F" w:rsidRDefault="00D2557F" w:rsidP="00D2557F">
      <w:pPr>
        <w:pStyle w:val="8Secondbullet"/>
      </w:pPr>
      <w:r w:rsidRPr="00D2557F">
        <w:t xml:space="preserve">Race </w:t>
      </w:r>
    </w:p>
    <w:p w14:paraId="36EC1E4C" w14:textId="77777777" w:rsidR="00D2557F" w:rsidRPr="00D2557F" w:rsidRDefault="00D2557F" w:rsidP="00D2557F">
      <w:pPr>
        <w:pStyle w:val="8Secondbullet"/>
      </w:pPr>
      <w:r w:rsidRPr="00D2557F">
        <w:t xml:space="preserve">Religion or belief </w:t>
      </w:r>
    </w:p>
    <w:p w14:paraId="1B532D57" w14:textId="77777777" w:rsidR="00D2557F" w:rsidRPr="00D2557F" w:rsidRDefault="00D2557F" w:rsidP="00D2557F">
      <w:pPr>
        <w:pStyle w:val="8Secondbullet"/>
      </w:pPr>
      <w:r w:rsidRPr="00D2557F">
        <w:t xml:space="preserve">Sex </w:t>
      </w:r>
    </w:p>
    <w:p w14:paraId="60FF3360" w14:textId="77777777" w:rsidR="00D2557F" w:rsidRPr="00D2557F" w:rsidRDefault="00D2557F" w:rsidP="00D2557F">
      <w:pPr>
        <w:pStyle w:val="8Secondbullet"/>
      </w:pPr>
      <w:r w:rsidRPr="00D2557F">
        <w:t xml:space="preserve">Sexual orientation </w:t>
      </w:r>
    </w:p>
    <w:p w14:paraId="3962E2BC" w14:textId="77777777" w:rsidR="00D2557F" w:rsidRPr="00D2557F" w:rsidRDefault="00D2557F" w:rsidP="00D2557F">
      <w:pPr>
        <w:spacing w:after="120"/>
        <w:rPr>
          <w:rFonts w:ascii="Times New Roman" w:eastAsia="Times New Roman" w:hAnsi="Times New Roman"/>
        </w:rPr>
      </w:pPr>
    </w:p>
    <w:p w14:paraId="09579CD9" w14:textId="6205698A" w:rsidR="00B86C73" w:rsidRPr="00B86C73" w:rsidRDefault="00D2557F" w:rsidP="00B86C73">
      <w:pPr>
        <w:numPr>
          <w:ilvl w:val="0"/>
          <w:numId w:val="57"/>
        </w:numPr>
        <w:spacing w:after="120"/>
      </w:pPr>
      <w:r w:rsidRPr="00D2557F">
        <w:t xml:space="preserve">Our school aims to promote respect for difference and diversity in accordance with our values, such as </w:t>
      </w:r>
      <w:r w:rsidR="00B86C73" w:rsidRPr="00B86C73">
        <w:t>Respect</w:t>
      </w:r>
      <w:r w:rsidR="00B86C73">
        <w:t xml:space="preserve">, </w:t>
      </w:r>
      <w:r w:rsidR="00B86C73" w:rsidRPr="00B86C73">
        <w:t>Trust</w:t>
      </w:r>
      <w:r w:rsidR="00B86C73">
        <w:t xml:space="preserve">, </w:t>
      </w:r>
      <w:r w:rsidR="00B86C73" w:rsidRPr="00B86C73">
        <w:t>Acceptance</w:t>
      </w:r>
      <w:r w:rsidR="00B86C73">
        <w:t xml:space="preserve">, </w:t>
      </w:r>
      <w:r w:rsidR="00B86C73" w:rsidRPr="00B86C73">
        <w:t>Friendship</w:t>
      </w:r>
      <w:r w:rsidR="00B86C73">
        <w:t xml:space="preserve">, </w:t>
      </w:r>
      <w:r w:rsidR="00B86C73" w:rsidRPr="00B86C73">
        <w:t>Resilience</w:t>
      </w:r>
      <w:r w:rsidR="00B86C73">
        <w:t xml:space="preserve">, </w:t>
      </w:r>
      <w:r w:rsidR="00B86C73" w:rsidRPr="00B86C73">
        <w:t>Inclusivity </w:t>
      </w:r>
    </w:p>
    <w:p w14:paraId="21A11F9D" w14:textId="0128E6DC" w:rsidR="00D2557F" w:rsidRPr="00D2557F" w:rsidRDefault="00D2557F" w:rsidP="00D2557F">
      <w:pPr>
        <w:spacing w:after="120"/>
      </w:pPr>
      <w:r w:rsidRPr="00D2557F">
        <w:br/>
      </w:r>
    </w:p>
    <w:p w14:paraId="3D46914B" w14:textId="77777777" w:rsidR="00D2557F" w:rsidRPr="00B86C73" w:rsidRDefault="00D2557F" w:rsidP="00D2557F">
      <w:pPr>
        <w:pStyle w:val="Heading1"/>
        <w:spacing w:before="120" w:after="120"/>
        <w:rPr>
          <w:color w:val="000000" w:themeColor="text1"/>
          <w:sz w:val="28"/>
          <w:szCs w:val="28"/>
        </w:rPr>
      </w:pPr>
      <w:bookmarkStart w:id="2" w:name="_Toc192595300"/>
      <w:r w:rsidRPr="00B86C73">
        <w:rPr>
          <w:rFonts w:eastAsia="Arial"/>
          <w:color w:val="000000" w:themeColor="text1"/>
          <w:sz w:val="28"/>
          <w:szCs w:val="28"/>
        </w:rPr>
        <w:t>2. Legislation and guidance</w:t>
      </w:r>
      <w:bookmarkEnd w:id="2"/>
    </w:p>
    <w:p w14:paraId="5740BA1E" w14:textId="77777777" w:rsidR="00D2557F" w:rsidRPr="00D2557F" w:rsidRDefault="00D2557F" w:rsidP="00D2557F">
      <w:pPr>
        <w:spacing w:after="120"/>
      </w:pPr>
      <w:r w:rsidRPr="00D2557F">
        <w:rPr>
          <w:shd w:val="clear" w:color="auto" w:fill="FFFFFF"/>
        </w:rPr>
        <w:t xml:space="preserve">This document meets the requirements under the following legislation: </w:t>
      </w:r>
    </w:p>
    <w:p w14:paraId="693102DD" w14:textId="77777777" w:rsidR="00D2557F" w:rsidRPr="00D2557F" w:rsidRDefault="00D2557F" w:rsidP="00D2557F">
      <w:pPr>
        <w:pStyle w:val="3Bulletedcopyblue"/>
        <w:rPr>
          <w:rFonts w:ascii="Times New Roman" w:eastAsia="Times New Roman" w:hAnsi="Times New Roman" w:cs="Times New Roman"/>
        </w:rPr>
      </w:pPr>
      <w:hyperlink r:id="rId10" w:history="1">
        <w:r w:rsidRPr="00D2557F">
          <w:rPr>
            <w:color w:val="0072CC"/>
            <w:u w:val="single" w:color="0072CC"/>
            <w:shd w:val="clear" w:color="auto" w:fill="FFFFFF"/>
          </w:rPr>
          <w:t>The Equality Act 2010</w:t>
        </w:r>
      </w:hyperlink>
      <w:r w:rsidRPr="00D2557F">
        <w:rPr>
          <w:shd w:val="clear" w:color="auto" w:fill="FFFFFF"/>
        </w:rPr>
        <w:t xml:space="preserve">, which introduced the </w:t>
      </w:r>
      <w:r w:rsidRPr="00D2557F">
        <w:t>Public Sector Equality Duty</w:t>
      </w:r>
      <w:r w:rsidRPr="00D2557F">
        <w:rPr>
          <w:shd w:val="clear" w:color="auto" w:fill="FFFFFF"/>
        </w:rPr>
        <w:t xml:space="preserve"> and protects people from discrimination</w:t>
      </w:r>
    </w:p>
    <w:p w14:paraId="1847BCB1" w14:textId="77777777" w:rsidR="00D2557F" w:rsidRPr="00D2557F" w:rsidRDefault="00D2557F" w:rsidP="00D2557F">
      <w:pPr>
        <w:pStyle w:val="3Bulletedcopyblue"/>
        <w:rPr>
          <w:rFonts w:ascii="Times New Roman" w:eastAsia="Times New Roman" w:hAnsi="Times New Roman" w:cs="Times New Roman"/>
        </w:rPr>
      </w:pPr>
      <w:hyperlink r:id="rId11" w:history="1">
        <w:r w:rsidRPr="00D2557F">
          <w:rPr>
            <w:color w:val="0072CC"/>
            <w:u w:val="single" w:color="0072CC"/>
            <w:shd w:val="clear" w:color="auto" w:fill="FFFFFF"/>
          </w:rPr>
          <w:t>The Equality Act 2010 (Specific Duties) Regulations 2011</w:t>
        </w:r>
      </w:hyperlink>
      <w:r w:rsidRPr="00D2557F">
        <w:rPr>
          <w:shd w:val="clear" w:color="auto" w:fill="FFFFFF"/>
        </w:rPr>
        <w:t xml:space="preserve">, which require schools to publish information to demonstrate how they are complying with the </w:t>
      </w:r>
      <w:r w:rsidRPr="00D2557F">
        <w:t>Public Sector Equality Duty</w:t>
      </w:r>
      <w:r w:rsidRPr="00D2557F">
        <w:rPr>
          <w:shd w:val="clear" w:color="auto" w:fill="FFFFFF"/>
        </w:rPr>
        <w:t xml:space="preserve"> and to publish equality objectives</w:t>
      </w:r>
    </w:p>
    <w:p w14:paraId="131E9511" w14:textId="77777777" w:rsidR="00D2557F" w:rsidRPr="00D2557F" w:rsidRDefault="00D2557F" w:rsidP="00D2557F">
      <w:pPr>
        <w:spacing w:after="120"/>
      </w:pPr>
      <w:r w:rsidRPr="00D2557F">
        <w:rPr>
          <w:shd w:val="clear" w:color="auto" w:fill="FFFFFF"/>
        </w:rPr>
        <w:t xml:space="preserve">This document is also based on Department for Education (DfE) guidance: </w:t>
      </w:r>
      <w:hyperlink r:id="rId12" w:history="1">
        <w:r w:rsidRPr="00D2557F">
          <w:rPr>
            <w:color w:val="0072CC"/>
            <w:u w:val="single" w:color="0072CC"/>
            <w:shd w:val="clear" w:color="auto" w:fill="FFFFFF"/>
          </w:rPr>
          <w:t>The Equality Act 2010 and schools</w:t>
        </w:r>
      </w:hyperlink>
      <w:r w:rsidRPr="00D2557F">
        <w:rPr>
          <w:shd w:val="clear" w:color="auto" w:fill="FFFFFF"/>
        </w:rPr>
        <w:t xml:space="preserve">, the </w:t>
      </w:r>
      <w:hyperlink r:id="rId13" w:history="1">
        <w:r w:rsidRPr="00D2557F">
          <w:rPr>
            <w:rStyle w:val="Hyperlink"/>
            <w:shd w:val="clear" w:color="auto" w:fill="FFFFFF"/>
          </w:rPr>
          <w:t>technical guidance for schools from the Equality and Human Rights Commission</w:t>
        </w:r>
      </w:hyperlink>
      <w:r w:rsidRPr="00D2557F">
        <w:rPr>
          <w:shd w:val="clear" w:color="auto" w:fill="FFFFFF"/>
        </w:rPr>
        <w:t xml:space="preserve"> and </w:t>
      </w:r>
      <w:hyperlink r:id="rId14" w:history="1">
        <w:r w:rsidRPr="00D2557F">
          <w:rPr>
            <w:rStyle w:val="Hyperlink"/>
            <w:shd w:val="clear" w:color="auto" w:fill="FFFFFF"/>
          </w:rPr>
          <w:t>guidance from the Government Equalities Office on meeting the specific duties that support the Public Sector Equality Duty</w:t>
        </w:r>
      </w:hyperlink>
      <w:r w:rsidRPr="00D2557F">
        <w:rPr>
          <w:shd w:val="clear" w:color="auto" w:fill="FFFFFF"/>
        </w:rPr>
        <w:t>.</w:t>
      </w:r>
    </w:p>
    <w:p w14:paraId="45B8C0AE" w14:textId="77777777" w:rsidR="00D2557F" w:rsidRPr="00D2557F" w:rsidRDefault="00D2557F" w:rsidP="00D2557F">
      <w:pPr>
        <w:spacing w:after="120"/>
      </w:pPr>
      <w:bookmarkStart w:id="3" w:name="_Toc493589709"/>
    </w:p>
    <w:p w14:paraId="7424E2D0" w14:textId="77777777" w:rsidR="00D2557F" w:rsidRPr="00B86C73" w:rsidRDefault="00D2557F" w:rsidP="00D2557F">
      <w:pPr>
        <w:pStyle w:val="Heading1"/>
        <w:spacing w:before="120" w:after="120"/>
        <w:rPr>
          <w:color w:val="000000" w:themeColor="text1"/>
          <w:sz w:val="28"/>
          <w:szCs w:val="28"/>
        </w:rPr>
      </w:pPr>
      <w:bookmarkStart w:id="4" w:name="_Toc192595301"/>
      <w:r w:rsidRPr="00B86C73">
        <w:rPr>
          <w:rFonts w:eastAsia="Arial"/>
          <w:color w:val="000000" w:themeColor="text1"/>
          <w:sz w:val="28"/>
          <w:szCs w:val="28"/>
        </w:rPr>
        <w:t>3. Roles and responsibilities</w:t>
      </w:r>
      <w:bookmarkEnd w:id="3"/>
      <w:bookmarkEnd w:id="4"/>
      <w:r w:rsidRPr="00B86C73">
        <w:rPr>
          <w:rFonts w:eastAsia="Arial"/>
          <w:color w:val="000000" w:themeColor="text1"/>
          <w:sz w:val="28"/>
          <w:szCs w:val="28"/>
        </w:rPr>
        <w:t xml:space="preserve"> </w:t>
      </w:r>
    </w:p>
    <w:p w14:paraId="461E39DA" w14:textId="77777777" w:rsidR="00D2557F" w:rsidRPr="00D2557F" w:rsidRDefault="00D2557F" w:rsidP="00D2557F">
      <w:pPr>
        <w:spacing w:after="120"/>
      </w:pPr>
      <w:r w:rsidRPr="00D2557F">
        <w:rPr>
          <w:shd w:val="clear" w:color="auto" w:fill="FFFFFF"/>
        </w:rPr>
        <w:t>The governing board will:</w:t>
      </w:r>
    </w:p>
    <w:p w14:paraId="109E3671" w14:textId="39C3701C"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Ensure that the equality information and objectives as set out in this statement are published and communicated throughout the school, including to staff, pupils and parents</w:t>
      </w:r>
      <w:r w:rsidR="00E578A5">
        <w:rPr>
          <w:shd w:val="clear" w:color="auto" w:fill="FFFFFF"/>
        </w:rPr>
        <w:t>/carers</w:t>
      </w:r>
      <w:r w:rsidRPr="00D2557F">
        <w:rPr>
          <w:shd w:val="clear" w:color="auto" w:fill="FFFFFF"/>
        </w:rPr>
        <w:t xml:space="preserve"> </w:t>
      </w:r>
    </w:p>
    <w:p w14:paraId="209B4327"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 xml:space="preserve">Ensure that the published equality information is updated at least every year, and that the objectives are reviewed and updated at least every 4 years </w:t>
      </w:r>
    </w:p>
    <w:p w14:paraId="7F6BE82F"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 xml:space="preserve">Delegate responsibility for monitoring the achievement of the objectives </w:t>
      </w:r>
      <w:proofErr w:type="gramStart"/>
      <w:r w:rsidRPr="00D2557F">
        <w:rPr>
          <w:shd w:val="clear" w:color="auto" w:fill="FFFFFF"/>
        </w:rPr>
        <w:t>on a daily basis</w:t>
      </w:r>
      <w:proofErr w:type="gramEnd"/>
      <w:r w:rsidRPr="00D2557F">
        <w:rPr>
          <w:shd w:val="clear" w:color="auto" w:fill="FFFFFF"/>
        </w:rPr>
        <w:t xml:space="preserve"> to the headteacher</w:t>
      </w:r>
    </w:p>
    <w:p w14:paraId="3A52ED56" w14:textId="5273A457" w:rsidR="00D2557F" w:rsidRPr="00D2557F" w:rsidRDefault="00B86C73" w:rsidP="00D2557F">
      <w:pPr>
        <w:spacing w:after="120"/>
      </w:pPr>
      <w:r>
        <w:rPr>
          <w:shd w:val="clear" w:color="auto" w:fill="FFFFFF"/>
        </w:rPr>
        <w:t xml:space="preserve">The Governing Body will: </w:t>
      </w:r>
    </w:p>
    <w:p w14:paraId="1A67BFD5" w14:textId="7DBDB06B" w:rsidR="00D2557F" w:rsidRPr="00D2557F" w:rsidRDefault="00D2557F" w:rsidP="00D2557F">
      <w:pPr>
        <w:pStyle w:val="3Bulletedcopyblue"/>
      </w:pPr>
      <w:r w:rsidRPr="00D2557F">
        <w:t xml:space="preserve">Meet with the designated member of staff for equality every </w:t>
      </w:r>
      <w:r w:rsidR="00B86C73">
        <w:t>term</w:t>
      </w:r>
      <w:r w:rsidRPr="00D2557F">
        <w:t xml:space="preserve"> and other relevant staff members, to discuss any issues and how these are being addressed </w:t>
      </w:r>
    </w:p>
    <w:p w14:paraId="1936FBB7" w14:textId="77777777" w:rsidR="00D2557F" w:rsidRPr="00D2557F" w:rsidRDefault="00D2557F" w:rsidP="00D2557F">
      <w:pPr>
        <w:pStyle w:val="3Bulletedcopyblue"/>
      </w:pPr>
      <w:r w:rsidRPr="00D2557F">
        <w:t>Ensure they’re familiar with all relevant legislation and the contents of this document</w:t>
      </w:r>
    </w:p>
    <w:p w14:paraId="6D634AD5" w14:textId="77777777" w:rsidR="00D2557F" w:rsidRPr="00D2557F" w:rsidRDefault="00D2557F" w:rsidP="00D2557F">
      <w:pPr>
        <w:pStyle w:val="3Bulletedcopyblue"/>
      </w:pPr>
      <w:r w:rsidRPr="00D2557F">
        <w:t>Attend appropriate equality and diversity training</w:t>
      </w:r>
    </w:p>
    <w:p w14:paraId="153AC5CB" w14:textId="77777777" w:rsidR="00D2557F" w:rsidRPr="00D2557F" w:rsidRDefault="00D2557F" w:rsidP="00D2557F">
      <w:pPr>
        <w:pStyle w:val="3Bulletedcopyblue"/>
      </w:pPr>
      <w:r w:rsidRPr="00D2557F">
        <w:t>Report back to the full governing board regarding any issues</w:t>
      </w:r>
    </w:p>
    <w:p w14:paraId="0AC2AC54" w14:textId="77777777" w:rsidR="00D2557F" w:rsidRPr="00D2557F" w:rsidRDefault="00D2557F" w:rsidP="00D2557F">
      <w:pPr>
        <w:spacing w:after="120"/>
      </w:pPr>
      <w:r w:rsidRPr="00D2557F">
        <w:rPr>
          <w:shd w:val="clear" w:color="auto" w:fill="FFFFFF"/>
        </w:rPr>
        <w:t>The headteacher will:</w:t>
      </w:r>
    </w:p>
    <w:p w14:paraId="6959D31A"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Promote knowledge and understanding of the equality objectives among staff and pupils</w:t>
      </w:r>
    </w:p>
    <w:p w14:paraId="36047C50"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Monitor success in achieving the objectives and report back to governors</w:t>
      </w:r>
    </w:p>
    <w:p w14:paraId="6521EA2B" w14:textId="405388DE" w:rsidR="00D2557F" w:rsidRPr="00D2557F" w:rsidRDefault="00D2557F" w:rsidP="00D2557F">
      <w:pPr>
        <w:pStyle w:val="3Bulletedcopyblue"/>
        <w:rPr>
          <w:rFonts w:ascii="Times New Roman" w:eastAsia="Times New Roman" w:hAnsi="Times New Roman" w:cs="Times New Roman"/>
        </w:rPr>
      </w:pPr>
      <w:r w:rsidRPr="00D2557F">
        <w:rPr>
          <w:rFonts w:eastAsia="Times New Roman"/>
        </w:rPr>
        <w:t xml:space="preserve">Have “due regard” when </w:t>
      </w:r>
      <w:proofErr w:type="gramStart"/>
      <w:r w:rsidRPr="00D2557F">
        <w:rPr>
          <w:rFonts w:eastAsia="Times New Roman"/>
        </w:rPr>
        <w:t>making a decision</w:t>
      </w:r>
      <w:proofErr w:type="gramEnd"/>
      <w:r w:rsidRPr="00D2557F">
        <w:rPr>
          <w:rFonts w:eastAsia="Times New Roman"/>
        </w:rPr>
        <w:t xml:space="preserve"> or taking an action</w:t>
      </w:r>
      <w:r w:rsidR="00E578A5">
        <w:rPr>
          <w:rFonts w:eastAsia="Times New Roman"/>
        </w:rPr>
        <w:t xml:space="preserve"> to </w:t>
      </w:r>
      <w:r w:rsidRPr="00D2557F">
        <w:rPr>
          <w:rFonts w:eastAsia="Times New Roman"/>
        </w:rPr>
        <w:t xml:space="preserve">whether it may have </w:t>
      </w:r>
      <w:proofErr w:type="gramStart"/>
      <w:r w:rsidRPr="00D2557F">
        <w:rPr>
          <w:rFonts w:eastAsia="Times New Roman"/>
        </w:rPr>
        <w:t>particular implications</w:t>
      </w:r>
      <w:proofErr w:type="gramEnd"/>
      <w:r w:rsidRPr="00D2557F">
        <w:rPr>
          <w:rFonts w:eastAsia="Times New Roman"/>
        </w:rPr>
        <w:t xml:space="preserve"> for people with </w:t>
      </w:r>
      <w:proofErr w:type="gramStart"/>
      <w:r w:rsidRPr="00D2557F">
        <w:rPr>
          <w:rFonts w:eastAsia="Times New Roman"/>
        </w:rPr>
        <w:t>particular protected</w:t>
      </w:r>
      <w:proofErr w:type="gramEnd"/>
      <w:r w:rsidRPr="00D2557F">
        <w:rPr>
          <w:rFonts w:eastAsia="Times New Roman"/>
        </w:rPr>
        <w:t xml:space="preserve"> characteristics</w:t>
      </w:r>
    </w:p>
    <w:p w14:paraId="61215D0B" w14:textId="77777777" w:rsidR="00D2557F" w:rsidRPr="00D2557F" w:rsidRDefault="00D2557F" w:rsidP="00D2557F">
      <w:pPr>
        <w:spacing w:after="120"/>
        <w:ind w:left="340"/>
        <w:rPr>
          <w:rFonts w:ascii="Times New Roman" w:eastAsia="Times New Roman" w:hAnsi="Times New Roman"/>
        </w:rPr>
      </w:pPr>
    </w:p>
    <w:p w14:paraId="616A85C7" w14:textId="77777777" w:rsidR="00D2557F" w:rsidRPr="00D2557F" w:rsidRDefault="00D2557F" w:rsidP="00D2557F">
      <w:pPr>
        <w:spacing w:after="120"/>
      </w:pPr>
      <w:r w:rsidRPr="00D2557F">
        <w:rPr>
          <w:shd w:val="clear" w:color="auto" w:fill="FFFFFF"/>
        </w:rPr>
        <w:t>The designated member of staff for equality will:</w:t>
      </w:r>
    </w:p>
    <w:p w14:paraId="4E9B1914"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Support the headteacher in promoting knowledge and understanding of the equality objectives among staff and pupils</w:t>
      </w:r>
    </w:p>
    <w:p w14:paraId="2F1E02C9" w14:textId="1847C9A5"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Meet with the equality link governor every</w:t>
      </w:r>
      <w:r w:rsidR="00B86C73">
        <w:rPr>
          <w:shd w:val="clear" w:color="auto" w:fill="FFFFFF"/>
        </w:rPr>
        <w:t xml:space="preserve"> term </w:t>
      </w:r>
      <w:r w:rsidRPr="00D2557F">
        <w:rPr>
          <w:shd w:val="clear" w:color="auto" w:fill="FFFFFF"/>
        </w:rPr>
        <w:t xml:space="preserve">to raise and discuss any issues </w:t>
      </w:r>
    </w:p>
    <w:p w14:paraId="2D5DAFCA" w14:textId="77777777" w:rsidR="00D2557F" w:rsidRPr="00D2557F" w:rsidRDefault="00D2557F" w:rsidP="00D2557F">
      <w:pPr>
        <w:pStyle w:val="3Bulletedcopyblue"/>
        <w:rPr>
          <w:rFonts w:ascii="Times New Roman" w:eastAsia="Times New Roman" w:hAnsi="Times New Roman" w:cs="Times New Roman"/>
        </w:rPr>
      </w:pPr>
      <w:r w:rsidRPr="00D2557F">
        <w:rPr>
          <w:shd w:val="clear" w:color="auto" w:fill="FFFFFF"/>
        </w:rPr>
        <w:t>Support the headteacher in identifying any staff training needs, and deliver training as necessary</w:t>
      </w:r>
    </w:p>
    <w:p w14:paraId="7E2D98E5" w14:textId="77777777" w:rsidR="00D2557F" w:rsidRPr="00D2557F" w:rsidRDefault="00D2557F" w:rsidP="00D2557F">
      <w:pPr>
        <w:spacing w:after="120"/>
      </w:pPr>
      <w:r w:rsidRPr="00D2557F">
        <w:t xml:space="preserve">All school staff are expected to have regard to this document and to work to achieve the objectives as set out in section 8. </w:t>
      </w:r>
    </w:p>
    <w:p w14:paraId="14DAE128" w14:textId="77777777" w:rsidR="00D2557F" w:rsidRPr="00D2557F" w:rsidRDefault="00D2557F" w:rsidP="00D2557F">
      <w:pPr>
        <w:spacing w:after="120"/>
      </w:pPr>
    </w:p>
    <w:p w14:paraId="364F7218" w14:textId="77777777" w:rsidR="00D2557F" w:rsidRPr="00B86C73" w:rsidRDefault="00D2557F" w:rsidP="00D2557F">
      <w:pPr>
        <w:pStyle w:val="Heading1"/>
        <w:spacing w:before="120" w:after="120"/>
        <w:rPr>
          <w:color w:val="000000" w:themeColor="text1"/>
          <w:sz w:val="28"/>
          <w:szCs w:val="28"/>
        </w:rPr>
      </w:pPr>
      <w:bookmarkStart w:id="5" w:name="_Toc192595302"/>
      <w:r w:rsidRPr="00B86C73">
        <w:rPr>
          <w:rFonts w:eastAsia="Arial"/>
          <w:color w:val="000000" w:themeColor="text1"/>
          <w:sz w:val="28"/>
          <w:szCs w:val="28"/>
        </w:rPr>
        <w:lastRenderedPageBreak/>
        <w:t>4. Eliminating discrimination</w:t>
      </w:r>
      <w:bookmarkEnd w:id="5"/>
    </w:p>
    <w:p w14:paraId="36875A2E" w14:textId="77777777" w:rsidR="00D2557F" w:rsidRPr="00D2557F" w:rsidRDefault="00D2557F" w:rsidP="00D2557F">
      <w:pPr>
        <w:spacing w:after="120"/>
      </w:pPr>
      <w:r w:rsidRPr="00D2557F">
        <w:t xml:space="preserve">The school is aware of its obligations under the Equality Act 2010 and complies with non-discrimination provisions. </w:t>
      </w:r>
    </w:p>
    <w:p w14:paraId="019B6384" w14:textId="77777777" w:rsidR="00D2557F" w:rsidRPr="00D2557F" w:rsidRDefault="00D2557F" w:rsidP="00D2557F">
      <w:pPr>
        <w:spacing w:after="120"/>
      </w:pPr>
      <w:r w:rsidRPr="00D2557F">
        <w:t xml:space="preserve">Where relevant, our policies include reference to the importance of avoiding discrimination and other prohibited conduct. </w:t>
      </w:r>
    </w:p>
    <w:p w14:paraId="41457966" w14:textId="798C30EC" w:rsidR="00D2557F" w:rsidRPr="00D2557F" w:rsidRDefault="00D2557F" w:rsidP="00D2557F">
      <w:pPr>
        <w:spacing w:after="120"/>
      </w:pPr>
      <w:r w:rsidRPr="00D2557F">
        <w:t>Staff and governors are regularly reminded of their responsibilities under the Equality Act – for example, during meetings. Where this has been discussed during a meeting, it is recorded in the meeting minutes.</w:t>
      </w:r>
    </w:p>
    <w:p w14:paraId="214F0B9C" w14:textId="4B52B284" w:rsidR="00D2557F" w:rsidRPr="00D2557F" w:rsidRDefault="00D2557F" w:rsidP="00D2557F">
      <w:pPr>
        <w:spacing w:after="120"/>
      </w:pPr>
      <w:r w:rsidRPr="00D2557F">
        <w:t>New staff receive training on the Equality Act as part of their induction, and all staff receive refresher trainin</w:t>
      </w:r>
      <w:r w:rsidR="00B86C73">
        <w:t xml:space="preserve">g at thew start of each academic year. </w:t>
      </w:r>
    </w:p>
    <w:p w14:paraId="707D1E89" w14:textId="77777777" w:rsidR="00D2557F" w:rsidRPr="00D2557F" w:rsidRDefault="00D2557F" w:rsidP="00D2557F">
      <w:pPr>
        <w:spacing w:after="120"/>
      </w:pPr>
      <w:r w:rsidRPr="00D2557F">
        <w:t xml:space="preserve">The school has </w:t>
      </w:r>
      <w:r w:rsidRPr="00B86C73">
        <w:t>a designated member of staff for monitoring equality issues, and an equality link governor.</w:t>
      </w:r>
      <w:r w:rsidRPr="00D2557F">
        <w:t xml:space="preserve"> They regularly liaise regarding any issues and make senior leaders and governors aware of these as appropriate.</w:t>
      </w:r>
    </w:p>
    <w:p w14:paraId="122F43E1" w14:textId="77777777" w:rsidR="00D2557F" w:rsidRPr="00B86C73" w:rsidRDefault="00D2557F" w:rsidP="00D2557F">
      <w:pPr>
        <w:spacing w:after="120"/>
        <w:rPr>
          <w:color w:val="000000" w:themeColor="text1"/>
        </w:rPr>
      </w:pPr>
    </w:p>
    <w:p w14:paraId="0B0956D3" w14:textId="77777777" w:rsidR="00D2557F" w:rsidRPr="00B86C73" w:rsidRDefault="00D2557F" w:rsidP="00D2557F">
      <w:pPr>
        <w:pStyle w:val="Heading1"/>
        <w:spacing w:before="120" w:after="120"/>
        <w:rPr>
          <w:color w:val="000000" w:themeColor="text1"/>
          <w:sz w:val="28"/>
          <w:szCs w:val="28"/>
        </w:rPr>
      </w:pPr>
      <w:bookmarkStart w:id="6" w:name="_Toc493589711"/>
      <w:bookmarkStart w:id="7" w:name="_Toc192595303"/>
      <w:r w:rsidRPr="00B86C73">
        <w:rPr>
          <w:rFonts w:eastAsia="Arial"/>
          <w:color w:val="000000" w:themeColor="text1"/>
          <w:sz w:val="28"/>
          <w:szCs w:val="28"/>
        </w:rPr>
        <w:t>5. Advancing equality of opportunity</w:t>
      </w:r>
      <w:bookmarkEnd w:id="6"/>
      <w:bookmarkEnd w:id="7"/>
    </w:p>
    <w:p w14:paraId="453BA9E7" w14:textId="77777777" w:rsidR="00D2557F" w:rsidRPr="00D2557F" w:rsidRDefault="00D2557F" w:rsidP="00D2557F">
      <w:pPr>
        <w:spacing w:after="120"/>
      </w:pPr>
      <w:r w:rsidRPr="00D2557F">
        <w:t>As set out in the DfE guidance on the Equality Act, the school aims to advance equality of opportunity by:</w:t>
      </w:r>
    </w:p>
    <w:p w14:paraId="1CF1EE98" w14:textId="77777777" w:rsidR="00D2557F" w:rsidRPr="00D2557F" w:rsidRDefault="00D2557F" w:rsidP="00D2557F">
      <w:pPr>
        <w:pStyle w:val="3Bulletedcopyblue"/>
        <w:rPr>
          <w:rFonts w:ascii="Times New Roman" w:eastAsia="Times New Roman" w:hAnsi="Times New Roman" w:cs="Times New Roman"/>
        </w:rPr>
      </w:pPr>
      <w:r w:rsidRPr="00D2557F">
        <w:t>Removing or minimising disadvantages suffered by people that are connected to a particular characteristic they have (e.g. pupils with disabilities, or gay pupils who are being subjected to homophobic bullying)</w:t>
      </w:r>
    </w:p>
    <w:p w14:paraId="085AFFC2" w14:textId="77777777" w:rsidR="00D2557F" w:rsidRPr="00D2557F" w:rsidRDefault="00D2557F" w:rsidP="00D2557F">
      <w:pPr>
        <w:pStyle w:val="3Bulletedcopyblue"/>
        <w:rPr>
          <w:rFonts w:ascii="Times New Roman" w:eastAsia="Times New Roman" w:hAnsi="Times New Roman" w:cs="Times New Roman"/>
        </w:rPr>
      </w:pPr>
      <w:r w:rsidRPr="00D2557F">
        <w:t xml:space="preserve">Taking steps to meet the </w:t>
      </w:r>
      <w:proofErr w:type="gramStart"/>
      <w:r w:rsidRPr="00D2557F">
        <w:t>particular needs</w:t>
      </w:r>
      <w:proofErr w:type="gramEnd"/>
      <w:r w:rsidRPr="00D2557F">
        <w:t xml:space="preserve"> of people who have a particular characteristic</w:t>
      </w:r>
    </w:p>
    <w:p w14:paraId="26127458" w14:textId="77777777" w:rsidR="00D2557F" w:rsidRPr="00D2557F" w:rsidRDefault="00D2557F" w:rsidP="00D2557F">
      <w:pPr>
        <w:pStyle w:val="3Bulletedcopyblue"/>
        <w:rPr>
          <w:rFonts w:ascii="Times New Roman" w:eastAsia="Times New Roman" w:hAnsi="Times New Roman" w:cs="Times New Roman"/>
        </w:rPr>
      </w:pPr>
      <w:r w:rsidRPr="00D2557F">
        <w:t xml:space="preserve">Encouraging people who have a particular characteristic to participate fully in any activities (e.g. encouraging all pupils to be involved in the full range of school societies) </w:t>
      </w:r>
    </w:p>
    <w:p w14:paraId="2D0616A8" w14:textId="77777777" w:rsidR="00D2557F" w:rsidRPr="00D2557F" w:rsidRDefault="00D2557F" w:rsidP="00D2557F">
      <w:pPr>
        <w:spacing w:after="120"/>
      </w:pPr>
      <w:r w:rsidRPr="00D2557F">
        <w:t>In fulfilling this aspect of the duty, the school will:</w:t>
      </w:r>
    </w:p>
    <w:p w14:paraId="5D9FF7D5" w14:textId="77777777" w:rsidR="00D2557F" w:rsidRPr="00D2557F" w:rsidRDefault="00D2557F" w:rsidP="00D2557F">
      <w:pPr>
        <w:pStyle w:val="3Bulletedcopyblue"/>
        <w:rPr>
          <w:rFonts w:ascii="Times New Roman" w:eastAsia="Times New Roman" w:hAnsi="Times New Roman" w:cs="Times New Roman"/>
        </w:rPr>
      </w:pPr>
      <w:r w:rsidRPr="00D2557F">
        <w:t>Publish attainment data each academic year showing how pupils with different characteristics are performing</w:t>
      </w:r>
    </w:p>
    <w:p w14:paraId="5CF3872F" w14:textId="77777777" w:rsidR="00D2557F" w:rsidRPr="00D2557F" w:rsidRDefault="00D2557F" w:rsidP="00D2557F">
      <w:pPr>
        <w:pStyle w:val="3Bulletedcopyblue"/>
        <w:rPr>
          <w:rFonts w:ascii="Times New Roman" w:eastAsia="Times New Roman" w:hAnsi="Times New Roman" w:cs="Times New Roman"/>
        </w:rPr>
      </w:pPr>
      <w:r w:rsidRPr="00D2557F">
        <w:t>Analyse the data referenced above to determine strengths and areas for improvement, implement actions in response and publish this information</w:t>
      </w:r>
    </w:p>
    <w:p w14:paraId="059609FE" w14:textId="77777777" w:rsidR="00D2557F" w:rsidRPr="00D2557F" w:rsidRDefault="00D2557F" w:rsidP="00D2557F">
      <w:pPr>
        <w:pStyle w:val="3Bulletedcopyblue"/>
        <w:rPr>
          <w:rFonts w:ascii="Times New Roman" w:eastAsia="Times New Roman" w:hAnsi="Times New Roman" w:cs="Times New Roman"/>
        </w:rPr>
      </w:pPr>
      <w:r w:rsidRPr="00D2557F">
        <w:t xml:space="preserve">Make evidence available identifying improvements for specific groups (e.g. declines in incidents of homophobic or transphobic bullying) </w:t>
      </w:r>
    </w:p>
    <w:p w14:paraId="680A08AC" w14:textId="77777777" w:rsidR="00D2557F" w:rsidRPr="00D2557F" w:rsidRDefault="00D2557F" w:rsidP="00D2557F">
      <w:pPr>
        <w:pStyle w:val="3Bulletedcopyblue"/>
        <w:rPr>
          <w:rFonts w:ascii="Times New Roman" w:eastAsia="Times New Roman" w:hAnsi="Times New Roman" w:cs="Times New Roman"/>
        </w:rPr>
      </w:pPr>
      <w:r w:rsidRPr="00D2557F">
        <w:t xml:space="preserve">Publish further data about any issues associated with </w:t>
      </w:r>
      <w:proofErr w:type="gramStart"/>
      <w:r w:rsidRPr="00D2557F">
        <w:t>particular protected</w:t>
      </w:r>
      <w:proofErr w:type="gramEnd"/>
      <w:r w:rsidRPr="00D2557F">
        <w:t xml:space="preserve"> characteristics, identifying any issues which could affect our own pupils </w:t>
      </w:r>
    </w:p>
    <w:p w14:paraId="4724C1BC" w14:textId="77777777" w:rsidR="00D2557F" w:rsidRPr="00D2557F" w:rsidRDefault="00D2557F" w:rsidP="00D2557F">
      <w:pPr>
        <w:spacing w:after="120"/>
        <w:rPr>
          <w:rFonts w:eastAsia="Times New Roman"/>
        </w:rPr>
      </w:pPr>
      <w:r w:rsidRPr="00D2557F">
        <w:rPr>
          <w:rFonts w:eastAsia="Times New Roman"/>
        </w:rPr>
        <w:t xml:space="preserve">In addition to the information about pupils, we will consider how our activities as an employer affect staff with protected characteristics. As a </w:t>
      </w:r>
      <w:proofErr w:type="gramStart"/>
      <w:r w:rsidRPr="00D2557F">
        <w:rPr>
          <w:rFonts w:eastAsia="Times New Roman"/>
        </w:rPr>
        <w:t>school ,</w:t>
      </w:r>
      <w:proofErr w:type="gramEnd"/>
      <w:r w:rsidRPr="00D2557F">
        <w:rPr>
          <w:rFonts w:eastAsia="Times New Roman"/>
        </w:rPr>
        <w:t xml:space="preserve"> we will publish information to show:</w:t>
      </w:r>
    </w:p>
    <w:p w14:paraId="68291725" w14:textId="77777777" w:rsidR="00D2557F" w:rsidRPr="00D2557F" w:rsidRDefault="00D2557F" w:rsidP="00D2557F">
      <w:pPr>
        <w:pStyle w:val="3Bulletedcopyblue"/>
      </w:pPr>
      <w:r w:rsidRPr="00D2557F">
        <w:t xml:space="preserve">The make-up of our workforce, with breakdowns of staff at different grades, levels and rates of pay (including any patterns of occupational segregation and part-time work) </w:t>
      </w:r>
    </w:p>
    <w:p w14:paraId="7C9ACDF2" w14:textId="77777777" w:rsidR="00D2557F" w:rsidRPr="00D2557F" w:rsidRDefault="00D2557F" w:rsidP="00D2557F">
      <w:pPr>
        <w:pStyle w:val="3Bulletedcopyblue"/>
      </w:pPr>
      <w:r w:rsidRPr="00D2557F">
        <w:t>Policies and programmes in place to address equality concerns from staff</w:t>
      </w:r>
    </w:p>
    <w:p w14:paraId="59DBC894" w14:textId="31523554" w:rsidR="00D2557F" w:rsidRPr="00D2557F" w:rsidRDefault="00E72DDA" w:rsidP="00D2557F">
      <w:pPr>
        <w:pStyle w:val="3Bulletedcopyblue"/>
      </w:pPr>
      <w:r>
        <w:t>Relevant i</w:t>
      </w:r>
      <w:r w:rsidR="00D2557F" w:rsidRPr="00D2557F">
        <w:t>nformation from staff surveys</w:t>
      </w:r>
    </w:p>
    <w:p w14:paraId="038D4C37" w14:textId="7FC7176B" w:rsidR="00D2557F" w:rsidRPr="00D2557F" w:rsidRDefault="00D2557F" w:rsidP="00D2557F">
      <w:pPr>
        <w:pStyle w:val="1bodycopy10pt"/>
        <w:rPr>
          <w:b/>
          <w:bCs/>
        </w:rPr>
      </w:pPr>
      <w:r w:rsidRPr="00D2557F">
        <w:t xml:space="preserve">We will make sure that with any data we publish to show how we meet our equality duties, individual staff or pupils will not be identifiable. This means we may not publish some data if it relates to a very small number of staff or pupils to preserve their confidentiality. </w:t>
      </w:r>
    </w:p>
    <w:p w14:paraId="5EB17DA5" w14:textId="77777777" w:rsidR="00D2557F" w:rsidRPr="00D2557F" w:rsidRDefault="00D2557F" w:rsidP="00D2557F">
      <w:pPr>
        <w:spacing w:after="120"/>
        <w:ind w:left="340" w:hanging="170"/>
      </w:pPr>
    </w:p>
    <w:p w14:paraId="5A2E0E76" w14:textId="77777777" w:rsidR="00D2557F" w:rsidRPr="00E72DDA" w:rsidRDefault="00D2557F" w:rsidP="00D2557F">
      <w:pPr>
        <w:pStyle w:val="Heading1"/>
        <w:spacing w:before="120" w:after="120"/>
        <w:rPr>
          <w:color w:val="000000" w:themeColor="text1"/>
          <w:sz w:val="28"/>
          <w:szCs w:val="28"/>
        </w:rPr>
      </w:pPr>
      <w:bookmarkStart w:id="8" w:name="_Toc493589712"/>
      <w:bookmarkStart w:id="9" w:name="_Toc192595304"/>
      <w:r w:rsidRPr="00E72DDA">
        <w:rPr>
          <w:rFonts w:eastAsia="Arial"/>
          <w:color w:val="000000" w:themeColor="text1"/>
          <w:sz w:val="28"/>
          <w:szCs w:val="28"/>
        </w:rPr>
        <w:lastRenderedPageBreak/>
        <w:t>6. Fostering good relations</w:t>
      </w:r>
      <w:bookmarkEnd w:id="8"/>
      <w:bookmarkEnd w:id="9"/>
    </w:p>
    <w:p w14:paraId="41B14C1A" w14:textId="77777777" w:rsidR="00D2557F" w:rsidRPr="00D2557F" w:rsidRDefault="00D2557F" w:rsidP="00D2557F">
      <w:pPr>
        <w:spacing w:after="120"/>
      </w:pPr>
      <w:r w:rsidRPr="00D2557F">
        <w:t>The school aims to foster good relations between those who share a protected characteristic and those who do not share it by:</w:t>
      </w:r>
    </w:p>
    <w:p w14:paraId="49C15B5C" w14:textId="77777777" w:rsidR="00D2557F" w:rsidRPr="00D2557F" w:rsidRDefault="00D2557F" w:rsidP="00D2557F">
      <w:pPr>
        <w:pStyle w:val="3Bulletedcopyblue"/>
      </w:pPr>
      <w:r w:rsidRPr="00D2557F">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19DAB111" w14:textId="77777777" w:rsidR="00D2557F" w:rsidRPr="00D2557F" w:rsidRDefault="00D2557F" w:rsidP="00D2557F">
      <w:pPr>
        <w:pStyle w:val="3Bulletedcopyblue"/>
      </w:pPr>
      <w:r w:rsidRPr="00D2557F">
        <w:t xml:space="preserve">Making pupils aware of our behaviour and anti-bullying policies </w:t>
      </w:r>
    </w:p>
    <w:p w14:paraId="75C78814" w14:textId="3626C374" w:rsidR="00D2557F" w:rsidRPr="00D2557F" w:rsidRDefault="00D2557F" w:rsidP="00D2557F">
      <w:pPr>
        <w:pStyle w:val="3Bulletedcopyblue"/>
      </w:pPr>
      <w:r w:rsidRPr="00D2557F">
        <w:t>Holding assemblies dealing with relevant issues. Pupils will be encouraged to take a lead in such assemblies, and we will also invite external speakers to contribute</w:t>
      </w:r>
    </w:p>
    <w:p w14:paraId="02BC5C3C" w14:textId="77777777" w:rsidR="00D2557F" w:rsidRPr="00D2557F" w:rsidRDefault="00D2557F" w:rsidP="00D2557F">
      <w:pPr>
        <w:pStyle w:val="3Bulletedcopyblue"/>
      </w:pPr>
      <w:r w:rsidRPr="00D2557F">
        <w:t>Working with our local community. This includes inviting leaders of local faith groups to speak at assemblies, and organising school trips and activities based around the local community</w:t>
      </w:r>
    </w:p>
    <w:p w14:paraId="0F2B0BBE" w14:textId="77777777" w:rsidR="00D2557F" w:rsidRPr="00D2557F" w:rsidRDefault="00D2557F" w:rsidP="00D2557F">
      <w:pPr>
        <w:pStyle w:val="3Bulletedcopyblue"/>
      </w:pPr>
      <w:r w:rsidRPr="00D2557F">
        <w:t>Encouraging and implementing initiatives to deal with tensions between different groups of pupils within the school. For example, our school council has representatives from different year groups and is formed of pupils from a range of backgrounds. All pupils are encouraged to participate in the school’s activities, such as sports clubs. We also work with parents to promote knowledge and understanding of different cultures</w:t>
      </w:r>
    </w:p>
    <w:p w14:paraId="29384F8F" w14:textId="77777777" w:rsidR="00D2557F" w:rsidRPr="00D2557F" w:rsidRDefault="00D2557F" w:rsidP="00E578A5">
      <w:pPr>
        <w:pStyle w:val="3Bulletedcopyblue"/>
        <w:numPr>
          <w:ilvl w:val="0"/>
          <w:numId w:val="0"/>
        </w:numPr>
        <w:ind w:left="340"/>
      </w:pPr>
    </w:p>
    <w:p w14:paraId="7C28836B" w14:textId="77777777" w:rsidR="00D2557F" w:rsidRPr="00E72DDA" w:rsidRDefault="00D2557F" w:rsidP="00D2557F">
      <w:pPr>
        <w:pStyle w:val="Heading1"/>
        <w:spacing w:before="120" w:after="120"/>
        <w:rPr>
          <w:color w:val="000000" w:themeColor="text1"/>
          <w:sz w:val="28"/>
          <w:szCs w:val="28"/>
        </w:rPr>
      </w:pPr>
      <w:bookmarkStart w:id="10" w:name="_Toc493589713"/>
      <w:bookmarkStart w:id="11" w:name="_Toc192595305"/>
      <w:bookmarkStart w:id="12" w:name="_Toc531176459"/>
      <w:r w:rsidRPr="00E72DDA">
        <w:rPr>
          <w:rFonts w:eastAsia="Arial"/>
          <w:color w:val="000000" w:themeColor="text1"/>
          <w:sz w:val="28"/>
          <w:szCs w:val="28"/>
        </w:rPr>
        <w:t>7. Equality considerations in decision-making</w:t>
      </w:r>
      <w:bookmarkEnd w:id="10"/>
      <w:bookmarkEnd w:id="11"/>
    </w:p>
    <w:p w14:paraId="667A8A8C" w14:textId="77777777" w:rsidR="00D2557F" w:rsidRPr="00D2557F" w:rsidRDefault="00D2557F" w:rsidP="00D2557F">
      <w:pPr>
        <w:spacing w:after="120"/>
      </w:pPr>
      <w:r w:rsidRPr="00D2557F">
        <w:t>The school ensures it has due regard to equality considerations whenever significant decisions are made. We consider equality implications before and at the time that we develop policy and make decisions and continue to review these on a continuing basis.</w:t>
      </w:r>
    </w:p>
    <w:p w14:paraId="7504E9D8" w14:textId="26F43913" w:rsidR="00D2557F" w:rsidRPr="00E72DDA" w:rsidRDefault="00D2557F" w:rsidP="00E72DDA">
      <w:pPr>
        <w:spacing w:after="120"/>
      </w:pPr>
      <w:r w:rsidRPr="00D2557F">
        <w:t xml:space="preserve">The school always considers the impact of significant decisions on </w:t>
      </w:r>
      <w:proofErr w:type="gramStart"/>
      <w:r w:rsidRPr="00D2557F">
        <w:t>particular groups</w:t>
      </w:r>
      <w:proofErr w:type="gramEnd"/>
      <w:r w:rsidRPr="00D2557F">
        <w:t>. For example, when a school trip or activity is being planned, the school considers whether the trip</w:t>
      </w:r>
      <w:r w:rsidR="00E72DDA">
        <w:t xml:space="preserve"> </w:t>
      </w:r>
      <w:r w:rsidRPr="00D2557F">
        <w:t xml:space="preserve">Is accessible to </w:t>
      </w:r>
      <w:r w:rsidR="00E72DDA">
        <w:t xml:space="preserve">all pupils including </w:t>
      </w:r>
      <w:proofErr w:type="gramStart"/>
      <w:r w:rsidR="00E72DDA">
        <w:t xml:space="preserve">those </w:t>
      </w:r>
      <w:r w:rsidRPr="00D2557F">
        <w:t xml:space="preserve"> with</w:t>
      </w:r>
      <w:proofErr w:type="gramEnd"/>
      <w:r w:rsidRPr="00D2557F">
        <w:t xml:space="preserve"> disabilities</w:t>
      </w:r>
    </w:p>
    <w:p w14:paraId="55B72EDB" w14:textId="66ADAEAE" w:rsidR="00D2557F" w:rsidRPr="00E72DDA" w:rsidRDefault="005B16A4" w:rsidP="00D2557F">
      <w:pPr>
        <w:pStyle w:val="Heading1"/>
        <w:spacing w:before="120" w:after="120"/>
        <w:rPr>
          <w:color w:val="000000" w:themeColor="text1"/>
          <w:sz w:val="28"/>
          <w:szCs w:val="28"/>
        </w:rPr>
      </w:pPr>
      <w:bookmarkStart w:id="13" w:name="_Toc493589714"/>
      <w:bookmarkStart w:id="14" w:name="_Toc192595306"/>
      <w:r>
        <w:rPr>
          <w:rFonts w:eastAsia="Arial"/>
          <w:color w:val="000000" w:themeColor="text1"/>
          <w:sz w:val="28"/>
          <w:szCs w:val="28"/>
        </w:rPr>
        <w:t>8. Our</w:t>
      </w:r>
      <w:r w:rsidR="00D2557F" w:rsidRPr="00E72DDA">
        <w:rPr>
          <w:rFonts w:eastAsia="Arial"/>
          <w:color w:val="000000" w:themeColor="text1"/>
          <w:sz w:val="28"/>
          <w:szCs w:val="28"/>
        </w:rPr>
        <w:t xml:space="preserve"> Equality </w:t>
      </w:r>
      <w:bookmarkEnd w:id="13"/>
      <w:bookmarkEnd w:id="14"/>
      <w:r>
        <w:rPr>
          <w:rFonts w:eastAsia="Arial"/>
          <w:color w:val="000000" w:themeColor="text1"/>
          <w:sz w:val="28"/>
          <w:szCs w:val="28"/>
        </w:rPr>
        <w:t>Objective</w:t>
      </w:r>
    </w:p>
    <w:p w14:paraId="24286C83" w14:textId="77777777" w:rsidR="00D2557F" w:rsidRPr="00D2557F" w:rsidRDefault="00D2557F" w:rsidP="00D2557F">
      <w:pPr>
        <w:spacing w:after="120"/>
        <w:rPr>
          <w:color w:val="000000" w:themeColor="text1"/>
        </w:rPr>
      </w:pPr>
      <w:r w:rsidRPr="00D2557F">
        <w:rPr>
          <w:color w:val="000000" w:themeColor="text1"/>
        </w:rPr>
        <w:t>As a school, we are required to publish equality information every year:</w:t>
      </w:r>
    </w:p>
    <w:p w14:paraId="05B19E6D" w14:textId="5F38948C" w:rsidR="005B16A4" w:rsidRDefault="00D2557F" w:rsidP="005B16A4">
      <w:pPr>
        <w:pStyle w:val="ListParagraph"/>
        <w:numPr>
          <w:ilvl w:val="0"/>
          <w:numId w:val="56"/>
        </w:numPr>
        <w:spacing w:after="120"/>
        <w:rPr>
          <w:color w:val="000000" w:themeColor="text1"/>
        </w:rPr>
      </w:pPr>
      <w:r w:rsidRPr="00D2557F">
        <w:rPr>
          <w:color w:val="000000" w:themeColor="text1"/>
        </w:rPr>
        <w:t xml:space="preserve">We must report on at least 1 equality objective once every 4 years </w:t>
      </w:r>
    </w:p>
    <w:p w14:paraId="699916DE" w14:textId="202F5CD4" w:rsidR="005B16A4" w:rsidRPr="005B16A4" w:rsidRDefault="005B16A4" w:rsidP="005B16A4">
      <w:pPr>
        <w:spacing w:after="120"/>
        <w:rPr>
          <w:color w:val="000000" w:themeColor="text1"/>
        </w:rPr>
      </w:pPr>
      <w:r w:rsidRPr="005B16A4">
        <w:rPr>
          <w:color w:val="000000" w:themeColor="text1"/>
        </w:rPr>
        <w:t xml:space="preserve">In accordance with the PSED, we have chosen the following objective as our focus for the next four years. We will report on our progress towards achieving this objective </w:t>
      </w:r>
      <w:r>
        <w:rPr>
          <w:color w:val="000000" w:themeColor="text1"/>
        </w:rPr>
        <w:t>July 2029</w:t>
      </w:r>
    </w:p>
    <w:p w14:paraId="34B1C497" w14:textId="1425D792" w:rsidR="005B16A4" w:rsidRPr="00641084" w:rsidRDefault="005B16A4" w:rsidP="005B16A4">
      <w:pPr>
        <w:spacing w:before="240" w:after="120"/>
        <w:rPr>
          <w:rFonts w:cs="Arial"/>
          <w:b/>
          <w:bCs/>
          <w:szCs w:val="20"/>
        </w:rPr>
      </w:pPr>
      <w:r w:rsidRPr="00641084">
        <w:rPr>
          <w:rFonts w:cs="Arial"/>
          <w:b/>
          <w:bCs/>
          <w:color w:val="12263F"/>
          <w:szCs w:val="20"/>
        </w:rPr>
        <w:t xml:space="preserve">Objective </w:t>
      </w:r>
    </w:p>
    <w:p w14:paraId="0BE48219" w14:textId="4663931D" w:rsidR="005B16A4" w:rsidRPr="00641084" w:rsidRDefault="005B16A4" w:rsidP="005B16A4">
      <w:pPr>
        <w:spacing w:after="120"/>
        <w:rPr>
          <w:rStyle w:val="Strong"/>
          <w:rFonts w:cs="Arial"/>
          <w:b w:val="0"/>
          <w:bCs w:val="0"/>
          <w:color w:val="333333"/>
          <w:szCs w:val="20"/>
          <w:bdr w:val="none" w:sz="0" w:space="0" w:color="auto" w:frame="1"/>
          <w:shd w:val="clear" w:color="auto" w:fill="FFFFFF"/>
        </w:rPr>
      </w:pPr>
      <w:r w:rsidRPr="00641084">
        <w:rPr>
          <w:rStyle w:val="Strong"/>
          <w:rFonts w:cs="Arial"/>
          <w:b w:val="0"/>
          <w:bCs w:val="0"/>
          <w:color w:val="333333"/>
          <w:szCs w:val="20"/>
          <w:bdr w:val="none" w:sz="0" w:space="0" w:color="auto" w:frame="1"/>
          <w:shd w:val="clear" w:color="auto" w:fill="FFFFFF"/>
        </w:rPr>
        <w:t>To promote positive attitudes towards disability and develop pupils’ understanding of disability through enhanced PSHE, circle time, and representation across the curriculum and school environment.</w:t>
      </w:r>
    </w:p>
    <w:p w14:paraId="3BD7CD56" w14:textId="77777777" w:rsidR="00641084" w:rsidRDefault="00641084" w:rsidP="00641084">
      <w:pPr>
        <w:spacing w:after="120"/>
        <w:rPr>
          <w:rStyle w:val="Strong"/>
          <w:rFonts w:cs="Arial"/>
          <w:b w:val="0"/>
          <w:bCs w:val="0"/>
          <w:color w:val="333333"/>
          <w:szCs w:val="20"/>
          <w:bdr w:val="none" w:sz="0" w:space="0" w:color="auto" w:frame="1"/>
          <w:shd w:val="clear" w:color="auto" w:fill="FFFFFF"/>
        </w:rPr>
      </w:pPr>
      <w:r w:rsidRPr="00641084">
        <w:rPr>
          <w:rStyle w:val="Strong"/>
          <w:rFonts w:cs="Arial"/>
          <w:b w:val="0"/>
          <w:bCs w:val="0"/>
          <w:color w:val="333333"/>
          <w:szCs w:val="20"/>
          <w:bdr w:val="none" w:sz="0" w:space="0" w:color="auto" w:frame="1"/>
          <w:shd w:val="clear" w:color="auto" w:fill="FFFFFF"/>
        </w:rPr>
        <w:t>Why we have chosen this objective:</w:t>
      </w:r>
    </w:p>
    <w:p w14:paraId="65B8B472" w14:textId="77777777" w:rsidR="00641084" w:rsidRDefault="00641084" w:rsidP="00641084">
      <w:pPr>
        <w:pStyle w:val="ListParagraph"/>
        <w:numPr>
          <w:ilvl w:val="0"/>
          <w:numId w:val="56"/>
        </w:numPr>
        <w:spacing w:after="120"/>
        <w:rPr>
          <w:color w:val="333333"/>
          <w:bdr w:val="none" w:sz="0" w:space="0" w:color="auto" w:frame="1"/>
          <w:shd w:val="clear" w:color="auto" w:fill="FFFFFF"/>
        </w:rPr>
      </w:pPr>
      <w:r w:rsidRPr="00641084">
        <w:rPr>
          <w:color w:val="333333"/>
          <w:bdr w:val="none" w:sz="0" w:space="0" w:color="auto" w:frame="1"/>
          <w:shd w:val="clear" w:color="auto" w:fill="FFFFFF"/>
        </w:rPr>
        <w:t xml:space="preserve">As part of our ongoing commitment to </w:t>
      </w:r>
      <w:r w:rsidRPr="00641084">
        <w:rPr>
          <w:color w:val="333333"/>
          <w:bdr w:val="none" w:sz="0" w:space="0" w:color="auto" w:frame="1"/>
          <w:shd w:val="clear" w:color="auto" w:fill="FFFFFF"/>
        </w:rPr>
        <w:t>foster a more inclusive ethos and improve understanding of disability amongst all pupils.</w:t>
      </w:r>
    </w:p>
    <w:p w14:paraId="70579195" w14:textId="5F5BF451" w:rsidR="00641084" w:rsidRPr="00641084" w:rsidRDefault="00641084" w:rsidP="00641084">
      <w:pPr>
        <w:pStyle w:val="ListParagraph"/>
        <w:numPr>
          <w:ilvl w:val="0"/>
          <w:numId w:val="56"/>
        </w:numPr>
        <w:spacing w:after="120"/>
        <w:rPr>
          <w:color w:val="333333"/>
          <w:bdr w:val="none" w:sz="0" w:space="0" w:color="auto" w:frame="1"/>
          <w:shd w:val="clear" w:color="auto" w:fill="FFFFFF"/>
        </w:rPr>
      </w:pPr>
      <w:r w:rsidRPr="00641084">
        <w:rPr>
          <w:color w:val="333333"/>
          <w:bdr w:val="none" w:sz="0" w:space="0" w:color="auto" w:frame="1"/>
          <w:shd w:val="clear" w:color="auto" w:fill="FFFFFF"/>
        </w:rPr>
        <w:t xml:space="preserve">To ensure </w:t>
      </w:r>
      <w:r w:rsidRPr="00641084">
        <w:rPr>
          <w:color w:val="333333"/>
          <w:bdr w:val="none" w:sz="0" w:space="0" w:color="auto" w:frame="1"/>
          <w:shd w:val="clear" w:color="auto" w:fill="FFFFFF"/>
        </w:rPr>
        <w:t>equality of opportunity and foster good relations between those who share a protected characteristic and those who do not.</w:t>
      </w:r>
    </w:p>
    <w:p w14:paraId="418443E4" w14:textId="77777777" w:rsidR="00641084" w:rsidRDefault="00641084" w:rsidP="00641084">
      <w:pPr>
        <w:spacing w:after="120"/>
        <w:rPr>
          <w:rFonts w:cs="Arial"/>
          <w:color w:val="000000" w:themeColor="text1"/>
        </w:rPr>
      </w:pPr>
      <w:r w:rsidRPr="00641084">
        <w:rPr>
          <w:rFonts w:cs="Arial"/>
          <w:color w:val="000000" w:themeColor="text1"/>
        </w:rPr>
        <w:t>To achieve our equality objective, we will implement and monitor the following actions:</w:t>
      </w:r>
    </w:p>
    <w:p w14:paraId="5D420FC3" w14:textId="79BBF4CF" w:rsidR="00641084" w:rsidRPr="00641084" w:rsidRDefault="00641084" w:rsidP="00641084">
      <w:pPr>
        <w:spacing w:after="120"/>
        <w:rPr>
          <w:rFonts w:cs="Arial"/>
          <w:color w:val="000000" w:themeColor="text1"/>
        </w:rPr>
      </w:pPr>
      <w:r>
        <w:rPr>
          <w:rFonts w:cs="Arial"/>
          <w:color w:val="000000" w:themeColor="text1"/>
        </w:rPr>
        <w:t xml:space="preserve">1, </w:t>
      </w:r>
      <w:r w:rsidRPr="00641084">
        <w:rPr>
          <w:color w:val="000000" w:themeColor="text1"/>
        </w:rPr>
        <w:t xml:space="preserve">Curriculum Development </w:t>
      </w:r>
    </w:p>
    <w:p w14:paraId="4A639929" w14:textId="77777777" w:rsidR="00641084" w:rsidRPr="00641084" w:rsidRDefault="00641084" w:rsidP="00641084">
      <w:pPr>
        <w:numPr>
          <w:ilvl w:val="0"/>
          <w:numId w:val="60"/>
        </w:numPr>
        <w:tabs>
          <w:tab w:val="num" w:pos="720"/>
        </w:tabs>
        <w:spacing w:after="120"/>
        <w:rPr>
          <w:rFonts w:cs="Arial"/>
          <w:color w:val="000000" w:themeColor="text1"/>
        </w:rPr>
      </w:pPr>
      <w:r w:rsidRPr="00641084">
        <w:rPr>
          <w:rFonts w:cs="Arial"/>
          <w:color w:val="000000" w:themeColor="text1"/>
        </w:rPr>
        <w:lastRenderedPageBreak/>
        <w:t>Enhance our PSHE and RHE curriculum in line with the </w:t>
      </w:r>
      <w:r w:rsidRPr="00641084">
        <w:rPr>
          <w:rFonts w:cs="Arial"/>
          <w:i/>
          <w:iCs/>
          <w:color w:val="000000" w:themeColor="text1"/>
        </w:rPr>
        <w:t>Statutory Relationships Education, Relationships and Sex Education (RSE), and Health Education Guidance 2019</w:t>
      </w:r>
      <w:r w:rsidRPr="00641084">
        <w:rPr>
          <w:rFonts w:cs="Arial"/>
          <w:color w:val="000000" w:themeColor="text1"/>
        </w:rPr>
        <w:t> to include regular opportunities to explore themes of disability, empathy, and respectful behaviours.</w:t>
      </w:r>
    </w:p>
    <w:p w14:paraId="69F79441" w14:textId="77777777" w:rsidR="00641084" w:rsidRPr="00641084" w:rsidRDefault="00641084" w:rsidP="00641084">
      <w:pPr>
        <w:numPr>
          <w:ilvl w:val="0"/>
          <w:numId w:val="60"/>
        </w:numPr>
        <w:tabs>
          <w:tab w:val="num" w:pos="720"/>
        </w:tabs>
        <w:spacing w:after="120"/>
        <w:rPr>
          <w:rFonts w:cs="Arial"/>
          <w:color w:val="000000" w:themeColor="text1"/>
        </w:rPr>
      </w:pPr>
      <w:r w:rsidRPr="00641084">
        <w:rPr>
          <w:rFonts w:cs="Arial"/>
          <w:color w:val="000000" w:themeColor="text1"/>
        </w:rPr>
        <w:t>Ensure units on bullying, inclusion, and understanding differences are delivered across all phases using age-appropriate materials and teaching strategies.</w:t>
      </w:r>
    </w:p>
    <w:p w14:paraId="59FF8410" w14:textId="2B8721DA" w:rsidR="00641084" w:rsidRPr="00641084" w:rsidRDefault="00641084" w:rsidP="00641084">
      <w:pPr>
        <w:spacing w:after="120"/>
        <w:rPr>
          <w:rFonts w:cs="Arial"/>
          <w:color w:val="000000" w:themeColor="text1"/>
        </w:rPr>
      </w:pPr>
      <w:r w:rsidRPr="00641084">
        <w:rPr>
          <w:rFonts w:cs="Arial"/>
          <w:color w:val="000000" w:themeColor="text1"/>
        </w:rPr>
        <w:t xml:space="preserve">2. </w:t>
      </w:r>
      <w:r w:rsidRPr="00641084">
        <w:rPr>
          <w:rFonts w:cs="Arial"/>
          <w:color w:val="000000" w:themeColor="text1"/>
        </w:rPr>
        <w:t xml:space="preserve"> Circle Time and Pupil Voice</w:t>
      </w:r>
    </w:p>
    <w:p w14:paraId="3A7A3CB8" w14:textId="77777777" w:rsidR="00641084" w:rsidRPr="00641084" w:rsidRDefault="00641084" w:rsidP="00641084">
      <w:pPr>
        <w:numPr>
          <w:ilvl w:val="0"/>
          <w:numId w:val="61"/>
        </w:numPr>
        <w:spacing w:after="120"/>
        <w:rPr>
          <w:rFonts w:cs="Arial"/>
          <w:color w:val="000000" w:themeColor="text1"/>
        </w:rPr>
      </w:pPr>
      <w:r w:rsidRPr="00641084">
        <w:rPr>
          <w:rFonts w:cs="Arial"/>
          <w:color w:val="000000" w:themeColor="text1"/>
        </w:rPr>
        <w:t>Develop weekly opportunities for circle time and class discussions to open dialogue about disability, difference, and anti-bullying.</w:t>
      </w:r>
    </w:p>
    <w:p w14:paraId="7E782FB0" w14:textId="77777777" w:rsidR="00641084" w:rsidRPr="00641084" w:rsidRDefault="00641084" w:rsidP="00641084">
      <w:pPr>
        <w:numPr>
          <w:ilvl w:val="0"/>
          <w:numId w:val="61"/>
        </w:numPr>
        <w:spacing w:after="120"/>
        <w:rPr>
          <w:rFonts w:cs="Arial"/>
          <w:color w:val="000000" w:themeColor="text1"/>
        </w:rPr>
      </w:pPr>
      <w:r w:rsidRPr="00641084">
        <w:rPr>
          <w:rFonts w:cs="Arial"/>
          <w:color w:val="000000" w:themeColor="text1"/>
        </w:rPr>
        <w:t>Use pupil voice (via School Council and focus groups) to gather insights into pupil understanding and perceptions of disability and adjust strategies accordingly.</w:t>
      </w:r>
    </w:p>
    <w:p w14:paraId="63CA72C3" w14:textId="3200F1E3" w:rsidR="00641084" w:rsidRPr="00641084" w:rsidRDefault="00641084" w:rsidP="00641084">
      <w:pPr>
        <w:spacing w:after="120"/>
        <w:rPr>
          <w:rFonts w:cs="Arial"/>
          <w:color w:val="000000" w:themeColor="text1"/>
        </w:rPr>
      </w:pPr>
      <w:r w:rsidRPr="00641084">
        <w:rPr>
          <w:rFonts w:cs="Arial"/>
          <w:color w:val="000000" w:themeColor="text1"/>
        </w:rPr>
        <w:t xml:space="preserve">3. </w:t>
      </w:r>
      <w:r w:rsidRPr="00641084">
        <w:rPr>
          <w:rFonts w:cs="Arial"/>
          <w:color w:val="000000" w:themeColor="text1"/>
        </w:rPr>
        <w:t>Staff Training and Awareness</w:t>
      </w:r>
    </w:p>
    <w:p w14:paraId="68A19E65" w14:textId="77777777" w:rsidR="00641084" w:rsidRPr="00641084" w:rsidRDefault="00641084" w:rsidP="00641084">
      <w:pPr>
        <w:numPr>
          <w:ilvl w:val="0"/>
          <w:numId w:val="62"/>
        </w:numPr>
        <w:spacing w:after="120"/>
        <w:rPr>
          <w:rFonts w:cs="Arial"/>
          <w:color w:val="000000" w:themeColor="text1"/>
        </w:rPr>
      </w:pPr>
      <w:r w:rsidRPr="00641084">
        <w:rPr>
          <w:rFonts w:cs="Arial"/>
          <w:color w:val="000000" w:themeColor="text1"/>
        </w:rPr>
        <w:t>Provide annual staff training on disability equality, inclusive teaching practices, and challenging stereotypes.</w:t>
      </w:r>
    </w:p>
    <w:p w14:paraId="1B4676B0" w14:textId="77777777" w:rsidR="00641084" w:rsidRPr="00641084" w:rsidRDefault="00641084" w:rsidP="00641084">
      <w:pPr>
        <w:numPr>
          <w:ilvl w:val="0"/>
          <w:numId w:val="62"/>
        </w:numPr>
        <w:spacing w:after="120"/>
        <w:rPr>
          <w:rFonts w:cs="Arial"/>
          <w:color w:val="000000" w:themeColor="text1"/>
        </w:rPr>
      </w:pPr>
      <w:r w:rsidRPr="00641084">
        <w:rPr>
          <w:rFonts w:cs="Arial"/>
          <w:color w:val="000000" w:themeColor="text1"/>
        </w:rPr>
        <w:t>Ensure that all staff are aware of their responsibilities under the Equality Act 2010 and how they can help foster an inclusive school culture.</w:t>
      </w:r>
    </w:p>
    <w:p w14:paraId="79440A49" w14:textId="55CB121D" w:rsidR="00641084" w:rsidRPr="00641084" w:rsidRDefault="00641084" w:rsidP="00641084">
      <w:pPr>
        <w:spacing w:after="120"/>
        <w:rPr>
          <w:rFonts w:cs="Arial"/>
          <w:color w:val="000000" w:themeColor="text1"/>
        </w:rPr>
      </w:pPr>
      <w:r w:rsidRPr="00641084">
        <w:rPr>
          <w:rFonts w:cs="Arial"/>
          <w:color w:val="000000" w:themeColor="text1"/>
        </w:rPr>
        <w:t>4</w:t>
      </w:r>
      <w:r w:rsidRPr="00641084">
        <w:rPr>
          <w:rFonts w:cs="Arial"/>
          <w:color w:val="000000" w:themeColor="text1"/>
        </w:rPr>
        <w:t xml:space="preserve">. </w:t>
      </w:r>
      <w:r w:rsidRPr="00641084">
        <w:rPr>
          <w:rFonts w:cs="Arial"/>
          <w:color w:val="000000" w:themeColor="text1"/>
        </w:rPr>
        <w:t>Positive Representation and Visibility</w:t>
      </w:r>
    </w:p>
    <w:p w14:paraId="424B963E" w14:textId="77777777" w:rsidR="00641084" w:rsidRPr="00641084" w:rsidRDefault="00641084" w:rsidP="00641084">
      <w:pPr>
        <w:numPr>
          <w:ilvl w:val="0"/>
          <w:numId w:val="63"/>
        </w:numPr>
        <w:spacing w:after="120"/>
        <w:rPr>
          <w:rFonts w:cs="Arial"/>
          <w:color w:val="000000" w:themeColor="text1"/>
        </w:rPr>
      </w:pPr>
      <w:r w:rsidRPr="00641084">
        <w:rPr>
          <w:rFonts w:cs="Arial"/>
          <w:color w:val="000000" w:themeColor="text1"/>
        </w:rPr>
        <w:t>Promote positive attitudes toward disabled people by ensuring:</w:t>
      </w:r>
    </w:p>
    <w:p w14:paraId="68CFAECC" w14:textId="77777777" w:rsidR="00641084" w:rsidRPr="00641084" w:rsidRDefault="00641084" w:rsidP="00641084">
      <w:pPr>
        <w:numPr>
          <w:ilvl w:val="1"/>
          <w:numId w:val="63"/>
        </w:numPr>
        <w:spacing w:after="120"/>
        <w:rPr>
          <w:rFonts w:cs="Arial"/>
          <w:color w:val="000000" w:themeColor="text1"/>
        </w:rPr>
      </w:pPr>
      <w:r w:rsidRPr="00641084">
        <w:rPr>
          <w:rFonts w:cs="Arial"/>
          <w:color w:val="000000" w:themeColor="text1"/>
        </w:rPr>
        <w:t>The SENCO co-ordinates school-wide initiatives to incorporate disability-positive imagery and messaging through posters, learning resources, and displays.</w:t>
      </w:r>
    </w:p>
    <w:p w14:paraId="0271C5FE" w14:textId="77777777" w:rsidR="00641084" w:rsidRPr="00641084" w:rsidRDefault="00641084" w:rsidP="00641084">
      <w:pPr>
        <w:numPr>
          <w:ilvl w:val="1"/>
          <w:numId w:val="63"/>
        </w:numPr>
        <w:spacing w:after="120"/>
        <w:rPr>
          <w:rFonts w:cs="Arial"/>
          <w:color w:val="000000" w:themeColor="text1"/>
        </w:rPr>
      </w:pPr>
      <w:r w:rsidRPr="00641084">
        <w:rPr>
          <w:rFonts w:cs="Arial"/>
          <w:color w:val="000000" w:themeColor="text1"/>
        </w:rPr>
        <w:t>Curriculum resources reflect diverse abilities and representation, particularly in literature, role models, and multimedia teaching content.</w:t>
      </w:r>
    </w:p>
    <w:p w14:paraId="61C55ABE" w14:textId="3757E6CB" w:rsidR="00641084" w:rsidRPr="00641084" w:rsidRDefault="00641084" w:rsidP="00641084">
      <w:pPr>
        <w:numPr>
          <w:ilvl w:val="1"/>
          <w:numId w:val="63"/>
        </w:numPr>
        <w:spacing w:after="120"/>
        <w:rPr>
          <w:rFonts w:cs="Arial"/>
          <w:color w:val="000000" w:themeColor="text1"/>
        </w:rPr>
      </w:pPr>
      <w:r w:rsidRPr="00641084">
        <w:rPr>
          <w:rFonts w:cs="Arial"/>
          <w:color w:val="000000" w:themeColor="text1"/>
        </w:rPr>
        <w:t>Events, assemblies, and lessons include celebrations of key events</w:t>
      </w:r>
      <w:r w:rsidRPr="00641084">
        <w:rPr>
          <w:rFonts w:cs="Arial"/>
          <w:color w:val="000000" w:themeColor="text1"/>
        </w:rPr>
        <w:t>.</w:t>
      </w:r>
    </w:p>
    <w:p w14:paraId="203C0967" w14:textId="75A1CACD" w:rsidR="00641084" w:rsidRPr="00641084" w:rsidRDefault="00641084" w:rsidP="00641084">
      <w:pPr>
        <w:spacing w:after="120"/>
        <w:rPr>
          <w:rFonts w:cs="Arial"/>
          <w:color w:val="000000" w:themeColor="text1"/>
        </w:rPr>
      </w:pPr>
      <w:r w:rsidRPr="00641084">
        <w:rPr>
          <w:rFonts w:cs="Arial"/>
          <w:color w:val="000000" w:themeColor="text1"/>
        </w:rPr>
        <w:t xml:space="preserve">5 </w:t>
      </w:r>
      <w:r w:rsidRPr="00641084">
        <w:rPr>
          <w:rFonts w:cs="Arial"/>
          <w:color w:val="000000" w:themeColor="text1"/>
        </w:rPr>
        <w:t>Participation and Celebration</w:t>
      </w:r>
    </w:p>
    <w:p w14:paraId="3A418185" w14:textId="77777777" w:rsidR="00641084" w:rsidRPr="00641084" w:rsidRDefault="00641084" w:rsidP="00641084">
      <w:pPr>
        <w:numPr>
          <w:ilvl w:val="0"/>
          <w:numId w:val="64"/>
        </w:numPr>
        <w:spacing w:after="120"/>
        <w:rPr>
          <w:rFonts w:cs="Arial"/>
          <w:color w:val="000000" w:themeColor="text1"/>
        </w:rPr>
      </w:pPr>
      <w:r w:rsidRPr="00641084">
        <w:rPr>
          <w:rFonts w:cs="Arial"/>
          <w:color w:val="000000" w:themeColor="text1"/>
        </w:rPr>
        <w:t>Encourage the active participation of disabled pupils and adults (including parents and wider community members) in:</w:t>
      </w:r>
    </w:p>
    <w:p w14:paraId="7E12A1A1" w14:textId="77777777" w:rsidR="00641084" w:rsidRPr="00641084" w:rsidRDefault="00641084" w:rsidP="00641084">
      <w:pPr>
        <w:numPr>
          <w:ilvl w:val="1"/>
          <w:numId w:val="64"/>
        </w:numPr>
        <w:spacing w:after="120"/>
        <w:rPr>
          <w:rFonts w:cs="Arial"/>
          <w:color w:val="000000" w:themeColor="text1"/>
        </w:rPr>
      </w:pPr>
      <w:r w:rsidRPr="00641084">
        <w:rPr>
          <w:rFonts w:cs="Arial"/>
          <w:color w:val="000000" w:themeColor="text1"/>
        </w:rPr>
        <w:t>School events</w:t>
      </w:r>
    </w:p>
    <w:p w14:paraId="2BCFA748" w14:textId="77777777" w:rsidR="00641084" w:rsidRPr="00641084" w:rsidRDefault="00641084" w:rsidP="00641084">
      <w:pPr>
        <w:numPr>
          <w:ilvl w:val="1"/>
          <w:numId w:val="64"/>
        </w:numPr>
        <w:spacing w:after="120"/>
        <w:rPr>
          <w:rFonts w:cs="Arial"/>
          <w:color w:val="000000" w:themeColor="text1"/>
        </w:rPr>
      </w:pPr>
      <w:r w:rsidRPr="00641084">
        <w:rPr>
          <w:rFonts w:cs="Arial"/>
          <w:color w:val="000000" w:themeColor="text1"/>
        </w:rPr>
        <w:t>Assemblies</w:t>
      </w:r>
    </w:p>
    <w:p w14:paraId="5851507E" w14:textId="77777777" w:rsidR="00641084" w:rsidRPr="00641084" w:rsidRDefault="00641084" w:rsidP="00641084">
      <w:pPr>
        <w:numPr>
          <w:ilvl w:val="1"/>
          <w:numId w:val="64"/>
        </w:numPr>
        <w:spacing w:after="120"/>
        <w:rPr>
          <w:rFonts w:cs="Arial"/>
          <w:color w:val="000000" w:themeColor="text1"/>
        </w:rPr>
      </w:pPr>
      <w:r w:rsidRPr="00641084">
        <w:rPr>
          <w:rFonts w:cs="Arial"/>
          <w:color w:val="000000" w:themeColor="text1"/>
        </w:rPr>
        <w:t>Newsletters and publications</w:t>
      </w:r>
    </w:p>
    <w:p w14:paraId="4289DBB9" w14:textId="77777777" w:rsidR="00641084" w:rsidRPr="00641084" w:rsidRDefault="00641084" w:rsidP="00641084">
      <w:pPr>
        <w:numPr>
          <w:ilvl w:val="1"/>
          <w:numId w:val="64"/>
        </w:numPr>
        <w:spacing w:after="120"/>
        <w:rPr>
          <w:rFonts w:cs="Arial"/>
          <w:color w:val="000000" w:themeColor="text1"/>
        </w:rPr>
      </w:pPr>
      <w:r w:rsidRPr="00641084">
        <w:rPr>
          <w:rFonts w:cs="Arial"/>
          <w:color w:val="000000" w:themeColor="text1"/>
        </w:rPr>
        <w:t>Educational visits and extracurricular activities</w:t>
      </w:r>
    </w:p>
    <w:p w14:paraId="3DBF1BE7" w14:textId="77777777" w:rsidR="00641084" w:rsidRPr="00641084" w:rsidRDefault="00641084" w:rsidP="00641084">
      <w:pPr>
        <w:numPr>
          <w:ilvl w:val="0"/>
          <w:numId w:val="64"/>
        </w:numPr>
        <w:spacing w:after="120"/>
        <w:rPr>
          <w:rFonts w:cs="Arial"/>
          <w:color w:val="000000" w:themeColor="text1"/>
        </w:rPr>
      </w:pPr>
      <w:r w:rsidRPr="00641084">
        <w:rPr>
          <w:rFonts w:cs="Arial"/>
          <w:color w:val="000000" w:themeColor="text1"/>
        </w:rPr>
        <w:t>Showcase and celebrate the contributions of disabled individuals, promoting a sense of belonging and inclusion.</w:t>
      </w:r>
    </w:p>
    <w:p w14:paraId="30E53B2A" w14:textId="60497082" w:rsidR="00641084" w:rsidRPr="00641084" w:rsidRDefault="00641084" w:rsidP="00641084">
      <w:pPr>
        <w:spacing w:after="120"/>
      </w:pPr>
      <w:r w:rsidRPr="00641084">
        <w:t>Progress We Are Making Towards This Objective</w:t>
      </w:r>
    </w:p>
    <w:p w14:paraId="651B984A" w14:textId="77777777" w:rsidR="00641084" w:rsidRPr="00641084" w:rsidRDefault="00641084" w:rsidP="00641084">
      <w:pPr>
        <w:spacing w:after="120"/>
      </w:pPr>
      <w:r w:rsidRPr="00641084">
        <w:t>To date, the school has made the following progress:</w:t>
      </w:r>
    </w:p>
    <w:p w14:paraId="6EAE4D82" w14:textId="77777777" w:rsidR="00641084" w:rsidRPr="00641084" w:rsidRDefault="00641084" w:rsidP="00641084">
      <w:pPr>
        <w:numPr>
          <w:ilvl w:val="0"/>
          <w:numId w:val="67"/>
        </w:numPr>
        <w:spacing w:after="120"/>
      </w:pPr>
      <w:r w:rsidRPr="00641084">
        <w:t>Introduced regular circle time across all key stages, with a structured programme linked to PSHE objectives focusing on diversity and inclusion.</w:t>
      </w:r>
    </w:p>
    <w:p w14:paraId="2FE07362" w14:textId="77777777" w:rsidR="00641084" w:rsidRPr="00641084" w:rsidRDefault="00641084" w:rsidP="00641084">
      <w:pPr>
        <w:numPr>
          <w:ilvl w:val="0"/>
          <w:numId w:val="67"/>
        </w:numPr>
        <w:spacing w:after="120"/>
      </w:pPr>
      <w:r w:rsidRPr="00641084">
        <w:t>Updated the school's PSHE/RHSE curriculum to include units on disability awareness and challenging stereotypes.</w:t>
      </w:r>
    </w:p>
    <w:p w14:paraId="50B73384" w14:textId="77777777" w:rsidR="00641084" w:rsidRPr="00641084" w:rsidRDefault="00641084" w:rsidP="00641084">
      <w:pPr>
        <w:numPr>
          <w:ilvl w:val="0"/>
          <w:numId w:val="67"/>
        </w:numPr>
        <w:spacing w:after="120"/>
      </w:pPr>
      <w:r w:rsidRPr="00641084">
        <w:t>Display boards now feature examples of disabled role models across sports, arts, and science.</w:t>
      </w:r>
    </w:p>
    <w:p w14:paraId="1F4042A5" w14:textId="77777777" w:rsidR="00641084" w:rsidRPr="00641084" w:rsidRDefault="00641084" w:rsidP="00641084">
      <w:pPr>
        <w:numPr>
          <w:ilvl w:val="0"/>
          <w:numId w:val="67"/>
        </w:numPr>
        <w:spacing w:after="120"/>
      </w:pPr>
      <w:r w:rsidRPr="00641084">
        <w:t>Held a successful school-wide event for Learning Disability Week, with guest speakers and interactive workshops.</w:t>
      </w:r>
    </w:p>
    <w:p w14:paraId="7F4978CC" w14:textId="77777777" w:rsidR="00641084" w:rsidRPr="00641084" w:rsidRDefault="00641084" w:rsidP="00641084">
      <w:pPr>
        <w:numPr>
          <w:ilvl w:val="0"/>
          <w:numId w:val="67"/>
        </w:numPr>
        <w:spacing w:after="120"/>
      </w:pPr>
      <w:r w:rsidRPr="00641084">
        <w:t>SENCO has reviewed curriculum resources to ensure inclusive representations and is working with subject leaders to source new inclusive materials.</w:t>
      </w:r>
    </w:p>
    <w:p w14:paraId="25159B0D" w14:textId="77777777" w:rsidR="00D2557F" w:rsidRPr="00D2557F" w:rsidRDefault="00D2557F" w:rsidP="00D2557F">
      <w:pPr>
        <w:spacing w:after="120"/>
      </w:pPr>
    </w:p>
    <w:p w14:paraId="48EA0B87" w14:textId="77777777" w:rsidR="00D2557F" w:rsidRPr="005B16A4" w:rsidRDefault="00D2557F" w:rsidP="00D2557F">
      <w:pPr>
        <w:pStyle w:val="Heading1"/>
        <w:spacing w:before="120" w:after="120"/>
        <w:rPr>
          <w:color w:val="000000" w:themeColor="text1"/>
          <w:sz w:val="28"/>
          <w:szCs w:val="28"/>
        </w:rPr>
      </w:pPr>
      <w:bookmarkStart w:id="15" w:name="_Toc493589715"/>
      <w:bookmarkStart w:id="16" w:name="_Toc192595307"/>
      <w:r w:rsidRPr="005B16A4">
        <w:rPr>
          <w:rFonts w:eastAsia="Arial"/>
          <w:color w:val="000000" w:themeColor="text1"/>
          <w:sz w:val="28"/>
          <w:szCs w:val="28"/>
        </w:rPr>
        <w:lastRenderedPageBreak/>
        <w:t>9. Monitoring arrangements</w:t>
      </w:r>
      <w:bookmarkEnd w:id="15"/>
      <w:bookmarkEnd w:id="16"/>
    </w:p>
    <w:p w14:paraId="55C910A9" w14:textId="398701E0" w:rsidR="00D2557F" w:rsidRPr="00D2557F" w:rsidRDefault="00D2557F" w:rsidP="00D2557F">
      <w:pPr>
        <w:spacing w:after="120"/>
      </w:pPr>
      <w:r w:rsidRPr="00D2557F">
        <w:t>The</w:t>
      </w:r>
      <w:r w:rsidR="00E72DDA">
        <w:t xml:space="preserve"> governing body </w:t>
      </w:r>
      <w:r w:rsidRPr="00D2557F">
        <w:t xml:space="preserve">will update the equality information we publish, at least every year. </w:t>
      </w:r>
    </w:p>
    <w:p w14:paraId="10B94B58" w14:textId="22E94AB1" w:rsidR="00D2557F" w:rsidRDefault="00D2557F" w:rsidP="00D2557F">
      <w:pPr>
        <w:spacing w:after="120"/>
      </w:pPr>
      <w:r w:rsidRPr="00D2557F">
        <w:t xml:space="preserve">School-specific equality objectives will be reviewed by </w:t>
      </w:r>
      <w:r w:rsidR="00E72DDA">
        <w:t>the governing body</w:t>
      </w:r>
      <w:r w:rsidRPr="00D2557F">
        <w:t xml:space="preserve"> at least every 4 years. </w:t>
      </w:r>
      <w:bookmarkStart w:id="17" w:name="_Toc493495532"/>
      <w:bookmarkStart w:id="18" w:name="_Toc493589716"/>
    </w:p>
    <w:p w14:paraId="285C740F" w14:textId="77777777" w:rsidR="005B16A4" w:rsidRPr="00D2557F" w:rsidRDefault="005B16A4" w:rsidP="00D2557F">
      <w:pPr>
        <w:spacing w:after="120"/>
      </w:pPr>
    </w:p>
    <w:p w14:paraId="2F8C1841" w14:textId="77777777" w:rsidR="00D2557F" w:rsidRPr="00E72DDA" w:rsidRDefault="00D2557F" w:rsidP="00D2557F">
      <w:pPr>
        <w:pStyle w:val="Heading1"/>
        <w:spacing w:before="120" w:after="120"/>
        <w:rPr>
          <w:color w:val="000000" w:themeColor="text1"/>
          <w:sz w:val="28"/>
          <w:szCs w:val="28"/>
        </w:rPr>
      </w:pPr>
      <w:bookmarkStart w:id="19" w:name="_Toc192595308"/>
      <w:r w:rsidRPr="00E72DDA">
        <w:rPr>
          <w:rFonts w:eastAsia="Arial"/>
          <w:color w:val="000000" w:themeColor="text1"/>
          <w:sz w:val="28"/>
          <w:szCs w:val="28"/>
        </w:rPr>
        <w:t>10. Links with other policies</w:t>
      </w:r>
      <w:bookmarkEnd w:id="17"/>
      <w:bookmarkEnd w:id="18"/>
      <w:bookmarkEnd w:id="19"/>
    </w:p>
    <w:p w14:paraId="2C8B52AD" w14:textId="77777777" w:rsidR="00D2557F" w:rsidRPr="00D2557F" w:rsidRDefault="00D2557F" w:rsidP="00D2557F">
      <w:pPr>
        <w:spacing w:after="120"/>
      </w:pPr>
      <w:r w:rsidRPr="00D2557F">
        <w:t>This document links to the following policies:</w:t>
      </w:r>
    </w:p>
    <w:p w14:paraId="77EF8140" w14:textId="77777777" w:rsidR="00D2557F" w:rsidRPr="00D2557F" w:rsidRDefault="00D2557F" w:rsidP="00D2557F">
      <w:pPr>
        <w:numPr>
          <w:ilvl w:val="0"/>
          <w:numId w:val="51"/>
        </w:numPr>
        <w:spacing w:after="120"/>
        <w:ind w:left="340" w:hanging="261"/>
        <w:rPr>
          <w:rFonts w:ascii="Times New Roman" w:eastAsia="Times New Roman" w:hAnsi="Times New Roman"/>
        </w:rPr>
      </w:pPr>
      <w:r w:rsidRPr="00D2557F">
        <w:t>Accessibility plan</w:t>
      </w:r>
    </w:p>
    <w:p w14:paraId="3A3E5C40" w14:textId="77777777" w:rsidR="00D2557F" w:rsidRPr="00D2557F" w:rsidRDefault="00D2557F" w:rsidP="00D2557F">
      <w:pPr>
        <w:numPr>
          <w:ilvl w:val="0"/>
          <w:numId w:val="51"/>
        </w:numPr>
        <w:spacing w:after="120"/>
        <w:ind w:left="340" w:hanging="261"/>
        <w:rPr>
          <w:rFonts w:ascii="Times New Roman" w:eastAsia="Times New Roman" w:hAnsi="Times New Roman"/>
        </w:rPr>
      </w:pPr>
      <w:r w:rsidRPr="00D2557F">
        <w:t xml:space="preserve">Risk assessment </w:t>
      </w:r>
    </w:p>
    <w:p w14:paraId="0565E197" w14:textId="77777777" w:rsidR="00D2557F" w:rsidRPr="00D2557F" w:rsidRDefault="00D2557F" w:rsidP="00D2557F">
      <w:pPr>
        <w:numPr>
          <w:ilvl w:val="0"/>
          <w:numId w:val="51"/>
        </w:numPr>
        <w:spacing w:after="120"/>
        <w:ind w:left="340" w:hanging="261"/>
        <w:rPr>
          <w:rFonts w:ascii="Times New Roman" w:eastAsia="Times New Roman" w:hAnsi="Times New Roman"/>
        </w:rPr>
      </w:pPr>
      <w:r w:rsidRPr="00D2557F">
        <w:t>SEN information report</w:t>
      </w:r>
    </w:p>
    <w:p w14:paraId="308C0545" w14:textId="77777777" w:rsidR="00D2557F" w:rsidRPr="00D2557F" w:rsidRDefault="00D2557F" w:rsidP="00D2557F">
      <w:pPr>
        <w:numPr>
          <w:ilvl w:val="0"/>
          <w:numId w:val="51"/>
        </w:numPr>
        <w:spacing w:after="120"/>
        <w:ind w:left="340" w:hanging="261"/>
        <w:rPr>
          <w:rFonts w:ascii="Times New Roman" w:eastAsia="Times New Roman" w:hAnsi="Times New Roman"/>
        </w:rPr>
      </w:pPr>
      <w:r w:rsidRPr="00D2557F">
        <w:t>SEND policy</w:t>
      </w:r>
    </w:p>
    <w:bookmarkEnd w:id="12"/>
    <w:p w14:paraId="6884899D" w14:textId="77777777" w:rsidR="00D2557F" w:rsidRPr="00D2557F" w:rsidRDefault="00D2557F" w:rsidP="00D2557F">
      <w:pPr>
        <w:spacing w:after="120"/>
      </w:pPr>
    </w:p>
    <w:p w14:paraId="0AAD07EE" w14:textId="3C8FE3C3" w:rsidR="00CE654E" w:rsidRPr="00D2557F" w:rsidRDefault="00CE654E" w:rsidP="00D2557F"/>
    <w:sectPr w:rsidR="00CE654E" w:rsidRPr="00D2557F" w:rsidSect="0078066C">
      <w:headerReference w:type="even" r:id="rId15"/>
      <w:headerReference w:type="default" r:id="rId16"/>
      <w:headerReference w:type="first" r:id="rId17"/>
      <w:footerReference w:type="first" r:id="rId18"/>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064A" w14:textId="77777777" w:rsidR="00566C40" w:rsidRPr="00D2557F" w:rsidRDefault="00566C40" w:rsidP="00626EDA">
      <w:r w:rsidRPr="00D2557F">
        <w:separator/>
      </w:r>
    </w:p>
  </w:endnote>
  <w:endnote w:type="continuationSeparator" w:id="0">
    <w:p w14:paraId="77E1BDAA" w14:textId="77777777" w:rsidR="00566C40" w:rsidRPr="00D2557F" w:rsidRDefault="00566C40" w:rsidP="00626EDA">
      <w:r w:rsidRPr="00D25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35F6" w14:textId="77777777" w:rsidR="00874C73" w:rsidRPr="00D2557F"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2503E" w:rsidRPr="00D2557F" w14:paraId="37ECEC4E" w14:textId="77777777" w:rsidTr="00332595">
      <w:tc>
        <w:tcPr>
          <w:tcW w:w="6379" w:type="dxa"/>
          <w:shd w:val="clear" w:color="auto" w:fill="auto"/>
        </w:tcPr>
        <w:p w14:paraId="30A8CEB2" w14:textId="77777777" w:rsidR="00D0043C" w:rsidRPr="00D2557F" w:rsidRDefault="00D0043C" w:rsidP="00D0043C">
          <w:pPr>
            <w:rPr>
              <w:rFonts w:eastAsia="Times New Roman"/>
              <w:sz w:val="16"/>
              <w:szCs w:val="16"/>
              <w:lang w:eastAsia="en-GB"/>
            </w:rPr>
          </w:pPr>
          <w:r w:rsidRPr="00D2557F">
            <w:rPr>
              <w:rFonts w:eastAsia="Times New Roman" w:cs="Arial"/>
              <w:color w:val="7C7C7C"/>
              <w:sz w:val="16"/>
              <w:szCs w:val="16"/>
              <w:bdr w:val="none" w:sz="0" w:space="0" w:color="auto" w:frame="1"/>
            </w:rPr>
            <w:t xml:space="preserve">Get the knowledge you need to act at </w:t>
          </w:r>
          <w:hyperlink r:id="rId1" w:history="1">
            <w:r w:rsidRPr="00D2557F">
              <w:rPr>
                <w:rStyle w:val="Hyperlink"/>
                <w:rFonts w:cs="Arial"/>
                <w:color w:val="7C7C7C"/>
                <w:sz w:val="16"/>
                <w:szCs w:val="16"/>
              </w:rPr>
              <w:t>thekeysupport.com/leaders</w:t>
            </w:r>
          </w:hyperlink>
        </w:p>
        <w:p w14:paraId="570E6292" w14:textId="77777777" w:rsidR="0092503E" w:rsidRPr="00D2557F" w:rsidRDefault="00D0043C" w:rsidP="00D0043C">
          <w:pPr>
            <w:shd w:val="clear" w:color="auto" w:fill="FFFFFF"/>
            <w:textAlignment w:val="baseline"/>
            <w:rPr>
              <w:rFonts w:eastAsia="Times New Roman" w:cs="Arial"/>
              <w:color w:val="7C7C7C"/>
              <w:sz w:val="16"/>
              <w:szCs w:val="16"/>
            </w:rPr>
          </w:pPr>
          <w:r w:rsidRPr="00D2557F">
            <w:rPr>
              <w:color w:val="7C7C7C"/>
              <w:sz w:val="16"/>
              <w:szCs w:val="16"/>
            </w:rPr>
            <w:t xml:space="preserve">© The Key </w:t>
          </w:r>
          <w:r w:rsidRPr="00D2557F">
            <w:rPr>
              <w:rStyle w:val="FooterChar"/>
              <w:rFonts w:eastAsia="MS Mincho"/>
              <w:color w:val="7C7C7C"/>
              <w:lang w:val="en-GB"/>
            </w:rPr>
            <w:t>Support</w:t>
          </w:r>
          <w:r w:rsidRPr="00D2557F">
            <w:rPr>
              <w:color w:val="7C7C7C"/>
              <w:sz w:val="16"/>
              <w:szCs w:val="16"/>
            </w:rPr>
            <w:t xml:space="preserve"> Services Ltd | For terms of use, visit </w:t>
          </w:r>
          <w:hyperlink r:id="rId2" w:tgtFrame="_blank" w:history="1">
            <w:r w:rsidRPr="00D2557F">
              <w:rPr>
                <w:rStyle w:val="Hyperlink"/>
                <w:color w:val="7C7C7C"/>
                <w:sz w:val="16"/>
                <w:szCs w:val="16"/>
              </w:rPr>
              <w:t>thekeysupport.com/terms</w:t>
            </w:r>
          </w:hyperlink>
        </w:p>
      </w:tc>
      <w:tc>
        <w:tcPr>
          <w:tcW w:w="3402" w:type="dxa"/>
        </w:tcPr>
        <w:p w14:paraId="5DE8680F" w14:textId="77777777" w:rsidR="0092503E" w:rsidRPr="00D2557F" w:rsidRDefault="001F5FDB" w:rsidP="0092503E">
          <w:pPr>
            <w:shd w:val="clear" w:color="auto" w:fill="FFFFFF"/>
            <w:jc w:val="right"/>
            <w:textAlignment w:val="baseline"/>
            <w:rPr>
              <w:rFonts w:eastAsia="Times New Roman" w:cs="Arial"/>
              <w:color w:val="BFBFBF"/>
              <w:sz w:val="17"/>
              <w:szCs w:val="17"/>
              <w:bdr w:val="none" w:sz="0" w:space="0" w:color="auto" w:frame="1"/>
            </w:rPr>
          </w:pPr>
          <w:r w:rsidRPr="00D2557F">
            <w:rPr>
              <w:rFonts w:eastAsia="Times New Roman" w:cs="Arial"/>
              <w:noProof/>
              <w:color w:val="BFBFBF"/>
              <w:sz w:val="17"/>
              <w:szCs w:val="17"/>
              <w:bdr w:val="none" w:sz="0" w:space="0" w:color="auto" w:frame="1"/>
              <w:lang w:eastAsia="en-GB"/>
            </w:rPr>
            <w:drawing>
              <wp:inline distT="0" distB="0" distL="0" distR="0" wp14:anchorId="3775AB87" wp14:editId="38423B4D">
                <wp:extent cx="1674156" cy="297349"/>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40321" cy="326862"/>
                        </a:xfrm>
                        <a:prstGeom prst="rect">
                          <a:avLst/>
                        </a:prstGeom>
                      </pic:spPr>
                    </pic:pic>
                  </a:graphicData>
                </a:graphic>
              </wp:inline>
            </w:drawing>
          </w:r>
        </w:p>
      </w:tc>
    </w:tr>
  </w:tbl>
  <w:p w14:paraId="1732328C" w14:textId="77777777" w:rsidR="00874C73" w:rsidRPr="00D2557F" w:rsidRDefault="00874C73">
    <w:pPr>
      <w:pStyle w:val="Footer"/>
    </w:pPr>
  </w:p>
  <w:p w14:paraId="7BC9DFE6" w14:textId="77777777" w:rsidR="00874C73" w:rsidRPr="00D2557F" w:rsidRDefault="00874C73">
    <w:pPr>
      <w:pStyle w:val="Footer"/>
      <w:rPr>
        <w:noProof/>
      </w:rPr>
    </w:pPr>
    <w:r w:rsidRPr="00D2557F">
      <w:rPr>
        <w:color w:val="auto"/>
      </w:rPr>
      <w:t>Page</w:t>
    </w:r>
    <w:r w:rsidRPr="00D2557F">
      <w:rPr>
        <w:b/>
      </w:rPr>
      <w:t xml:space="preserve"> </w:t>
    </w:r>
    <w:r w:rsidRPr="00D2557F">
      <w:rPr>
        <w:b/>
        <w:color w:val="FF1F64"/>
      </w:rPr>
      <w:t>|</w:t>
    </w:r>
    <w:r w:rsidRPr="00D2557F">
      <w:t xml:space="preserve"> </w:t>
    </w:r>
    <w:r w:rsidRPr="00D2557F">
      <w:rPr>
        <w:color w:val="auto"/>
      </w:rPr>
      <w:fldChar w:fldCharType="begin"/>
    </w:r>
    <w:r w:rsidRPr="00D2557F">
      <w:rPr>
        <w:color w:val="auto"/>
      </w:rPr>
      <w:instrText xml:space="preserve"> PAGE   \* MERGEFORMAT </w:instrText>
    </w:r>
    <w:r w:rsidRPr="00D2557F">
      <w:rPr>
        <w:color w:val="auto"/>
      </w:rPr>
      <w:fldChar w:fldCharType="separate"/>
    </w:r>
    <w:r w:rsidR="004B2FFE" w:rsidRPr="00D2557F">
      <w:rPr>
        <w:noProof/>
        <w:color w:val="auto"/>
      </w:rPr>
      <w:t>1</w:t>
    </w:r>
    <w:r w:rsidRPr="00D2557F">
      <w:rPr>
        <w:noProof/>
        <w:color w:val="auto"/>
      </w:rPr>
      <w:fldChar w:fldCharType="end"/>
    </w:r>
  </w:p>
  <w:p w14:paraId="0A9F7FDB" w14:textId="77777777" w:rsidR="00FE3F15" w:rsidRPr="00D2557F"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B78ED" w14:textId="77777777" w:rsidR="00566C40" w:rsidRPr="00D2557F" w:rsidRDefault="00566C40" w:rsidP="00626EDA">
      <w:r w:rsidRPr="00D2557F">
        <w:separator/>
      </w:r>
    </w:p>
  </w:footnote>
  <w:footnote w:type="continuationSeparator" w:id="0">
    <w:p w14:paraId="2A659496" w14:textId="77777777" w:rsidR="00566C40" w:rsidRPr="00D2557F" w:rsidRDefault="00566C40" w:rsidP="00626EDA">
      <w:r w:rsidRPr="00D25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BF6" w14:textId="77777777" w:rsidR="00FE3F15" w:rsidRPr="00D2557F" w:rsidRDefault="00D9239A">
    <w:r w:rsidRPr="00D2557F">
      <w:rPr>
        <w:noProof/>
      </w:rPr>
      <w:drawing>
        <wp:anchor distT="0" distB="0" distL="114300" distR="114300" simplePos="0" relativeHeight="251657216" behindDoc="1" locked="0" layoutInCell="1" allowOverlap="1" wp14:anchorId="37A3E912" wp14:editId="26311A61">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C40">
      <w:rPr>
        <w:noProof/>
      </w:rPr>
      <w:pict w14:anchorId="44CDA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3772" w14:textId="77777777" w:rsidR="00FE3F15" w:rsidRPr="00D2557F" w:rsidRDefault="00FE3F15"/>
  <w:p w14:paraId="7979E4A1" w14:textId="77777777" w:rsidR="00FE3F15" w:rsidRPr="00D2557F" w:rsidRDefault="00FE3F15"/>
  <w:p w14:paraId="5444FAFC" w14:textId="77777777" w:rsidR="00FE3F15" w:rsidRPr="00D2557F"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F70E" w14:textId="77777777" w:rsidR="00FE3F15" w:rsidRPr="00D2557F" w:rsidRDefault="00FE3F15"/>
  <w:p w14:paraId="5DE3B81D" w14:textId="77777777" w:rsidR="00FE3F15" w:rsidRPr="00D2557F"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08" type="#_x0000_t75" style="width:207.9pt;height:332.6pt;visibility:visible;mso-wrap-style:square" o:bullet="t">
        <v:imagedata r:id="rId1" o:title=""/>
      </v:shape>
    </w:pict>
  </w:numPicBullet>
  <w:numPicBullet w:numPicBulletId="1">
    <w:pict>
      <v:shape id="_x0000_i2509" type="#_x0000_t75" style="width:36.5pt;height:29.4pt;visibility:visible;mso-wrap-style:square" o:bullet="t">
        <v:imagedata r:id="rId2" o:title=""/>
      </v:shape>
    </w:pict>
  </w:numPicBullet>
  <w:numPicBullet w:numPicBulletId="2">
    <w:pict>
      <v:shape id="_x0000_i2510" type="#_x0000_t75" style="width:29.4pt;height:29.4pt;visibility:visible;mso-wrap-style:square" o:bullet="t">
        <v:imagedata r:id="rId3" o:title=""/>
      </v:shape>
    </w:pict>
  </w:numPicBullet>
  <w:numPicBullet w:numPicBulletId="3">
    <w:pict>
      <v:shape id="_x0000_i2511" type="#_x0000_t75" style="width:207.9pt;height:332.6pt;visibility:visible;mso-wrap-style:square" o:bullet="t">
        <v:imagedata r:id="rId4" o:title=""/>
      </v:shape>
    </w:pict>
  </w:numPicBullet>
  <w:numPicBullet w:numPicBulletId="4">
    <w:pict>
      <v:shape id="_x0000_i2512" type="#_x0000_t75" style="width:207.9pt;height:332.6pt;visibility:visible;mso-wrap-style:square" o:bullet="t">
        <v:imagedata r:id="rId5" o:title=""/>
      </v:shape>
    </w:pict>
  </w:numPicBullet>
  <w:numPicBullet w:numPicBulletId="5">
    <w:pict>
      <v:shape id="_x0000_i2513" type="#_x0000_t75" style="width:7.1pt;height:11.15pt;visibility:visible;mso-wrap-style:square" o:bullet="t">
        <v:imagedata r:id="rId6" o:title=""/>
      </v:shape>
    </w:pict>
  </w:numPicBullet>
  <w:numPicBullet w:numPicBulletId="6">
    <w:pict>
      <v:shape id="_x0000_i2514" type="#_x0000_t75" style="width:591.2pt;height:941.05pt;visibility:visible;mso-wrap-style:square" o:bullet="t">
        <v:imagedata r:id="rId7"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00000001"/>
    <w:lvl w:ilvl="0" w:tplc="04DE24EA">
      <w:start w:val="1"/>
      <w:numFmt w:val="bullet"/>
      <w:lvlText w:val=""/>
      <w:lvlPicBulletId w:val="5"/>
      <w:lvlJc w:val="left"/>
      <w:pPr>
        <w:ind w:left="720" w:hanging="360"/>
      </w:pPr>
      <w:rPr>
        <w:rFonts w:ascii="Symbol" w:hAnsi="Symbol"/>
        <w:sz w:val="25"/>
      </w:rPr>
    </w:lvl>
    <w:lvl w:ilvl="1" w:tplc="998406C6">
      <w:start w:val="1"/>
      <w:numFmt w:val="bullet"/>
      <w:lvlText w:val="o"/>
      <w:lvlJc w:val="left"/>
      <w:pPr>
        <w:tabs>
          <w:tab w:val="num" w:pos="1440"/>
        </w:tabs>
        <w:ind w:left="1440" w:hanging="360"/>
      </w:pPr>
      <w:rPr>
        <w:rFonts w:ascii="Courier New" w:hAnsi="Courier New"/>
      </w:rPr>
    </w:lvl>
    <w:lvl w:ilvl="2" w:tplc="3DFA2D1E">
      <w:start w:val="1"/>
      <w:numFmt w:val="bullet"/>
      <w:lvlText w:val=""/>
      <w:lvlJc w:val="left"/>
      <w:pPr>
        <w:tabs>
          <w:tab w:val="num" w:pos="2160"/>
        </w:tabs>
        <w:ind w:left="2160" w:hanging="360"/>
      </w:pPr>
      <w:rPr>
        <w:rFonts w:ascii="Wingdings" w:hAnsi="Wingdings"/>
      </w:rPr>
    </w:lvl>
    <w:lvl w:ilvl="3" w:tplc="438A5424">
      <w:start w:val="1"/>
      <w:numFmt w:val="bullet"/>
      <w:lvlText w:val=""/>
      <w:lvlJc w:val="left"/>
      <w:pPr>
        <w:tabs>
          <w:tab w:val="num" w:pos="2880"/>
        </w:tabs>
        <w:ind w:left="2880" w:hanging="360"/>
      </w:pPr>
      <w:rPr>
        <w:rFonts w:ascii="Symbol" w:hAnsi="Symbol"/>
      </w:rPr>
    </w:lvl>
    <w:lvl w:ilvl="4" w:tplc="79D41E30">
      <w:start w:val="1"/>
      <w:numFmt w:val="bullet"/>
      <w:lvlText w:val="o"/>
      <w:lvlJc w:val="left"/>
      <w:pPr>
        <w:tabs>
          <w:tab w:val="num" w:pos="3600"/>
        </w:tabs>
        <w:ind w:left="3600" w:hanging="360"/>
      </w:pPr>
      <w:rPr>
        <w:rFonts w:ascii="Courier New" w:hAnsi="Courier New"/>
      </w:rPr>
    </w:lvl>
    <w:lvl w:ilvl="5" w:tplc="988CB438">
      <w:start w:val="1"/>
      <w:numFmt w:val="bullet"/>
      <w:lvlText w:val=""/>
      <w:lvlJc w:val="left"/>
      <w:pPr>
        <w:tabs>
          <w:tab w:val="num" w:pos="4320"/>
        </w:tabs>
        <w:ind w:left="4320" w:hanging="360"/>
      </w:pPr>
      <w:rPr>
        <w:rFonts w:ascii="Wingdings" w:hAnsi="Wingdings"/>
      </w:rPr>
    </w:lvl>
    <w:lvl w:ilvl="6" w:tplc="7294F342">
      <w:start w:val="1"/>
      <w:numFmt w:val="bullet"/>
      <w:lvlText w:val=""/>
      <w:lvlJc w:val="left"/>
      <w:pPr>
        <w:tabs>
          <w:tab w:val="num" w:pos="5040"/>
        </w:tabs>
        <w:ind w:left="5040" w:hanging="360"/>
      </w:pPr>
      <w:rPr>
        <w:rFonts w:ascii="Symbol" w:hAnsi="Symbol"/>
      </w:rPr>
    </w:lvl>
    <w:lvl w:ilvl="7" w:tplc="D25472CC">
      <w:start w:val="1"/>
      <w:numFmt w:val="bullet"/>
      <w:lvlText w:val="o"/>
      <w:lvlJc w:val="left"/>
      <w:pPr>
        <w:tabs>
          <w:tab w:val="num" w:pos="5760"/>
        </w:tabs>
        <w:ind w:left="5760" w:hanging="360"/>
      </w:pPr>
      <w:rPr>
        <w:rFonts w:ascii="Courier New" w:hAnsi="Courier New"/>
      </w:rPr>
    </w:lvl>
    <w:lvl w:ilvl="8" w:tplc="763070E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2"/>
    <w:multiLevelType w:val="hybridMultilevel"/>
    <w:tmpl w:val="00000002"/>
    <w:lvl w:ilvl="0" w:tplc="F6BC38AE">
      <w:start w:val="1"/>
      <w:numFmt w:val="bullet"/>
      <w:lvlText w:val=""/>
      <w:lvlPicBulletId w:val="5"/>
      <w:lvlJc w:val="left"/>
      <w:pPr>
        <w:ind w:left="720" w:hanging="360"/>
      </w:pPr>
      <w:rPr>
        <w:rFonts w:ascii="Symbol" w:hAnsi="Symbol"/>
        <w:sz w:val="25"/>
      </w:rPr>
    </w:lvl>
    <w:lvl w:ilvl="1" w:tplc="CD5CC146">
      <w:start w:val="1"/>
      <w:numFmt w:val="bullet"/>
      <w:lvlText w:val="o"/>
      <w:lvlJc w:val="left"/>
      <w:pPr>
        <w:tabs>
          <w:tab w:val="num" w:pos="1440"/>
        </w:tabs>
        <w:ind w:left="1440" w:hanging="360"/>
      </w:pPr>
      <w:rPr>
        <w:rFonts w:ascii="Courier New" w:hAnsi="Courier New"/>
      </w:rPr>
    </w:lvl>
    <w:lvl w:ilvl="2" w:tplc="2236B5AE">
      <w:start w:val="1"/>
      <w:numFmt w:val="bullet"/>
      <w:lvlText w:val=""/>
      <w:lvlJc w:val="left"/>
      <w:pPr>
        <w:tabs>
          <w:tab w:val="num" w:pos="2160"/>
        </w:tabs>
        <w:ind w:left="2160" w:hanging="360"/>
      </w:pPr>
      <w:rPr>
        <w:rFonts w:ascii="Wingdings" w:hAnsi="Wingdings"/>
      </w:rPr>
    </w:lvl>
    <w:lvl w:ilvl="3" w:tplc="5862343C">
      <w:start w:val="1"/>
      <w:numFmt w:val="bullet"/>
      <w:lvlText w:val=""/>
      <w:lvlJc w:val="left"/>
      <w:pPr>
        <w:tabs>
          <w:tab w:val="num" w:pos="2880"/>
        </w:tabs>
        <w:ind w:left="2880" w:hanging="360"/>
      </w:pPr>
      <w:rPr>
        <w:rFonts w:ascii="Symbol" w:hAnsi="Symbol"/>
      </w:rPr>
    </w:lvl>
    <w:lvl w:ilvl="4" w:tplc="41B66008">
      <w:start w:val="1"/>
      <w:numFmt w:val="bullet"/>
      <w:lvlText w:val="o"/>
      <w:lvlJc w:val="left"/>
      <w:pPr>
        <w:tabs>
          <w:tab w:val="num" w:pos="3600"/>
        </w:tabs>
        <w:ind w:left="3600" w:hanging="360"/>
      </w:pPr>
      <w:rPr>
        <w:rFonts w:ascii="Courier New" w:hAnsi="Courier New"/>
      </w:rPr>
    </w:lvl>
    <w:lvl w:ilvl="5" w:tplc="952E6A0C">
      <w:start w:val="1"/>
      <w:numFmt w:val="bullet"/>
      <w:lvlText w:val=""/>
      <w:lvlJc w:val="left"/>
      <w:pPr>
        <w:tabs>
          <w:tab w:val="num" w:pos="4320"/>
        </w:tabs>
        <w:ind w:left="4320" w:hanging="360"/>
      </w:pPr>
      <w:rPr>
        <w:rFonts w:ascii="Wingdings" w:hAnsi="Wingdings"/>
      </w:rPr>
    </w:lvl>
    <w:lvl w:ilvl="6" w:tplc="ED6E4C6A">
      <w:start w:val="1"/>
      <w:numFmt w:val="bullet"/>
      <w:lvlText w:val=""/>
      <w:lvlJc w:val="left"/>
      <w:pPr>
        <w:tabs>
          <w:tab w:val="num" w:pos="5040"/>
        </w:tabs>
        <w:ind w:left="5040" w:hanging="360"/>
      </w:pPr>
      <w:rPr>
        <w:rFonts w:ascii="Symbol" w:hAnsi="Symbol"/>
      </w:rPr>
    </w:lvl>
    <w:lvl w:ilvl="7" w:tplc="12F6DBB8">
      <w:start w:val="1"/>
      <w:numFmt w:val="bullet"/>
      <w:lvlText w:val="o"/>
      <w:lvlJc w:val="left"/>
      <w:pPr>
        <w:tabs>
          <w:tab w:val="num" w:pos="5760"/>
        </w:tabs>
        <w:ind w:left="5760" w:hanging="360"/>
      </w:pPr>
      <w:rPr>
        <w:rFonts w:ascii="Courier New" w:hAnsi="Courier New"/>
      </w:rPr>
    </w:lvl>
    <w:lvl w:ilvl="8" w:tplc="9A74FE2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3"/>
    <w:multiLevelType w:val="hybridMultilevel"/>
    <w:tmpl w:val="00000003"/>
    <w:lvl w:ilvl="0" w:tplc="2E224208">
      <w:start w:val="1"/>
      <w:numFmt w:val="bullet"/>
      <w:lvlText w:val=""/>
      <w:lvlPicBulletId w:val="5"/>
      <w:lvlJc w:val="left"/>
      <w:pPr>
        <w:ind w:left="720" w:hanging="360"/>
      </w:pPr>
      <w:rPr>
        <w:rFonts w:ascii="Symbol" w:hAnsi="Symbol"/>
        <w:sz w:val="25"/>
      </w:rPr>
    </w:lvl>
    <w:lvl w:ilvl="1" w:tplc="8230E3FE">
      <w:start w:val="1"/>
      <w:numFmt w:val="bullet"/>
      <w:lvlText w:val="o"/>
      <w:lvlJc w:val="left"/>
      <w:pPr>
        <w:tabs>
          <w:tab w:val="num" w:pos="1440"/>
        </w:tabs>
        <w:ind w:left="1440" w:hanging="360"/>
      </w:pPr>
      <w:rPr>
        <w:rFonts w:ascii="Courier New" w:hAnsi="Courier New"/>
      </w:rPr>
    </w:lvl>
    <w:lvl w:ilvl="2" w:tplc="33F2314C">
      <w:start w:val="1"/>
      <w:numFmt w:val="bullet"/>
      <w:lvlText w:val=""/>
      <w:lvlJc w:val="left"/>
      <w:pPr>
        <w:tabs>
          <w:tab w:val="num" w:pos="2160"/>
        </w:tabs>
        <w:ind w:left="2160" w:hanging="360"/>
      </w:pPr>
      <w:rPr>
        <w:rFonts w:ascii="Wingdings" w:hAnsi="Wingdings"/>
      </w:rPr>
    </w:lvl>
    <w:lvl w:ilvl="3" w:tplc="9E0CC5D0">
      <w:start w:val="1"/>
      <w:numFmt w:val="bullet"/>
      <w:lvlText w:val=""/>
      <w:lvlJc w:val="left"/>
      <w:pPr>
        <w:tabs>
          <w:tab w:val="num" w:pos="2880"/>
        </w:tabs>
        <w:ind w:left="2880" w:hanging="360"/>
      </w:pPr>
      <w:rPr>
        <w:rFonts w:ascii="Symbol" w:hAnsi="Symbol"/>
      </w:rPr>
    </w:lvl>
    <w:lvl w:ilvl="4" w:tplc="5F1045C2">
      <w:start w:val="1"/>
      <w:numFmt w:val="bullet"/>
      <w:lvlText w:val="o"/>
      <w:lvlJc w:val="left"/>
      <w:pPr>
        <w:tabs>
          <w:tab w:val="num" w:pos="3600"/>
        </w:tabs>
        <w:ind w:left="3600" w:hanging="360"/>
      </w:pPr>
      <w:rPr>
        <w:rFonts w:ascii="Courier New" w:hAnsi="Courier New"/>
      </w:rPr>
    </w:lvl>
    <w:lvl w:ilvl="5" w:tplc="7A7C7B08">
      <w:start w:val="1"/>
      <w:numFmt w:val="bullet"/>
      <w:lvlText w:val=""/>
      <w:lvlJc w:val="left"/>
      <w:pPr>
        <w:tabs>
          <w:tab w:val="num" w:pos="4320"/>
        </w:tabs>
        <w:ind w:left="4320" w:hanging="360"/>
      </w:pPr>
      <w:rPr>
        <w:rFonts w:ascii="Wingdings" w:hAnsi="Wingdings"/>
      </w:rPr>
    </w:lvl>
    <w:lvl w:ilvl="6" w:tplc="76A4F06C">
      <w:start w:val="1"/>
      <w:numFmt w:val="bullet"/>
      <w:lvlText w:val=""/>
      <w:lvlJc w:val="left"/>
      <w:pPr>
        <w:tabs>
          <w:tab w:val="num" w:pos="5040"/>
        </w:tabs>
        <w:ind w:left="5040" w:hanging="360"/>
      </w:pPr>
      <w:rPr>
        <w:rFonts w:ascii="Symbol" w:hAnsi="Symbol"/>
      </w:rPr>
    </w:lvl>
    <w:lvl w:ilvl="7" w:tplc="FE72DEAE">
      <w:start w:val="1"/>
      <w:numFmt w:val="bullet"/>
      <w:lvlText w:val="o"/>
      <w:lvlJc w:val="left"/>
      <w:pPr>
        <w:tabs>
          <w:tab w:val="num" w:pos="5760"/>
        </w:tabs>
        <w:ind w:left="5760" w:hanging="360"/>
      </w:pPr>
      <w:rPr>
        <w:rFonts w:ascii="Courier New" w:hAnsi="Courier New"/>
      </w:rPr>
    </w:lvl>
    <w:lvl w:ilvl="8" w:tplc="5F70A32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4"/>
    <w:multiLevelType w:val="hybridMultilevel"/>
    <w:tmpl w:val="00000004"/>
    <w:lvl w:ilvl="0" w:tplc="704CB260">
      <w:start w:val="1"/>
      <w:numFmt w:val="bullet"/>
      <w:lvlText w:val=""/>
      <w:lvlPicBulletId w:val="5"/>
      <w:lvlJc w:val="left"/>
      <w:pPr>
        <w:ind w:left="720" w:hanging="360"/>
      </w:pPr>
      <w:rPr>
        <w:rFonts w:ascii="Symbol" w:hAnsi="Symbol"/>
        <w:sz w:val="25"/>
      </w:rPr>
    </w:lvl>
    <w:lvl w:ilvl="1" w:tplc="7ADCD236">
      <w:start w:val="1"/>
      <w:numFmt w:val="bullet"/>
      <w:lvlText w:val="o"/>
      <w:lvlJc w:val="left"/>
      <w:pPr>
        <w:tabs>
          <w:tab w:val="num" w:pos="1440"/>
        </w:tabs>
        <w:ind w:left="1440" w:hanging="360"/>
      </w:pPr>
      <w:rPr>
        <w:rFonts w:ascii="Courier New" w:hAnsi="Courier New"/>
      </w:rPr>
    </w:lvl>
    <w:lvl w:ilvl="2" w:tplc="1BA03C96">
      <w:start w:val="1"/>
      <w:numFmt w:val="bullet"/>
      <w:lvlText w:val=""/>
      <w:lvlJc w:val="left"/>
      <w:pPr>
        <w:tabs>
          <w:tab w:val="num" w:pos="2160"/>
        </w:tabs>
        <w:ind w:left="2160" w:hanging="360"/>
      </w:pPr>
      <w:rPr>
        <w:rFonts w:ascii="Wingdings" w:hAnsi="Wingdings"/>
      </w:rPr>
    </w:lvl>
    <w:lvl w:ilvl="3" w:tplc="91E23778">
      <w:start w:val="1"/>
      <w:numFmt w:val="bullet"/>
      <w:lvlText w:val=""/>
      <w:lvlJc w:val="left"/>
      <w:pPr>
        <w:tabs>
          <w:tab w:val="num" w:pos="2880"/>
        </w:tabs>
        <w:ind w:left="2880" w:hanging="360"/>
      </w:pPr>
      <w:rPr>
        <w:rFonts w:ascii="Symbol" w:hAnsi="Symbol"/>
      </w:rPr>
    </w:lvl>
    <w:lvl w:ilvl="4" w:tplc="823EF00A">
      <w:start w:val="1"/>
      <w:numFmt w:val="bullet"/>
      <w:lvlText w:val="o"/>
      <w:lvlJc w:val="left"/>
      <w:pPr>
        <w:tabs>
          <w:tab w:val="num" w:pos="3600"/>
        </w:tabs>
        <w:ind w:left="3600" w:hanging="360"/>
      </w:pPr>
      <w:rPr>
        <w:rFonts w:ascii="Courier New" w:hAnsi="Courier New"/>
      </w:rPr>
    </w:lvl>
    <w:lvl w:ilvl="5" w:tplc="3368A814">
      <w:start w:val="1"/>
      <w:numFmt w:val="bullet"/>
      <w:lvlText w:val=""/>
      <w:lvlJc w:val="left"/>
      <w:pPr>
        <w:tabs>
          <w:tab w:val="num" w:pos="4320"/>
        </w:tabs>
        <w:ind w:left="4320" w:hanging="360"/>
      </w:pPr>
      <w:rPr>
        <w:rFonts w:ascii="Wingdings" w:hAnsi="Wingdings"/>
      </w:rPr>
    </w:lvl>
    <w:lvl w:ilvl="6" w:tplc="7EAAA8E0">
      <w:start w:val="1"/>
      <w:numFmt w:val="bullet"/>
      <w:lvlText w:val=""/>
      <w:lvlJc w:val="left"/>
      <w:pPr>
        <w:tabs>
          <w:tab w:val="num" w:pos="5040"/>
        </w:tabs>
        <w:ind w:left="5040" w:hanging="360"/>
      </w:pPr>
      <w:rPr>
        <w:rFonts w:ascii="Symbol" w:hAnsi="Symbol"/>
      </w:rPr>
    </w:lvl>
    <w:lvl w:ilvl="7" w:tplc="06D0D24A">
      <w:start w:val="1"/>
      <w:numFmt w:val="bullet"/>
      <w:lvlText w:val="o"/>
      <w:lvlJc w:val="left"/>
      <w:pPr>
        <w:tabs>
          <w:tab w:val="num" w:pos="5760"/>
        </w:tabs>
        <w:ind w:left="5760" w:hanging="360"/>
      </w:pPr>
      <w:rPr>
        <w:rFonts w:ascii="Courier New" w:hAnsi="Courier New"/>
      </w:rPr>
    </w:lvl>
    <w:lvl w:ilvl="8" w:tplc="1E54C81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5"/>
    <w:multiLevelType w:val="hybridMultilevel"/>
    <w:tmpl w:val="00000005"/>
    <w:lvl w:ilvl="0" w:tplc="ACDE2EC6">
      <w:start w:val="1"/>
      <w:numFmt w:val="bullet"/>
      <w:lvlText w:val=""/>
      <w:lvlPicBulletId w:val="5"/>
      <w:lvlJc w:val="left"/>
      <w:pPr>
        <w:ind w:left="720" w:hanging="360"/>
      </w:pPr>
      <w:rPr>
        <w:rFonts w:ascii="Symbol" w:hAnsi="Symbol"/>
        <w:sz w:val="25"/>
      </w:rPr>
    </w:lvl>
    <w:lvl w:ilvl="1" w:tplc="C20E06F2">
      <w:start w:val="1"/>
      <w:numFmt w:val="bullet"/>
      <w:lvlText w:val="o"/>
      <w:lvlJc w:val="left"/>
      <w:pPr>
        <w:tabs>
          <w:tab w:val="num" w:pos="1440"/>
        </w:tabs>
        <w:ind w:left="1440" w:hanging="360"/>
      </w:pPr>
      <w:rPr>
        <w:rFonts w:ascii="Courier New" w:hAnsi="Courier New"/>
      </w:rPr>
    </w:lvl>
    <w:lvl w:ilvl="2" w:tplc="F266FE7A">
      <w:start w:val="1"/>
      <w:numFmt w:val="bullet"/>
      <w:lvlText w:val=""/>
      <w:lvlJc w:val="left"/>
      <w:pPr>
        <w:tabs>
          <w:tab w:val="num" w:pos="2160"/>
        </w:tabs>
        <w:ind w:left="2160" w:hanging="360"/>
      </w:pPr>
      <w:rPr>
        <w:rFonts w:ascii="Wingdings" w:hAnsi="Wingdings"/>
      </w:rPr>
    </w:lvl>
    <w:lvl w:ilvl="3" w:tplc="451A546E">
      <w:start w:val="1"/>
      <w:numFmt w:val="bullet"/>
      <w:lvlText w:val=""/>
      <w:lvlJc w:val="left"/>
      <w:pPr>
        <w:tabs>
          <w:tab w:val="num" w:pos="2880"/>
        </w:tabs>
        <w:ind w:left="2880" w:hanging="360"/>
      </w:pPr>
      <w:rPr>
        <w:rFonts w:ascii="Symbol" w:hAnsi="Symbol"/>
      </w:rPr>
    </w:lvl>
    <w:lvl w:ilvl="4" w:tplc="8A381D62">
      <w:start w:val="1"/>
      <w:numFmt w:val="bullet"/>
      <w:lvlText w:val="o"/>
      <w:lvlJc w:val="left"/>
      <w:pPr>
        <w:tabs>
          <w:tab w:val="num" w:pos="3600"/>
        </w:tabs>
        <w:ind w:left="3600" w:hanging="360"/>
      </w:pPr>
      <w:rPr>
        <w:rFonts w:ascii="Courier New" w:hAnsi="Courier New"/>
      </w:rPr>
    </w:lvl>
    <w:lvl w:ilvl="5" w:tplc="8C483FCC">
      <w:start w:val="1"/>
      <w:numFmt w:val="bullet"/>
      <w:lvlText w:val=""/>
      <w:lvlJc w:val="left"/>
      <w:pPr>
        <w:tabs>
          <w:tab w:val="num" w:pos="4320"/>
        </w:tabs>
        <w:ind w:left="4320" w:hanging="360"/>
      </w:pPr>
      <w:rPr>
        <w:rFonts w:ascii="Wingdings" w:hAnsi="Wingdings"/>
      </w:rPr>
    </w:lvl>
    <w:lvl w:ilvl="6" w:tplc="EEBE9362">
      <w:start w:val="1"/>
      <w:numFmt w:val="bullet"/>
      <w:lvlText w:val=""/>
      <w:lvlJc w:val="left"/>
      <w:pPr>
        <w:tabs>
          <w:tab w:val="num" w:pos="5040"/>
        </w:tabs>
        <w:ind w:left="5040" w:hanging="360"/>
      </w:pPr>
      <w:rPr>
        <w:rFonts w:ascii="Symbol" w:hAnsi="Symbol"/>
      </w:rPr>
    </w:lvl>
    <w:lvl w:ilvl="7" w:tplc="C0144598">
      <w:start w:val="1"/>
      <w:numFmt w:val="bullet"/>
      <w:lvlText w:val="o"/>
      <w:lvlJc w:val="left"/>
      <w:pPr>
        <w:tabs>
          <w:tab w:val="num" w:pos="5760"/>
        </w:tabs>
        <w:ind w:left="5760" w:hanging="360"/>
      </w:pPr>
      <w:rPr>
        <w:rFonts w:ascii="Courier New" w:hAnsi="Courier New"/>
      </w:rPr>
    </w:lvl>
    <w:lvl w:ilvl="8" w:tplc="4C666F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06"/>
    <w:multiLevelType w:val="hybridMultilevel"/>
    <w:tmpl w:val="00000006"/>
    <w:lvl w:ilvl="0" w:tplc="8C2C05EE">
      <w:start w:val="1"/>
      <w:numFmt w:val="bullet"/>
      <w:lvlText w:val=""/>
      <w:lvlPicBulletId w:val="5"/>
      <w:lvlJc w:val="left"/>
      <w:pPr>
        <w:ind w:left="720" w:hanging="360"/>
      </w:pPr>
      <w:rPr>
        <w:rFonts w:ascii="Symbol" w:hAnsi="Symbol"/>
        <w:sz w:val="25"/>
      </w:rPr>
    </w:lvl>
    <w:lvl w:ilvl="1" w:tplc="E934EDBC">
      <w:start w:val="1"/>
      <w:numFmt w:val="bullet"/>
      <w:lvlText w:val="o"/>
      <w:lvlJc w:val="left"/>
      <w:pPr>
        <w:tabs>
          <w:tab w:val="num" w:pos="1440"/>
        </w:tabs>
        <w:ind w:left="1440" w:hanging="360"/>
      </w:pPr>
      <w:rPr>
        <w:rFonts w:ascii="Courier New" w:hAnsi="Courier New"/>
      </w:rPr>
    </w:lvl>
    <w:lvl w:ilvl="2" w:tplc="C51094EE">
      <w:start w:val="1"/>
      <w:numFmt w:val="bullet"/>
      <w:lvlText w:val=""/>
      <w:lvlJc w:val="left"/>
      <w:pPr>
        <w:tabs>
          <w:tab w:val="num" w:pos="2160"/>
        </w:tabs>
        <w:ind w:left="2160" w:hanging="360"/>
      </w:pPr>
      <w:rPr>
        <w:rFonts w:ascii="Wingdings" w:hAnsi="Wingdings"/>
      </w:rPr>
    </w:lvl>
    <w:lvl w:ilvl="3" w:tplc="D39ECFBE">
      <w:start w:val="1"/>
      <w:numFmt w:val="bullet"/>
      <w:lvlText w:val=""/>
      <w:lvlJc w:val="left"/>
      <w:pPr>
        <w:tabs>
          <w:tab w:val="num" w:pos="2880"/>
        </w:tabs>
        <w:ind w:left="2880" w:hanging="360"/>
      </w:pPr>
      <w:rPr>
        <w:rFonts w:ascii="Symbol" w:hAnsi="Symbol"/>
      </w:rPr>
    </w:lvl>
    <w:lvl w:ilvl="4" w:tplc="42D0A3E0">
      <w:start w:val="1"/>
      <w:numFmt w:val="bullet"/>
      <w:lvlText w:val="o"/>
      <w:lvlJc w:val="left"/>
      <w:pPr>
        <w:tabs>
          <w:tab w:val="num" w:pos="3600"/>
        </w:tabs>
        <w:ind w:left="3600" w:hanging="360"/>
      </w:pPr>
      <w:rPr>
        <w:rFonts w:ascii="Courier New" w:hAnsi="Courier New"/>
      </w:rPr>
    </w:lvl>
    <w:lvl w:ilvl="5" w:tplc="33D271DA">
      <w:start w:val="1"/>
      <w:numFmt w:val="bullet"/>
      <w:lvlText w:val=""/>
      <w:lvlJc w:val="left"/>
      <w:pPr>
        <w:tabs>
          <w:tab w:val="num" w:pos="4320"/>
        </w:tabs>
        <w:ind w:left="4320" w:hanging="360"/>
      </w:pPr>
      <w:rPr>
        <w:rFonts w:ascii="Wingdings" w:hAnsi="Wingdings"/>
      </w:rPr>
    </w:lvl>
    <w:lvl w:ilvl="6" w:tplc="17161422">
      <w:start w:val="1"/>
      <w:numFmt w:val="bullet"/>
      <w:lvlText w:val=""/>
      <w:lvlJc w:val="left"/>
      <w:pPr>
        <w:tabs>
          <w:tab w:val="num" w:pos="5040"/>
        </w:tabs>
        <w:ind w:left="5040" w:hanging="360"/>
      </w:pPr>
      <w:rPr>
        <w:rFonts w:ascii="Symbol" w:hAnsi="Symbol"/>
      </w:rPr>
    </w:lvl>
    <w:lvl w:ilvl="7" w:tplc="E528CE5E">
      <w:start w:val="1"/>
      <w:numFmt w:val="bullet"/>
      <w:lvlText w:val="o"/>
      <w:lvlJc w:val="left"/>
      <w:pPr>
        <w:tabs>
          <w:tab w:val="num" w:pos="5760"/>
        </w:tabs>
        <w:ind w:left="5760" w:hanging="360"/>
      </w:pPr>
      <w:rPr>
        <w:rFonts w:ascii="Courier New" w:hAnsi="Courier New"/>
      </w:rPr>
    </w:lvl>
    <w:lvl w:ilvl="8" w:tplc="A824E8D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07"/>
    <w:multiLevelType w:val="hybridMultilevel"/>
    <w:tmpl w:val="00000007"/>
    <w:lvl w:ilvl="0" w:tplc="05FCF4E4">
      <w:start w:val="1"/>
      <w:numFmt w:val="bullet"/>
      <w:lvlText w:val=""/>
      <w:lvlPicBulletId w:val="5"/>
      <w:lvlJc w:val="left"/>
      <w:pPr>
        <w:ind w:left="720" w:hanging="360"/>
      </w:pPr>
      <w:rPr>
        <w:rFonts w:ascii="Symbol" w:hAnsi="Symbol"/>
        <w:sz w:val="25"/>
      </w:rPr>
    </w:lvl>
    <w:lvl w:ilvl="1" w:tplc="867818A0">
      <w:start w:val="1"/>
      <w:numFmt w:val="bullet"/>
      <w:lvlText w:val="o"/>
      <w:lvlJc w:val="left"/>
      <w:pPr>
        <w:tabs>
          <w:tab w:val="num" w:pos="1440"/>
        </w:tabs>
        <w:ind w:left="1440" w:hanging="360"/>
      </w:pPr>
      <w:rPr>
        <w:rFonts w:ascii="Courier New" w:hAnsi="Courier New"/>
      </w:rPr>
    </w:lvl>
    <w:lvl w:ilvl="2" w:tplc="270EA9DE">
      <w:start w:val="1"/>
      <w:numFmt w:val="bullet"/>
      <w:lvlText w:val=""/>
      <w:lvlJc w:val="left"/>
      <w:pPr>
        <w:tabs>
          <w:tab w:val="num" w:pos="2160"/>
        </w:tabs>
        <w:ind w:left="2160" w:hanging="360"/>
      </w:pPr>
      <w:rPr>
        <w:rFonts w:ascii="Wingdings" w:hAnsi="Wingdings"/>
      </w:rPr>
    </w:lvl>
    <w:lvl w:ilvl="3" w:tplc="4FD2A202">
      <w:start w:val="1"/>
      <w:numFmt w:val="bullet"/>
      <w:lvlText w:val=""/>
      <w:lvlJc w:val="left"/>
      <w:pPr>
        <w:tabs>
          <w:tab w:val="num" w:pos="2880"/>
        </w:tabs>
        <w:ind w:left="2880" w:hanging="360"/>
      </w:pPr>
      <w:rPr>
        <w:rFonts w:ascii="Symbol" w:hAnsi="Symbol"/>
      </w:rPr>
    </w:lvl>
    <w:lvl w:ilvl="4" w:tplc="A0729C30">
      <w:start w:val="1"/>
      <w:numFmt w:val="bullet"/>
      <w:lvlText w:val="o"/>
      <w:lvlJc w:val="left"/>
      <w:pPr>
        <w:tabs>
          <w:tab w:val="num" w:pos="3600"/>
        </w:tabs>
        <w:ind w:left="3600" w:hanging="360"/>
      </w:pPr>
      <w:rPr>
        <w:rFonts w:ascii="Courier New" w:hAnsi="Courier New"/>
      </w:rPr>
    </w:lvl>
    <w:lvl w:ilvl="5" w:tplc="58D8E12E">
      <w:start w:val="1"/>
      <w:numFmt w:val="bullet"/>
      <w:lvlText w:val=""/>
      <w:lvlJc w:val="left"/>
      <w:pPr>
        <w:tabs>
          <w:tab w:val="num" w:pos="4320"/>
        </w:tabs>
        <w:ind w:left="4320" w:hanging="360"/>
      </w:pPr>
      <w:rPr>
        <w:rFonts w:ascii="Wingdings" w:hAnsi="Wingdings"/>
      </w:rPr>
    </w:lvl>
    <w:lvl w:ilvl="6" w:tplc="26D41A22">
      <w:start w:val="1"/>
      <w:numFmt w:val="bullet"/>
      <w:lvlText w:val=""/>
      <w:lvlJc w:val="left"/>
      <w:pPr>
        <w:tabs>
          <w:tab w:val="num" w:pos="5040"/>
        </w:tabs>
        <w:ind w:left="5040" w:hanging="360"/>
      </w:pPr>
      <w:rPr>
        <w:rFonts w:ascii="Symbol" w:hAnsi="Symbol"/>
      </w:rPr>
    </w:lvl>
    <w:lvl w:ilvl="7" w:tplc="E2DE1C52">
      <w:start w:val="1"/>
      <w:numFmt w:val="bullet"/>
      <w:lvlText w:val="o"/>
      <w:lvlJc w:val="left"/>
      <w:pPr>
        <w:tabs>
          <w:tab w:val="num" w:pos="5760"/>
        </w:tabs>
        <w:ind w:left="5760" w:hanging="360"/>
      </w:pPr>
      <w:rPr>
        <w:rFonts w:ascii="Courier New" w:hAnsi="Courier New"/>
      </w:rPr>
    </w:lvl>
    <w:lvl w:ilvl="8" w:tplc="DFF43C72">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8"/>
    <w:multiLevelType w:val="hybridMultilevel"/>
    <w:tmpl w:val="00000008"/>
    <w:lvl w:ilvl="0" w:tplc="C0146838">
      <w:start w:val="1"/>
      <w:numFmt w:val="bullet"/>
      <w:lvlText w:val=""/>
      <w:lvlPicBulletId w:val="5"/>
      <w:lvlJc w:val="left"/>
      <w:pPr>
        <w:ind w:left="720" w:hanging="360"/>
      </w:pPr>
      <w:rPr>
        <w:rFonts w:ascii="Symbol" w:hAnsi="Symbol"/>
        <w:sz w:val="25"/>
      </w:rPr>
    </w:lvl>
    <w:lvl w:ilvl="1" w:tplc="A8E8597E">
      <w:start w:val="1"/>
      <w:numFmt w:val="bullet"/>
      <w:lvlText w:val="o"/>
      <w:lvlJc w:val="left"/>
      <w:pPr>
        <w:tabs>
          <w:tab w:val="num" w:pos="1440"/>
        </w:tabs>
        <w:ind w:left="1440" w:hanging="360"/>
      </w:pPr>
      <w:rPr>
        <w:rFonts w:ascii="Courier New" w:hAnsi="Courier New"/>
      </w:rPr>
    </w:lvl>
    <w:lvl w:ilvl="2" w:tplc="9544B652">
      <w:start w:val="1"/>
      <w:numFmt w:val="bullet"/>
      <w:lvlText w:val=""/>
      <w:lvlJc w:val="left"/>
      <w:pPr>
        <w:tabs>
          <w:tab w:val="num" w:pos="2160"/>
        </w:tabs>
        <w:ind w:left="2160" w:hanging="360"/>
      </w:pPr>
      <w:rPr>
        <w:rFonts w:ascii="Wingdings" w:hAnsi="Wingdings"/>
      </w:rPr>
    </w:lvl>
    <w:lvl w:ilvl="3" w:tplc="14766BAA">
      <w:start w:val="1"/>
      <w:numFmt w:val="bullet"/>
      <w:lvlText w:val=""/>
      <w:lvlJc w:val="left"/>
      <w:pPr>
        <w:tabs>
          <w:tab w:val="num" w:pos="2880"/>
        </w:tabs>
        <w:ind w:left="2880" w:hanging="360"/>
      </w:pPr>
      <w:rPr>
        <w:rFonts w:ascii="Symbol" w:hAnsi="Symbol"/>
      </w:rPr>
    </w:lvl>
    <w:lvl w:ilvl="4" w:tplc="CCBAB02C">
      <w:start w:val="1"/>
      <w:numFmt w:val="bullet"/>
      <w:lvlText w:val="o"/>
      <w:lvlJc w:val="left"/>
      <w:pPr>
        <w:tabs>
          <w:tab w:val="num" w:pos="3600"/>
        </w:tabs>
        <w:ind w:left="3600" w:hanging="360"/>
      </w:pPr>
      <w:rPr>
        <w:rFonts w:ascii="Courier New" w:hAnsi="Courier New"/>
      </w:rPr>
    </w:lvl>
    <w:lvl w:ilvl="5" w:tplc="3006C48E">
      <w:start w:val="1"/>
      <w:numFmt w:val="bullet"/>
      <w:lvlText w:val=""/>
      <w:lvlJc w:val="left"/>
      <w:pPr>
        <w:tabs>
          <w:tab w:val="num" w:pos="4320"/>
        </w:tabs>
        <w:ind w:left="4320" w:hanging="360"/>
      </w:pPr>
      <w:rPr>
        <w:rFonts w:ascii="Wingdings" w:hAnsi="Wingdings"/>
      </w:rPr>
    </w:lvl>
    <w:lvl w:ilvl="6" w:tplc="02B891F6">
      <w:start w:val="1"/>
      <w:numFmt w:val="bullet"/>
      <w:lvlText w:val=""/>
      <w:lvlJc w:val="left"/>
      <w:pPr>
        <w:tabs>
          <w:tab w:val="num" w:pos="5040"/>
        </w:tabs>
        <w:ind w:left="5040" w:hanging="360"/>
      </w:pPr>
      <w:rPr>
        <w:rFonts w:ascii="Symbol" w:hAnsi="Symbol"/>
      </w:rPr>
    </w:lvl>
    <w:lvl w:ilvl="7" w:tplc="F0884784">
      <w:start w:val="1"/>
      <w:numFmt w:val="bullet"/>
      <w:lvlText w:val="o"/>
      <w:lvlJc w:val="left"/>
      <w:pPr>
        <w:tabs>
          <w:tab w:val="num" w:pos="5760"/>
        </w:tabs>
        <w:ind w:left="5760" w:hanging="360"/>
      </w:pPr>
      <w:rPr>
        <w:rFonts w:ascii="Courier New" w:hAnsi="Courier New"/>
      </w:rPr>
    </w:lvl>
    <w:lvl w:ilvl="8" w:tplc="F588FC9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09"/>
    <w:multiLevelType w:val="hybridMultilevel"/>
    <w:tmpl w:val="00000009"/>
    <w:lvl w:ilvl="0" w:tplc="C5304C04">
      <w:start w:val="1"/>
      <w:numFmt w:val="bullet"/>
      <w:lvlText w:val=""/>
      <w:lvlPicBulletId w:val="5"/>
      <w:lvlJc w:val="left"/>
      <w:pPr>
        <w:ind w:left="720" w:hanging="360"/>
      </w:pPr>
      <w:rPr>
        <w:rFonts w:ascii="Symbol" w:hAnsi="Symbol"/>
        <w:sz w:val="25"/>
      </w:rPr>
    </w:lvl>
    <w:lvl w:ilvl="1" w:tplc="85044938">
      <w:start w:val="1"/>
      <w:numFmt w:val="bullet"/>
      <w:lvlText w:val="o"/>
      <w:lvlJc w:val="left"/>
      <w:pPr>
        <w:tabs>
          <w:tab w:val="num" w:pos="1440"/>
        </w:tabs>
        <w:ind w:left="1440" w:hanging="360"/>
      </w:pPr>
      <w:rPr>
        <w:rFonts w:ascii="Courier New" w:hAnsi="Courier New"/>
      </w:rPr>
    </w:lvl>
    <w:lvl w:ilvl="2" w:tplc="7054A208">
      <w:start w:val="1"/>
      <w:numFmt w:val="bullet"/>
      <w:lvlText w:val=""/>
      <w:lvlJc w:val="left"/>
      <w:pPr>
        <w:tabs>
          <w:tab w:val="num" w:pos="2160"/>
        </w:tabs>
        <w:ind w:left="2160" w:hanging="360"/>
      </w:pPr>
      <w:rPr>
        <w:rFonts w:ascii="Wingdings" w:hAnsi="Wingdings"/>
      </w:rPr>
    </w:lvl>
    <w:lvl w:ilvl="3" w:tplc="76260C8C">
      <w:start w:val="1"/>
      <w:numFmt w:val="bullet"/>
      <w:lvlText w:val=""/>
      <w:lvlJc w:val="left"/>
      <w:pPr>
        <w:tabs>
          <w:tab w:val="num" w:pos="2880"/>
        </w:tabs>
        <w:ind w:left="2880" w:hanging="360"/>
      </w:pPr>
      <w:rPr>
        <w:rFonts w:ascii="Symbol" w:hAnsi="Symbol"/>
      </w:rPr>
    </w:lvl>
    <w:lvl w:ilvl="4" w:tplc="B5E0E7D0">
      <w:start w:val="1"/>
      <w:numFmt w:val="bullet"/>
      <w:lvlText w:val="o"/>
      <w:lvlJc w:val="left"/>
      <w:pPr>
        <w:tabs>
          <w:tab w:val="num" w:pos="3600"/>
        </w:tabs>
        <w:ind w:left="3600" w:hanging="360"/>
      </w:pPr>
      <w:rPr>
        <w:rFonts w:ascii="Courier New" w:hAnsi="Courier New"/>
      </w:rPr>
    </w:lvl>
    <w:lvl w:ilvl="5" w:tplc="9DA67D02">
      <w:start w:val="1"/>
      <w:numFmt w:val="bullet"/>
      <w:lvlText w:val=""/>
      <w:lvlJc w:val="left"/>
      <w:pPr>
        <w:tabs>
          <w:tab w:val="num" w:pos="4320"/>
        </w:tabs>
        <w:ind w:left="4320" w:hanging="360"/>
      </w:pPr>
      <w:rPr>
        <w:rFonts w:ascii="Wingdings" w:hAnsi="Wingdings"/>
      </w:rPr>
    </w:lvl>
    <w:lvl w:ilvl="6" w:tplc="49049708">
      <w:start w:val="1"/>
      <w:numFmt w:val="bullet"/>
      <w:lvlText w:val=""/>
      <w:lvlJc w:val="left"/>
      <w:pPr>
        <w:tabs>
          <w:tab w:val="num" w:pos="5040"/>
        </w:tabs>
        <w:ind w:left="5040" w:hanging="360"/>
      </w:pPr>
      <w:rPr>
        <w:rFonts w:ascii="Symbol" w:hAnsi="Symbol"/>
      </w:rPr>
    </w:lvl>
    <w:lvl w:ilvl="7" w:tplc="BC76B03C">
      <w:start w:val="1"/>
      <w:numFmt w:val="bullet"/>
      <w:lvlText w:val="o"/>
      <w:lvlJc w:val="left"/>
      <w:pPr>
        <w:tabs>
          <w:tab w:val="num" w:pos="5760"/>
        </w:tabs>
        <w:ind w:left="5760" w:hanging="360"/>
      </w:pPr>
      <w:rPr>
        <w:rFonts w:ascii="Courier New" w:hAnsi="Courier New"/>
      </w:rPr>
    </w:lvl>
    <w:lvl w:ilvl="8" w:tplc="8230F06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0A"/>
    <w:multiLevelType w:val="hybridMultilevel"/>
    <w:tmpl w:val="0000000A"/>
    <w:lvl w:ilvl="0" w:tplc="49C47042">
      <w:start w:val="1"/>
      <w:numFmt w:val="bullet"/>
      <w:lvlText w:val=""/>
      <w:lvlPicBulletId w:val="5"/>
      <w:lvlJc w:val="left"/>
      <w:pPr>
        <w:ind w:left="720" w:hanging="360"/>
      </w:pPr>
      <w:rPr>
        <w:rFonts w:ascii="Symbol" w:hAnsi="Symbol"/>
        <w:sz w:val="25"/>
      </w:rPr>
    </w:lvl>
    <w:lvl w:ilvl="1" w:tplc="18AA9D22">
      <w:start w:val="1"/>
      <w:numFmt w:val="bullet"/>
      <w:lvlText w:val="o"/>
      <w:lvlJc w:val="left"/>
      <w:pPr>
        <w:tabs>
          <w:tab w:val="num" w:pos="1440"/>
        </w:tabs>
        <w:ind w:left="1440" w:hanging="360"/>
      </w:pPr>
      <w:rPr>
        <w:rFonts w:ascii="Courier New" w:hAnsi="Courier New"/>
      </w:rPr>
    </w:lvl>
    <w:lvl w:ilvl="2" w:tplc="CAB64E10">
      <w:start w:val="1"/>
      <w:numFmt w:val="bullet"/>
      <w:lvlText w:val=""/>
      <w:lvlJc w:val="left"/>
      <w:pPr>
        <w:tabs>
          <w:tab w:val="num" w:pos="2160"/>
        </w:tabs>
        <w:ind w:left="2160" w:hanging="360"/>
      </w:pPr>
      <w:rPr>
        <w:rFonts w:ascii="Wingdings" w:hAnsi="Wingdings"/>
      </w:rPr>
    </w:lvl>
    <w:lvl w:ilvl="3" w:tplc="474A6BDC">
      <w:start w:val="1"/>
      <w:numFmt w:val="bullet"/>
      <w:lvlText w:val=""/>
      <w:lvlJc w:val="left"/>
      <w:pPr>
        <w:tabs>
          <w:tab w:val="num" w:pos="2880"/>
        </w:tabs>
        <w:ind w:left="2880" w:hanging="360"/>
      </w:pPr>
      <w:rPr>
        <w:rFonts w:ascii="Symbol" w:hAnsi="Symbol"/>
      </w:rPr>
    </w:lvl>
    <w:lvl w:ilvl="4" w:tplc="2D90776C">
      <w:start w:val="1"/>
      <w:numFmt w:val="bullet"/>
      <w:lvlText w:val="o"/>
      <w:lvlJc w:val="left"/>
      <w:pPr>
        <w:tabs>
          <w:tab w:val="num" w:pos="3600"/>
        </w:tabs>
        <w:ind w:left="3600" w:hanging="360"/>
      </w:pPr>
      <w:rPr>
        <w:rFonts w:ascii="Courier New" w:hAnsi="Courier New"/>
      </w:rPr>
    </w:lvl>
    <w:lvl w:ilvl="5" w:tplc="F2FE99EA">
      <w:start w:val="1"/>
      <w:numFmt w:val="bullet"/>
      <w:lvlText w:val=""/>
      <w:lvlJc w:val="left"/>
      <w:pPr>
        <w:tabs>
          <w:tab w:val="num" w:pos="4320"/>
        </w:tabs>
        <w:ind w:left="4320" w:hanging="360"/>
      </w:pPr>
      <w:rPr>
        <w:rFonts w:ascii="Wingdings" w:hAnsi="Wingdings"/>
      </w:rPr>
    </w:lvl>
    <w:lvl w:ilvl="6" w:tplc="2F3675A8">
      <w:start w:val="1"/>
      <w:numFmt w:val="bullet"/>
      <w:lvlText w:val=""/>
      <w:lvlJc w:val="left"/>
      <w:pPr>
        <w:tabs>
          <w:tab w:val="num" w:pos="5040"/>
        </w:tabs>
        <w:ind w:left="5040" w:hanging="360"/>
      </w:pPr>
      <w:rPr>
        <w:rFonts w:ascii="Symbol" w:hAnsi="Symbol"/>
      </w:rPr>
    </w:lvl>
    <w:lvl w:ilvl="7" w:tplc="427627BA">
      <w:start w:val="1"/>
      <w:numFmt w:val="bullet"/>
      <w:lvlText w:val="o"/>
      <w:lvlJc w:val="left"/>
      <w:pPr>
        <w:tabs>
          <w:tab w:val="num" w:pos="5760"/>
        </w:tabs>
        <w:ind w:left="5760" w:hanging="360"/>
      </w:pPr>
      <w:rPr>
        <w:rFonts w:ascii="Courier New" w:hAnsi="Courier New"/>
      </w:rPr>
    </w:lvl>
    <w:lvl w:ilvl="8" w:tplc="6B868FC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0B"/>
    <w:multiLevelType w:val="hybridMultilevel"/>
    <w:tmpl w:val="0000000B"/>
    <w:lvl w:ilvl="0" w:tplc="95D222D0">
      <w:start w:val="1"/>
      <w:numFmt w:val="bullet"/>
      <w:lvlText w:val=""/>
      <w:lvlPicBulletId w:val="5"/>
      <w:lvlJc w:val="left"/>
      <w:pPr>
        <w:ind w:left="720" w:hanging="360"/>
      </w:pPr>
      <w:rPr>
        <w:rFonts w:ascii="Symbol" w:hAnsi="Symbol"/>
        <w:sz w:val="25"/>
      </w:rPr>
    </w:lvl>
    <w:lvl w:ilvl="1" w:tplc="094050D6">
      <w:start w:val="1"/>
      <w:numFmt w:val="bullet"/>
      <w:lvlText w:val="o"/>
      <w:lvlJc w:val="left"/>
      <w:pPr>
        <w:tabs>
          <w:tab w:val="num" w:pos="1440"/>
        </w:tabs>
        <w:ind w:left="1440" w:hanging="360"/>
      </w:pPr>
      <w:rPr>
        <w:rFonts w:ascii="Courier New" w:hAnsi="Courier New"/>
      </w:rPr>
    </w:lvl>
    <w:lvl w:ilvl="2" w:tplc="85B27C52">
      <w:start w:val="1"/>
      <w:numFmt w:val="bullet"/>
      <w:lvlText w:val=""/>
      <w:lvlJc w:val="left"/>
      <w:pPr>
        <w:tabs>
          <w:tab w:val="num" w:pos="2160"/>
        </w:tabs>
        <w:ind w:left="2160" w:hanging="360"/>
      </w:pPr>
      <w:rPr>
        <w:rFonts w:ascii="Wingdings" w:hAnsi="Wingdings"/>
      </w:rPr>
    </w:lvl>
    <w:lvl w:ilvl="3" w:tplc="E15C08FC">
      <w:start w:val="1"/>
      <w:numFmt w:val="bullet"/>
      <w:lvlText w:val=""/>
      <w:lvlJc w:val="left"/>
      <w:pPr>
        <w:tabs>
          <w:tab w:val="num" w:pos="2880"/>
        </w:tabs>
        <w:ind w:left="2880" w:hanging="360"/>
      </w:pPr>
      <w:rPr>
        <w:rFonts w:ascii="Symbol" w:hAnsi="Symbol"/>
      </w:rPr>
    </w:lvl>
    <w:lvl w:ilvl="4" w:tplc="F522AE10">
      <w:start w:val="1"/>
      <w:numFmt w:val="bullet"/>
      <w:lvlText w:val="o"/>
      <w:lvlJc w:val="left"/>
      <w:pPr>
        <w:tabs>
          <w:tab w:val="num" w:pos="3600"/>
        </w:tabs>
        <w:ind w:left="3600" w:hanging="360"/>
      </w:pPr>
      <w:rPr>
        <w:rFonts w:ascii="Courier New" w:hAnsi="Courier New"/>
      </w:rPr>
    </w:lvl>
    <w:lvl w:ilvl="5" w:tplc="39A6F98C">
      <w:start w:val="1"/>
      <w:numFmt w:val="bullet"/>
      <w:lvlText w:val=""/>
      <w:lvlJc w:val="left"/>
      <w:pPr>
        <w:tabs>
          <w:tab w:val="num" w:pos="4320"/>
        </w:tabs>
        <w:ind w:left="4320" w:hanging="360"/>
      </w:pPr>
      <w:rPr>
        <w:rFonts w:ascii="Wingdings" w:hAnsi="Wingdings"/>
      </w:rPr>
    </w:lvl>
    <w:lvl w:ilvl="6" w:tplc="30BE3CDA">
      <w:start w:val="1"/>
      <w:numFmt w:val="bullet"/>
      <w:lvlText w:val=""/>
      <w:lvlJc w:val="left"/>
      <w:pPr>
        <w:tabs>
          <w:tab w:val="num" w:pos="5040"/>
        </w:tabs>
        <w:ind w:left="5040" w:hanging="360"/>
      </w:pPr>
      <w:rPr>
        <w:rFonts w:ascii="Symbol" w:hAnsi="Symbol"/>
      </w:rPr>
    </w:lvl>
    <w:lvl w:ilvl="7" w:tplc="02BAF83C">
      <w:start w:val="1"/>
      <w:numFmt w:val="bullet"/>
      <w:lvlText w:val="o"/>
      <w:lvlJc w:val="left"/>
      <w:pPr>
        <w:tabs>
          <w:tab w:val="num" w:pos="5760"/>
        </w:tabs>
        <w:ind w:left="5760" w:hanging="360"/>
      </w:pPr>
      <w:rPr>
        <w:rFonts w:ascii="Courier New" w:hAnsi="Courier New"/>
      </w:rPr>
    </w:lvl>
    <w:lvl w:ilvl="8" w:tplc="D7403D8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0C"/>
    <w:multiLevelType w:val="hybridMultilevel"/>
    <w:tmpl w:val="0000000C"/>
    <w:lvl w:ilvl="0" w:tplc="F4B42F96">
      <w:start w:val="1"/>
      <w:numFmt w:val="bullet"/>
      <w:lvlText w:val=""/>
      <w:lvlPicBulletId w:val="5"/>
      <w:lvlJc w:val="left"/>
      <w:pPr>
        <w:ind w:left="720" w:hanging="360"/>
      </w:pPr>
      <w:rPr>
        <w:rFonts w:ascii="Symbol" w:hAnsi="Symbol"/>
        <w:sz w:val="25"/>
      </w:rPr>
    </w:lvl>
    <w:lvl w:ilvl="1" w:tplc="E6025848">
      <w:start w:val="1"/>
      <w:numFmt w:val="bullet"/>
      <w:lvlText w:val="o"/>
      <w:lvlJc w:val="left"/>
      <w:pPr>
        <w:tabs>
          <w:tab w:val="num" w:pos="1440"/>
        </w:tabs>
        <w:ind w:left="1440" w:hanging="360"/>
      </w:pPr>
      <w:rPr>
        <w:rFonts w:ascii="Courier New" w:hAnsi="Courier New"/>
      </w:rPr>
    </w:lvl>
    <w:lvl w:ilvl="2" w:tplc="44ACDC06">
      <w:start w:val="1"/>
      <w:numFmt w:val="bullet"/>
      <w:lvlText w:val=""/>
      <w:lvlJc w:val="left"/>
      <w:pPr>
        <w:tabs>
          <w:tab w:val="num" w:pos="2160"/>
        </w:tabs>
        <w:ind w:left="2160" w:hanging="360"/>
      </w:pPr>
      <w:rPr>
        <w:rFonts w:ascii="Wingdings" w:hAnsi="Wingdings"/>
      </w:rPr>
    </w:lvl>
    <w:lvl w:ilvl="3" w:tplc="62748C68">
      <w:start w:val="1"/>
      <w:numFmt w:val="bullet"/>
      <w:lvlText w:val=""/>
      <w:lvlJc w:val="left"/>
      <w:pPr>
        <w:tabs>
          <w:tab w:val="num" w:pos="2880"/>
        </w:tabs>
        <w:ind w:left="2880" w:hanging="360"/>
      </w:pPr>
      <w:rPr>
        <w:rFonts w:ascii="Symbol" w:hAnsi="Symbol"/>
      </w:rPr>
    </w:lvl>
    <w:lvl w:ilvl="4" w:tplc="130CFBE2">
      <w:start w:val="1"/>
      <w:numFmt w:val="bullet"/>
      <w:lvlText w:val="o"/>
      <w:lvlJc w:val="left"/>
      <w:pPr>
        <w:tabs>
          <w:tab w:val="num" w:pos="3600"/>
        </w:tabs>
        <w:ind w:left="3600" w:hanging="360"/>
      </w:pPr>
      <w:rPr>
        <w:rFonts w:ascii="Courier New" w:hAnsi="Courier New"/>
      </w:rPr>
    </w:lvl>
    <w:lvl w:ilvl="5" w:tplc="97400E04">
      <w:start w:val="1"/>
      <w:numFmt w:val="bullet"/>
      <w:lvlText w:val=""/>
      <w:lvlJc w:val="left"/>
      <w:pPr>
        <w:tabs>
          <w:tab w:val="num" w:pos="4320"/>
        </w:tabs>
        <w:ind w:left="4320" w:hanging="360"/>
      </w:pPr>
      <w:rPr>
        <w:rFonts w:ascii="Wingdings" w:hAnsi="Wingdings"/>
      </w:rPr>
    </w:lvl>
    <w:lvl w:ilvl="6" w:tplc="F46A4E7A">
      <w:start w:val="1"/>
      <w:numFmt w:val="bullet"/>
      <w:lvlText w:val=""/>
      <w:lvlJc w:val="left"/>
      <w:pPr>
        <w:tabs>
          <w:tab w:val="num" w:pos="5040"/>
        </w:tabs>
        <w:ind w:left="5040" w:hanging="360"/>
      </w:pPr>
      <w:rPr>
        <w:rFonts w:ascii="Symbol" w:hAnsi="Symbol"/>
      </w:rPr>
    </w:lvl>
    <w:lvl w:ilvl="7" w:tplc="29D64A3C">
      <w:start w:val="1"/>
      <w:numFmt w:val="bullet"/>
      <w:lvlText w:val="o"/>
      <w:lvlJc w:val="left"/>
      <w:pPr>
        <w:tabs>
          <w:tab w:val="num" w:pos="5760"/>
        </w:tabs>
        <w:ind w:left="5760" w:hanging="360"/>
      </w:pPr>
      <w:rPr>
        <w:rFonts w:ascii="Courier New" w:hAnsi="Courier New"/>
      </w:rPr>
    </w:lvl>
    <w:lvl w:ilvl="8" w:tplc="5A8C1C6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0D"/>
    <w:multiLevelType w:val="hybridMultilevel"/>
    <w:tmpl w:val="0000000D"/>
    <w:lvl w:ilvl="0" w:tplc="AC024144">
      <w:start w:val="1"/>
      <w:numFmt w:val="bullet"/>
      <w:lvlText w:val=""/>
      <w:lvlPicBulletId w:val="5"/>
      <w:lvlJc w:val="left"/>
      <w:pPr>
        <w:ind w:left="720" w:hanging="360"/>
      </w:pPr>
      <w:rPr>
        <w:rFonts w:ascii="Symbol" w:hAnsi="Symbol"/>
        <w:sz w:val="25"/>
      </w:rPr>
    </w:lvl>
    <w:lvl w:ilvl="1" w:tplc="472E0148">
      <w:start w:val="1"/>
      <w:numFmt w:val="bullet"/>
      <w:lvlText w:val="o"/>
      <w:lvlJc w:val="left"/>
      <w:pPr>
        <w:tabs>
          <w:tab w:val="num" w:pos="1440"/>
        </w:tabs>
        <w:ind w:left="1440" w:hanging="360"/>
      </w:pPr>
      <w:rPr>
        <w:rFonts w:ascii="Courier New" w:hAnsi="Courier New"/>
      </w:rPr>
    </w:lvl>
    <w:lvl w:ilvl="2" w:tplc="714C14FC">
      <w:start w:val="1"/>
      <w:numFmt w:val="bullet"/>
      <w:lvlText w:val=""/>
      <w:lvlJc w:val="left"/>
      <w:pPr>
        <w:tabs>
          <w:tab w:val="num" w:pos="2160"/>
        </w:tabs>
        <w:ind w:left="2160" w:hanging="360"/>
      </w:pPr>
      <w:rPr>
        <w:rFonts w:ascii="Wingdings" w:hAnsi="Wingdings"/>
      </w:rPr>
    </w:lvl>
    <w:lvl w:ilvl="3" w:tplc="86D89F8E">
      <w:start w:val="1"/>
      <w:numFmt w:val="bullet"/>
      <w:lvlText w:val=""/>
      <w:lvlJc w:val="left"/>
      <w:pPr>
        <w:tabs>
          <w:tab w:val="num" w:pos="2880"/>
        </w:tabs>
        <w:ind w:left="2880" w:hanging="360"/>
      </w:pPr>
      <w:rPr>
        <w:rFonts w:ascii="Symbol" w:hAnsi="Symbol"/>
      </w:rPr>
    </w:lvl>
    <w:lvl w:ilvl="4" w:tplc="A41A1598">
      <w:start w:val="1"/>
      <w:numFmt w:val="bullet"/>
      <w:lvlText w:val="o"/>
      <w:lvlJc w:val="left"/>
      <w:pPr>
        <w:tabs>
          <w:tab w:val="num" w:pos="3600"/>
        </w:tabs>
        <w:ind w:left="3600" w:hanging="360"/>
      </w:pPr>
      <w:rPr>
        <w:rFonts w:ascii="Courier New" w:hAnsi="Courier New"/>
      </w:rPr>
    </w:lvl>
    <w:lvl w:ilvl="5" w:tplc="BD24B4D8">
      <w:start w:val="1"/>
      <w:numFmt w:val="bullet"/>
      <w:lvlText w:val=""/>
      <w:lvlJc w:val="left"/>
      <w:pPr>
        <w:tabs>
          <w:tab w:val="num" w:pos="4320"/>
        </w:tabs>
        <w:ind w:left="4320" w:hanging="360"/>
      </w:pPr>
      <w:rPr>
        <w:rFonts w:ascii="Wingdings" w:hAnsi="Wingdings"/>
      </w:rPr>
    </w:lvl>
    <w:lvl w:ilvl="6" w:tplc="50EE5408">
      <w:start w:val="1"/>
      <w:numFmt w:val="bullet"/>
      <w:lvlText w:val=""/>
      <w:lvlJc w:val="left"/>
      <w:pPr>
        <w:tabs>
          <w:tab w:val="num" w:pos="5040"/>
        </w:tabs>
        <w:ind w:left="5040" w:hanging="360"/>
      </w:pPr>
      <w:rPr>
        <w:rFonts w:ascii="Symbol" w:hAnsi="Symbol"/>
      </w:rPr>
    </w:lvl>
    <w:lvl w:ilvl="7" w:tplc="4C6088FC">
      <w:start w:val="1"/>
      <w:numFmt w:val="bullet"/>
      <w:lvlText w:val="o"/>
      <w:lvlJc w:val="left"/>
      <w:pPr>
        <w:tabs>
          <w:tab w:val="num" w:pos="5760"/>
        </w:tabs>
        <w:ind w:left="5760" w:hanging="360"/>
      </w:pPr>
      <w:rPr>
        <w:rFonts w:ascii="Courier New" w:hAnsi="Courier New"/>
      </w:rPr>
    </w:lvl>
    <w:lvl w:ilvl="8" w:tplc="B7D019CC">
      <w:start w:val="1"/>
      <w:numFmt w:val="bullet"/>
      <w:lvlText w:val=""/>
      <w:lvlJc w:val="left"/>
      <w:pPr>
        <w:tabs>
          <w:tab w:val="num" w:pos="6480"/>
        </w:tabs>
        <w:ind w:left="6480" w:hanging="360"/>
      </w:pPr>
      <w:rPr>
        <w:rFonts w:ascii="Wingdings" w:hAnsi="Wingdings"/>
      </w:rPr>
    </w:lvl>
  </w:abstractNum>
  <w:abstractNum w:abstractNumId="23" w15:restartNumberingAfterBreak="0">
    <w:nsid w:val="0364531B"/>
    <w:multiLevelType w:val="hybridMultilevel"/>
    <w:tmpl w:val="0FCC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08334CD3"/>
    <w:multiLevelType w:val="hybridMultilevel"/>
    <w:tmpl w:val="F048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340A0F19"/>
    <w:multiLevelType w:val="hybridMultilevel"/>
    <w:tmpl w:val="2D569690"/>
    <w:lvl w:ilvl="0" w:tplc="86D04B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887588F"/>
    <w:multiLevelType w:val="multilevel"/>
    <w:tmpl w:val="4EC2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41216F"/>
    <w:multiLevelType w:val="multilevel"/>
    <w:tmpl w:val="C81C5B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9"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ACE1206"/>
    <w:multiLevelType w:val="hybridMultilevel"/>
    <w:tmpl w:val="FF9CC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1565D6"/>
    <w:multiLevelType w:val="multilevel"/>
    <w:tmpl w:val="1E0A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50602656"/>
    <w:multiLevelType w:val="hybridMultilevel"/>
    <w:tmpl w:val="01F2E7C6"/>
    <w:lvl w:ilvl="0" w:tplc="FB9670CC">
      <w:start w:val="1"/>
      <w:numFmt w:val="bullet"/>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530333"/>
    <w:multiLevelType w:val="multilevel"/>
    <w:tmpl w:val="D240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CE47CA"/>
    <w:multiLevelType w:val="multilevel"/>
    <w:tmpl w:val="BD0C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FD6C3C"/>
    <w:multiLevelType w:val="multilevel"/>
    <w:tmpl w:val="0BF6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7464550"/>
    <w:multiLevelType w:val="multilevel"/>
    <w:tmpl w:val="B3FE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277E56"/>
    <w:multiLevelType w:val="multilevel"/>
    <w:tmpl w:val="D4F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0534B6"/>
    <w:multiLevelType w:val="hybridMultilevel"/>
    <w:tmpl w:val="55AE6156"/>
    <w:lvl w:ilvl="0" w:tplc="AE02F45C">
      <w:start w:val="1"/>
      <w:numFmt w:val="bullet"/>
      <w:pStyle w:val="Subheadwithpointer"/>
      <w:lvlText w:val=""/>
      <w:lvlPicBulletId w:val="6"/>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ADC2563"/>
    <w:multiLevelType w:val="multilevel"/>
    <w:tmpl w:val="F2B0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F95988"/>
    <w:multiLevelType w:val="hybridMultilevel"/>
    <w:tmpl w:val="27182D34"/>
    <w:lvl w:ilvl="0" w:tplc="AC34CB06">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84520079">
    <w:abstractNumId w:val="40"/>
  </w:num>
  <w:num w:numId="2" w16cid:durableId="1565869029">
    <w:abstractNumId w:val="29"/>
  </w:num>
  <w:num w:numId="3" w16cid:durableId="1920560668">
    <w:abstractNumId w:val="9"/>
  </w:num>
  <w:num w:numId="4" w16cid:durableId="125511416">
    <w:abstractNumId w:val="7"/>
  </w:num>
  <w:num w:numId="5" w16cid:durableId="804200525">
    <w:abstractNumId w:val="6"/>
  </w:num>
  <w:num w:numId="6" w16cid:durableId="1575316227">
    <w:abstractNumId w:val="5"/>
  </w:num>
  <w:num w:numId="7" w16cid:durableId="749615796">
    <w:abstractNumId w:val="4"/>
  </w:num>
  <w:num w:numId="8" w16cid:durableId="940257360">
    <w:abstractNumId w:val="8"/>
  </w:num>
  <w:num w:numId="9" w16cid:durableId="1008865885">
    <w:abstractNumId w:val="3"/>
  </w:num>
  <w:num w:numId="10" w16cid:durableId="706832607">
    <w:abstractNumId w:val="2"/>
  </w:num>
  <w:num w:numId="11" w16cid:durableId="240215631">
    <w:abstractNumId w:val="1"/>
  </w:num>
  <w:num w:numId="12" w16cid:durableId="825049608">
    <w:abstractNumId w:val="0"/>
  </w:num>
  <w:num w:numId="13" w16cid:durableId="9530803">
    <w:abstractNumId w:val="27"/>
  </w:num>
  <w:num w:numId="14" w16cid:durableId="945771636">
    <w:abstractNumId w:val="51"/>
  </w:num>
  <w:num w:numId="15" w16cid:durableId="849024508">
    <w:abstractNumId w:val="24"/>
  </w:num>
  <w:num w:numId="16" w16cid:durableId="559050865">
    <w:abstractNumId w:val="43"/>
  </w:num>
  <w:num w:numId="17" w16cid:durableId="1819882870">
    <w:abstractNumId w:val="52"/>
  </w:num>
  <w:num w:numId="18" w16cid:durableId="703754884">
    <w:abstractNumId w:val="32"/>
  </w:num>
  <w:num w:numId="19" w16cid:durableId="1895307508">
    <w:abstractNumId w:val="34"/>
  </w:num>
  <w:num w:numId="20" w16cid:durableId="2002736841">
    <w:abstractNumId w:val="33"/>
  </w:num>
  <w:num w:numId="21" w16cid:durableId="336150736">
    <w:abstractNumId w:val="45"/>
  </w:num>
  <w:num w:numId="22" w16cid:durableId="967010444">
    <w:abstractNumId w:val="30"/>
  </w:num>
  <w:num w:numId="23" w16cid:durableId="48891020">
    <w:abstractNumId w:val="25"/>
  </w:num>
  <w:num w:numId="24" w16cid:durableId="737367728">
    <w:abstractNumId w:val="46"/>
  </w:num>
  <w:num w:numId="25" w16cid:durableId="1511947053">
    <w:abstractNumId w:val="56"/>
  </w:num>
  <w:num w:numId="26" w16cid:durableId="1353535389">
    <w:abstractNumId w:val="39"/>
  </w:num>
  <w:num w:numId="27" w16cid:durableId="255090126">
    <w:abstractNumId w:val="53"/>
  </w:num>
  <w:num w:numId="28" w16cid:durableId="43411408">
    <w:abstractNumId w:val="55"/>
  </w:num>
  <w:num w:numId="29" w16cid:durableId="1533961279">
    <w:abstractNumId w:val="38"/>
  </w:num>
  <w:num w:numId="30" w16cid:durableId="265118803">
    <w:abstractNumId w:val="33"/>
  </w:num>
  <w:num w:numId="31" w16cid:durableId="512498031">
    <w:abstractNumId w:val="45"/>
  </w:num>
  <w:num w:numId="32" w16cid:durableId="1571502629">
    <w:abstractNumId w:val="33"/>
  </w:num>
  <w:num w:numId="33" w16cid:durableId="1483233230">
    <w:abstractNumId w:val="45"/>
  </w:num>
  <w:num w:numId="34" w16cid:durableId="1230577162">
    <w:abstractNumId w:val="24"/>
  </w:num>
  <w:num w:numId="35" w16cid:durableId="469400557">
    <w:abstractNumId w:val="43"/>
  </w:num>
  <w:num w:numId="36" w16cid:durableId="203761439">
    <w:abstractNumId w:val="55"/>
  </w:num>
  <w:num w:numId="37" w16cid:durableId="420955326">
    <w:abstractNumId w:val="23"/>
  </w:num>
  <w:num w:numId="38" w16cid:durableId="1694307563">
    <w:abstractNumId w:val="28"/>
  </w:num>
  <w:num w:numId="39" w16cid:durableId="680549762">
    <w:abstractNumId w:val="59"/>
  </w:num>
  <w:num w:numId="40" w16cid:durableId="415906853">
    <w:abstractNumId w:val="44"/>
  </w:num>
  <w:num w:numId="41" w16cid:durableId="1612980064">
    <w:abstractNumId w:val="10"/>
  </w:num>
  <w:num w:numId="42" w16cid:durableId="168764262">
    <w:abstractNumId w:val="11"/>
  </w:num>
  <w:num w:numId="43" w16cid:durableId="2067680003">
    <w:abstractNumId w:val="12"/>
  </w:num>
  <w:num w:numId="44" w16cid:durableId="410078994">
    <w:abstractNumId w:val="13"/>
  </w:num>
  <w:num w:numId="45" w16cid:durableId="12998830">
    <w:abstractNumId w:val="14"/>
  </w:num>
  <w:num w:numId="46" w16cid:durableId="2051957444">
    <w:abstractNumId w:val="15"/>
  </w:num>
  <w:num w:numId="47" w16cid:durableId="588924369">
    <w:abstractNumId w:val="16"/>
  </w:num>
  <w:num w:numId="48" w16cid:durableId="1223907394">
    <w:abstractNumId w:val="17"/>
  </w:num>
  <w:num w:numId="49" w16cid:durableId="1596742446">
    <w:abstractNumId w:val="18"/>
  </w:num>
  <w:num w:numId="50" w16cid:durableId="843207840">
    <w:abstractNumId w:val="19"/>
  </w:num>
  <w:num w:numId="51" w16cid:durableId="1963266061">
    <w:abstractNumId w:val="20"/>
  </w:num>
  <w:num w:numId="52" w16cid:durableId="705369254">
    <w:abstractNumId w:val="21"/>
  </w:num>
  <w:num w:numId="53" w16cid:durableId="1555579569">
    <w:abstractNumId w:val="22"/>
  </w:num>
  <w:num w:numId="54" w16cid:durableId="958953303">
    <w:abstractNumId w:val="57"/>
  </w:num>
  <w:num w:numId="55" w16cid:durableId="615717333">
    <w:abstractNumId w:val="31"/>
  </w:num>
  <w:num w:numId="56" w16cid:durableId="241377857">
    <w:abstractNumId w:val="41"/>
  </w:num>
  <w:num w:numId="57" w16cid:durableId="978652669">
    <w:abstractNumId w:val="58"/>
  </w:num>
  <w:num w:numId="58" w16cid:durableId="1228492561">
    <w:abstractNumId w:val="50"/>
  </w:num>
  <w:num w:numId="59" w16cid:durableId="1443184652">
    <w:abstractNumId w:val="54"/>
  </w:num>
  <w:num w:numId="60" w16cid:durableId="153884582">
    <w:abstractNumId w:val="37"/>
  </w:num>
  <w:num w:numId="61" w16cid:durableId="993097310">
    <w:abstractNumId w:val="49"/>
  </w:num>
  <w:num w:numId="62" w16cid:durableId="805776441">
    <w:abstractNumId w:val="42"/>
  </w:num>
  <w:num w:numId="63" w16cid:durableId="341469866">
    <w:abstractNumId w:val="36"/>
  </w:num>
  <w:num w:numId="64" w16cid:durableId="1321155933">
    <w:abstractNumId w:val="48"/>
  </w:num>
  <w:num w:numId="65" w16cid:durableId="1204951201">
    <w:abstractNumId w:val="26"/>
  </w:num>
  <w:num w:numId="66" w16cid:durableId="296955194">
    <w:abstractNumId w:val="35"/>
  </w:num>
  <w:num w:numId="67" w16cid:durableId="74049337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94"/>
    <w:rsid w:val="00015B1A"/>
    <w:rsid w:val="0002254B"/>
    <w:rsid w:val="0004337E"/>
    <w:rsid w:val="0004509D"/>
    <w:rsid w:val="000506B1"/>
    <w:rsid w:val="000766A5"/>
    <w:rsid w:val="00082050"/>
    <w:rsid w:val="000A569F"/>
    <w:rsid w:val="000B77E5"/>
    <w:rsid w:val="000F5932"/>
    <w:rsid w:val="001355FA"/>
    <w:rsid w:val="001357C9"/>
    <w:rsid w:val="001864DE"/>
    <w:rsid w:val="00196CB9"/>
    <w:rsid w:val="001C3F60"/>
    <w:rsid w:val="001E3CA3"/>
    <w:rsid w:val="001F5FDB"/>
    <w:rsid w:val="00200633"/>
    <w:rsid w:val="00235450"/>
    <w:rsid w:val="0026441F"/>
    <w:rsid w:val="00275D5E"/>
    <w:rsid w:val="002C1877"/>
    <w:rsid w:val="002C4C82"/>
    <w:rsid w:val="002C75E3"/>
    <w:rsid w:val="002E7807"/>
    <w:rsid w:val="002F3163"/>
    <w:rsid w:val="00303816"/>
    <w:rsid w:val="00332595"/>
    <w:rsid w:val="003365A2"/>
    <w:rsid w:val="003B63F1"/>
    <w:rsid w:val="003F2BD9"/>
    <w:rsid w:val="0046077F"/>
    <w:rsid w:val="0049204B"/>
    <w:rsid w:val="00492BB3"/>
    <w:rsid w:val="004944EE"/>
    <w:rsid w:val="004B2FFE"/>
    <w:rsid w:val="004B3C9A"/>
    <w:rsid w:val="004D15C0"/>
    <w:rsid w:val="00531C8C"/>
    <w:rsid w:val="00534BE2"/>
    <w:rsid w:val="00556157"/>
    <w:rsid w:val="00564CD3"/>
    <w:rsid w:val="00566B82"/>
    <w:rsid w:val="00566C40"/>
    <w:rsid w:val="00573834"/>
    <w:rsid w:val="00584A10"/>
    <w:rsid w:val="00590890"/>
    <w:rsid w:val="00597ED1"/>
    <w:rsid w:val="005B16A4"/>
    <w:rsid w:val="005B4650"/>
    <w:rsid w:val="005E0DEF"/>
    <w:rsid w:val="00626EDA"/>
    <w:rsid w:val="00641084"/>
    <w:rsid w:val="00697A98"/>
    <w:rsid w:val="006B4C6C"/>
    <w:rsid w:val="006C2320"/>
    <w:rsid w:val="006E44A2"/>
    <w:rsid w:val="006F569D"/>
    <w:rsid w:val="006F7E8A"/>
    <w:rsid w:val="007070A1"/>
    <w:rsid w:val="00707246"/>
    <w:rsid w:val="00735B7D"/>
    <w:rsid w:val="00763CE7"/>
    <w:rsid w:val="0078066C"/>
    <w:rsid w:val="007C5AC9"/>
    <w:rsid w:val="007D268D"/>
    <w:rsid w:val="007E217D"/>
    <w:rsid w:val="007E417F"/>
    <w:rsid w:val="0080784C"/>
    <w:rsid w:val="008116A6"/>
    <w:rsid w:val="008472C3"/>
    <w:rsid w:val="00874C73"/>
    <w:rsid w:val="008941E7"/>
    <w:rsid w:val="008C1253"/>
    <w:rsid w:val="008C3534"/>
    <w:rsid w:val="008F744A"/>
    <w:rsid w:val="0092503E"/>
    <w:rsid w:val="009868D6"/>
    <w:rsid w:val="009A448F"/>
    <w:rsid w:val="00A442A0"/>
    <w:rsid w:val="00B03CEA"/>
    <w:rsid w:val="00B11EA7"/>
    <w:rsid w:val="00B27DEA"/>
    <w:rsid w:val="00B6679E"/>
    <w:rsid w:val="00B8287E"/>
    <w:rsid w:val="00B86C73"/>
    <w:rsid w:val="00B95F60"/>
    <w:rsid w:val="00C51C6A"/>
    <w:rsid w:val="00C8314B"/>
    <w:rsid w:val="00CA1A44"/>
    <w:rsid w:val="00CC2794"/>
    <w:rsid w:val="00CC37EC"/>
    <w:rsid w:val="00CE654E"/>
    <w:rsid w:val="00D0043C"/>
    <w:rsid w:val="00D11C7E"/>
    <w:rsid w:val="00D2557F"/>
    <w:rsid w:val="00D455D0"/>
    <w:rsid w:val="00D508B4"/>
    <w:rsid w:val="00D7116B"/>
    <w:rsid w:val="00D81B90"/>
    <w:rsid w:val="00D86752"/>
    <w:rsid w:val="00D9239A"/>
    <w:rsid w:val="00D95FA0"/>
    <w:rsid w:val="00DA2950"/>
    <w:rsid w:val="00DA43DE"/>
    <w:rsid w:val="00DA5725"/>
    <w:rsid w:val="00DA7F11"/>
    <w:rsid w:val="00DC5FAC"/>
    <w:rsid w:val="00DF66B4"/>
    <w:rsid w:val="00E111EC"/>
    <w:rsid w:val="00E24FDF"/>
    <w:rsid w:val="00E3210F"/>
    <w:rsid w:val="00E578A5"/>
    <w:rsid w:val="00E647DF"/>
    <w:rsid w:val="00E72DDA"/>
    <w:rsid w:val="00E9136B"/>
    <w:rsid w:val="00EA1CF0"/>
    <w:rsid w:val="00EF22F0"/>
    <w:rsid w:val="00F139E0"/>
    <w:rsid w:val="00F40EC2"/>
    <w:rsid w:val="00F82220"/>
    <w:rsid w:val="00F97695"/>
    <w:rsid w:val="00FE3F15"/>
    <w:rsid w:val="00FF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2F38A"/>
  <w15:chartTrackingRefBased/>
  <w15:docId w15:val="{DB11447A-A65A-5043-8CA1-B381796A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2">
    <w:name w:val="heading 2"/>
    <w:basedOn w:val="Normal"/>
    <w:next w:val="Normal"/>
    <w:link w:val="Heading2Char"/>
    <w:uiPriority w:val="9"/>
    <w:semiHidden/>
    <w:unhideWhenUsed/>
    <w:rsid w:val="006410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3Bulletedcopypink">
    <w:name w:val="3 Bulleted copy pink &gt;"/>
    <w:basedOn w:val="Normal"/>
    <w:qFormat/>
    <w:rsid w:val="000506B1"/>
    <w:pPr>
      <w:numPr>
        <w:numId w:val="32"/>
      </w:numPr>
      <w:spacing w:after="120"/>
      <w:ind w:right="284"/>
    </w:pPr>
    <w:rPr>
      <w:rFonts w:cs="Arial"/>
      <w:szCs w:val="20"/>
    </w:rPr>
  </w:style>
  <w:style w:type="paragraph" w:customStyle="1" w:styleId="2Subheadpink">
    <w:name w:val="2 Subhead pink"/>
    <w:next w:val="Normal"/>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Normal"/>
    <w:qFormat/>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D15C0"/>
    <w:pPr>
      <w:numPr>
        <w:numId w:val="39"/>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Normal"/>
    <w:link w:val="8SecondbulletChar"/>
    <w:qFormat/>
    <w:rsid w:val="000506B1"/>
    <w:pPr>
      <w:numPr>
        <w:numId w:val="28"/>
      </w:numPr>
      <w:spacing w:after="120"/>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3B63F1"/>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38"/>
      </w:numPr>
    </w:pPr>
  </w:style>
  <w:style w:type="paragraph" w:customStyle="1" w:styleId="1bodycopy">
    <w:name w:val="1 body copy"/>
    <w:basedOn w:val="Normal"/>
    <w:link w:val="1bodycopyChar"/>
    <w:qFormat/>
    <w:rsid w:val="000506B1"/>
    <w:pPr>
      <w:spacing w:after="120"/>
      <w:ind w:right="284"/>
    </w:pPr>
  </w:style>
  <w:style w:type="character" w:customStyle="1" w:styleId="1bodycopyChar">
    <w:name w:val="1 body copy Char"/>
    <w:link w:val="1bodycopy"/>
    <w:rsid w:val="000506B1"/>
    <w:rPr>
      <w:rFonts w:eastAsia="MS Mincho"/>
      <w:szCs w:val="24"/>
      <w:lang w:val="en-US" w:eastAsia="en-US"/>
    </w:rPr>
  </w:style>
  <w:style w:type="paragraph" w:customStyle="1" w:styleId="9Boxheading">
    <w:name w:val="9 Box heading"/>
    <w:basedOn w:val="Normal"/>
    <w:qFormat/>
    <w:rsid w:val="000506B1"/>
    <w:pPr>
      <w:spacing w:after="120"/>
    </w:pPr>
    <w:rPr>
      <w:b/>
      <w:color w:val="12263F"/>
      <w:sz w:val="24"/>
    </w:rPr>
  </w:style>
  <w:style w:type="paragraph" w:customStyle="1" w:styleId="4Bulletedcopyblue">
    <w:name w:val="4 Bulleted copy blue"/>
    <w:basedOn w:val="3Bulletedcopypink"/>
    <w:rsid w:val="000506B1"/>
    <w:pPr>
      <w:numPr>
        <w:numId w:val="40"/>
      </w:numPr>
    </w:pPr>
    <w:rPr>
      <w:sz w:val="22"/>
    </w:rPr>
  </w:style>
  <w:style w:type="paragraph" w:customStyle="1" w:styleId="7TableHeading2">
    <w:name w:val="7 Table Heading 2"/>
    <w:qFormat/>
    <w:rsid w:val="00534BE2"/>
    <w:rPr>
      <w:rFonts w:eastAsia="MS Mincho" w:cs="Arial"/>
      <w:lang w:val="en-US" w:eastAsia="en-US"/>
    </w:rPr>
  </w:style>
  <w:style w:type="paragraph" w:customStyle="1" w:styleId="1bodycopy10pt">
    <w:name w:val="1 body copy 10pt"/>
    <w:basedOn w:val="Normal"/>
    <w:link w:val="1bodycopy10ptChar"/>
    <w:qFormat/>
    <w:rsid w:val="000766A5"/>
    <w:pPr>
      <w:spacing w:after="120"/>
    </w:pPr>
  </w:style>
  <w:style w:type="character" w:customStyle="1" w:styleId="1bodycopy10ptChar">
    <w:name w:val="1 body copy 10pt Char"/>
    <w:link w:val="1bodycopy10pt"/>
    <w:rsid w:val="000766A5"/>
    <w:rPr>
      <w:rFonts w:eastAsia="MS Mincho"/>
      <w:szCs w:val="24"/>
      <w:lang w:val="en-US" w:eastAsia="en-US"/>
    </w:rPr>
  </w:style>
  <w:style w:type="paragraph" w:customStyle="1" w:styleId="Subheadwithpointer">
    <w:name w:val="Subhead with pointer"/>
    <w:basedOn w:val="Normal"/>
    <w:next w:val="Normal"/>
    <w:link w:val="SubheadwithpointerChar"/>
    <w:rsid w:val="000766A5"/>
    <w:pPr>
      <w:numPr>
        <w:numId w:val="54"/>
      </w:numPr>
      <w:spacing w:before="120" w:after="120"/>
      <w:ind w:right="850"/>
    </w:pPr>
    <w:rPr>
      <w:rFonts w:cs="Arial"/>
      <w:b/>
      <w:bCs/>
      <w:color w:val="12263F"/>
      <w:sz w:val="32"/>
      <w:szCs w:val="32"/>
    </w:rPr>
  </w:style>
  <w:style w:type="paragraph" w:customStyle="1" w:styleId="1bodycopy11pt">
    <w:name w:val="1 body copy 11pt"/>
    <w:autoRedefine/>
    <w:rsid w:val="000766A5"/>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0766A5"/>
    <w:rPr>
      <w:rFonts w:eastAsia="MS Mincho" w:cs="Arial"/>
      <w:b/>
      <w:bCs/>
      <w:color w:val="12263F"/>
      <w:sz w:val="32"/>
      <w:szCs w:val="32"/>
      <w:lang w:val="en-US" w:eastAsia="en-US"/>
    </w:rPr>
  </w:style>
  <w:style w:type="paragraph" w:styleId="ListParagraph">
    <w:name w:val="List Paragraph"/>
    <w:basedOn w:val="Normal"/>
    <w:uiPriority w:val="34"/>
    <w:qFormat/>
    <w:rsid w:val="00D2557F"/>
    <w:pPr>
      <w:ind w:left="720"/>
      <w:contextualSpacing/>
    </w:pPr>
    <w:rPr>
      <w:rFonts w:eastAsia="Arial" w:cs="Arial"/>
      <w:szCs w:val="20"/>
    </w:rPr>
  </w:style>
  <w:style w:type="character" w:styleId="CommentReference">
    <w:name w:val="annotation reference"/>
    <w:basedOn w:val="DefaultParagraphFont"/>
    <w:uiPriority w:val="99"/>
    <w:rsid w:val="00D2557F"/>
    <w:rPr>
      <w:rFonts w:cs="Times New Roman"/>
      <w:sz w:val="16"/>
      <w:szCs w:val="16"/>
    </w:rPr>
  </w:style>
  <w:style w:type="paragraph" w:styleId="CommentText">
    <w:name w:val="annotation text"/>
    <w:basedOn w:val="Normal"/>
    <w:link w:val="CommentTextChar"/>
    <w:uiPriority w:val="99"/>
    <w:unhideWhenUsed/>
    <w:rsid w:val="00D2557F"/>
    <w:rPr>
      <w:rFonts w:eastAsia="Times New Roman" w:cs="Arial"/>
      <w:szCs w:val="20"/>
    </w:rPr>
  </w:style>
  <w:style w:type="character" w:customStyle="1" w:styleId="CommentTextChar">
    <w:name w:val="Comment Text Char"/>
    <w:basedOn w:val="DefaultParagraphFont"/>
    <w:link w:val="CommentText"/>
    <w:uiPriority w:val="99"/>
    <w:rsid w:val="00D2557F"/>
    <w:rPr>
      <w:rFonts w:eastAsia="Times New Roman" w:cs="Arial"/>
      <w:lang w:val="en-US" w:eastAsia="en-US"/>
    </w:rPr>
  </w:style>
  <w:style w:type="paragraph" w:styleId="TOC1">
    <w:name w:val="toc 1"/>
    <w:basedOn w:val="Normal"/>
    <w:next w:val="Normal"/>
    <w:autoRedefine/>
    <w:uiPriority w:val="39"/>
    <w:unhideWhenUsed/>
    <w:rsid w:val="00D2557F"/>
    <w:pPr>
      <w:spacing w:after="100"/>
    </w:pPr>
  </w:style>
  <w:style w:type="paragraph" w:styleId="NormalWeb">
    <w:name w:val="Normal (Web)"/>
    <w:basedOn w:val="Normal"/>
    <w:uiPriority w:val="99"/>
    <w:semiHidden/>
    <w:unhideWhenUsed/>
    <w:rsid w:val="00B86C73"/>
    <w:rPr>
      <w:rFonts w:ascii="Times New Roman" w:hAnsi="Times New Roman"/>
      <w:sz w:val="24"/>
    </w:rPr>
  </w:style>
  <w:style w:type="character" w:customStyle="1" w:styleId="Heading2Char">
    <w:name w:val="Heading 2 Char"/>
    <w:basedOn w:val="DefaultParagraphFont"/>
    <w:link w:val="Heading2"/>
    <w:uiPriority w:val="9"/>
    <w:semiHidden/>
    <w:rsid w:val="00641084"/>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6078683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02438791">
      <w:bodyDiv w:val="1"/>
      <w:marLeft w:val="0"/>
      <w:marRight w:val="0"/>
      <w:marTop w:val="0"/>
      <w:marBottom w:val="0"/>
      <w:divBdr>
        <w:top w:val="none" w:sz="0" w:space="0" w:color="auto"/>
        <w:left w:val="none" w:sz="0" w:space="0" w:color="auto"/>
        <w:bottom w:val="none" w:sz="0" w:space="0" w:color="auto"/>
        <w:right w:val="none" w:sz="0" w:space="0" w:color="auto"/>
      </w:divBdr>
    </w:div>
    <w:div w:id="1033842629">
      <w:bodyDiv w:val="1"/>
      <w:marLeft w:val="0"/>
      <w:marRight w:val="0"/>
      <w:marTop w:val="0"/>
      <w:marBottom w:val="0"/>
      <w:divBdr>
        <w:top w:val="none" w:sz="0" w:space="0" w:color="auto"/>
        <w:left w:val="none" w:sz="0" w:space="0" w:color="auto"/>
        <w:bottom w:val="none" w:sz="0" w:space="0" w:color="auto"/>
        <w:right w:val="none" w:sz="0" w:space="0" w:color="auto"/>
      </w:divBdr>
    </w:div>
    <w:div w:id="1225022155">
      <w:bodyDiv w:val="1"/>
      <w:marLeft w:val="0"/>
      <w:marRight w:val="0"/>
      <w:marTop w:val="0"/>
      <w:marBottom w:val="0"/>
      <w:divBdr>
        <w:top w:val="none" w:sz="0" w:space="0" w:color="auto"/>
        <w:left w:val="none" w:sz="0" w:space="0" w:color="auto"/>
        <w:bottom w:val="none" w:sz="0" w:space="0" w:color="auto"/>
        <w:right w:val="none" w:sz="0" w:space="0" w:color="auto"/>
      </w:divBdr>
    </w:div>
    <w:div w:id="1441997031">
      <w:bodyDiv w:val="1"/>
      <w:marLeft w:val="0"/>
      <w:marRight w:val="0"/>
      <w:marTop w:val="0"/>
      <w:marBottom w:val="0"/>
      <w:divBdr>
        <w:top w:val="none" w:sz="0" w:space="0" w:color="auto"/>
        <w:left w:val="none" w:sz="0" w:space="0" w:color="auto"/>
        <w:bottom w:val="none" w:sz="0" w:space="0" w:color="auto"/>
        <w:right w:val="none" w:sz="0" w:space="0" w:color="auto"/>
      </w:divBdr>
    </w:div>
    <w:div w:id="1472792533">
      <w:bodyDiv w:val="1"/>
      <w:marLeft w:val="0"/>
      <w:marRight w:val="0"/>
      <w:marTop w:val="0"/>
      <w:marBottom w:val="0"/>
      <w:divBdr>
        <w:top w:val="none" w:sz="0" w:space="0" w:color="auto"/>
        <w:left w:val="none" w:sz="0" w:space="0" w:color="auto"/>
        <w:bottom w:val="none" w:sz="0" w:space="0" w:color="auto"/>
        <w:right w:val="none" w:sz="0" w:space="0" w:color="auto"/>
      </w:divBdr>
    </w:div>
    <w:div w:id="1893728873">
      <w:bodyDiv w:val="1"/>
      <w:marLeft w:val="0"/>
      <w:marRight w:val="0"/>
      <w:marTop w:val="0"/>
      <w:marBottom w:val="0"/>
      <w:divBdr>
        <w:top w:val="none" w:sz="0" w:space="0" w:color="auto"/>
        <w:left w:val="none" w:sz="0" w:space="0" w:color="auto"/>
        <w:bottom w:val="none" w:sz="0" w:space="0" w:color="auto"/>
        <w:right w:val="none" w:sz="0" w:space="0" w:color="auto"/>
      </w:divBdr>
    </w:div>
    <w:div w:id="19742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hyperlink" Target="https://www.equalityhumanrights.com/equality/equality-act-2010/technical-guidance-schools-englan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equality-act-2010-advice-for-school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1/2260/contents/ma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legislation.gov.uk/ukpga/2010/15/cont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hyperlink" Target="https://www.gov.uk/government/publications/public-sector-quick-start-guide-to-the-specific-duti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853908F-81BD-4088-B931-598CEBC3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5767260</vt:i4>
      </vt:variant>
      <vt:variant>
        <vt:i4>6</vt:i4>
      </vt:variant>
      <vt:variant>
        <vt:i4>0</vt:i4>
      </vt:variant>
      <vt:variant>
        <vt:i4>5</vt:i4>
      </vt:variant>
      <vt:variant>
        <vt:lpwstr>http://www.thekeysupport.com/gov</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Abi George</cp:lastModifiedBy>
  <cp:revision>3</cp:revision>
  <cp:lastPrinted>2018-10-02T14:43:00Z</cp:lastPrinted>
  <dcterms:created xsi:type="dcterms:W3CDTF">2025-07-07T20:25:00Z</dcterms:created>
  <dcterms:modified xsi:type="dcterms:W3CDTF">2025-07-07T20:50:00Z</dcterms:modified>
</cp:coreProperties>
</file>