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8A4C5" w14:textId="77777777" w:rsidR="00011D70" w:rsidRPr="004D4748" w:rsidRDefault="0057257B">
      <w:pPr>
        <w:pStyle w:val="Title"/>
        <w:kinsoku w:val="0"/>
        <w:overflowPunct w:val="0"/>
        <w:rPr>
          <w:sz w:val="34"/>
          <w:szCs w:val="3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74294D50" wp14:editId="6F87F031">
                <wp:simplePos x="0" y="0"/>
                <wp:positionH relativeFrom="page">
                  <wp:posOffset>5628640</wp:posOffset>
                </wp:positionH>
                <wp:positionV relativeFrom="page">
                  <wp:posOffset>7877175</wp:posOffset>
                </wp:positionV>
                <wp:extent cx="180975" cy="180975"/>
                <wp:effectExtent l="0" t="0" r="0" b="0"/>
                <wp:wrapNone/>
                <wp:docPr id="1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4 h 285"/>
                            <a:gd name="T2" fmla="*/ 285 w 285"/>
                            <a:gd name="T3" fmla="*/ 284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4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4"/>
                              </a:moveTo>
                              <a:lnTo>
                                <a:pt x="285" y="284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355EB" id="Freeform 2" o:spid="_x0000_s1026" style="position:absolute;margin-left:443.2pt;margin-top:620.25pt;width:14.25pt;height:14.2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pALRwMAAGoIAAAOAAAAZHJzL2Uyb0RvYy54bWysVmtvmzAU/T5p/8Hyx0kpj5IXalJVeUyT&#10;uq1Ssx/ggAloYDPbCemm/ffdayCBNtWqafkANj4c33sOvjc3t8ciJweudCbFjHpXLiVcRDLOxG5G&#10;v23Wgwkl2jARs1wKPqNPXNPb+ft3N1UZcl+mMo+5IkAidFiVM5oaU4aOo6OUF0xfyZILWEykKpiB&#10;qdo5sWIVsBe547vuyKmkikslI641PF3Wi3Ru+ZOER+ZrkmhuSD6jEJuxV2WvW7w68xsW7hQr0yxq&#10;wmD/EEXBMgGbnqiWzDCyV9kLqiKLlNQyMVeRLByZJFnEbQ6Qjec+y+YxZSW3uYA4ujzJpP8fbfTl&#10;8KBIFoN3U0oEK8CjteIcFSc+ylOVOgTUY/mgMEFd3svou4YFp7eCEw0Ysq0+yxhY2N5IK8kxUQW+&#10;CcmSo1X+6aQ8PxoSwUNv4k7HQ0oiWGrGuAML25ejvTYfubRE7HCvTW1cDCMre9zEvgGTkyIHDz84&#10;xCUV8SfDxuQTxOtA/ElA0ksgvwcaXma67oFeYQp6oFeYIPdO2BcjGvUgFzMb9yAXWeA8dja6yAIf&#10;wgnS0wf82LWKs7Q1ITqKxgUYEYYH37XGl1Kj4WgJ2Lrx0AegABRa9goYdEfw9ZvAIC2CrcN/ZQb9&#10;EDx+EzPIhOBpF1zv0OSqoLQ8LyqKEigqW3yHhSUzKFE7JNWM4rdI0vqOzwt54BtpEeZ8NEDyZtfz&#10;ei66OMsD4Z2R7Xp7Ly1fi7NlDqJvV9t7jarteQvm5X5RLjWvbcV8rb+nxFGvzrEVcp3ludUmFyjH&#10;dOgP7YeiZZ7FuIhSaLXbLnJFDgxLtv01cvRgSu5FbMlSzuJVMzYsy+uxTRf5oMQ0NmCxsTX519Sd&#10;riarSTAI/NFqELjL5eBuvQgGo7U3Hi6vl4vF0vuNoXlBmGZxzAVG1/YHL3hb/W06VV3ZTx2il0Uv&#10;2bX9vUzW6YdhRYZc2rvNzhZjrL91wd7K+AlqsZJ1w4MGDYNUqp+UVNDsZlT/2DPFKck/CegmUy8I&#10;sDvaSTAc+zBR3ZVtd4WJCKhm1FA47ThcmLqj7kuV7VLYybO2CnkHPSDJsFbb+Oqomgk0NJtB03yx&#10;Y3bnFnX+izD/AwAA//8DAFBLAwQUAAYACAAAACEAnNoEt+MAAAANAQAADwAAAGRycy9kb3ducmV2&#10;LnhtbEyPwUrDQBCG74LvsIzgpdjdhhiSmE0RRURKBasg3qbJmASzuyG7baJP7/Skx5n/459vivVs&#10;enGk0XfOalgtFQiylas722h4e324SkH4gLbG3lnS8E0e1uX5WYF57Sb7QsddaASXWJ+jhjaEIZfS&#10;Vy0Z9Es3kOXs040GA49jI+sRJy43vYyUSqTBzvKFFge6a6n62h2MBrnx9L74eZw2i2r78aTwuYvu&#10;SevLi/n2BkSgOfzBcNJndSjZae8Otvai15CmScwoB1GsrkEwkq3iDMT+tEoyBbIs5P8vyl8AAAD/&#10;/wMAUEsBAi0AFAAGAAgAAAAhALaDOJL+AAAA4QEAABMAAAAAAAAAAAAAAAAAAAAAAFtDb250ZW50&#10;X1R5cGVzXS54bWxQSwECLQAUAAYACAAAACEAOP0h/9YAAACUAQAACwAAAAAAAAAAAAAAAAAvAQAA&#10;X3JlbHMvLnJlbHNQSwECLQAUAAYACAAAACEArk6QC0cDAABqCAAADgAAAAAAAAAAAAAAAAAuAgAA&#10;ZHJzL2Uyb0RvYy54bWxQSwECLQAUAAYACAAAACEAnNoEt+MAAAANAQAADwAAAAAAAAAAAAAAAACh&#10;BQAAZHJzL2Rvd25yZXYueG1sUEsFBgAAAAAEAAQA8wAAALEGAAAAAA==&#10;" o:allowincell="f" path="m,284r285,l285,,,,,284xe" filled="f">
                <v:path arrowok="t" o:connecttype="custom" o:connectlocs="0,180340;180975,180340;180975,0;0,0;0,18034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4D168B00" wp14:editId="74DF5AEF">
                <wp:simplePos x="0" y="0"/>
                <wp:positionH relativeFrom="page">
                  <wp:posOffset>6676390</wp:posOffset>
                </wp:positionH>
                <wp:positionV relativeFrom="page">
                  <wp:posOffset>7886700</wp:posOffset>
                </wp:positionV>
                <wp:extent cx="180975" cy="180975"/>
                <wp:effectExtent l="0" t="0" r="0" b="0"/>
                <wp:wrapNone/>
                <wp:docPr id="1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4 h 285"/>
                            <a:gd name="T2" fmla="*/ 285 w 285"/>
                            <a:gd name="T3" fmla="*/ 284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4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4"/>
                              </a:moveTo>
                              <a:lnTo>
                                <a:pt x="285" y="284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ECFAF" id="Freeform 3" o:spid="_x0000_s1026" style="position:absolute;margin-left:525.7pt;margin-top:621pt;width:14.25pt;height:14.2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A0cSAMAAGoIAAAOAAAAZHJzL2Uyb0RvYy54bWysVtlu2zAQfC/QfyD4WMDREflE5CDwURTo&#10;ESDuB9ASZQmVSJWkLadF/727lGRLiYMERf0gkd7xcmdG2vXN7bHIyYErnUkRUu/KpYSLSMaZ2IX0&#10;+2Y9mFCiDRMxy6XgIX3kmt7O37+7qcoZ92Uq85grAkmEnlVlSFNjypnj6CjlBdNXsuQCgolUBTOw&#10;VTsnVqyC7EXu+K47ciqp4lLJiGsN3y7rIJ3b/EnCI/MtSTQ3JA8p1GbsVdnrFq/O/IbNdoqVaRY1&#10;ZbB/qKJgmYBDT6mWzDCyV9mzVEUWKallYq4iWTgySbKIWw7AxnOfsHlIWcktFxBHlyeZ9P9LG309&#10;3CuSxeAdOCVYAR6tFeeoOLlGeapSzwD1UN4rJKjLzzL6oSHg9CK40YAh2+qLjCEL2xtpJTkmqsBf&#10;AllytMo/npTnR0Mi+NKbuNPxkJIIQs0aT2Cz9sfRXpuPXNpE7PBZm9q4GFZW9ripfQMmJ0UOHn5w&#10;iEsq4k+GjckniNeB+JOApJdAfg80vJzpugd6IVPQA72QCbh3yr5Y0agHuchs3INczAIudw66mGXa&#10;gfT0AT92reIsbU2IjqJxAVaE4YvvWuNLqdFwtARs3XjoA6QAFFr2Ahh0R7B99F4Fg7QItg6/Cgb9&#10;EDx+UxkgE4KnXXB9QsNVQWt52lQUJdBUtvXzVjKDEiFVXJIqpPgskrS+4/eFPPCNtAhzfjVA8ubU&#10;czwXXZzNA+WdkW28vZc2X4uzbQ6qb6PtvUbV9rwF8/y8KJea17YiSevviTjq1XlthVxneW7f21yg&#10;HNOhP7QPipZ5FmMQpdBqt13kihwYtmz7aeTowZTci9gmSzmLV83asCyv15Yu5oMW09iAzcb25N9T&#10;d7qarCbBIPBHq0HgLpeDu/UiGIzW3ni4vF4uFkvvD5bmBbM0i2MusLp2PnjB2/pvM6nqzn6aED0W&#10;PbJr+3lO1umXYUUGLu3dsrPNGPtv3bC3Mn6EXqxkPfBgQMMileoXJRUMu5Dqn3umOCX5JwHTZOoF&#10;AU5HuwmGYx82qhvZdiNMRJAqpIbC247Lhakn6r5U2S6Fkzxrq5B3MAOSDHu1ra+uqtnAQLMMmuGL&#10;E7O7t6jzX4T5XwAAAP//AwBQSwMEFAAGAAgAAAAhADN5PUrkAAAADwEAAA8AAABkcnMvZG93bnJl&#10;di54bWxMj0FLw0AQhe+C/2EZwUuxuw2tbWM2RRQRKQq2gnjbZsckmJ0N2W0T/fVOTnqbN/N4871s&#10;M7hGnLALtScNs6kCgVR4W1Op4W3/cLUCEaIhaxpPqOEbA2zy87PMpNb39IqnXSwFh1BIjYYqxjaV&#10;MhQVOhOmvkXi26fvnIksu1LazvQc7hqZKHUtnamJP1SmxbsKi6/d0WmQ24Dvk5/Hfjspnj+elHmp&#10;k3vU+vJiuL0BEXGIf2YY8RkdcmY6+CPZIBrWajGbs5enZJ5wrdGjlus1iMO4W6oFyDyT/3vkvwAA&#10;AP//AwBQSwECLQAUAAYACAAAACEAtoM4kv4AAADhAQAAEwAAAAAAAAAAAAAAAAAAAAAAW0NvbnRl&#10;bnRfVHlwZXNdLnhtbFBLAQItABQABgAIAAAAIQA4/SH/1gAAAJQBAAALAAAAAAAAAAAAAAAAAC8B&#10;AABfcmVscy8ucmVsc1BLAQItABQABgAIAAAAIQBP1A0cSAMAAGoIAAAOAAAAAAAAAAAAAAAAAC4C&#10;AABkcnMvZTJvRG9jLnhtbFBLAQItABQABgAIAAAAIQAzeT1K5AAAAA8BAAAPAAAAAAAAAAAAAAAA&#10;AKIFAABkcnMvZG93bnJldi54bWxQSwUGAAAAAAQABADzAAAAswYAAAAA&#10;" o:allowincell="f" path="m,284r285,l285,,,,,284xe" filled="f">
                <v:path arrowok="t" o:connecttype="custom" o:connectlocs="0,180340;180975,180340;180975,0;0,0;0,18034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7B07E28" wp14:editId="08E49DC6">
                <wp:simplePos x="0" y="0"/>
                <wp:positionH relativeFrom="page">
                  <wp:posOffset>5628640</wp:posOffset>
                </wp:positionH>
                <wp:positionV relativeFrom="page">
                  <wp:posOffset>8165465</wp:posOffset>
                </wp:positionV>
                <wp:extent cx="180975" cy="180975"/>
                <wp:effectExtent l="0" t="0" r="0" b="0"/>
                <wp:wrapNone/>
                <wp:docPr id="1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030EF" id="Freeform 4" o:spid="_x0000_s1026" style="position:absolute;margin-left:443.2pt;margin-top:642.95pt;width:14.25pt;height:1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yhTQwMAAGoIAAAOAAAAZHJzL2Uyb0RvYy54bWysVtuOmzAQfa/Uf7D8WCkLZMkNLVmtcqkq&#10;bduVNv0AB0xABZvaTsi26r93xkBCsqk2qpoHsJnDseccPJO7+32Rkx1XOpMipN6NSwkXkYwzsQnp&#10;t9WyN6ZEGyZilkvBQ/rCNb2fvn93V5UB78tU5jFXBEiEDqoypKkxZeA4Okp5wfSNLLmAYCJVwQxM&#10;1caJFauAvcidvusOnUqquFQy4lrD03kdpFPLnyQ8Ml+TRHND8pDC3oy9Kntd49WZ3rFgo1iZZlGz&#10;DfYPuyhYJmDRA9WcGUa2KntFVWSRklom5iaShSOTJIu4zQGy8dyzbJ5TVnKbC4ijy4NM+v/RRl92&#10;T4pkMXg3okSwAjxaKs5RceKjPFWpA0A9l08KE9Tlo4y+awg4JxGcaMCQdfVZxsDCtkZaSfaJKvBN&#10;SJbsrfIvB+X53pAIHnpjdzIaUBJBqBnjCixoX4622nzk0hKx3aM2tXExjKzscbP3FZicFDl4+MEh&#10;LqlIfzxoTD5AvA4EwiS9BOqfgS4y3Z6BLjL5Z6CLTJB7Z9sXeYYnkIssYOFbLHAeO5CLLJMO5EQf&#10;8GPTKs7S1oRoLxoXYEQYHnzXGl9KjYajJWDrykMfgAJQaNlfwKA7gm+vAoO0CLYOv8kM+iF4dBUz&#10;yITgSRdcr9DkqqC0nBcVRQkUlTW+w4KSGZSoHZIqpPgtkrS+4/NC7vhKWoQ5Ho3mi4XVjvFcdHGW&#10;B7Z3RLbx9l5avhZnyxzwtdH2XqNqe67BvF4vyqXmta2Yr/X3kDjq1Tm2Qi6zPLfa5ALlmAz6A/uh&#10;aJlnMQZRCq0261muyI5hyba/xoQTmJJbEVuylLN40YwNy/J6bNNFPigxjQ1YbGxN/jVxJ4vxYuz3&#10;/P5w0fPd+bz3sJz5veHSGw3mt/PZbO79xq15fpBmccwF7q7tD55/Xf1tOlVd2Q8d4iSLk2SX9vc6&#10;Wed0G1ZkyKW92+xsMcb6WxfstYxfoBYrWTc8aNAwSKX6SUkFzS6k+seWKU5J/klAN5l4vo/d0U78&#10;wagPE9WNrLsRJiKgCqmhcNpxODN1R92WKtuksJJnbRXyAXpAkmGttvurd9VMoKHZDJrmix2zO7eo&#10;41+E6R8AAAD//wMAUEsDBBQABgAIAAAAIQD61Q1/5AAAAA0BAAAPAAAAZHJzL2Rvd25yZXYueG1s&#10;TI9BS8NAEIXvgv9hGcFLaTeJsaQxmyKKiBQFW0G8bbNjEszOhuy2if76jie9zcx7vPlesZ5sJ444&#10;+NaRgngRgUCqnGmpVvC2e5hnIHzQZHTnCBV8o4d1eX5W6Ny4kV7xuA214BDyuVbQhNDnUvqqQav9&#10;wvVIrH26werA61BLM+iRw20nkyhaSqtb4g+N7vGuwepre7AK5Mbj++zncdzMquePp0i/tMk9KnV5&#10;Md3egAg4hT8z/OIzOpTMtHcHMl50CrJsmbKVhSS7XoFgyypOedjz6SpOU5BlIf+3KE8AAAD//wMA&#10;UEsBAi0AFAAGAAgAAAAhALaDOJL+AAAA4QEAABMAAAAAAAAAAAAAAAAAAAAAAFtDb250ZW50X1R5&#10;cGVzXS54bWxQSwECLQAUAAYACAAAACEAOP0h/9YAAACUAQAACwAAAAAAAAAAAAAAAAAvAQAAX3Jl&#10;bHMvLnJlbHNQSwECLQAUAAYACAAAACEA4IMoU0MDAABqCAAADgAAAAAAAAAAAAAAAAAuAgAAZHJz&#10;L2Uyb0RvYy54bWxQSwECLQAUAAYACAAAACEA+tUNf+QAAAANAQAADwAAAAAAAAAAAAAAAACdBQAA&#10;ZHJzL2Rvd25yZXYueG1sUEsFBgAAAAAEAAQA8wAAAK4GAAAAAA==&#10;" o:allowincell="f" path="m,285r285,l285,,,,,285xe" filled="f">
                <v:path arrowok="t" o:connecttype="custom" o:connectlocs="0,180975;180975,180975;180975,0;0,0;0,18097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45857538" wp14:editId="2BEEB957">
                <wp:simplePos x="0" y="0"/>
                <wp:positionH relativeFrom="page">
                  <wp:posOffset>6676390</wp:posOffset>
                </wp:positionH>
                <wp:positionV relativeFrom="page">
                  <wp:posOffset>8165465</wp:posOffset>
                </wp:positionV>
                <wp:extent cx="180975" cy="180975"/>
                <wp:effectExtent l="0" t="0" r="0" b="0"/>
                <wp:wrapNone/>
                <wp:docPr id="1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3C324" id="Freeform 5" o:spid="_x0000_s1026" style="position:absolute;margin-left:525.7pt;margin-top:642.95pt;width:14.25pt;height:14.2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bVERAMAAGoIAAAOAAAAZHJzL2Uyb0RvYy54bWysVtuOmzAQfa/Uf7D8WCkLZMkNLVmtcqkq&#10;bduVNv0AB0xABZvaTsi26r93xkBCsqk2qpoHsJnDseccPJO7+32Rkx1XOpMipN6NSwkXkYwzsQnp&#10;t9WyN6ZEGyZilkvBQ/rCNb2fvn93V5UB78tU5jFXBEiEDqoypKkxZeA4Okp5wfSNLLmAYCJVwQxM&#10;1caJFauAvcidvusOnUqquFQy4lrD03kdpFPLnyQ8Ml+TRHND8pDC3oy9Kntd49WZ3rFgo1iZZlGz&#10;DfYPuyhYJmDRA9WcGUa2KntFVWSRklom5iaShSOTJIu4zQGy8dyzbJ5TVnKbC4ijy4NM+v/RRl92&#10;T4pkMXg3pESwAjxaKs5RcTJAeapSB4B6Lp8UJqjLRxl91xBwTiI40YAh6+qzjIGFbY20kuwTVeCb&#10;kCzZW+VfDsrzvSERPPTG7mQ0oCSCUDPGFVjQvhxttfnIpSViu0dtauNiGFnZ42bvKzA5KXLw8IND&#10;XFKR/thmAc4cIF4HAmGSXgL1z0AXmW7PQBeZ/DPQRSbIvbPtizzgTwdykWV0ArnIAufxLZZJB3Ki&#10;D/ixaRVnaWtCtBeNCzAiDA++a40vpUbD0RKwdeXh1wQUgELL/gIG3RF8exUYpEWwdfhNZtAPwaOr&#10;mEEmBE+64HqFJlcFpeW8qChKoKis8R0WlMygRO2QVCHFb5Gk9R2fF3LHV9IizPFoNF8srHaM56KL&#10;szywvSOyjbf30vK1OFvmgK+NtvcaVdtzDeb1elEuNa9txXytv4fEUa/OsRVymeW51SYXKMdk0B/Y&#10;D0XLPIsxiFJotVnPckV2DEu2/TUmnMCU3IrYkqWcxYtmbFiW12ObLvJBiWlswGJja/KviTtZjBdj&#10;v+f3h4ue787nvYflzO8Nl95oML+dz2Zz7zduzfODNItjLnB3bX/w/Ovqb9Op6sp+6BAnWZwku7S/&#10;18k6p9uwIkMu7d1mZ4sx1t+6YK9l/AK1WMm64UGDhkEq1U9KKmh2IdU/tkxxSvJPArrJxPN97I52&#10;4g9GfZiobmTdjTARAVVIDYXTjsOZqTvqtlTZJoWVPGurkA/QA5IMa7XdX72rZgINzWbQNF/smN25&#10;RR3/Ikz/AAAA//8DAFBLAwQUAAYACAAAACEASw6MpOQAAAAPAQAADwAAAGRycy9kb3ducmV2Lnht&#10;bEyPQUvDQBCF74L/YRnBS2l3E1NtYzZFFJFSFFoF8bZNxiSYnQ3ZbRP99U5PenuPebz5XrYabSuO&#10;2PvGkYZopkAgFa5sqNLw9vo4XYDwwVBpWkeo4Rs9rPLzs8ykpRtoi8ddqASXkE+NhjqELpXSFzVa&#10;42euQ+Lbp+utCWz7Spa9GbjctjJW6lpa0xB/qE2H9zUWX7uD1SA3Ht8nP0/DZlI8f6yVeWniB9T6&#10;8mK8uwURcAx/YTjhMzrkzLR3Byq9aNmreZRwllW8mC9BnDLqZslqz+oqShKQeSb/78h/AQAA//8D&#10;AFBLAQItABQABgAIAAAAIQC2gziS/gAAAOEBAAATAAAAAAAAAAAAAAAAAAAAAABbQ29udGVudF9U&#10;eXBlc10ueG1sUEsBAi0AFAAGAAgAAAAhADj9If/WAAAAlAEAAAsAAAAAAAAAAAAAAAAALwEAAF9y&#10;ZWxzLy5yZWxzUEsBAi0AFAAGAAgAAAAhAAEZtUREAwAAaggAAA4AAAAAAAAAAAAAAAAALgIAAGRy&#10;cy9lMm9Eb2MueG1sUEsBAi0AFAAGAAgAAAAhAEsOjKTkAAAADwEAAA8AAAAAAAAAAAAAAAAAngUA&#10;AGRycy9kb3ducmV2LnhtbFBLBQYAAAAABAAEAPMAAACvBgAAAAA=&#10;" o:allowincell="f" path="m,285r285,l285,,,,,285xe" filled="f">
                <v:path arrowok="t" o:connecttype="custom" o:connectlocs="0,180975;180975,180975;180975,0;0,0;0,18097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004909D6" wp14:editId="0D0B184F">
                <wp:simplePos x="0" y="0"/>
                <wp:positionH relativeFrom="page">
                  <wp:posOffset>3275965</wp:posOffset>
                </wp:positionH>
                <wp:positionV relativeFrom="page">
                  <wp:posOffset>8928735</wp:posOffset>
                </wp:positionV>
                <wp:extent cx="180975" cy="180975"/>
                <wp:effectExtent l="0" t="0" r="0" b="0"/>
                <wp:wrapNone/>
                <wp:docPr id="1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4 h 285"/>
                            <a:gd name="T2" fmla="*/ 285 w 285"/>
                            <a:gd name="T3" fmla="*/ 284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4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4"/>
                              </a:moveTo>
                              <a:lnTo>
                                <a:pt x="285" y="284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17917" id="Freeform 6" o:spid="_x0000_s1026" style="position:absolute;margin-left:257.95pt;margin-top:703.05pt;width:14.25pt;height:14.2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xcwRgMAAGoIAAAOAAAAZHJzL2Uyb0RvYy54bWysVl1vmzAUfZ+0/2D5cVIKpOQLlVRVPqZJ&#10;3Vap2Q9wwAQ0sJnthHTT/vvuNZBAm2rVtDyAnXs4vveccG9ubo9FTg5c6UyKkHpXLiVcRDLOxC6k&#10;3zbrwZQSbZiIWS4FD+kT1/R2/v7dTVUGfChTmcdcESAROqjKkKbGlIHj6CjlBdNXsuQCgolUBTOw&#10;VTsnVqwC9iJ3hq47diqp4lLJiGsN3y7rIJ1b/iThkfmaJJobkocUcjP2qux1i1dnfsOCnWJlmkVN&#10;GuwfsihYJuDQE9WSGUb2KntBVWSRklom5iqShSOTJIu4rQGq8dxn1TymrOS2FhBHlyeZ9P+jjb4c&#10;HhTJYvBuRIlgBXi0Vpyj4mSM8lSlDgD1WD4oLFCX9zL6riHg9CK40YAh2+qzjIGF7Y20khwTVeCT&#10;UCw5WuWfTsrzoyERfOlN3dkEEogg1KzxBBa0D0d7bT5yaYnY4V6b2rgYVlb2uMl9AyYnRQ4efnCI&#10;SyoynI4ak08QrwMZTn2SXgINe6DRZabrHugVJr8HeoUJau+kfTGjcQ9ysbJJD3KRBd7HzkEXWWYd&#10;SE8f8GPXKs7S1oToKBoXYEUYvviuNb6UGg1HS8DWjYc+AAWg0LJXwKA7gq/fBAZpEWwd/isz6Ifg&#10;yZuYQSYEz7rg+oSmVgWt5XlTUZRAU9niMywomUGJ2iWpQoq/RZLWd/y+kAe+kRZhzq8GSN6ceo7n&#10;oouzPJDeGdnG23tp+VqcbXOQfRtt7zWqtuctmJfnRbnUvLYV67X+ngpHvTqvrZDrLM+tNrlAOWaj&#10;4cj+ULTMsxiDKIVWu+0iV+TAsGXbTyNHD6bkXsSWLOUsXjVrw7K8XttykQ9aTGMDNhvbk3/N3Nlq&#10;upr6A384Xg18d7kc3K0X/mC89iaj5fVysVh6vzE1zw/SLI65wOza+eD5b+u/zaSqO/tpQvSq6BW7&#10;tp+XxTr9NKzIUEt7t9XZZoz9t27YWxk/QS9Wsh54MKBhkUr1k5IKhl1I9Y89U5yS/JOAaTLzfB+n&#10;o934o8kQNqob2XYjTERAFVJD4W3H5cLUE3VfqmyXwkmetVXIO5gBSYa92uZXZ9VsYKDZCprhixOz&#10;u7eo81+E+R8AAAD//wMAUEsDBBQABgAIAAAAIQAbwHfO4wAAAA0BAAAPAAAAZHJzL2Rvd25yZXYu&#10;eG1sTI9RS8MwEMffBb9DOMGX4ZLOtMzadIgiIkPBTRDfbs3ZFpukNNla/fTLnvTx7v/jf78rVpPp&#10;2IEG3zqrIJkLYGQrp1tbK3jfPl4tgfmAVmPnLCn4IQ+r8vyswFy70b7RYRNqFkusz1FBE0Kfc+6r&#10;hgz6uevJxuzLDQZDHIea6wHHWG46vhAi4wZbGy802NN9Q9X3Zm8U8LWnj9nv07ieVS+fzwJf28UD&#10;KXV5Md3dAgs0hT8YTvpRHcrotHN7qz3rFKRJehPRGEiRJcAikkopge1Oq2uZAS8L/v+L8ggAAP//&#10;AwBQSwECLQAUAAYACAAAACEAtoM4kv4AAADhAQAAEwAAAAAAAAAAAAAAAAAAAAAAW0NvbnRlbnRf&#10;VHlwZXNdLnhtbFBLAQItABQABgAIAAAAIQA4/SH/1gAAAJQBAAALAAAAAAAAAAAAAAAAAC8BAABf&#10;cmVscy8ucmVsc1BLAQItABQABgAIAAAAIQAiuxcwRgMAAGoIAAAOAAAAAAAAAAAAAAAAAC4CAABk&#10;cnMvZTJvRG9jLnhtbFBLAQItABQABgAIAAAAIQAbwHfO4wAAAA0BAAAPAAAAAAAAAAAAAAAAAKAF&#10;AABkcnMvZG93bnJldi54bWxQSwUGAAAAAAQABADzAAAAsAYAAAAA&#10;" o:allowincell="f" path="m,284r285,l285,,,,,284xe" filled="f">
                <v:path arrowok="t" o:connecttype="custom" o:connectlocs="0,180340;180975,180340;180975,0;0,0;0,18034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7DB03FB3" wp14:editId="6D88BCA9">
                <wp:simplePos x="0" y="0"/>
                <wp:positionH relativeFrom="page">
                  <wp:posOffset>5428615</wp:posOffset>
                </wp:positionH>
                <wp:positionV relativeFrom="page">
                  <wp:posOffset>8928735</wp:posOffset>
                </wp:positionV>
                <wp:extent cx="180975" cy="180975"/>
                <wp:effectExtent l="0" t="0" r="0" b="0"/>
                <wp:wrapNone/>
                <wp:docPr id="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4 h 285"/>
                            <a:gd name="T2" fmla="*/ 285 w 285"/>
                            <a:gd name="T3" fmla="*/ 284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4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4"/>
                              </a:moveTo>
                              <a:lnTo>
                                <a:pt x="285" y="284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A30C5" id="Freeform 7" o:spid="_x0000_s1026" style="position:absolute;margin-left:427.45pt;margin-top:703.05pt;width:14.25pt;height:14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YonTAMAAGoIAAAOAAAAZHJzL2Uyb0RvYy54bWysVmtvmzAU/T5p/8Hyx0kpkJKnSqoqj2nS&#10;HpWa/QAHTEADm9lOSDftv+9e8wi0qVpNywew8eH6nnPwvbm5PeUZOXKlUykC6l25lHARyigV+4B+&#10;324GU0q0YSJimRQ8oI9c09vF+3c3ZTHnQ5nILOKKQBCh52UR0MSYYu44Okx4zvSVLLiAxViqnBmY&#10;qr0TKVZC9Dxzhq47dkqpokLJkGsNT1fVIl3Y+HHMQ/MtjjU3JAso5GbsVdnrDq/O4obN94oVSRrW&#10;abB/yCJnqYBN21ArZhg5qPRZqDwNldQyNlehzB0Zx2nILQdg47lP2DwkrOCWC4iji1Ym/f/Chl+P&#10;94qkEXjnUyJYDh5tFOeoOJmgPGWh54B6KO4VEtTFZxn+0LDg9FZwogFDduUXGUEUdjDSSnKKVY5v&#10;Allysso/tsrzkyEhPPSm7mwyoiSEpXqMO7B583J40OYjlzYQO37WpjIugpGVPapz34LJcZ6Bhx8c&#10;4pKSDKej2uQW4nUgw6lPkkugYQ80uhzpugd6IRLo2mYE2VyOBNxbkHs5o3EPcpHZpAe5yAvOY2ej&#10;i1FmHUhPH/Bj3yjOksaE8CRqF2BEGB581xpfSI2GoyVg69ZDHyAEoNCyF8CgO4Kv3wQGaRFsHX41&#10;MuiHYPtRvwoGmRA866ZRvVRzVVBanhYVRQkUlV31vRXMoERIFYekDCh+iySp7vg8l0e+lRZhzkcD&#10;JK93Pa9noouzcSC9M7JZb+6FjdfgbJmD7JvV5l6hKnvegnm+X5hJzStbkaT1tyWOenWOrZCbNMvs&#10;uc0EyjEbDUf2Q9EySyNcRCm02u+WmSJHhiXb/mo5ejAlDyKywRLOonU9NizNqrGli/GgxNQ2YLGx&#10;Nfn3zJ2tp+upP/CH4/XAd1erwd1m6Q/GG28yWl2vlsuV9wdT8/x5kkYRF5hd0x88/231t+5UVWVv&#10;O0SPRY/sxv6ek3X6aViRgUtzt+xsMcb6WxXsnYweoRYrWTU8aNAwSKT6RUkJzS6g+ueBKU5J9klA&#10;N5l5vo/d0U780WQIE9Vd2XVXmAghVEANhdOOw6WpOuqhUOk+gZ08a6uQd9AD4hRrtc2vyqqeQEOz&#10;DOrmix2zO7eo81+ExV8AAAD//wMAUEsDBBQABgAIAAAAIQCvV9sV4wAAAA0BAAAPAAAAZHJzL2Rv&#10;d25yZXYueG1sTI/BSsNAEIbvgu+wjOCl2N22McSYTRFFRIqCVRBv0+yYBLO7Ibttok/v9KTHmf/j&#10;n2+K9WQ7caAhtN5pWMwVCHKVN62rNby93l9kIEJEZ7DzjjR8U4B1eXpSYG786F7osI214BIXctTQ&#10;xNjnUoaqIYth7ntynH36wWLkcailGXDkctvJpVKptNg6vtBgT7cNVV/bvdUgN4HeZz8P42ZWPX08&#10;Knxul3ek9fnZdHMNItIU/2A46rM6lOy083tngug0ZJfJFaMcJCpdgGAky1YJiN1xtUpSkGUh/39R&#10;/gIAAP//AwBQSwECLQAUAAYACAAAACEAtoM4kv4AAADhAQAAEwAAAAAAAAAAAAAAAAAAAAAAW0Nv&#10;bnRlbnRfVHlwZXNdLnhtbFBLAQItABQABgAIAAAAIQA4/SH/1gAAAJQBAAALAAAAAAAAAAAAAAAA&#10;AC8BAABfcmVscy8ucmVsc1BLAQItABQABgAIAAAAIQDDIYonTAMAAGoIAAAOAAAAAAAAAAAAAAAA&#10;AC4CAABkcnMvZTJvRG9jLnhtbFBLAQItABQABgAIAAAAIQCvV9sV4wAAAA0BAAAPAAAAAAAAAAAA&#10;AAAAAKYFAABkcnMvZG93bnJldi54bWxQSwUGAAAAAAQABADzAAAAtgYAAAAA&#10;" o:allowincell="f" path="m,284r285,l285,,,,,284xe" filled="f">
                <v:path arrowok="t" o:connecttype="custom" o:connectlocs="0,180340;180975,180340;180975,0;0,0;0,180340" o:connectangles="0,0,0,0,0"/>
                <w10:wrap anchorx="page" anchory="page"/>
              </v:shape>
            </w:pict>
          </mc:Fallback>
        </mc:AlternateContent>
      </w:r>
      <w:r w:rsidR="00F54167">
        <w:rPr>
          <w:sz w:val="34"/>
          <w:szCs w:val="34"/>
        </w:rPr>
        <w:t>Mid</w:t>
      </w:r>
      <w:r w:rsidR="00011D70" w:rsidRPr="004D4748">
        <w:rPr>
          <w:sz w:val="34"/>
          <w:szCs w:val="34"/>
        </w:rPr>
        <w:t xml:space="preserve">-Year Application for a </w:t>
      </w:r>
      <w:r w:rsidR="004D4748" w:rsidRPr="004D4748">
        <w:rPr>
          <w:sz w:val="34"/>
          <w:szCs w:val="34"/>
        </w:rPr>
        <w:t>Primary, Infant or Junior</w:t>
      </w:r>
      <w:r w:rsidR="00011D70" w:rsidRPr="004D4748">
        <w:rPr>
          <w:sz w:val="34"/>
          <w:szCs w:val="34"/>
        </w:rPr>
        <w:t xml:space="preserve"> School Place</w:t>
      </w:r>
    </w:p>
    <w:p w14:paraId="6355E65E" w14:textId="77777777" w:rsidR="00011D70" w:rsidRDefault="00011D70">
      <w:pPr>
        <w:pStyle w:val="BodyText"/>
        <w:kinsoku w:val="0"/>
        <w:overflowPunct w:val="0"/>
        <w:spacing w:before="190" w:line="237" w:lineRule="auto"/>
        <w:ind w:left="106" w:right="1345"/>
        <w:rPr>
          <w:sz w:val="24"/>
          <w:szCs w:val="24"/>
        </w:rPr>
      </w:pPr>
      <w:r>
        <w:rPr>
          <w:sz w:val="24"/>
          <w:szCs w:val="24"/>
        </w:rPr>
        <w:t>You should not remove your child from their current school until a place has been secured elsewhere.</w:t>
      </w:r>
    </w:p>
    <w:p w14:paraId="717384F4" w14:textId="77777777" w:rsidR="00011D70" w:rsidRDefault="00011D70">
      <w:pPr>
        <w:pStyle w:val="BodyText"/>
        <w:kinsoku w:val="0"/>
        <w:overflowPunct w:val="0"/>
        <w:spacing w:before="2"/>
        <w:rPr>
          <w:sz w:val="26"/>
          <w:szCs w:val="26"/>
        </w:rPr>
      </w:pPr>
    </w:p>
    <w:p w14:paraId="77C0788D" w14:textId="77777777" w:rsidR="00011D70" w:rsidRDefault="0057257B">
      <w:pPr>
        <w:pStyle w:val="Heading2"/>
        <w:kinsoku w:val="0"/>
        <w:overflowPunct w:val="0"/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31BAA00C" wp14:editId="5F9AC18D">
                <wp:simplePos x="0" y="0"/>
                <wp:positionH relativeFrom="page">
                  <wp:posOffset>6704330</wp:posOffset>
                </wp:positionH>
                <wp:positionV relativeFrom="paragraph">
                  <wp:posOffset>754380</wp:posOffset>
                </wp:positionV>
                <wp:extent cx="180975" cy="180975"/>
                <wp:effectExtent l="0" t="0" r="0" b="0"/>
                <wp:wrapNone/>
                <wp:docPr id="1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F0AFD" id="Freeform 8" o:spid="_x0000_s1026" style="position:absolute;margin-left:527.9pt;margin-top:59.4pt;width:14.25pt;height:14.2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UPURgMAAGoIAAAOAAAAZHJzL2Uyb0RvYy54bWysVtuOmzAQfa/Uf7D8WCkLZMlVS1arXKpK&#10;23alTT/AARNQwaa2E7Kt+u+dMZeQbFaNquYB7MzheOacMJO7+0OekT1XOpUioN6NSwkXoYxSsQ3o&#10;t/WqN6ZEGyYilknBA/rCNb2fvX93VxZT3peJzCKuCJAIPS2LgCbGFFPH0WHCc6ZvZMEFBGOpcmZg&#10;q7ZOpFgJ7Hnm9F136JRSRYWSIdcavl1UQTqz/HHMQ/M1jjU3JAso5GbsVdnrBq/O7I5Nt4oVSRrW&#10;abB/yCJnqYBDW6oFM4zsVPqKKk9DJbWMzU0oc0fGcRpyWwNU47ln1TwnrOC2FhBHF61M+v/Rhl/2&#10;T4qkEXh3S4lgOXi0Upyj4mSM8pSFngLquXhSWKAuHmX4XUPAOYngRgOGbMrPMgIWtjPSSnKIVY5P&#10;QrHkYJV/aZXnB0NC+NIbu5PRgJIQQvUaT2DT5uFwp81HLi0R2z9qUxkXwcrKHtW5r8HkOM/Aww8O&#10;cUlJ+uNBbXIL8ToQCJPkEqh/BrrIBJK1h73J5J+BLjJB7S2Tezmj4QnkIsvoBHKxLngfOwddZJl0&#10;ICdVgR/bRnGWNCaEB1G7ACvC8MV3rfGF1Gg4WgK2rj30ASgAhZa9AQbdEXx7FRikRbB1+K/MoB+C&#10;R1cxg0wInnTB1Ql1rQpay3lTUZRAU9ngM2xaMIMSNUtSBhR/iySp7vh9Lvd8LS3CHF8NRFVKHeOZ&#10;6OIsD6R3RDbx5l5YvgZn2xxk30Sbe4Wq7LkG8/q8MJOaV8livdbftnDUq/PaCrlKs8xqkwmUYzLo&#10;D+wPRcssjTCIUmi13cwzRfYMW7b91HKcwJTciciSJZxFy3ptWJpVa1su8kGLqW3AZmN78q+JO1mO&#10;l2O/5/eHy57vLha9h9Xc7w1X3miwuF3M5wvvN6bm+dMkjSIuMLtmPnj+df23nlRVZ28nxEkVJ8Wu&#10;7Od1sc5pGlZkqKW52+psM8b+WzXsjYxeoBcrWQ08GNCwSKT6SUkJwy6g+seOKU5J9knANJl4vo/T&#10;0W78wagPG9WNbLoRJkKgCqih8Lbjcm6qiborVLpN4CTP2irkA8yAOMVebfOrsqo3MNBsBfXwxYnZ&#10;3VvU8S/C7A8AAAD//wMAUEsDBBQABgAIAAAAIQCPJErq4QAAAA0BAAAPAAAAZHJzL2Rvd25yZXYu&#10;eG1sTI9PS8NAEMXvgt9hGcFLsbv9pyFmU0QRkaJgFcTbNBmTYHY2ZLdN9NM7PentPebx5vey9eha&#10;daA+NJ4tzKYGFHHhy4YrC2+v9xcJqBCRS2w9k4VvCrDOT08yTEs/8AsdtrFSUsIhRQt1jF2qdShq&#10;chimviOW26fvHUaxfaXLHgcpd62eG3OpHTYsH2rs6Lam4mu7dxb0JtD75Odh2EyKp49Hg8/N/I6s&#10;PT8bb65BRRrjXxiO+IIOuTDt/J7LoFrxZrUS9ihqlog4RkyyXIDaiVpeLUDnmf6/Iv8FAAD//wMA&#10;UEsBAi0AFAAGAAgAAAAhALaDOJL+AAAA4QEAABMAAAAAAAAAAAAAAAAAAAAAAFtDb250ZW50X1R5&#10;cGVzXS54bWxQSwECLQAUAAYACAAAACEAOP0h/9YAAACUAQAACwAAAAAAAAAAAAAAAAAvAQAAX3Jl&#10;bHMvLnJlbHNQSwECLQAUAAYACAAAACEAZKFD1EYDAABqCAAADgAAAAAAAAAAAAAAAAAuAgAAZHJz&#10;L2Uyb0RvYy54bWxQSwECLQAUAAYACAAAACEAjyRK6uEAAAANAQAADwAAAAAAAAAAAAAAAACgBQAA&#10;ZHJzL2Rvd25yZXYueG1sUEsFBgAAAAAEAAQA8wAAAK4GAAAAAA==&#10;" o:allowincell="f" path="m,285r285,l285,,,,,285xe" filled="f">
                <v:path arrowok="t" o:connecttype="custom" o:connectlocs="0,180975;180975,180975;180975,0;0,0;0,18097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4F002C37" wp14:editId="54AD2CB2">
                <wp:simplePos x="0" y="0"/>
                <wp:positionH relativeFrom="page">
                  <wp:posOffset>5468620</wp:posOffset>
                </wp:positionH>
                <wp:positionV relativeFrom="paragraph">
                  <wp:posOffset>764540</wp:posOffset>
                </wp:positionV>
                <wp:extent cx="180975" cy="180975"/>
                <wp:effectExtent l="0" t="0" r="0" b="0"/>
                <wp:wrapNone/>
                <wp:docPr id="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3EEA4" id="Freeform 9" o:spid="_x0000_s1026" style="position:absolute;margin-left:430.6pt;margin-top:60.2pt;width:14.25pt;height:14.2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97DSAMAAGoIAAAOAAAAZHJzL2Uyb0RvYy54bWysVtuOmzAQfa/Uf7D8WCkLZMlVS1arXKpK&#10;vay06Qc4YAIq2NR2QrZV/70z5pKQpeqqah7AzpwcZs7BM7m7P+UZOXKlUykC6t24lHARyigV+4B+&#10;3W4GU0q0YSJimRQ8oM9c0/vF2zd3ZTHnQ5nILOKKAInQ87IIaGJMMXccHSY8Z/pGFlxAMJYqZwa2&#10;au9EipXAnmfO0HXHTilVVCgZcq3h21UVpAvLH8c8NF/iWHNDsoBCbsZelb3u8Oos7th8r1iRpGGd&#10;BvuHLHKWCnhoS7VihpGDSl9Q5WmopJaxuQll7sg4TkNua4BqPPeqmqeEFdzWAuLoopVJ/z/a8PPx&#10;UZE0Au+GlAiWg0cbxTkqTmYoT1noOaCeikeFBeriowy/aQg4nQhuNGDIrvwkI2BhByOtJKdY5fhL&#10;KJacrPLPrfL8ZEgIX3pTdzYZURJCqF7jE9i8+XF40OY9l5aIHT9qUxkXwcrKHtW5b8HkOM/Aw3cO&#10;cUlJhtNRbXIL8S4gECZJHwjUaHkQ1Mt0ewXqZfKvQL1MUHv7OLc/o3EH0ssy6UB6s4HzePGgXpbZ&#10;BaSjD/ixbxRnSWNCeBK1C7AiDA++a40vpEbD0RKwdeuhD0ABKLTsD2DQHcG3rwKDtAi2Dv+VGfRD&#10;8ORVzCATgu0JaJire12rgtZy3VQUJdBUdtX7VjCDEmGpuCRlQPFdJEl1x+9zeeRbaRHmfDQQVSl1&#10;jmfiEmd5IL0zsok398LyNTjb5iD7JtrcK1Rlz2swL58XZlLzKlks0vrbFo56XRxbITdplgEYE0E5&#10;ZqPhyL4oWmZphEGMabXfLTNFjgxbtv3UcnRgSh5EZMkSzqJ1vTYszaq1LRf5oMXUNmCzsT3558yd&#10;rafrqT/wh+P1wHdXq8HDZukPxhtvMlrdrpbLlfcLU/P8eZJGEReYXTMfPP91/beeVFVnbydEp4pO&#10;sRv7eVms003Digy1NHdbnW3G2H+rhr2T0TP0YiWrgQcDGhaJVD8oKWHYBVR/PzDFKck+CJgmM8/3&#10;cTrajT+aDGGjLiO7ywgTIVAF1FA47bhcmmqiHgqV7hN4kmdtFfIBZkCcYq+2+VVZ1RsYaLaCevji&#10;xLzcW9T5L8LiNwAAAP//AwBQSwMEFAAGAAgAAAAhADMiBtThAAAACwEAAA8AAABkcnMvZG93bnJl&#10;di54bWxMj8FKw0AQhu+C77CM4KXY3YZStzGbIoqIFAWrIN6m2TEJZndDdttEn97xpMeZ/+Ofb4rN&#10;5DpxpCG2wRtYzBUI8lWwra8NvL7cXWgQMaG32AVPBr4owqY8PSkwt2H0z3TcpVpwiY85GmhS6nMp&#10;Y9WQwzgPPXnOPsLgMPE41NIOOHK562Sm1Eo6bD1faLCnm4aqz93BGZDbSG+z7/txO6se3x8UPrXZ&#10;LRlzfjZdX4FINKU/GH71WR1KdtqHg7dRdAb0apExykGmliCY0Hp9CWLPm6VegywL+f+H8gcAAP//&#10;AwBQSwECLQAUAAYACAAAACEAtoM4kv4AAADhAQAAEwAAAAAAAAAAAAAAAAAAAAAAW0NvbnRlbnRf&#10;VHlwZXNdLnhtbFBLAQItABQABgAIAAAAIQA4/SH/1gAAAJQBAAALAAAAAAAAAAAAAAAAAC8BAABf&#10;cmVscy8ucmVsc1BLAQItABQABgAIAAAAIQCFO97DSAMAAGoIAAAOAAAAAAAAAAAAAAAAAC4CAABk&#10;cnMvZTJvRG9jLnhtbFBLAQItABQABgAIAAAAIQAzIgbU4QAAAAsBAAAPAAAAAAAAAAAAAAAAAKIF&#10;AABkcnMvZG93bnJldi54bWxQSwUGAAAAAAQABADzAAAAsAYAAAAA&#10;" o:allowincell="f" path="m,285r285,l285,,,,,285xe" filled="f">
                <v:path arrowok="t" o:connecttype="custom" o:connectlocs="0,180975;180975,180975;180975,0;0,0;0,180975" o:connectangles="0,0,0,0,0"/>
                <w10:wrap anchorx="page"/>
              </v:shape>
            </w:pict>
          </mc:Fallback>
        </mc:AlternateContent>
      </w:r>
      <w:r w:rsidR="00011D70">
        <w:t>Section 1 – Pupil details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7"/>
        <w:gridCol w:w="1796"/>
        <w:gridCol w:w="1791"/>
        <w:gridCol w:w="3592"/>
      </w:tblGrid>
      <w:tr w:rsidR="00011D70" w14:paraId="2E1F5C59" w14:textId="77777777">
        <w:trPr>
          <w:trHeight w:val="397"/>
        </w:trPr>
        <w:tc>
          <w:tcPr>
            <w:tcW w:w="10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B96D" w14:textId="77777777" w:rsidR="00011D70" w:rsidRDefault="00011D70">
            <w:pPr>
              <w:pStyle w:val="TableParagraph"/>
              <w:kinsoku w:val="0"/>
              <w:overflowPunct w:val="0"/>
              <w:spacing w:before="62"/>
            </w:pPr>
            <w:r>
              <w:t>Pupil surname</w:t>
            </w:r>
          </w:p>
        </w:tc>
      </w:tr>
      <w:tr w:rsidR="00011D70" w14:paraId="537C6C9E" w14:textId="77777777">
        <w:trPr>
          <w:trHeight w:val="398"/>
        </w:trPr>
        <w:tc>
          <w:tcPr>
            <w:tcW w:w="10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7C55" w14:textId="77777777" w:rsidR="00011D70" w:rsidRDefault="00011D70">
            <w:pPr>
              <w:pStyle w:val="TableParagraph"/>
              <w:kinsoku w:val="0"/>
              <w:overflowPunct w:val="0"/>
              <w:spacing w:before="62"/>
            </w:pPr>
            <w:r>
              <w:t>First name(s)</w:t>
            </w:r>
          </w:p>
        </w:tc>
      </w:tr>
      <w:tr w:rsidR="00011D70" w14:paraId="2FEDC681" w14:textId="77777777">
        <w:trPr>
          <w:trHeight w:val="398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DBE3" w14:textId="77777777" w:rsidR="00011D70" w:rsidRDefault="00011D70">
            <w:pPr>
              <w:pStyle w:val="TableParagraph"/>
              <w:kinsoku w:val="0"/>
              <w:overflowPunct w:val="0"/>
              <w:spacing w:before="62"/>
            </w:pPr>
            <w:r>
              <w:t>Date of birth</w:t>
            </w:r>
          </w:p>
        </w:tc>
        <w:tc>
          <w:tcPr>
            <w:tcW w:w="3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8248" w14:textId="77777777" w:rsidR="00011D70" w:rsidRDefault="00011D70">
            <w:pPr>
              <w:pStyle w:val="TableParagraph"/>
              <w:kinsoku w:val="0"/>
              <w:overflowPunct w:val="0"/>
              <w:spacing w:before="62"/>
              <w:ind w:left="105"/>
            </w:pPr>
            <w:r>
              <w:t>Year group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F6CC" w14:textId="77777777" w:rsidR="00011D70" w:rsidRDefault="00011D70">
            <w:pPr>
              <w:pStyle w:val="TableParagraph"/>
              <w:tabs>
                <w:tab w:val="left" w:pos="1691"/>
              </w:tabs>
              <w:kinsoku w:val="0"/>
              <w:overflowPunct w:val="0"/>
              <w:spacing w:before="10"/>
              <w:ind w:left="105"/>
            </w:pPr>
            <w:r>
              <w:t>Male</w:t>
            </w:r>
            <w:r>
              <w:tab/>
              <w:t>Female</w:t>
            </w:r>
          </w:p>
        </w:tc>
      </w:tr>
      <w:tr w:rsidR="00011D70" w14:paraId="20467CB3" w14:textId="77777777">
        <w:trPr>
          <w:trHeight w:val="398"/>
        </w:trPr>
        <w:tc>
          <w:tcPr>
            <w:tcW w:w="10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06E6" w14:textId="77777777" w:rsidR="00011D70" w:rsidRDefault="00011D70">
            <w:pPr>
              <w:pStyle w:val="TableParagraph"/>
              <w:kinsoku w:val="0"/>
              <w:overflowPunct w:val="0"/>
              <w:spacing w:before="58"/>
            </w:pPr>
            <w:r>
              <w:t>Current school (or last school attended)</w:t>
            </w:r>
          </w:p>
        </w:tc>
      </w:tr>
      <w:tr w:rsidR="00011D70" w14:paraId="3CB0401C" w14:textId="77777777">
        <w:trPr>
          <w:trHeight w:val="393"/>
        </w:trPr>
        <w:tc>
          <w:tcPr>
            <w:tcW w:w="10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9C05" w14:textId="77777777" w:rsidR="00011D70" w:rsidRDefault="00011D70">
            <w:pPr>
              <w:pStyle w:val="TableParagraph"/>
              <w:kinsoku w:val="0"/>
              <w:overflowPunct w:val="0"/>
              <w:spacing w:before="58"/>
            </w:pPr>
            <w:r>
              <w:t>Town and postcode of current school</w:t>
            </w:r>
          </w:p>
        </w:tc>
      </w:tr>
      <w:tr w:rsidR="00011D70" w14:paraId="1172A8E1" w14:textId="77777777">
        <w:trPr>
          <w:trHeight w:val="398"/>
        </w:trPr>
        <w:tc>
          <w:tcPr>
            <w:tcW w:w="5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5946" w14:textId="77777777" w:rsidR="00011D70" w:rsidRDefault="00011D70">
            <w:pPr>
              <w:pStyle w:val="TableParagraph"/>
              <w:tabs>
                <w:tab w:val="left" w:pos="4205"/>
              </w:tabs>
              <w:kinsoku w:val="0"/>
              <w:overflowPunct w:val="0"/>
              <w:spacing w:before="29"/>
            </w:pPr>
            <w:r>
              <w:t>Is the child still</w:t>
            </w:r>
            <w:r>
              <w:rPr>
                <w:spacing w:val="-6"/>
              </w:rPr>
              <w:t xml:space="preserve"> </w:t>
            </w:r>
            <w:r>
              <w:t>attending?</w:t>
            </w:r>
            <w:r>
              <w:rPr>
                <w:spacing w:val="-2"/>
              </w:rPr>
              <w:t xml:space="preserve"> </w:t>
            </w:r>
            <w:r>
              <w:t>Yes</w:t>
            </w:r>
            <w:r>
              <w:tab/>
              <w:t>No</w:t>
            </w:r>
          </w:p>
        </w:tc>
        <w:tc>
          <w:tcPr>
            <w:tcW w:w="5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A9DE" w14:textId="77777777" w:rsidR="00011D70" w:rsidRDefault="00011D70">
            <w:pPr>
              <w:pStyle w:val="TableParagraph"/>
              <w:kinsoku w:val="0"/>
              <w:overflowPunct w:val="0"/>
              <w:spacing w:before="62"/>
            </w:pPr>
            <w:r>
              <w:t>If no, last date of attendance</w:t>
            </w:r>
          </w:p>
        </w:tc>
      </w:tr>
      <w:tr w:rsidR="00011D70" w14:paraId="125A3A34" w14:textId="77777777">
        <w:trPr>
          <w:trHeight w:val="397"/>
        </w:trPr>
        <w:tc>
          <w:tcPr>
            <w:tcW w:w="10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83B2" w14:textId="77777777" w:rsidR="00011D70" w:rsidRDefault="00011D70">
            <w:pPr>
              <w:pStyle w:val="TableParagraph"/>
              <w:kinsoku w:val="0"/>
              <w:overflowPunct w:val="0"/>
              <w:spacing w:before="62"/>
            </w:pPr>
            <w:r>
              <w:t>If the child is known by another name please add it here</w:t>
            </w:r>
          </w:p>
        </w:tc>
      </w:tr>
    </w:tbl>
    <w:p w14:paraId="2A779E28" w14:textId="77777777" w:rsidR="00011D70" w:rsidRDefault="00011D70">
      <w:pPr>
        <w:pStyle w:val="BodyText"/>
        <w:kinsoku w:val="0"/>
        <w:overflowPunct w:val="0"/>
        <w:spacing w:before="2"/>
        <w:rPr>
          <w:b/>
          <w:bCs/>
          <w:sz w:val="24"/>
          <w:szCs w:val="24"/>
        </w:rPr>
      </w:pPr>
    </w:p>
    <w:p w14:paraId="49FB2006" w14:textId="77777777" w:rsidR="00011D70" w:rsidRDefault="0057257B">
      <w:pPr>
        <w:pStyle w:val="BodyText"/>
        <w:kinsoku w:val="0"/>
        <w:overflowPunct w:val="0"/>
        <w:ind w:left="106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12988607" wp14:editId="005A7A76">
                <wp:simplePos x="0" y="0"/>
                <wp:positionH relativeFrom="page">
                  <wp:posOffset>3390265</wp:posOffset>
                </wp:positionH>
                <wp:positionV relativeFrom="paragraph">
                  <wp:posOffset>-657860</wp:posOffset>
                </wp:positionV>
                <wp:extent cx="180975" cy="180975"/>
                <wp:effectExtent l="0" t="0" r="0" b="0"/>
                <wp:wrapNone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5D495" id="Freeform 10" o:spid="_x0000_s1026" style="position:absolute;margin-left:266.95pt;margin-top:-51.8pt;width:14.25pt;height:14.2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GVoRwMAAGsIAAAOAAAAZHJzL2Uyb0RvYy54bWysVtuOmzAQfa/Uf7D8WCkLZMkNLVmtcqkq&#10;9bLSph/ggAmoYFPbCdlW/ffOGEhClqqrqnkAGx+OZ87BM7m7PxY5OXClMylC6t24lHARyTgTu5B+&#10;3awHU0q0YSJmuRQ8pM9c0/v52zd3VRnwoUxlHnNFgETooCpDmhpTBo6jo5QXTN/IkgtYTKQqmIGp&#10;2jmxYhWwF7kzdN2xU0kVl0pGXGt4uqwX6dzyJwmPzJck0dyQPKQQm7FXZa9bvDrzOxbsFCvTLGrC&#10;YP8QRcEyAZueqJbMMLJX2QuqIouU1DIxN5EsHJkkWcRtDpCN515l85SykttcQBxdnmTS/482+nx4&#10;VCSLwTuPEsEK8GitOEfFiWf1qUodAOypfFSYoS4/yuibBuGczgpONGDItvokY6BheyOtJsdEFfgm&#10;ZEuOVvrnk/T8aEgED72pO5uMKIlgqRnjDixoX4722rzn0hKxw0dtaudiGFnd4yb4DbicFDmY+M4h&#10;LqnIcDpqXD5BINMTBJZJ2gcaXoF6mW6vQL1M/hWolwlyP8Xk9kc07kB6WSYdSG80cCAvNuplmV1A&#10;OvqAH7tWcZa2JkRH0bgAI8Lw5LvW+FJqNBwtAVs3HvoAFIBCy/4ABt0RfPsqMEiLYOvwX5lBPwRP&#10;XsUMMiF4dgmud2hyVVBbrquKogSqyhbfYUHJDErUDkkVUvwWSVrf8XkhD3wjLcKcj0bzxcJu5/Vc&#10;XOIsD4R3Rrbr7b20fC3OnmPga1fbe42q7XkN5uV+US41r23FfK2/p8RRr4tjK+Q6y3OrTS5Qjtlo&#10;OLIfipZ5FuMiSqHVbrvIFTkwrNn215jQgSm5F7ElSzmLV83YsCyvxzZd5IMS09iAxcYW5Z8zd7aa&#10;rqb+wB+OVwPfXS4HD+uFPxivvcloebtcLJbeLwzN84M0i2MuMLq2QXj+6wpw06rq0n5qEZ0sOsmu&#10;7e9lsk43DCsy5NLebXa2GGP9xdang62Mn6EWK1l3POjQMEil+kFJBd0upPr7nilOSf5BQDuZeb6P&#10;7dFO/NFkCBN1ubK9XGEiAqqQGgqnHYcLU7fUfamyXQo7edZWIR+gByQZ1mobXx1VM4GOZjNoui+2&#10;zMu5RZ3/I8x/AwAA//8DAFBLAwQUAAYACAAAACEAMtZwIOQAAAAMAQAADwAAAGRycy9kb3ducmV2&#10;LnhtbEyPwUrEMBCG74LvEEbwsuwmbW3V2nQRRUQWBVdBvM22Y1tsJqXJbqtPbzzpcWY+/vn+Yj2b&#10;XhxodJ1lDdFKgSCubN1xo+H15W55AcJ55Bp7y6Thixysy+OjAvPaTvxMh61vRAhhl6OG1vshl9JV&#10;LRl0KzsQh9uHHQ36MI6NrEecQrjpZaxUJg12HD60ONBNS9Xndm80yI2jt8X3/bRZVI/vDwqfuviW&#10;tD49ma+vQHia/R8Mv/pBHcrgtLN7rp3oNaRJchlQDctIJRmIgKRZfAZiF1bnaQSyLOT/EuUPAAAA&#10;//8DAFBLAQItABQABgAIAAAAIQC2gziS/gAAAOEBAAATAAAAAAAAAAAAAAAAAAAAAABbQ29udGVu&#10;dF9UeXBlc10ueG1sUEsBAi0AFAAGAAgAAAAhADj9If/WAAAAlAEAAAsAAAAAAAAAAAAAAAAALwEA&#10;AF9yZWxzLy5yZWxzUEsBAi0AFAAGAAgAAAAhAFf8ZWhHAwAAawgAAA4AAAAAAAAAAAAAAAAALgIA&#10;AGRycy9lMm9Eb2MueG1sUEsBAi0AFAAGAAgAAAAhADLWcCDkAAAADAEAAA8AAAAAAAAAAAAAAAAA&#10;oQUAAGRycy9kb3ducmV2LnhtbFBLBQYAAAAABAAEAPMAAACyBgAAAAA=&#10;" o:allowincell="f" path="m,285r285,l285,,,,,285xe" filled="f">
                <v:path arrowok="t" o:connecttype="custom" o:connectlocs="0,180975;180975,180975;180975,0;0,0;0,18097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2A18B206" wp14:editId="107249A8">
                <wp:simplePos x="0" y="0"/>
                <wp:positionH relativeFrom="page">
                  <wp:posOffset>2658110</wp:posOffset>
                </wp:positionH>
                <wp:positionV relativeFrom="paragraph">
                  <wp:posOffset>-652780</wp:posOffset>
                </wp:positionV>
                <wp:extent cx="180975" cy="180975"/>
                <wp:effectExtent l="0" t="0" r="0" b="0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045E0" id="Freeform 11" o:spid="_x0000_s1026" style="position:absolute;margin-left:209.3pt;margin-top:-51.4pt;width:14.25pt;height:14.2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mfSAMAAGsIAAAOAAAAZHJzL2Uyb0RvYy54bWysVm1vmzAQ/j5p/8Hyx0kpkJLmRSVVlZdp&#10;UrdVavYDHDABDWxmOyHdtP++OwMJpEytpuUDtrmHx3f32He5vTvmGTlwpVMpAupduZRwEcooFbuA&#10;ftusBxNKtGEiYpkUPKDPXNO7+ft3t2Ux40OZyCziigCJ0LOyCGhiTDFzHB0mPGf6ShZcgDGWKmcG&#10;lmrnRIqVwJ5nztB1b5xSqqhQMuRaw9tlZaRzyx/HPDRf41hzQ7KAgm/GPpV9bvHpzG/ZbKdYkaRh&#10;7Qb7By9ylgrY9ES1ZIaRvUpfUOVpqKSWsbkKZe7IOE5DbmOAaDz3IpqnhBXcxgLJ0cUpTfr/0YZf&#10;Do+KpBFoB+kRLAeN1opzzDjxPMxPWegZwJ6KR4UR6uJBht81GJyOBRcaMGRbfpYR0LC9kTYnx1jl&#10;+CVES4429c+n1POjISG89CbudDyiJARTPccd2Kz5ONxr85FLS8QOD9pUykUws3mPauc3EEacZyDi&#10;B4e4pCTDyahW+QTxWhAwk6QPNLwA9TJdX4B6mfwLUC8TxN5yu5fnpgPpZRl3IL0scCFbG/WyTFuQ&#10;Tn5Aj12TcZY0IoRHUasAM8Lw5rtW+EJqFBwlAVk39jQBBaBQsr+AIe8IvkbRXgVDahFsFX4VDPlD&#10;8PhNzJAmBE/b4GqHOlYFteWyqihKoKpsq/NWMIMpwlBxSsqA4lkkSTXi+1we+EZahDlfjfrEwm5n&#10;eybaOMsD7p2Rjb0ZC8vX4GydA77G2owVqpLnLZiX+4WZ1LxSCoO0kp0Cx3y1rq2Q6zTL7L3NBKZj&#10;OhqO7EHRMksjNGIqtNptF5kiB4Y12/5qETowJfcismQJZ9GqnhuWZtXchot8UGJqGbDY2KL8a+pO&#10;V5PVxB/4w5vVwHeXy8H9euEPbtbeeLS8Xi4WS+83uub5sySNIi7Qu6ZBeP7bCnDdqqrSfmoRnSg6&#10;wa7t72WwTtcNm2SIpRltdLYYY/2tCvZWRs9Qi5WsOh50aJgkUv2kpIRuF1D9Y88UpyT7JKCdTD3f&#10;h2Ng7MIfjYewUG3Ltm1hIgSqgBoKtx2nC1O11H2h0l0CO3lWViHvoQfEKdZq61/lVb2AjmYjqLsv&#10;tsz22qLO/xHmfwAAAP//AwBQSwMEFAAGAAgAAAAhAAcsipjjAAAADAEAAA8AAABkcnMvZG93bnJl&#10;di54bWxMj8FKw0AQhu+C77CM4KW0u4mhLTGbIoqIlApWQbxNs2MSzO6G7LaJPr3jSY8z8/HP9xeb&#10;yXbiRENovdOQLBQIcpU3ras1vL7cz9cgQkRnsPOONHxRgE15flZgbvzonum0j7XgEBdy1NDE2OdS&#10;hqohi2Hhe3J8+/CDxcjjUEsz4MjhtpOpUktpsXX8ocGebhuqPvdHq0FuA73Nvh/G7azavT8qfGrT&#10;O9L68mK6uQYRaYp/MPzqszqU7HTwR2eC6DRkyXrJqIZ5olIuwUiWrRIQB16tsiuQZSH/lyh/AAAA&#10;//8DAFBLAQItABQABgAIAAAAIQC2gziS/gAAAOEBAAATAAAAAAAAAAAAAAAAAAAAAABbQ29udGVu&#10;dF9UeXBlc10ueG1sUEsBAi0AFAAGAAgAAAAhADj9If/WAAAAlAEAAAsAAAAAAAAAAAAAAAAALwEA&#10;AF9yZWxzLy5yZWxzUEsBAi0AFAAGAAgAAAAhAGIZKZ9IAwAAawgAAA4AAAAAAAAAAAAAAAAALgIA&#10;AGRycy9lMm9Eb2MueG1sUEsBAi0AFAAGAAgAAAAhAAcsipjjAAAADAEAAA8AAAAAAAAAAAAAAAAA&#10;ogUAAGRycy9kb3ducmV2LnhtbFBLBQYAAAAABAAEAPMAAACyBgAAAAA=&#10;" o:allowincell="f" path="m,285r285,l285,,,,,285xe" filled="f">
                <v:path arrowok="t" o:connecttype="custom" o:connectlocs="0,180975;180975,180975;180975,0;0,0;0,180975" o:connectangles="0,0,0,0,0"/>
                <w10:wrap anchorx="page"/>
              </v:shape>
            </w:pict>
          </mc:Fallback>
        </mc:AlternateContent>
      </w:r>
      <w:r w:rsidR="00011D70">
        <w:rPr>
          <w:b/>
          <w:bCs/>
          <w:sz w:val="28"/>
          <w:szCs w:val="28"/>
        </w:rPr>
        <w:t>Section 2 – Home address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7"/>
        <w:gridCol w:w="1796"/>
        <w:gridCol w:w="1786"/>
        <w:gridCol w:w="3597"/>
      </w:tblGrid>
      <w:tr w:rsidR="00011D70" w14:paraId="3561C956" w14:textId="77777777">
        <w:trPr>
          <w:trHeight w:val="393"/>
        </w:trPr>
        <w:tc>
          <w:tcPr>
            <w:tcW w:w="5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6890" w14:textId="77777777" w:rsidR="00011D70" w:rsidRDefault="00011D70">
            <w:pPr>
              <w:pStyle w:val="TableParagraph"/>
              <w:kinsoku w:val="0"/>
              <w:overflowPunct w:val="0"/>
              <w:spacing w:before="58"/>
            </w:pPr>
            <w:r>
              <w:t>House number or name</w:t>
            </w:r>
          </w:p>
        </w:tc>
        <w:tc>
          <w:tcPr>
            <w:tcW w:w="5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22BE" w14:textId="77777777" w:rsidR="00011D70" w:rsidRDefault="00011D70">
            <w:pPr>
              <w:pStyle w:val="TableParagraph"/>
              <w:kinsoku w:val="0"/>
              <w:overflowPunct w:val="0"/>
              <w:spacing w:before="58"/>
            </w:pPr>
            <w:r>
              <w:t>Street</w:t>
            </w:r>
          </w:p>
        </w:tc>
      </w:tr>
      <w:tr w:rsidR="00011D70" w14:paraId="1A7F0A58" w14:textId="77777777">
        <w:trPr>
          <w:trHeight w:val="397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BAD1" w14:textId="4C8C6F88" w:rsidR="00011D70" w:rsidRDefault="00011D70">
            <w:pPr>
              <w:pStyle w:val="TableParagraph"/>
              <w:kinsoku w:val="0"/>
              <w:overflowPunct w:val="0"/>
              <w:spacing w:before="62"/>
            </w:pPr>
            <w:r>
              <w:t>Village</w:t>
            </w:r>
            <w:r w:rsidR="00996582">
              <w:t>/Town</w:t>
            </w:r>
          </w:p>
        </w:tc>
        <w:tc>
          <w:tcPr>
            <w:tcW w:w="3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9DD8" w14:textId="77777777" w:rsidR="00011D70" w:rsidRDefault="00011D70">
            <w:pPr>
              <w:pStyle w:val="TableParagraph"/>
              <w:kinsoku w:val="0"/>
              <w:overflowPunct w:val="0"/>
              <w:spacing w:before="62"/>
            </w:pPr>
            <w:r>
              <w:t>Post Town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50F7" w14:textId="77777777" w:rsidR="00011D70" w:rsidRDefault="00011D70">
            <w:pPr>
              <w:pStyle w:val="TableParagraph"/>
              <w:kinsoku w:val="0"/>
              <w:overflowPunct w:val="0"/>
              <w:spacing w:before="62"/>
            </w:pPr>
            <w:r>
              <w:t>Postcode</w:t>
            </w:r>
          </w:p>
        </w:tc>
      </w:tr>
    </w:tbl>
    <w:p w14:paraId="16BC9A21" w14:textId="77777777" w:rsidR="00011D70" w:rsidRDefault="00011D70">
      <w:pPr>
        <w:pStyle w:val="BodyText"/>
        <w:kinsoku w:val="0"/>
        <w:overflowPunct w:val="0"/>
        <w:spacing w:before="2"/>
        <w:rPr>
          <w:b/>
          <w:bCs/>
          <w:sz w:val="24"/>
          <w:szCs w:val="24"/>
        </w:rPr>
      </w:pPr>
    </w:p>
    <w:p w14:paraId="5C719464" w14:textId="77777777" w:rsidR="00011D70" w:rsidRDefault="00011D70">
      <w:pPr>
        <w:pStyle w:val="Heading2"/>
        <w:kinsoku w:val="0"/>
        <w:overflowPunct w:val="0"/>
      </w:pPr>
      <w:r>
        <w:t>Section 3 – Parent/carer details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6"/>
        <w:gridCol w:w="1950"/>
        <w:gridCol w:w="6041"/>
      </w:tblGrid>
      <w:tr w:rsidR="00011D70" w14:paraId="0F9F59CD" w14:textId="77777777">
        <w:trPr>
          <w:trHeight w:val="398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A735" w14:textId="77777777" w:rsidR="00011D70" w:rsidRDefault="00011D70">
            <w:pPr>
              <w:pStyle w:val="TableParagraph"/>
              <w:kinsoku w:val="0"/>
              <w:overflowPunct w:val="0"/>
              <w:spacing w:before="63"/>
            </w:pPr>
            <w:r>
              <w:t>Mr/Mrs/Miss/Ms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5ECA" w14:textId="77777777" w:rsidR="00011D70" w:rsidRDefault="00011D70">
            <w:pPr>
              <w:pStyle w:val="TableParagraph"/>
              <w:kinsoku w:val="0"/>
              <w:overflowPunct w:val="0"/>
              <w:spacing w:before="63"/>
              <w:ind w:left="105"/>
            </w:pPr>
            <w:r>
              <w:t>Initials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509C" w14:textId="77777777" w:rsidR="00011D70" w:rsidRDefault="00011D70">
            <w:pPr>
              <w:pStyle w:val="TableParagraph"/>
              <w:kinsoku w:val="0"/>
              <w:overflowPunct w:val="0"/>
              <w:spacing w:before="63"/>
              <w:ind w:left="104"/>
            </w:pPr>
            <w:r>
              <w:t>Surname</w:t>
            </w:r>
          </w:p>
        </w:tc>
      </w:tr>
      <w:tr w:rsidR="00011D70" w14:paraId="4548F199" w14:textId="77777777">
        <w:trPr>
          <w:trHeight w:val="393"/>
        </w:trPr>
        <w:tc>
          <w:tcPr>
            <w:tcW w:w="4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BAE0" w14:textId="77777777" w:rsidR="00011D70" w:rsidRDefault="00011D70">
            <w:pPr>
              <w:pStyle w:val="TableParagraph"/>
              <w:kinsoku w:val="0"/>
              <w:overflowPunct w:val="0"/>
              <w:spacing w:before="58"/>
            </w:pPr>
            <w:r>
              <w:t>Relationship to child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266D" w14:textId="77777777" w:rsidR="00011D70" w:rsidRDefault="00011D70">
            <w:pPr>
              <w:pStyle w:val="TableParagraph"/>
              <w:kinsoku w:val="0"/>
              <w:overflowPunct w:val="0"/>
              <w:spacing w:before="58"/>
              <w:ind w:left="104"/>
            </w:pPr>
            <w:r>
              <w:t>Home phone no.</w:t>
            </w:r>
          </w:p>
        </w:tc>
      </w:tr>
      <w:tr w:rsidR="00011D70" w14:paraId="50D02EC0" w14:textId="77777777">
        <w:trPr>
          <w:trHeight w:val="398"/>
        </w:trPr>
        <w:tc>
          <w:tcPr>
            <w:tcW w:w="4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57CC" w14:textId="77777777" w:rsidR="00011D70" w:rsidRDefault="00011D70">
            <w:pPr>
              <w:pStyle w:val="TableParagraph"/>
              <w:kinsoku w:val="0"/>
              <w:overflowPunct w:val="0"/>
              <w:spacing w:before="62"/>
            </w:pPr>
            <w:r>
              <w:t>Email address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DF16" w14:textId="77777777" w:rsidR="00011D70" w:rsidRDefault="00011D70">
            <w:pPr>
              <w:pStyle w:val="TableParagraph"/>
              <w:kinsoku w:val="0"/>
              <w:overflowPunct w:val="0"/>
              <w:spacing w:before="62"/>
              <w:ind w:left="104"/>
            </w:pPr>
            <w:r>
              <w:t>Mobile phone no.</w:t>
            </w:r>
          </w:p>
        </w:tc>
      </w:tr>
    </w:tbl>
    <w:p w14:paraId="5D9E5AD5" w14:textId="77777777" w:rsidR="00011D70" w:rsidRDefault="00011D70">
      <w:pPr>
        <w:pStyle w:val="BodyText"/>
        <w:kinsoku w:val="0"/>
        <w:overflowPunct w:val="0"/>
        <w:spacing w:before="2"/>
        <w:rPr>
          <w:b/>
          <w:bCs/>
          <w:sz w:val="24"/>
          <w:szCs w:val="24"/>
        </w:rPr>
      </w:pPr>
    </w:p>
    <w:p w14:paraId="1F0F8A7A" w14:textId="77777777" w:rsidR="00011D70" w:rsidRDefault="00011D70">
      <w:pPr>
        <w:pStyle w:val="BodyText"/>
        <w:kinsoku w:val="0"/>
        <w:overflowPunct w:val="0"/>
        <w:ind w:left="10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Section 4 – Reasons for change of school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7"/>
        <w:gridCol w:w="1105"/>
        <w:gridCol w:w="2214"/>
        <w:gridCol w:w="269"/>
        <w:gridCol w:w="3592"/>
      </w:tblGrid>
      <w:tr w:rsidR="00011D70" w14:paraId="6375CDBE" w14:textId="77777777">
        <w:trPr>
          <w:trHeight w:val="398"/>
        </w:trPr>
        <w:tc>
          <w:tcPr>
            <w:tcW w:w="10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2FC8" w14:textId="77777777" w:rsidR="00011D70" w:rsidRDefault="00011D70">
            <w:pPr>
              <w:pStyle w:val="TableParagraph"/>
              <w:kinsoku w:val="0"/>
              <w:overflowPunct w:val="0"/>
              <w:spacing w:before="63"/>
            </w:pPr>
            <w:r>
              <w:t>a) Preferred date of admission</w:t>
            </w:r>
          </w:p>
        </w:tc>
      </w:tr>
      <w:tr w:rsidR="00011D70" w14:paraId="1F646140" w14:textId="77777777">
        <w:trPr>
          <w:trHeight w:val="393"/>
        </w:trPr>
        <w:tc>
          <w:tcPr>
            <w:tcW w:w="10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D3CE" w14:textId="77777777" w:rsidR="00011D70" w:rsidRDefault="00011D70">
            <w:pPr>
              <w:pStyle w:val="TableParagraph"/>
              <w:kinsoku w:val="0"/>
              <w:overflowPunct w:val="0"/>
              <w:spacing w:before="58"/>
            </w:pPr>
            <w:r>
              <w:t>b) If you are moving into the area, date of move</w:t>
            </w:r>
          </w:p>
        </w:tc>
      </w:tr>
      <w:tr w:rsidR="00011D70" w14:paraId="65201468" w14:textId="77777777">
        <w:trPr>
          <w:trHeight w:val="690"/>
        </w:trPr>
        <w:tc>
          <w:tcPr>
            <w:tcW w:w="10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9ECD" w14:textId="77777777" w:rsidR="00011D70" w:rsidRDefault="00011D70">
            <w:pPr>
              <w:pStyle w:val="TableParagraph"/>
              <w:kinsoku w:val="0"/>
              <w:overflowPunct w:val="0"/>
              <w:spacing w:before="24" w:line="310" w:lineRule="atLeast"/>
              <w:ind w:right="1529"/>
            </w:pPr>
            <w:r>
              <w:rPr>
                <w:b/>
                <w:bCs/>
              </w:rPr>
              <w:t xml:space="preserve">New address if different to Section 2 </w:t>
            </w:r>
            <w:r>
              <w:t>(please attach copies of proof of address (e.g. Exchange of Contracts or signed tenancy agreement).</w:t>
            </w:r>
          </w:p>
        </w:tc>
      </w:tr>
      <w:tr w:rsidR="00011D70" w14:paraId="08851134" w14:textId="77777777">
        <w:trPr>
          <w:trHeight w:val="398"/>
        </w:trPr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D63D" w14:textId="77777777" w:rsidR="00011D70" w:rsidRDefault="00011D70">
            <w:pPr>
              <w:pStyle w:val="TableParagraph"/>
              <w:kinsoku w:val="0"/>
              <w:overflowPunct w:val="0"/>
              <w:spacing w:before="62"/>
            </w:pPr>
            <w:r>
              <w:t>House number or name</w:t>
            </w:r>
          </w:p>
        </w:tc>
        <w:tc>
          <w:tcPr>
            <w:tcW w:w="6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B0B0" w14:textId="77777777" w:rsidR="00011D70" w:rsidRDefault="00011D70">
            <w:pPr>
              <w:pStyle w:val="TableParagraph"/>
              <w:kinsoku w:val="0"/>
              <w:overflowPunct w:val="0"/>
              <w:spacing w:before="62"/>
              <w:ind w:left="105"/>
            </w:pPr>
            <w:r>
              <w:t>Street</w:t>
            </w:r>
          </w:p>
        </w:tc>
      </w:tr>
      <w:tr w:rsidR="00011D70" w14:paraId="6F296A00" w14:textId="77777777">
        <w:trPr>
          <w:trHeight w:val="393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B361" w14:textId="725602C4" w:rsidR="00011D70" w:rsidRDefault="00011D70">
            <w:pPr>
              <w:pStyle w:val="TableParagraph"/>
              <w:kinsoku w:val="0"/>
              <w:overflowPunct w:val="0"/>
              <w:spacing w:before="58"/>
            </w:pPr>
            <w:r>
              <w:t>Village</w:t>
            </w:r>
            <w:r w:rsidR="00996582">
              <w:t>/Town</w:t>
            </w:r>
          </w:p>
        </w:tc>
        <w:tc>
          <w:tcPr>
            <w:tcW w:w="3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98FC" w14:textId="77777777" w:rsidR="00011D70" w:rsidRDefault="00011D70">
            <w:pPr>
              <w:pStyle w:val="TableParagraph"/>
              <w:kinsoku w:val="0"/>
              <w:overflowPunct w:val="0"/>
              <w:spacing w:before="58"/>
            </w:pPr>
            <w:r>
              <w:t>Post Town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C20F" w14:textId="77777777" w:rsidR="00011D70" w:rsidRDefault="00011D70">
            <w:pPr>
              <w:pStyle w:val="TableParagraph"/>
              <w:kinsoku w:val="0"/>
              <w:overflowPunct w:val="0"/>
              <w:spacing w:before="58"/>
              <w:ind w:left="104"/>
            </w:pPr>
            <w:r>
              <w:t>Postcode</w:t>
            </w:r>
          </w:p>
        </w:tc>
      </w:tr>
      <w:tr w:rsidR="00011D70" w14:paraId="41CF2C31" w14:textId="77777777">
        <w:trPr>
          <w:trHeight w:val="690"/>
        </w:trPr>
        <w:tc>
          <w:tcPr>
            <w:tcW w:w="10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76D1" w14:textId="77777777" w:rsidR="00011D70" w:rsidRDefault="00011D70">
            <w:pPr>
              <w:pStyle w:val="TableParagraph"/>
              <w:kinsoku w:val="0"/>
              <w:overflowPunct w:val="0"/>
              <w:spacing w:before="58"/>
            </w:pPr>
            <w:r>
              <w:t>c) Have you discussed your reasons for wanting a different</w:t>
            </w:r>
          </w:p>
          <w:p w14:paraId="4BDEEA4B" w14:textId="77777777" w:rsidR="00011D70" w:rsidRDefault="00011D70">
            <w:pPr>
              <w:pStyle w:val="TableParagraph"/>
              <w:tabs>
                <w:tab w:val="left" w:pos="7441"/>
                <w:tab w:val="left" w:pos="9186"/>
              </w:tabs>
              <w:kinsoku w:val="0"/>
              <w:overflowPunct w:val="0"/>
              <w:spacing w:before="40"/>
            </w:pPr>
            <w:r>
              <w:t>school for your child with your child’s</w:t>
            </w:r>
            <w:r>
              <w:rPr>
                <w:spacing w:val="-21"/>
              </w:rPr>
              <w:t xml:space="preserve"> </w:t>
            </w:r>
            <w:r>
              <w:t>current</w:t>
            </w:r>
            <w:r>
              <w:rPr>
                <w:spacing w:val="-2"/>
              </w:rPr>
              <w:t xml:space="preserve"> </w:t>
            </w:r>
            <w:r>
              <w:t>school?</w:t>
            </w:r>
            <w:r>
              <w:tab/>
              <w:t>Yes</w:t>
            </w:r>
            <w:r>
              <w:tab/>
              <w:t>No</w:t>
            </w:r>
          </w:p>
        </w:tc>
      </w:tr>
      <w:tr w:rsidR="00011D70" w14:paraId="6481F744" w14:textId="77777777">
        <w:trPr>
          <w:trHeight w:val="397"/>
        </w:trPr>
        <w:tc>
          <w:tcPr>
            <w:tcW w:w="10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31B0" w14:textId="77777777" w:rsidR="00011D70" w:rsidRDefault="00011D70">
            <w:pPr>
              <w:pStyle w:val="TableParagraph"/>
              <w:tabs>
                <w:tab w:val="left" w:pos="7445"/>
                <w:tab w:val="left" w:pos="9185"/>
              </w:tabs>
              <w:kinsoku w:val="0"/>
              <w:overflowPunct w:val="0"/>
              <w:spacing w:before="5"/>
            </w:pPr>
            <w:r>
              <w:t>d) Has your child attended any other</w:t>
            </w:r>
            <w:r>
              <w:rPr>
                <w:spacing w:val="-13"/>
              </w:rPr>
              <w:t xml:space="preserve"> </w:t>
            </w:r>
            <w:r w:rsidR="00B515A8">
              <w:t>primary</w:t>
            </w:r>
            <w:r>
              <w:rPr>
                <w:spacing w:val="-1"/>
              </w:rPr>
              <w:t xml:space="preserve"> </w:t>
            </w:r>
            <w:r>
              <w:t>school?</w:t>
            </w:r>
            <w:r>
              <w:tab/>
              <w:t>Yes</w:t>
            </w:r>
            <w:r>
              <w:tab/>
              <w:t>No</w:t>
            </w:r>
          </w:p>
        </w:tc>
      </w:tr>
      <w:tr w:rsidR="00011D70" w14:paraId="05762AC2" w14:textId="77777777">
        <w:trPr>
          <w:trHeight w:val="393"/>
        </w:trPr>
        <w:tc>
          <w:tcPr>
            <w:tcW w:w="10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CCBC" w14:textId="77777777" w:rsidR="00011D70" w:rsidRDefault="00011D70">
            <w:pPr>
              <w:pStyle w:val="TableParagraph"/>
              <w:kinsoku w:val="0"/>
              <w:overflowPunct w:val="0"/>
              <w:spacing w:before="58"/>
            </w:pPr>
            <w:r>
              <w:t>If ‘Yes’ please give details:</w:t>
            </w:r>
          </w:p>
        </w:tc>
      </w:tr>
      <w:tr w:rsidR="00011D70" w14:paraId="7E484599" w14:textId="77777777">
        <w:trPr>
          <w:trHeight w:val="398"/>
        </w:trPr>
        <w:tc>
          <w:tcPr>
            <w:tcW w:w="6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FB84" w14:textId="77777777" w:rsidR="00011D70" w:rsidRDefault="00011D70">
            <w:pPr>
              <w:pStyle w:val="TableParagraph"/>
              <w:kinsoku w:val="0"/>
              <w:overflowPunct w:val="0"/>
              <w:spacing w:before="62"/>
            </w:pPr>
            <w:r>
              <w:t>Name of school (1)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C2C9" w14:textId="77777777" w:rsidR="00011D70" w:rsidRDefault="00011D70">
            <w:pPr>
              <w:pStyle w:val="TableParagraph"/>
              <w:kinsoku w:val="0"/>
              <w:overflowPunct w:val="0"/>
              <w:spacing w:before="62"/>
              <w:ind w:left="109"/>
            </w:pPr>
            <w:r>
              <w:t>Date of leaving</w:t>
            </w:r>
          </w:p>
        </w:tc>
      </w:tr>
      <w:tr w:rsidR="00011D70" w14:paraId="498551CC" w14:textId="77777777">
        <w:trPr>
          <w:trHeight w:val="397"/>
        </w:trPr>
        <w:tc>
          <w:tcPr>
            <w:tcW w:w="10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01B5" w14:textId="77777777" w:rsidR="00011D70" w:rsidRDefault="00011D70">
            <w:pPr>
              <w:pStyle w:val="TableParagraph"/>
              <w:tabs>
                <w:tab w:val="left" w:pos="2910"/>
                <w:tab w:val="left" w:pos="5226"/>
              </w:tabs>
              <w:kinsoku w:val="0"/>
              <w:overflowPunct w:val="0"/>
              <w:spacing w:before="24"/>
            </w:pPr>
            <w:r>
              <w:t>Reason for</w:t>
            </w:r>
            <w:r>
              <w:rPr>
                <w:spacing w:val="-4"/>
              </w:rPr>
              <w:t xml:space="preserve"> </w:t>
            </w:r>
            <w:r>
              <w:t>leaving:</w:t>
            </w:r>
            <w:r>
              <w:tab/>
              <w:t>Moved</w:t>
            </w:r>
            <w:r>
              <w:rPr>
                <w:spacing w:val="-3"/>
              </w:rPr>
              <w:t xml:space="preserve"> </w:t>
            </w:r>
            <w:r>
              <w:t>home</w:t>
            </w:r>
            <w:r>
              <w:tab/>
              <w:t>Permanently excluded</w:t>
            </w:r>
          </w:p>
        </w:tc>
      </w:tr>
      <w:tr w:rsidR="00011D70" w14:paraId="02414938" w14:textId="77777777">
        <w:trPr>
          <w:trHeight w:val="830"/>
        </w:trPr>
        <w:tc>
          <w:tcPr>
            <w:tcW w:w="10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DF2C" w14:textId="77777777" w:rsidR="00011D70" w:rsidRDefault="00011D70">
            <w:pPr>
              <w:pStyle w:val="TableParagraph"/>
              <w:kinsoku w:val="0"/>
              <w:overflowPunct w:val="0"/>
            </w:pPr>
            <w:r>
              <w:t>Other (please give reason)</w:t>
            </w:r>
          </w:p>
        </w:tc>
      </w:tr>
    </w:tbl>
    <w:p w14:paraId="1DA29F98" w14:textId="77777777" w:rsidR="00011D70" w:rsidRDefault="00011D70">
      <w:pPr>
        <w:rPr>
          <w:b/>
          <w:bCs/>
          <w:sz w:val="28"/>
          <w:szCs w:val="28"/>
        </w:rPr>
        <w:sectPr w:rsidR="00011D70">
          <w:headerReference w:type="default" r:id="rId10"/>
          <w:type w:val="continuous"/>
          <w:pgSz w:w="11910" w:h="16840"/>
          <w:pgMar w:top="900" w:right="440" w:bottom="280" w:left="460" w:header="720" w:footer="720" w:gutter="0"/>
          <w:cols w:space="720"/>
          <w:noEndnote/>
        </w:sect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3"/>
        <w:gridCol w:w="4413"/>
      </w:tblGrid>
      <w:tr w:rsidR="00011D70" w14:paraId="0B6E6B82" w14:textId="77777777">
        <w:trPr>
          <w:trHeight w:val="397"/>
        </w:trPr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512F" w14:textId="77777777" w:rsidR="00011D70" w:rsidRDefault="00011D70">
            <w:pPr>
              <w:pStyle w:val="TableParagraph"/>
              <w:kinsoku w:val="0"/>
              <w:overflowPunct w:val="0"/>
              <w:spacing w:before="62"/>
            </w:pPr>
            <w:r>
              <w:lastRenderedPageBreak/>
              <w:t>Name of school (2)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1CB7" w14:textId="77777777" w:rsidR="00011D70" w:rsidRDefault="00011D70">
            <w:pPr>
              <w:pStyle w:val="TableParagraph"/>
              <w:kinsoku w:val="0"/>
              <w:overflowPunct w:val="0"/>
              <w:ind w:left="105"/>
            </w:pPr>
            <w:r>
              <w:t>Date of leaving</w:t>
            </w:r>
          </w:p>
        </w:tc>
      </w:tr>
      <w:tr w:rsidR="00011D70" w14:paraId="0F8BAD82" w14:textId="77777777">
        <w:trPr>
          <w:trHeight w:val="398"/>
        </w:trPr>
        <w:tc>
          <w:tcPr>
            <w:tcW w:w="10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083C" w14:textId="77777777" w:rsidR="00011D70" w:rsidRDefault="00011D70">
            <w:pPr>
              <w:pStyle w:val="TableParagraph"/>
              <w:tabs>
                <w:tab w:val="left" w:pos="2910"/>
                <w:tab w:val="left" w:pos="5226"/>
              </w:tabs>
              <w:kinsoku w:val="0"/>
              <w:overflowPunct w:val="0"/>
              <w:spacing w:before="29"/>
            </w:pPr>
            <w:r>
              <w:t>Reason for</w:t>
            </w:r>
            <w:r>
              <w:rPr>
                <w:spacing w:val="-4"/>
              </w:rPr>
              <w:t xml:space="preserve"> </w:t>
            </w:r>
            <w:r>
              <w:t>leaving:</w:t>
            </w:r>
            <w:r>
              <w:tab/>
              <w:t>Moved</w:t>
            </w:r>
            <w:r>
              <w:rPr>
                <w:spacing w:val="-3"/>
              </w:rPr>
              <w:t xml:space="preserve"> </w:t>
            </w:r>
            <w:r>
              <w:t>home</w:t>
            </w:r>
            <w:r>
              <w:tab/>
              <w:t>Permanently excluded</w:t>
            </w:r>
          </w:p>
        </w:tc>
      </w:tr>
      <w:tr w:rsidR="00011D70" w14:paraId="22164151" w14:textId="77777777">
        <w:trPr>
          <w:trHeight w:val="661"/>
        </w:trPr>
        <w:tc>
          <w:tcPr>
            <w:tcW w:w="10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012E" w14:textId="77777777" w:rsidR="00011D70" w:rsidRDefault="00011D70">
            <w:pPr>
              <w:pStyle w:val="TableParagraph"/>
              <w:kinsoku w:val="0"/>
              <w:overflowPunct w:val="0"/>
            </w:pPr>
            <w:r>
              <w:t>Other (please give reason)</w:t>
            </w:r>
          </w:p>
        </w:tc>
      </w:tr>
    </w:tbl>
    <w:p w14:paraId="4AD480CA" w14:textId="77777777" w:rsidR="00011D70" w:rsidRDefault="00011D70">
      <w:pPr>
        <w:pStyle w:val="BodyText"/>
        <w:kinsoku w:val="0"/>
        <w:overflowPunct w:val="0"/>
        <w:spacing w:before="10"/>
        <w:rPr>
          <w:b/>
          <w:bCs/>
          <w:sz w:val="20"/>
          <w:szCs w:val="20"/>
        </w:rPr>
      </w:pPr>
    </w:p>
    <w:p w14:paraId="555DA058" w14:textId="77777777" w:rsidR="00011D70" w:rsidRDefault="0057257B">
      <w:pPr>
        <w:pStyle w:val="Heading2"/>
        <w:kinsoku w:val="0"/>
        <w:overflowPunct w:val="0"/>
        <w:spacing w:before="8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B8059BF" wp14:editId="55FFB234">
                <wp:simplePos x="0" y="0"/>
                <wp:positionH relativeFrom="page">
                  <wp:posOffset>3286125</wp:posOffset>
                </wp:positionH>
                <wp:positionV relativeFrom="paragraph">
                  <wp:posOffset>-819150</wp:posOffset>
                </wp:positionV>
                <wp:extent cx="180975" cy="180975"/>
                <wp:effectExtent l="0" t="0" r="0" b="0"/>
                <wp:wrapNone/>
                <wp:docPr id="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6D16F" id="Freeform 12" o:spid="_x0000_s1026" style="position:absolute;margin-left:258.75pt;margin-top:-64.5pt;width:14.25pt;height:1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wc1RQMAAGoIAAAOAAAAZHJzL2Uyb0RvYy54bWysVtuOmzAQfa/Uf7D8WCkLZMkNLVmtcqkq&#10;9bLSph/ggAmoYFPbCdlW/ffOGEggm6qrqnkAmzkce87BM7m7PxY5OXClMylC6t24lHARyTgTu5B+&#10;3awHU0q0YSJmuRQ8pM9c0/v52zd3VRnwoUxlHnNFgETooCpDmhpTBo6jo5QXTN/IkgsIJlIVzMBU&#10;7ZxYsQrYi9wZuu7YqaSKSyUjrjU8XdZBOrf8ScIj8yVJNDckDynszdirstctXp35HQt2ipVpFjXb&#10;YP+wi4JlAhY9US2ZYWSvshdURRYpqWVibiJZODJJsojbHCAbz73I5illJbe5gDi6PMmk/x9t9Pnw&#10;qEgWh3RGiWAFWLRWnKPgxBuiPFWpA0A9lY8KE9TlRxl90xBwehGcaMCQbfVJxkDD9kZaSY6JKvBN&#10;SJYcrfLPJ+X50ZAIHnpTdzYZURJBqBnjCixoX4722rzn0hKxw0dtauNiGFnZ42bzGzA5KXLw8J1D&#10;XFKR4XTUmHyCeB0IhEl6DTS8AF1lur0AXWXyL0BXmSD3zrav8ox7kKsskx7kKgucx85CV1ngSzhB&#10;evqAH7tWcZa2JkRH0bgAI8Lw4LvW+FJqNBwtAVs3HvoAFIBCy/4ABt0RfPsqMEiLYOvwX5lBPwRP&#10;XsUMMiF41gXXKzS5Kigtl0VFUQJFZYvvsKBkBiVqh6QKKX6LJK3v+LyQB76RFmHOR6P5YmG1czwX&#10;XZzlge2dkW28vZeWr8XZMgd8bbS916jantdgXq4X5VLz2lbM1/p7Shz16hxbIddZnlttcoFyzEbD&#10;kf1QtMyzGIMohVa77SJX5MCwZNtfY0IPpuRexJYs5SxeNWPDsrwe23SRD0pMYwMWG1uTf87c2Wq6&#10;mvoDfzheDXx3uRw8rBf+YLz2JqPl7XKxWHq/cGueH6RZHHOBu2v7g+e/rv42naqu7KcO0cuil+za&#10;/l4m6/S3YUWGXNq7zc4WY6y/dcHeyvgZarGSdcODBg2DVKoflFTQ7EKqv++Z4pTkHwR0k5nn+9gd&#10;7cQfTYYwUd3IththIgKqkBoKpx2HC1N31H2psl0KK3nWViEfoAckGdZqu796V80EGprNoGm+2DG7&#10;c4s6/0WY/wYAAP//AwBQSwMEFAAGAAgAAAAhAPu1jRbjAAAADQEAAA8AAABkcnMvZG93bnJldi54&#10;bWxMj0FLw0AQhe+C/2EZwUtpdxNM1ZhNEUVEioJVEG/b7JgEs7Mhu22iv77Tk95m5j3efK9YTa4T&#10;exxC60lDslAgkCpvW6o1vL89zK9AhGjIms4TavjBAKvy9KQwufUjveJ+E2vBIRRyo6GJsc+lDFWD&#10;zoSF75FY+/KDM5HXoZZ2MCOHu06mSi2lMy3xh8b0eNdg9b3ZOQ1yHfBj9vs4rmfV8+eTMi9teo9a&#10;n59NtzcgIk7xzwxHfEaHkpm2fkc2iE5DllxmbNUwT9JrbsWW7GLJw/Z4UioDWRbyf4vyAAAA//8D&#10;AFBLAQItABQABgAIAAAAIQC2gziS/gAAAOEBAAATAAAAAAAAAAAAAAAAAAAAAABbQ29udGVudF9U&#10;eXBlc10ueG1sUEsBAi0AFAAGAAgAAAAhADj9If/WAAAAlAEAAAsAAAAAAAAAAAAAAAAALwEAAF9y&#10;ZWxzLy5yZWxzUEsBAi0AFAAGAAgAAAAhAKRrBzVFAwAAaggAAA4AAAAAAAAAAAAAAAAALgIAAGRy&#10;cy9lMm9Eb2MueG1sUEsBAi0AFAAGAAgAAAAhAPu1jRbjAAAADQEAAA8AAAAAAAAAAAAAAAAAnwUA&#10;AGRycy9kb3ducmV2LnhtbFBLBQYAAAAABAAEAPMAAACvBgAAAAA=&#10;" o:allowincell="f" path="m,285r285,l285,,,,,285xe" filled="f">
                <v:path arrowok="t" o:connecttype="custom" o:connectlocs="0,180975;180975,180975;180975,0;0,0;0,18097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D64491C" wp14:editId="1B55974F">
                <wp:simplePos x="0" y="0"/>
                <wp:positionH relativeFrom="page">
                  <wp:posOffset>5400675</wp:posOffset>
                </wp:positionH>
                <wp:positionV relativeFrom="paragraph">
                  <wp:posOffset>-808990</wp:posOffset>
                </wp:positionV>
                <wp:extent cx="180975" cy="180975"/>
                <wp:effectExtent l="0" t="0" r="0" b="0"/>
                <wp:wrapNone/>
                <wp:docPr id="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A1938" id="Freeform 13" o:spid="_x0000_s1026" style="position:absolute;margin-left:425.25pt;margin-top:-63.7pt;width:14.2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kvCRwMAAGoIAAAOAAAAZHJzL2Uyb0RvYy54bWysVm1vmzAQ/j5p/8Hyx0kpkJLmRSVVlZdp&#10;UrdVavYDHDABDWxmOyHdtP++OwMJpEytpuUDtrmHx3f32He5vTvmGTlwpVMpAupduZRwEcooFbuA&#10;ftusBxNKtGEiYpkUPKDPXNO7+ft3t2Ux40OZyCziigCJ0LOyCGhiTDFzHB0mPGf6ShZcgDGWKmcG&#10;lmrnRIqVwJ5nztB1b5xSqqhQMuRaw9tlZaRzyx/HPDRf41hzQ7KAgm/GPpV9bvHpzG/ZbKdYkaRh&#10;7Qb7By9ylgrY9ES1ZIaRvUpfUOVpqKSWsbkKZe7IOE5DbmOAaDz3IpqnhBXcxgLJ0cUpTfr/0YZf&#10;Do+KpFFAQSjBcpBorTjHhBPvGtNTFnoGqKfiUWGAuniQ4XcNBqdjwYUGDNmWn2UENGxvpE3JMVY5&#10;fgnBkqPN/PMp8/xoSAgvvYk7HY8oCcFUz3EHNms+DvfafOTSErHDgzaVcBHMbNqj2vkNiBznGWj4&#10;wSEuKclwMqpFPkG8FgTMJOkDDS9AvUzXF6BeJv8C1MsEsbfc7uW56UB6WcYdSC8LyNzaqJdl2oJ0&#10;8gN67JqMs6QRITyKWgWYEYYX37XCF1Kj4CgJyLrxUAegABRK9hcw5B3B9ui9CobUItgq/CoY8ofg&#10;8ZvcgDQheNoGVzvUsSooLZdFRVECRWVbnbeCGUwRhopTUgYUzyJJqhHf5/LAN9IizPlq1CcWdjvb&#10;M9HGWR5w74xs7M1YWL4GZ8sc8DXWZqxQlTxvwbzcL8yk5pWsGKTV9xQ45qt1bYVcp1lm720mMB3T&#10;0XBkD4qWWRqhEVOh1W67yBQ5MCzZ9leL0IEpuReRJUs4i1b13LA0q+Y2XOSDElPLgMXG1uRfU3e6&#10;mqwm/sAf3qwGvrtcDu7XC39ws/bGo+X1crFYer/RNc+fJWkUcYHeNf3B899Wf+tOVVX2U4foRNEJ&#10;dm1/L4N1um7YJEMszWijs8UY629VsLcyeoZarGTV8KBBwySR6iclJTS7gOofe6Y4JdknAd1k6vk+&#10;dke78EfjISxU27JtW5gIgSqghsJtx+nCVB11X6h0l8BOnpVVyHvoAXGKtdr6V3lVL6Ch2Qjq5osd&#10;s722qPNfhPkfAAAA//8DAFBLAwQUAAYACAAAACEAaL7PcOMAAAAMAQAADwAAAGRycy9kb3ducmV2&#10;LnhtbEyPwUrDQBCG74LvsIzgpbS7DdYmMZsiiogUBasg3qbZMQlmd0N220Sf3vGkx5n5+Of7i81k&#10;O3GkIbTeaVguFAhylTetqzW8vtzNUxAhojPYeUcavijApjw9KTA3fnTPdNzFWnCICzlqaGLscylD&#10;1ZDFsPA9Ob59+MFi5HGopRlw5HDbyUSpS2mxdfyhwZ5uGqo+dwerQW4Dvc2+78ftrHp8f1D41Ca3&#10;pPX52XR9BSLSFP9g+NVndSjZae8PzgTRaUhXasWohvkyWV+AYCRdZ1xvz6sszUCWhfxfovwBAAD/&#10;/wMAUEsBAi0AFAAGAAgAAAAhALaDOJL+AAAA4QEAABMAAAAAAAAAAAAAAAAAAAAAAFtDb250ZW50&#10;X1R5cGVzXS54bWxQSwECLQAUAAYACAAAACEAOP0h/9YAAACUAQAACwAAAAAAAAAAAAAAAAAvAQAA&#10;X3JlbHMvLnJlbHNQSwECLQAUAAYACAAAACEAkY5LwkcDAABqCAAADgAAAAAAAAAAAAAAAAAuAgAA&#10;ZHJzL2Uyb0RvYy54bWxQSwECLQAUAAYACAAAACEAaL7PcOMAAAAMAQAADwAAAAAAAAAAAAAAAACh&#10;BQAAZHJzL2Rvd25yZXYueG1sUEsFBgAAAAAEAAQA8wAAALEGAAAAAA==&#10;" o:allowincell="f" path="m,285r285,l285,,,,,285xe" filled="f">
                <v:path arrowok="t" o:connecttype="custom" o:connectlocs="0,180975;180975,180975;180975,0;0,0;0,18097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D9A66E6" wp14:editId="676A5E0B">
                <wp:simplePos x="0" y="0"/>
                <wp:positionH relativeFrom="page">
                  <wp:posOffset>6097270</wp:posOffset>
                </wp:positionH>
                <wp:positionV relativeFrom="paragraph">
                  <wp:posOffset>327025</wp:posOffset>
                </wp:positionV>
                <wp:extent cx="180975" cy="180975"/>
                <wp:effectExtent l="0" t="0" r="0" b="0"/>
                <wp:wrapNone/>
                <wp:docPr id="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DB0BD" id="Freeform 14" o:spid="_x0000_s1026" style="position:absolute;margin-left:480.1pt;margin-top:25.75pt;width:14.25pt;height:1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oBlQwMAAGoIAAAOAAAAZHJzL2Uyb0RvYy54bWysVtuOmzAQfa/Uf7D8WCkLZMkNLVmtcqkq&#10;bduVNv0AB0xABZvaTsi26r93xkBCsqk2qpoHsJnDseccPJO7+32Rkx1XOpMipN6NSwkXkYwzsQnp&#10;t9WyN6ZEGyZilkvBQ/rCNb2fvn93V5UB78tU5jFXBEiEDqoypKkxZeA4Okp5wfSNLLmAYCJVwQxM&#10;1caJFauAvcidvusOnUqquFQy4lrD03kdpFPLnyQ8Ml+TRHND8pDC3oy9Kntd49WZ3rFgo1iZZlGz&#10;DfYPuyhYJmDRA9WcGUa2KntFVWSRklom5iaShSOTJIu4zQGy8dyzbJ5TVnKbC4ijy4NM+v/RRl92&#10;T4pkcUhHlAhWgEVLxTkKTjwf5alKHQDquXxSmKAuH2X0XUPAOYngRAOGrKvPMgYatjXSSrJPVIFv&#10;QrJkb5V/OSjP94ZE8NAbu5PRgJIIQs0YV2BB+3K01eYjl5aI7R61qY2LYWRlj5vNr8DkpMjBww8O&#10;cUlF+uNBY/IB4nUgECbpJVD/DHSR6fYMdJHJPwNdZILcO9u+yDM8gVxkAQ/fYoHz2IFcZJl0ICf6&#10;gB+bVnGWtiZEe9G4ACPC8OC71vhSajQcLQFbVx76ABSAQsv+AgbdEXx7FRikRbB1+E1m0A/Bo6uY&#10;QSYET7rgeoUmVwWl5byoKEqgqKzxHRaUzKBE7ZBUIcVvkaT1HZ8XcsdX0iLM8Wg0Xyysdoznoouz&#10;PLC9I7KNt/fS8rU4W+aAr4229xpV23MN5vV6US41r23FfK2/h8RRr86xFXKZ5bnVJhcox2TQH9gP&#10;Rcs8izGIUmi1Wc9yRXYMS7b9NSacwJTcitiSpZzFi2ZsWJbXY5su8kGJaWzAYmNr8q+JO1mMF2O/&#10;5/eHi57vzue9h+XM7w2X3mgwv53PZnPvN27N84M0i2MucHdtf/D86+pv06nqyn7oECdZnCS7tL/X&#10;yTqn27AiQy7t3WZnizHW37pgr2X8ArVYybrhQYOGQSrVT0oqaHYh1T+2THFK8k8CusnE833sjnbi&#10;D0Z9mKhuZN2NMBEBVUgNhdOOw5mpO+q2VNkmhZU8a6uQD9ADkgxrtd1fvatmAg3NZtA0X+yY3blF&#10;Hf8iTP8AAAD//wMAUEsDBBQABgAIAAAAIQAHlCcR4AAAAAkBAAAPAAAAZHJzL2Rvd25yZXYueG1s&#10;TI9BS8NAEIXvgv9hGcFLsbsNtKYxkyKKiBQFqyDepsmYBLOzIbttor/e9aTH4X28902+mWynjjz4&#10;1gnCYm5AsZSuaqVGeH25u0hB+UBSUeeEEb7Yw6Y4Pckpq9woz3zchVrFEvEZITQh9JnWvmzYkp+7&#10;niVmH26wFOI51LoaaIzlttOJMSttqZW40FDPNw2Xn7uDRdBbz2+z7/txOysf3x8MPbXJLSOen03X&#10;V6ACT+EPhl/9qA5FdNq7g1RedQjrlUkiirBcLEFFYJ2ml6D2CKkxoItc//+g+AEAAP//AwBQSwEC&#10;LQAUAAYACAAAACEAtoM4kv4AAADhAQAAEwAAAAAAAAAAAAAAAAAAAAAAW0NvbnRlbnRfVHlwZXNd&#10;LnhtbFBLAQItABQABgAIAAAAIQA4/SH/1gAAAJQBAAALAAAAAAAAAAAAAAAAAC8BAABfcmVscy8u&#10;cmVsc1BLAQItABQABgAIAAAAIQB1RoBlQwMAAGoIAAAOAAAAAAAAAAAAAAAAAC4CAABkcnMvZTJv&#10;RG9jLnhtbFBLAQItABQABgAIAAAAIQAHlCcR4AAAAAkBAAAPAAAAAAAAAAAAAAAAAJ0FAABkcnMv&#10;ZG93bnJldi54bWxQSwUGAAAAAAQABADzAAAAqgYAAAAA&#10;" o:allowincell="f" path="m,285r285,l285,,,,,285xe" filled="f">
                <v:path arrowok="t" o:connecttype="custom" o:connectlocs="0,180975;180975,180975;180975,0;0,0;0,18097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6A6B9B0" wp14:editId="752E9224">
                <wp:simplePos x="0" y="0"/>
                <wp:positionH relativeFrom="page">
                  <wp:posOffset>6697980</wp:posOffset>
                </wp:positionH>
                <wp:positionV relativeFrom="paragraph">
                  <wp:posOffset>327025</wp:posOffset>
                </wp:positionV>
                <wp:extent cx="180975" cy="180975"/>
                <wp:effectExtent l="0" t="0" r="0" b="0"/>
                <wp:wrapNone/>
                <wp:docPr id="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42A9E" id="Freeform 15" o:spid="_x0000_s1026" style="position:absolute;margin-left:527.4pt;margin-top:25.75pt;width:14.25pt;height:1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8ySRAMAAGoIAAAOAAAAZHJzL2Uyb0RvYy54bWysVtuOmzAQfa/Uf7D8WCkLZMkNLVmtcqkq&#10;bduVNv0AB0xABZvaTsi26r93xkBCsqk2qpoHsJnDseccPJO7+32Rkx1XOpMipN6NSwkXkYwzsQnp&#10;t9WyN6ZEGyZilkvBQ/rCNb2fvn93V5UB78tU5jFXBEiEDqoypKkxZeA4Okp5wfSNLLmAYCJVwQxM&#10;1caJFauAvcidvusOnUqquFQy4lrD03kdpFPLnyQ8Ml+TRHND8pDC3oy9Kntd49WZ3rFgo1iZZlGz&#10;DfYPuyhYJmDRA9WcGUa2KntFVWSRklom5iaShSOTJIu4zQGy8dyzbJ5TVnKbC4ijy4NM+v/RRl92&#10;T4pkcUiHlAhWgEVLxTkKTrwBylOVOgDUc/mkMEFdPsrou4aAcxLBiQYMWVefZQw0bGuklWSfqALf&#10;hGTJ3ir/clCe7w2J4KE3diejASURhJoxrsCC9uVoq81HLi0R2z1qUxsXw8jKHjebX4HJSZGDhx8c&#10;4pKK9Mc2C3DmAPE6EAiT9BKofwa6yHR7BrrI5J+BLjJB7p1tX+QBgzqQiyyjE8hFFjiPb7FMOpAT&#10;fcCPTas4S1sTor1oXIARYXjwXWt8KTUajpaArSsPvyagABRa9hcw6I7g26vAIC2CrcNvMoN+CB5d&#10;xQwyIXjSBdcrNLkqKC3nRUVRAkVlje+woGQGJWqHpAopfoskre/4vJA7vpIWYY5Ho/liYbVjPBdd&#10;nOWB7R2Rbby9l5avxdkyB3xttL3XqNqeazCv14tyqXltK+Zr/T0kjnp1jq2QyyzPrTa5QDkmg/7A&#10;fiha5lmMQZRCq816liuyY1iy7a8x4QSm5FbElizlLF40Y8OyvB7bdJEPSkxjAxYbW5N/TdzJYrwY&#10;+z2/P1z0fHc+7z0sZ35vuPRGg/ntfDabe79xa54fpFkcc4G7a/uD519Xf5tOVVf2Q4c4yeIk2aX9&#10;vU7WOd2GFRlyae82O1uMsf7WBXst4xeoxUrWDQ8aNAxSqX5SUkGzC6n+sWWKU5J/EtBNJp7vY3e0&#10;E38w6sNEdSPrboSJCKhCaiicdhzOTN1Rt6XKNims5FlbhXyAHpBkWKvt/updNRNoaDaDpvlix+zO&#10;Ler4F2H6BwAA//8DAFBLAwQUAAYACAAAACEASWMbE+EAAAALAQAADwAAAGRycy9kb3ducmV2Lnht&#10;bEyPQUvDQBSE70L/w/IKXordbWskxGyKKCJSLLQK4u01+0yC2bchu22iv97tSY/DDDPf5OvRtuJE&#10;vW8ca1jMFQji0pmGKw1vr49XKQgfkA22jknDN3lYF5OLHDPjBt7RaR8qEUvYZ6ihDqHLpPRlTRb9&#10;3HXE0ft0vcUQZV9J0+MQy20rl0rdSIsNx4UaO7qvqfzaH60GufH0Pvt5Gjaz8uXjWeG2WT6Q1pfT&#10;8e4WRKAx/IXhjB/RoYhMB3dk40UbtUquI3vQkCwSEOeESlcrEAcNqVIgi1z+/1D8AgAA//8DAFBL&#10;AQItABQABgAIAAAAIQC2gziS/gAAAOEBAAATAAAAAAAAAAAAAAAAAAAAAABbQ29udGVudF9UeXBl&#10;c10ueG1sUEsBAi0AFAAGAAgAAAAhADj9If/WAAAAlAEAAAsAAAAAAAAAAAAAAAAALwEAAF9yZWxz&#10;Ly5yZWxzUEsBAi0AFAAGAAgAAAAhAECjzJJEAwAAaggAAA4AAAAAAAAAAAAAAAAALgIAAGRycy9l&#10;Mm9Eb2MueG1sUEsBAi0AFAAGAAgAAAAhAEljGxPhAAAACwEAAA8AAAAAAAAAAAAAAAAAngUAAGRy&#10;cy9kb3ducmV2LnhtbFBLBQYAAAAABAAEAPMAAACsBgAAAAA=&#10;" o:allowincell="f" path="m,285r285,l285,,,,,285xe" filled="f">
                <v:path arrowok="t" o:connecttype="custom" o:connectlocs="0,180975;180975,180975;180975,0;0,0;0,18097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6A95D00" wp14:editId="7A618E75">
                <wp:simplePos x="0" y="0"/>
                <wp:positionH relativeFrom="page">
                  <wp:posOffset>6097270</wp:posOffset>
                </wp:positionH>
                <wp:positionV relativeFrom="paragraph">
                  <wp:posOffset>823595</wp:posOffset>
                </wp:positionV>
                <wp:extent cx="180975" cy="180975"/>
                <wp:effectExtent l="0" t="0" r="0" b="0"/>
                <wp:wrapNone/>
                <wp:docPr id="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B4A25" id="Freeform 16" o:spid="_x0000_s1026" style="position:absolute;margin-left:480.1pt;margin-top:64.85pt;width:14.25pt;height:1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mhQQwMAAGoIAAAOAAAAZHJzL2Uyb0RvYy54bWysVtuOmzAQfa/Uf7D8WCkLZMkNLVmtcqkq&#10;9bLSph/ggAmoYFPbCdlW/ffOGEggm6qrqnkAwxyOZ86BmdzdH4ucHLjSmRQh9W5cSriIZJyJXUi/&#10;btaDKSXaMBGzXAoe0meu6f387Zu7qgz4UKYyj7kiQCJ0UJUhTY0pA8fRUcoLpm9kyQUEE6kKZuBS&#10;7ZxYsQrYi9wZuu7YqaSKSyUjrjXcXdZBOrf8ScIj8yVJNDckDynkZuxR2eMWj878jgU7xco0i5o0&#10;2D9kUbBMwKYnqiUzjOxV9oKqyCIltUzMTSQLRyZJFnFbA1TjuRfVPKWs5LYWEEeXJ5n0/6ONPh8e&#10;FcnikI4oEawAi9aKcxSceGOUpyp1AKin8lFhgbr8KKNvGgJOL4IXGjBkW32SMdCwvZFWkmOiCnwS&#10;iiVHq/zzSXl+NCSCm97UnU0ggwhCzRp3YEH7cLTX5j2XlogdPmpTGxfDysoeN8lvwOSkyMHDdw5x&#10;SUWG01Fj8gnidSAQJuk10PACdJXp9gJ0lcm/AF1lgto7aV/lGfcgV1kmPchVFvgeOxtdZZl1ID19&#10;wI9dqzhLWxOio2hcgBVh+OG71vhSajQcLQFbNx76ABSAQsv+AAbdEXz7KjBIi2Dr8F+ZQT8ET17F&#10;DDIheNYF1zs0tSpoLZdNRVECTWWLz7CgZAYlapekCim+iyStz3i/kAe+kRZhzp9G88bCbud4Lro4&#10;ywPpnZFtvD2Xlq/F2TYHfG20Pdeo2p7XYF7uF+VS89pWrNf6eyoc9ep8tkKuszy32uQC5ZiNhiP7&#10;omiZZzEGUQqtdttFrsiBYcu2v8aEHkzJvYgtWcpZvGrWhmV5vbblIh+0mMYGbDa2J/+cubPVdDX1&#10;B/5wvBr47nI5eFgv/MF47U1Gy9vlYrH0fmFqnh+kWRxzgdm188HzX9d/m0lVd/bThOhV0St2bX8v&#10;i3X6aViRoZb2bKuzzRj7b92wtzJ+hl6sZD3wYEDDIpXqByUVDLuQ6u97pjgl+QcB02Tm+T5OR3vh&#10;jyZDuFDdyLYbYSICqpAaCl87Lhemnqj7UmW7FHbyrK1CPsAMSDLs1Ta/OqvmAgaaraAZvjgxu9cW&#10;df6LMP8NAAD//wMAUEsDBBQABgAIAAAAIQAWF2IK4QAAAAsBAAAPAAAAZHJzL2Rvd25yZXYueG1s&#10;TI9BS8QwEIXvgv8hjOBlcRMDrm1tuogiIouCqyDess3YFptJabLb6q93POltZt7jzffK9ex7ccAx&#10;doEMnC8VCKQ6uI4aA68vd2cZiJgsOdsHQgNfGGFdHR+VtnBhomc8bFMjOIRiYQ20KQ2FlLFu0du4&#10;DAMSax9h9DbxOjbSjXbicN9LrdRKetsRf2jtgDct1p/bvTcgNxHfFt/302ZRP74/KPvU6Vs05vRk&#10;vr4CkXBOf2b4xWd0qJhpF/bkougN5Cul2cqCzi9BsCPPMh52fLnINMiqlP87VD8AAAD//wMAUEsB&#10;Ai0AFAAGAAgAAAAhALaDOJL+AAAA4QEAABMAAAAAAAAAAAAAAAAAAAAAAFtDb250ZW50X1R5cGVz&#10;XS54bWxQSwECLQAUAAYACAAAACEAOP0h/9YAAACUAQAACwAAAAAAAAAAAAAAAAAvAQAAX3JlbHMv&#10;LnJlbHNQSwECLQAUAAYACAAAACEAXopoUEMDAABqCAAADgAAAAAAAAAAAAAAAAAuAgAAZHJzL2Uy&#10;b0RvYy54bWxQSwECLQAUAAYACAAAACEAFhdiCuEAAAALAQAADwAAAAAAAAAAAAAAAACdBQAAZHJz&#10;L2Rvd25yZXYueG1sUEsFBgAAAAAEAAQA8wAAAKsGAAAAAA==&#10;" o:allowincell="f" path="m,285r285,l285,,,,,285xe" filled="f">
                <v:path arrowok="t" o:connecttype="custom" o:connectlocs="0,180975;180975,180975;180975,0;0,0;0,18097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0BA306F5" wp14:editId="084EA093">
                <wp:simplePos x="0" y="0"/>
                <wp:positionH relativeFrom="page">
                  <wp:posOffset>6697980</wp:posOffset>
                </wp:positionH>
                <wp:positionV relativeFrom="paragraph">
                  <wp:posOffset>823595</wp:posOffset>
                </wp:positionV>
                <wp:extent cx="180975" cy="180975"/>
                <wp:effectExtent l="0" t="0" r="0" b="0"/>
                <wp:wrapNone/>
                <wp:docPr id="4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25304" id="Freeform 17" o:spid="_x0000_s1026" style="position:absolute;margin-left:527.4pt;margin-top:64.85pt;width:14.25pt;height:14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ySnSgMAAGoIAAAOAAAAZHJzL2Uyb0RvYy54bWysVm1vmzAQ/j5p/8Hyx0kpkJLmRSVVlZdp&#10;UrdVavYDHDABDWxmOyHdtP++OwMJpEytpuUDtrmHx3fP2Xe5vTvmGTlwpVMpAupduZRwEcooFbuA&#10;ftusBxNKtGEiYpkUPKDPXNO7+ft3t2Ux40OZyCziigCJ0LOyCGhiTDFzHB0mPGf6ShZcgDGWKmcG&#10;lmrnRIqVwJ5nztB1b5xSqqhQMuRaw9tlZaRzyx/HPDRf41hzQ7KAgm/GPpV9bvHpzG/ZbKdYkaRh&#10;7Qb7By9ylgrY9ES1ZIaRvUpfUOVpqKSWsbkKZe7IOE5DbmOAaDz3IpqnhBXcxgLi6OIkk/5/tOGX&#10;w6MiaRRQnxLBckjRWnGOghNvjPKUhZ4B6ql4VBigLh5k+F2DwelYcKEBQ7blZxkBDdsbaSU5xirH&#10;LyFYcrTKP5+U50dDQnjpTdzpeERJCKZ6jjuwWfNxuNfmI5eWiB0etKkSF8HMyh7Vzm8gyXGeQQ4/&#10;OMQlJRlORnWSTxCvBQEzSfpAwwtQL9P1BaiXCYQ9eYTb9TJB7CeQ2+/RTQfSyzLuQHq9gfvY2qiX&#10;ZdqCdPSBfOwaxVnSJCE8ijoLMCMML75rE19IjQnHlEBaNx7mASgAhSn7Cxh0R/D1m8AgLYJthl9l&#10;Bv0QbA/1q2CQCcHTthvVR3WsCkrLZVFRlEBR2VbnrWAGJcJQcUrKgOJZJEk14vtcHvhGWoQ5Xw1E&#10;VUqd7Zlo4ywPuHdGNvZmLCxfg7NlDrxvrM1Yoar0vAXzcr8wk5pXzmKQNr+nwFGv1rUVcp1mGYDR&#10;EZRjOhqO7EHRMksjNKJNq912kSlyYFiy7a+WowNTci8iS5ZwFq3quWFpVs1tuMgHJaZOAxYbW5N/&#10;Td3parKa+AN/eLMa+O5yObhfL/zBzdobj5bXy8Vi6f1G1zx/lqRRxAV61/QHz39b/a07VVXZTx2i&#10;E0Un2LX9vQzW6bphRYZYmtFGZ4sx1t+qYG9l9Ay1WMmq4UGDhkki1U9KSmh2AdU/9kxxSrJPArrJ&#10;1PN97I524Y/GQ1iotmXbtjARAlVADYXbjtOFqTrqvlDpLoGdPJtWIe+hB8Qp1mrrX+VVvYCGZiOo&#10;my92zPbaos5/EeZ/AAAA//8DAFBLAwQUAAYACAAAACEAkg421OMAAAANAQAADwAAAGRycy9kb3du&#10;cmV2LnhtbEyPQUvDQBCF74L/YRnBS2l3Ta3GmE0RRaQUhVZBvE2zYxLM7obston+eqcnvb3HPN58&#10;L1+OthUH6kPjnYaLmQJBrvSmcZWGt9fHaQoiRHQGW+9IwzcFWBanJzlmxg9uQ4dtrASXuJChhjrG&#10;LpMylDVZDDPfkePbp+8tRrZ9JU2PA5fbViZKXUmLjeMPNXZ0X1P5td1bDXId6H3y8zSsJ+Xzx0rh&#10;S5M8kNbnZ+PdLYhIY/wLwxGf0aFgpp3fOxNEy14tLpk9skpurkEcIyqdz0HsWC3SBGSRy/8ril8A&#10;AAD//wMAUEsBAi0AFAAGAAgAAAAhALaDOJL+AAAA4QEAABMAAAAAAAAAAAAAAAAAAAAAAFtDb250&#10;ZW50X1R5cGVzXS54bWxQSwECLQAUAAYACAAAACEAOP0h/9YAAACUAQAACwAAAAAAAAAAAAAAAAAv&#10;AQAAX3JlbHMvLnJlbHNQSwECLQAUAAYACAAAACEAa28kp0oDAABqCAAADgAAAAAAAAAAAAAAAAAu&#10;AgAAZHJzL2Uyb0RvYy54bWxQSwECLQAUAAYACAAAACEAkg421OMAAAANAQAADwAAAAAAAAAAAAAA&#10;AACkBQAAZHJzL2Rvd25yZXYueG1sUEsFBgAAAAAEAAQA8wAAALQGAAAAAA==&#10;" o:allowincell="f" path="m,285r285,l285,,,,,285xe" filled="f">
                <v:path arrowok="t" o:connecttype="custom" o:connectlocs="0,180975;180975,180975;180975,0;0,0;0,180975" o:connectangles="0,0,0,0,0"/>
                <w10:wrap anchorx="page"/>
              </v:shape>
            </w:pict>
          </mc:Fallback>
        </mc:AlternateContent>
      </w:r>
      <w:r w:rsidR="00011D70">
        <w:t>Section 5 – Other details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6"/>
      </w:tblGrid>
      <w:tr w:rsidR="00011D70" w14:paraId="598AD9FD" w14:textId="77777777">
        <w:trPr>
          <w:trHeight w:val="738"/>
        </w:trPr>
        <w:tc>
          <w:tcPr>
            <w:tcW w:w="10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3D71" w14:textId="77777777" w:rsidR="00011D70" w:rsidRDefault="00011D70">
            <w:pPr>
              <w:pStyle w:val="TableParagraph"/>
              <w:tabs>
                <w:tab w:val="left" w:pos="8467"/>
                <w:tab w:val="left" w:pos="9479"/>
              </w:tabs>
              <w:kinsoku w:val="0"/>
              <w:overflowPunct w:val="0"/>
              <w:spacing w:before="72" w:line="310" w:lineRule="atLeast"/>
              <w:ind w:right="967"/>
            </w:pPr>
            <w:r>
              <w:t xml:space="preserve">Is your child cared for by a Local Authority or </w:t>
            </w:r>
            <w:r>
              <w:rPr>
                <w:spacing w:val="-3"/>
              </w:rPr>
              <w:t xml:space="preserve">is </w:t>
            </w:r>
            <w:r>
              <w:t>he/she a</w:t>
            </w:r>
            <w:r>
              <w:rPr>
                <w:spacing w:val="-17"/>
              </w:rPr>
              <w:t xml:space="preserve"> </w:t>
            </w:r>
            <w:r>
              <w:t>previously</w:t>
            </w:r>
            <w:r>
              <w:rPr>
                <w:spacing w:val="-1"/>
              </w:rPr>
              <w:t xml:space="preserve"> </w:t>
            </w:r>
            <w:r>
              <w:t>looked</w:t>
            </w:r>
            <w:r>
              <w:tab/>
              <w:t>Yes</w:t>
            </w:r>
            <w:r>
              <w:tab/>
            </w:r>
            <w:r>
              <w:rPr>
                <w:spacing w:val="-9"/>
              </w:rPr>
              <w:t xml:space="preserve">No </w:t>
            </w:r>
            <w:r>
              <w:t>after</w:t>
            </w:r>
            <w:r>
              <w:rPr>
                <w:spacing w:val="1"/>
              </w:rPr>
              <w:t xml:space="preserve"> </w:t>
            </w:r>
            <w:r>
              <w:t>child?</w:t>
            </w:r>
          </w:p>
        </w:tc>
      </w:tr>
      <w:tr w:rsidR="00011D70" w14:paraId="3BDFD9C5" w14:textId="77777777">
        <w:trPr>
          <w:trHeight w:val="729"/>
        </w:trPr>
        <w:tc>
          <w:tcPr>
            <w:tcW w:w="10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92C1" w14:textId="77777777" w:rsidR="00011D70" w:rsidRDefault="00011D70">
            <w:pPr>
              <w:pStyle w:val="TableParagraph"/>
              <w:tabs>
                <w:tab w:val="left" w:pos="8508"/>
                <w:tab w:val="left" w:pos="9520"/>
              </w:tabs>
              <w:kinsoku w:val="0"/>
              <w:overflowPunct w:val="0"/>
              <w:spacing w:before="47" w:line="320" w:lineRule="atLeast"/>
              <w:ind w:right="927"/>
            </w:pPr>
            <w:r>
              <w:t>Does the child have an Educational Health</w:t>
            </w:r>
            <w:r>
              <w:rPr>
                <w:spacing w:val="-14"/>
              </w:rPr>
              <w:t xml:space="preserve"> </w:t>
            </w:r>
            <w:r>
              <w:t>Care</w:t>
            </w:r>
            <w:r>
              <w:rPr>
                <w:spacing w:val="-1"/>
              </w:rPr>
              <w:t xml:space="preserve"> </w:t>
            </w:r>
            <w:r>
              <w:t>Plan</w:t>
            </w:r>
            <w:r>
              <w:tab/>
              <w:t>Yes</w:t>
            </w:r>
            <w:r>
              <w:tab/>
            </w:r>
            <w:r>
              <w:rPr>
                <w:spacing w:val="-9"/>
              </w:rPr>
              <w:t xml:space="preserve">No </w:t>
            </w:r>
            <w:r>
              <w:t>(previously known as a</w:t>
            </w:r>
            <w:r>
              <w:rPr>
                <w:spacing w:val="-6"/>
              </w:rPr>
              <w:t xml:space="preserve"> </w:t>
            </w:r>
            <w:r>
              <w:t>statement)?</w:t>
            </w:r>
          </w:p>
        </w:tc>
      </w:tr>
      <w:tr w:rsidR="00011D70" w14:paraId="4B867650" w14:textId="77777777">
        <w:trPr>
          <w:trHeight w:val="1357"/>
        </w:trPr>
        <w:tc>
          <w:tcPr>
            <w:tcW w:w="10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2460" w14:textId="77777777" w:rsidR="00011D70" w:rsidRDefault="00011D70">
            <w:pPr>
              <w:pStyle w:val="TableParagraph"/>
              <w:tabs>
                <w:tab w:val="left" w:pos="8497"/>
                <w:tab w:val="left" w:pos="9509"/>
              </w:tabs>
              <w:kinsoku w:val="0"/>
              <w:overflowPunct w:val="0"/>
              <w:spacing w:before="91" w:line="276" w:lineRule="auto"/>
              <w:ind w:right="937"/>
            </w:pPr>
            <w:r>
              <w:t>Are there any exceptional medical reasons why the child</w:t>
            </w:r>
            <w:r>
              <w:rPr>
                <w:spacing w:val="-19"/>
              </w:rPr>
              <w:t xml:space="preserve"> </w:t>
            </w:r>
            <w:r>
              <w:t>should</w:t>
            </w:r>
            <w:r>
              <w:rPr>
                <w:spacing w:val="-2"/>
              </w:rPr>
              <w:t xml:space="preserve"> </w:t>
            </w:r>
            <w:r>
              <w:t>specifically</w:t>
            </w:r>
            <w:r>
              <w:tab/>
              <w:t>Yes</w:t>
            </w:r>
            <w:r>
              <w:tab/>
            </w:r>
            <w:r>
              <w:rPr>
                <w:spacing w:val="-9"/>
              </w:rPr>
              <w:t xml:space="preserve">No </w:t>
            </w:r>
            <w:r>
              <w:t>attend this school (in accordance with the school’s Admissions</w:t>
            </w:r>
            <w:r>
              <w:rPr>
                <w:spacing w:val="-17"/>
              </w:rPr>
              <w:t xml:space="preserve"> </w:t>
            </w:r>
            <w:r>
              <w:t>Policy)?</w:t>
            </w:r>
          </w:p>
          <w:p w14:paraId="6E2A2720" w14:textId="77777777" w:rsidR="00011D70" w:rsidRDefault="00011D70">
            <w:pPr>
              <w:pStyle w:val="TableParagraph"/>
              <w:kinsoku w:val="0"/>
              <w:overflowPunct w:val="0"/>
              <w:spacing w:before="5"/>
              <w:ind w:left="0"/>
              <w:rPr>
                <w:b/>
                <w:bCs/>
                <w:sz w:val="27"/>
                <w:szCs w:val="27"/>
              </w:rPr>
            </w:pPr>
          </w:p>
          <w:p w14:paraId="622BF5ED" w14:textId="77777777" w:rsidR="00011D70" w:rsidRDefault="00011D70">
            <w:pPr>
              <w:pStyle w:val="TableParagraph"/>
              <w:kinsoku w:val="0"/>
              <w:overflowPunct w:val="0"/>
            </w:pPr>
            <w:r>
              <w:t>If ‘Yes’, please attach supporting evidence from the child’s doctor or other health care professional.</w:t>
            </w:r>
          </w:p>
        </w:tc>
      </w:tr>
    </w:tbl>
    <w:p w14:paraId="0075C684" w14:textId="77777777" w:rsidR="00011D70" w:rsidRDefault="00011D70">
      <w:pPr>
        <w:pStyle w:val="BodyText"/>
        <w:kinsoku w:val="0"/>
        <w:overflowPunct w:val="0"/>
        <w:spacing w:before="3"/>
        <w:rPr>
          <w:b/>
          <w:bCs/>
          <w:sz w:val="24"/>
          <w:szCs w:val="24"/>
        </w:rPr>
      </w:pPr>
    </w:p>
    <w:p w14:paraId="414D5533" w14:textId="77777777" w:rsidR="00011D70" w:rsidRDefault="0057257B">
      <w:pPr>
        <w:pStyle w:val="BodyText"/>
        <w:kinsoku w:val="0"/>
        <w:overflowPunct w:val="0"/>
        <w:ind w:left="106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4B72EA63" wp14:editId="1296C0A5">
                <wp:simplePos x="0" y="0"/>
                <wp:positionH relativeFrom="page">
                  <wp:posOffset>6097270</wp:posOffset>
                </wp:positionH>
                <wp:positionV relativeFrom="paragraph">
                  <wp:posOffset>-985520</wp:posOffset>
                </wp:positionV>
                <wp:extent cx="180975" cy="180975"/>
                <wp:effectExtent l="0" t="0" r="0" b="0"/>
                <wp:wrapNone/>
                <wp:docPr id="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FEF00" id="Freeform 18" o:spid="_x0000_s1026" style="position:absolute;margin-left:480.1pt;margin-top:-77.6pt;width:14.25pt;height:14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0zXRgMAAGoIAAAOAAAAZHJzL2Uyb0RvYy54bWysVtuOmzAQfa/Uf7D8WCkLZMkNLVmtcqkq&#10;bduVNv0AB0xABZvaTsi26r93xkBCslk1qpoHsDOH4zlnwkzu7vdFTnZc6UyKkHo3LiVcRDLOxCak&#10;31bL3pgSbZiIWS4FD+kL1/R++v7dXVUGvC9TmcdcESAROqjKkKbGlIHj6CjlBdM3suQCgolUBTOw&#10;VRsnVqwC9iJ3+q47dCqp4lLJiGsN387rIJ1a/iThkfmaJJobkocUcjP2qux1jVdneseCjWJlmkVN&#10;GuwfsihYJuDQA9WcGUa2KntFVWSRklom5iaShSOTJIu41QBqPPdMzXPKSm61gDm6PNik/x9t9GX3&#10;pEgWh/SWEsEKKNFScY6GE2+M9lSlDgD1XD4pFKjLRxl91xBwTiK40YAh6+qzjIGGbY20luwTVeCT&#10;IJbsrfMvB+f53pAIvvTG7mQ0oCSCULPGE1jQPhxttfnIpSViu0dt6sLFsLK2x03yKyhyUuRQww8O&#10;cUlF+uNBU+QDxOtAIEzSS6D+GegiE3h2OOxNJv8MdJEJtB+Y3MsZDU8gF1lGJ5CLuuB97Bx0kWXS&#10;gZyognpsWsdZ2hYh2oumCrAiDF981xa+lBoLjiWBsq48rANQAApL9gYYfEfw7VVgsBbBtsJ/ZQb/&#10;EDy6ihlsQvCkC65PaLQqaC3nTUVRAk1ljc+woGQGLWqXpAop/hZJWt/x+0Lu+EpahDm+GoiqnTrG&#10;c9HFWR5I74hs4+29tHwtzrY5yL6NtvcaVZfnGszr86Jcal4ni3ptfQ/C0a/OayvkMstz600u0I7J&#10;oD+wPxQt8yzGIFqh1WY9yxXZMWzZ9tPYcQJTcitiS5ZyFi+atWFZXq+tXOSDFtOUAZuN7cm/Ju5k&#10;MV6M/Z7fHy56vjuf9x6WM783XHqjwfx2PpvNvd+YmucHaRbHXGB27Xzw/Ov6bzOp6s5+mBAnKk7E&#10;Lu3ntVjnNA1rMmhp71adbcbYf+uGvZbxC/RiJeuBBwMaFqlUPympYNiFVP/YMsUpyT8JmCYTz/dx&#10;OtqNPxj1YaO6kXU3wkQEVCE1FN52XM5MPVG3pco2KZzk2bIK+QAzIMmwV9v86qyaDQw0q6AZvjgx&#10;u3uLOv5FmP4BAAD//wMAUEsDBBQABgAIAAAAIQCJjzCk5AAAAA0BAAAPAAAAZHJzL2Rvd25yZXYu&#10;eG1sTI9NS8NAEIbvgv9hGcFLaXcbaJrGbIooIlIq2BbE2zYZk2B2NmS3TfTXOz3pbT4e3nkmW4+2&#10;FWfsfeNIw3ymQCAVrmyo0nDYP00TED4YKk3rCDV8o4d1fn2VmbR0A73heRcqwSHkU6OhDqFLpfRF&#10;jdb4meuQePfpemsCt30ly94MHG5bGSkVS2sa4gu16fChxuJrd7Ia5Mbj++TnedhMiu3HizKvTfSI&#10;Wt/ejPd3IAKO4Q+Giz6rQ85OR3ei0otWwypWEaMapvPFgitGVkmyBHG8jKJ4CTLP5P8v8l8AAAD/&#10;/wMAUEsBAi0AFAAGAAgAAAAhALaDOJL+AAAA4QEAABMAAAAAAAAAAAAAAAAAAAAAAFtDb250ZW50&#10;X1R5cGVzXS54bWxQSwECLQAUAAYACAAAACEAOP0h/9YAAACUAQAACwAAAAAAAAAAAAAAAAAvAQAA&#10;X3JlbHMvLnJlbHNQSwECLQAUAAYACAAAACEAI5dM10YDAABqCAAADgAAAAAAAAAAAAAAAAAuAgAA&#10;ZHJzL2Uyb0RvYy54bWxQSwECLQAUAAYACAAAACEAiY8wpOQAAAANAQAADwAAAAAAAAAAAAAAAACg&#10;BQAAZHJzL2Rvd25yZXYueG1sUEsFBgAAAAAEAAQA8wAAALEGAAAAAA==&#10;" o:allowincell="f" path="m,285r285,l285,,,,,285xe" filled="f">
                <v:path arrowok="t" o:connecttype="custom" o:connectlocs="0,180975;180975,180975;180975,0;0,0;0,18097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3C6923E7" wp14:editId="289323F8">
                <wp:simplePos x="0" y="0"/>
                <wp:positionH relativeFrom="page">
                  <wp:posOffset>6697980</wp:posOffset>
                </wp:positionH>
                <wp:positionV relativeFrom="paragraph">
                  <wp:posOffset>-985520</wp:posOffset>
                </wp:positionV>
                <wp:extent cx="180975" cy="180975"/>
                <wp:effectExtent l="0" t="0" r="0" b="0"/>
                <wp:wrapNone/>
                <wp:docPr id="2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C371F" id="Freeform 19" o:spid="_x0000_s1026" style="position:absolute;margin-left:527.4pt;margin-top:-77.6pt;width:14.25pt;height:14.2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gAgSAMAAGoIAAAOAAAAZHJzL2Uyb0RvYy54bWysVtuOmzAQfa/Uf7D8WCkLZMlVS1arXKpK&#10;vay06Qc4YAIq2NR2QrZV/70z5pKQpeqqKg/YZg7HM2fwDHf3pzwjR650KkVAvRuXEi5CGaViH9Cv&#10;281gSok2TEQsk4IH9Jlrer94++auLOZ8KBOZRVwRIBF6XhYBTYwp5o6jw4TnTN/IggswxlLlzMBS&#10;7Z1IsRLY88wZuu7YKaWKCiVDrjU8XVVGurD8ccxD8yWONTckCyj4Zuxd2fsO787ijs33ihVJGtZu&#10;sH/wImepgE1bqhUzjBxU+oIqT0MltYzNTShzR8ZxGnIbA0TjuVfRPCWs4DYWEEcXrUz6/9GGn4+P&#10;iqRRQIeUCJZDijaKcxSceDOUpyz0HFBPxaPCAHXxUYbfNBicjgUXGjBkV36SEdCwg5FWklOscnwT&#10;giUnq/xzqzw/GRLCQ2/qziYjSkIw1XPcgc2bl8ODNu+5tETs+FGbKnERzKzsUe38FpIc5xnk8J1D&#10;XFKS4XRUJ7mFeBcQMJOkDwRytDwI6mW6vQL1MvlXoF4miL3dzu33aNyB9LJMOpBeb+A8XmzUyzK7&#10;gHT0gXzsG8VZ0iQhPIk6CzAjDA++axNfSI0Jx5RAWrce5gEoAIUp+wMYdEfw7avAIC2CbYb/ygz6&#10;IXjyKmaQCcH2BDTM1VjHqqC0XBcVRQkUlV31vRXMoEQYKk5JCUcMvkWSVCM+z+WRb6VFmPPRQFSl&#10;1NmeiUuc5QH3zsjG3oyF5WtwtsyB9421GStUlZ7XYF7uF2ZS88pZDNLmtw0c9bo4tkJu0iwDMDqC&#10;csxGw5H9ULTM0giNaNNqv1tmihwZlmx71XJ0YEoeRGTJEs6idT03LM2quQ0X+aDE1GnAYmNr8s+Z&#10;O1tP11N/4A/H64HvrlaDh83SH4w33mS0ul0tlyvvF7rm+fMkjSIu0LumP3j+6+pv3amqyt52iE4U&#10;nWA39noZrNN1w4oMsTSjjc4WY6y/VcHeyegZarGSVcODBg2TRKoflJTQ7AKqvx+Y4pRkHwR0k5nn&#10;+9gd7cIfTYawUJeW3aWFiRCoAmoonHacLk3VUQ+FSvcJ7OTZtAr5AD0gTrFWW/8qr+oFNDQbQd18&#10;sWNeri3q/Iuw+A0AAP//AwBQSwMEFAAGAAgAAAAhAP+V0P/lAAAADwEAAA8AAABkcnMvZG93bnJl&#10;di54bWxMj0FLw0AQhe+C/2EZwUtpd5uatsRsiigiUhRsBfE2TcYkmJ0N2W0T/fXdnPT45j3e+ybd&#10;DKYRJ+pcbVnDfKZAEOe2qLnU8L5/nK5BOI9cYGOZNPyQg012eZFiUtie3+i086UIJewS1FB53yZS&#10;urwig25mW+LgfdnOoA+yK2XRYR/KTSMjpZbSYM1hocKW7ivKv3dHo0FuHX1Mfp/67SR/+XxW+FpH&#10;D6T19dVwdwvC0+D/wjDiB3TIAtPBHrlwoglaxTeB3WuYzuM4AjFm1HqxAHEYb9FyBTJL5f8/sjMA&#10;AAD//wMAUEsBAi0AFAAGAAgAAAAhALaDOJL+AAAA4QEAABMAAAAAAAAAAAAAAAAAAAAAAFtDb250&#10;ZW50X1R5cGVzXS54bWxQSwECLQAUAAYACAAAACEAOP0h/9YAAACUAQAACwAAAAAAAAAAAAAAAAAv&#10;AQAAX3JlbHMvLnJlbHNQSwECLQAUAAYACAAAACEAFnIAIEgDAABqCAAADgAAAAAAAAAAAAAAAAAu&#10;AgAAZHJzL2Uyb0RvYy54bWxQSwECLQAUAAYACAAAACEA/5XQ/+UAAAAPAQAADwAAAAAAAAAAAAAA&#10;AACiBQAAZHJzL2Rvd25yZXYueG1sUEsFBgAAAAAEAAQA8wAAALQGAAAAAA==&#10;" o:allowincell="f" path="m,285r285,l285,,,,,285xe" filled="f">
                <v:path arrowok="t" o:connecttype="custom" o:connectlocs="0,180975;180975,180975;180975,0;0,0;0,180975" o:connectangles="0,0,0,0,0"/>
                <w10:wrap anchorx="page"/>
              </v:shape>
            </w:pict>
          </mc:Fallback>
        </mc:AlternateContent>
      </w:r>
      <w:r w:rsidR="00011D70">
        <w:rPr>
          <w:b/>
          <w:bCs/>
          <w:sz w:val="28"/>
          <w:szCs w:val="28"/>
        </w:rPr>
        <w:t>Section 6 – School preference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6"/>
      </w:tblGrid>
      <w:tr w:rsidR="00011D70" w14:paraId="4340E73A" w14:textId="77777777">
        <w:trPr>
          <w:trHeight w:val="738"/>
        </w:trPr>
        <w:tc>
          <w:tcPr>
            <w:tcW w:w="10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558D" w14:textId="77777777" w:rsidR="00011D70" w:rsidRDefault="00011D70">
            <w:pPr>
              <w:pStyle w:val="TableParagraph"/>
              <w:kinsoku w:val="0"/>
              <w:overflowPunct w:val="0"/>
              <w:spacing w:before="72" w:line="310" w:lineRule="atLeast"/>
            </w:pPr>
            <w:r>
              <w:t>Please state your preferred school in the box below). You do not have to give reasons for your preference. Any reasons you give should generally refer to the admissions policy.</w:t>
            </w:r>
          </w:p>
        </w:tc>
      </w:tr>
      <w:tr w:rsidR="00011D70" w14:paraId="3524C725" w14:textId="77777777">
        <w:trPr>
          <w:trHeight w:val="397"/>
        </w:trPr>
        <w:tc>
          <w:tcPr>
            <w:tcW w:w="10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7037" w14:textId="77777777" w:rsidR="00011D70" w:rsidRDefault="00011D70">
            <w:pPr>
              <w:pStyle w:val="TableParagraph"/>
              <w:kinsoku w:val="0"/>
              <w:overflowPunct w:val="0"/>
              <w:spacing w:before="62"/>
            </w:pPr>
            <w:r>
              <w:t>Preferred school</w:t>
            </w:r>
          </w:p>
        </w:tc>
      </w:tr>
      <w:tr w:rsidR="00011D70" w14:paraId="066FC1BF" w14:textId="77777777">
        <w:trPr>
          <w:trHeight w:val="1128"/>
        </w:trPr>
        <w:tc>
          <w:tcPr>
            <w:tcW w:w="10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B620" w14:textId="77777777" w:rsidR="00011D70" w:rsidRDefault="00011D70">
            <w:pPr>
              <w:pStyle w:val="TableParagraph"/>
              <w:kinsoku w:val="0"/>
              <w:overflowPunct w:val="0"/>
            </w:pPr>
            <w:r>
              <w:t>Reasons</w:t>
            </w:r>
          </w:p>
        </w:tc>
      </w:tr>
    </w:tbl>
    <w:p w14:paraId="086860E1" w14:textId="77777777" w:rsidR="00011D70" w:rsidRDefault="00011D70">
      <w:pPr>
        <w:pStyle w:val="BodyText"/>
        <w:kinsoku w:val="0"/>
        <w:overflowPunct w:val="0"/>
        <w:spacing w:before="10"/>
        <w:rPr>
          <w:b/>
          <w:bCs/>
          <w:sz w:val="27"/>
          <w:szCs w:val="27"/>
        </w:rPr>
      </w:pPr>
    </w:p>
    <w:p w14:paraId="27595CD3" w14:textId="77777777" w:rsidR="00011D70" w:rsidRDefault="00011D70">
      <w:pPr>
        <w:pStyle w:val="Heading2"/>
        <w:kinsoku w:val="0"/>
        <w:overflowPunct w:val="0"/>
        <w:spacing w:before="1"/>
      </w:pPr>
      <w:r>
        <w:t>Section 7 – Siblings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92"/>
        <w:gridCol w:w="4273"/>
      </w:tblGrid>
      <w:tr w:rsidR="00011D70" w14:paraId="13246A5E" w14:textId="77777777">
        <w:trPr>
          <w:trHeight w:val="398"/>
        </w:trPr>
        <w:tc>
          <w:tcPr>
            <w:tcW w:w="10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D043" w14:textId="77777777" w:rsidR="00011D70" w:rsidRDefault="00011D70">
            <w:pPr>
              <w:pStyle w:val="TableParagraph"/>
              <w:kinsoku w:val="0"/>
              <w:overflowPunct w:val="0"/>
              <w:spacing w:before="63"/>
            </w:pPr>
            <w:r>
              <w:t>If you have another child at this school please enter their details below.</w:t>
            </w:r>
          </w:p>
        </w:tc>
      </w:tr>
      <w:tr w:rsidR="00011D70" w14:paraId="6A846615" w14:textId="77777777">
        <w:trPr>
          <w:trHeight w:val="397"/>
        </w:trPr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4B52" w14:textId="77777777" w:rsidR="00011D70" w:rsidRDefault="00011D70">
            <w:pPr>
              <w:pStyle w:val="TableParagraph"/>
              <w:kinsoku w:val="0"/>
              <w:overflowPunct w:val="0"/>
              <w:spacing w:before="62"/>
            </w:pPr>
            <w:r>
              <w:t>Name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8B50" w14:textId="77777777" w:rsidR="00011D70" w:rsidRDefault="00011D70">
            <w:pPr>
              <w:pStyle w:val="TableParagraph"/>
              <w:kinsoku w:val="0"/>
              <w:overflowPunct w:val="0"/>
              <w:spacing w:before="62"/>
            </w:pPr>
            <w:r>
              <w:t>Date of birth</w:t>
            </w:r>
          </w:p>
        </w:tc>
      </w:tr>
    </w:tbl>
    <w:p w14:paraId="744D34BA" w14:textId="77777777" w:rsidR="00011D70" w:rsidRDefault="00011D70">
      <w:pPr>
        <w:pStyle w:val="BodyText"/>
        <w:kinsoku w:val="0"/>
        <w:overflowPunct w:val="0"/>
        <w:spacing w:before="10"/>
        <w:rPr>
          <w:b/>
          <w:bCs/>
          <w:sz w:val="27"/>
          <w:szCs w:val="27"/>
        </w:rPr>
      </w:pPr>
    </w:p>
    <w:p w14:paraId="50ECC280" w14:textId="77777777" w:rsidR="00011D70" w:rsidRDefault="00011D70">
      <w:pPr>
        <w:pStyle w:val="BodyText"/>
        <w:kinsoku w:val="0"/>
        <w:overflowPunct w:val="0"/>
        <w:ind w:left="10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Section 8 – Other information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6"/>
      </w:tblGrid>
      <w:tr w:rsidR="00011D70" w14:paraId="485628EF" w14:textId="77777777">
        <w:trPr>
          <w:trHeight w:val="1281"/>
        </w:trPr>
        <w:tc>
          <w:tcPr>
            <w:tcW w:w="10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76F4" w14:textId="77777777" w:rsidR="00011D70" w:rsidRDefault="00011D7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C6D3ECE" w14:textId="77777777" w:rsidR="00011D70" w:rsidRDefault="00011D70">
      <w:pPr>
        <w:pStyle w:val="BodyText"/>
        <w:kinsoku w:val="0"/>
        <w:overflowPunct w:val="0"/>
        <w:spacing w:before="11"/>
        <w:rPr>
          <w:b/>
          <w:bCs/>
          <w:sz w:val="27"/>
          <w:szCs w:val="27"/>
        </w:rPr>
      </w:pPr>
    </w:p>
    <w:p w14:paraId="760F207A" w14:textId="77777777" w:rsidR="00011D70" w:rsidRDefault="00011D70">
      <w:pPr>
        <w:pStyle w:val="Heading2"/>
        <w:kinsoku w:val="0"/>
        <w:overflowPunct w:val="0"/>
        <w:spacing w:line="321" w:lineRule="exact"/>
      </w:pPr>
      <w:r>
        <w:t>Section 9 – Declaration</w:t>
      </w:r>
    </w:p>
    <w:p w14:paraId="3D5DD8A3" w14:textId="77777777" w:rsidR="00011D70" w:rsidRDefault="00011D70">
      <w:pPr>
        <w:pStyle w:val="BodyText"/>
        <w:kinsoku w:val="0"/>
        <w:overflowPunct w:val="0"/>
        <w:ind w:left="106" w:right="785"/>
        <w:rPr>
          <w:sz w:val="24"/>
          <w:szCs w:val="24"/>
        </w:rPr>
      </w:pPr>
      <w:r>
        <w:rPr>
          <w:sz w:val="24"/>
          <w:szCs w:val="24"/>
        </w:rPr>
        <w:t>I have read the notes of guidance for the completion of this form. I confirm that the information I have given is true and that I am a parent for this child.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5378"/>
      </w:tblGrid>
      <w:tr w:rsidR="00011D70" w14:paraId="08317520" w14:textId="77777777">
        <w:trPr>
          <w:trHeight w:val="618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C9D8" w14:textId="77777777" w:rsidR="00011D70" w:rsidRDefault="00011D70">
            <w:pPr>
              <w:pStyle w:val="TableParagraph"/>
              <w:kinsoku w:val="0"/>
              <w:overflowPunct w:val="0"/>
              <w:spacing w:before="173"/>
            </w:pPr>
            <w:r>
              <w:t>Signed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3B23" w14:textId="77777777" w:rsidR="00011D70" w:rsidRDefault="00011D70">
            <w:pPr>
              <w:pStyle w:val="TableParagraph"/>
              <w:kinsoku w:val="0"/>
              <w:overflowPunct w:val="0"/>
              <w:spacing w:before="173"/>
              <w:ind w:left="105"/>
            </w:pPr>
            <w:r>
              <w:t>Date</w:t>
            </w:r>
          </w:p>
        </w:tc>
      </w:tr>
    </w:tbl>
    <w:p w14:paraId="6C670412" w14:textId="77777777" w:rsidR="00011D70" w:rsidRDefault="00011D70">
      <w:pPr>
        <w:pStyle w:val="BodyText"/>
        <w:kinsoku w:val="0"/>
        <w:overflowPunct w:val="0"/>
        <w:spacing w:before="10"/>
        <w:rPr>
          <w:sz w:val="23"/>
          <w:szCs w:val="23"/>
        </w:rPr>
      </w:pPr>
    </w:p>
    <w:p w14:paraId="47141043" w14:textId="77777777" w:rsidR="00011D70" w:rsidRDefault="00011D70">
      <w:pPr>
        <w:pStyle w:val="Heading2"/>
        <w:kinsoku w:val="0"/>
        <w:overflowPunct w:val="0"/>
        <w:spacing w:line="321" w:lineRule="exact"/>
      </w:pPr>
      <w:r>
        <w:t>Please return this form directly to the school for which you are applying.</w:t>
      </w:r>
    </w:p>
    <w:p w14:paraId="67C0BF91" w14:textId="77777777" w:rsidR="00011D70" w:rsidRDefault="00011D70">
      <w:pPr>
        <w:pStyle w:val="BodyText"/>
        <w:kinsoku w:val="0"/>
        <w:overflowPunct w:val="0"/>
        <w:spacing w:line="252" w:lineRule="exact"/>
        <w:ind w:left="106"/>
      </w:pPr>
      <w:r>
        <w:t>If you would like full details on how a school uses personal data, please visit the school website.</w:t>
      </w:r>
    </w:p>
    <w:p w14:paraId="688206B9" w14:textId="77777777" w:rsidR="00011D70" w:rsidRDefault="00011D70">
      <w:pPr>
        <w:pStyle w:val="BodyText"/>
        <w:kinsoku w:val="0"/>
        <w:overflowPunct w:val="0"/>
        <w:spacing w:before="2"/>
        <w:ind w:left="106" w:right="453"/>
        <w:rPr>
          <w:color w:val="000000"/>
        </w:rPr>
      </w:pPr>
      <w:r>
        <w:t xml:space="preserve">If you would like full details on how ECC uses personal data, please go to </w:t>
      </w:r>
      <w:hyperlink r:id="rId11" w:history="1">
        <w:r>
          <w:rPr>
            <w:color w:val="0000FF"/>
            <w:u w:val="single"/>
          </w:rPr>
          <w:t>www.essex.gov.uk/privacy</w:t>
        </w:r>
        <w:r>
          <w:rPr>
            <w:color w:val="0000FF"/>
          </w:rPr>
          <w:t xml:space="preserve"> </w:t>
        </w:r>
      </w:hyperlink>
      <w:r>
        <w:rPr>
          <w:color w:val="000000"/>
        </w:rPr>
        <w:t>or call 03457 430430</w:t>
      </w:r>
    </w:p>
    <w:p w14:paraId="5F48DA5F" w14:textId="77777777" w:rsidR="00011D70" w:rsidRDefault="00011D70">
      <w:pPr>
        <w:pStyle w:val="BodyText"/>
        <w:kinsoku w:val="0"/>
        <w:overflowPunct w:val="0"/>
        <w:spacing w:before="2"/>
        <w:ind w:left="106" w:right="453"/>
        <w:rPr>
          <w:color w:val="000000"/>
        </w:rPr>
        <w:sectPr w:rsidR="00011D70">
          <w:pgSz w:w="11910" w:h="16840"/>
          <w:pgMar w:top="960" w:right="440" w:bottom="280" w:left="460" w:header="720" w:footer="720" w:gutter="0"/>
          <w:cols w:space="720"/>
          <w:noEndnote/>
        </w:sectPr>
      </w:pPr>
    </w:p>
    <w:p w14:paraId="1110455F" w14:textId="77777777" w:rsidR="00011D70" w:rsidRDefault="0057257B">
      <w:pPr>
        <w:pStyle w:val="Heading1"/>
        <w:kinsoku w:val="0"/>
        <w:overflowPunct w:val="0"/>
        <w:spacing w:before="77" w:line="242" w:lineRule="auto"/>
        <w:ind w:left="106" w:right="1098"/>
      </w:pPr>
      <w:r>
        <w:lastRenderedPageBreak/>
        <w:t xml:space="preserve">Guidance Notes </w:t>
      </w:r>
      <w:r w:rsidR="00011D70">
        <w:t xml:space="preserve">on Completion of the </w:t>
      </w:r>
      <w:r w:rsidR="00F54167">
        <w:t>Mid</w:t>
      </w:r>
      <w:r w:rsidR="00011D70">
        <w:t xml:space="preserve">-Year </w:t>
      </w:r>
      <w:r w:rsidR="004D4748">
        <w:t>Primary, Infant and Junior</w:t>
      </w:r>
      <w:r w:rsidR="00011D70">
        <w:t xml:space="preserve"> School Application Form</w:t>
      </w:r>
    </w:p>
    <w:p w14:paraId="38421837" w14:textId="77777777" w:rsidR="00011D70" w:rsidRDefault="00011D70">
      <w:pPr>
        <w:pStyle w:val="BodyText"/>
        <w:kinsoku w:val="0"/>
        <w:overflowPunct w:val="0"/>
        <w:spacing w:before="6"/>
        <w:rPr>
          <w:sz w:val="35"/>
          <w:szCs w:val="35"/>
        </w:rPr>
      </w:pPr>
    </w:p>
    <w:p w14:paraId="5AA7D37D" w14:textId="77777777" w:rsidR="00011D70" w:rsidRPr="0057257B" w:rsidRDefault="00011D70">
      <w:pPr>
        <w:pStyle w:val="ListParagraph"/>
        <w:numPr>
          <w:ilvl w:val="0"/>
          <w:numId w:val="2"/>
        </w:numPr>
        <w:tabs>
          <w:tab w:val="left" w:pos="356"/>
        </w:tabs>
        <w:kinsoku w:val="0"/>
        <w:overflowPunct w:val="0"/>
        <w:spacing w:before="1" w:line="276" w:lineRule="auto"/>
        <w:ind w:right="534" w:firstLine="0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This form should be completed </w:t>
      </w:r>
      <w:r w:rsidR="0057257B">
        <w:rPr>
          <w:sz w:val="22"/>
          <w:szCs w:val="22"/>
        </w:rPr>
        <w:t xml:space="preserve">in full </w:t>
      </w:r>
      <w:r>
        <w:rPr>
          <w:sz w:val="22"/>
          <w:szCs w:val="22"/>
        </w:rPr>
        <w:t xml:space="preserve">and then sent directly to the </w:t>
      </w:r>
      <w:r w:rsidR="00B515A8">
        <w:rPr>
          <w:sz w:val="22"/>
          <w:szCs w:val="22"/>
        </w:rPr>
        <w:t>a</w:t>
      </w:r>
      <w:r w:rsidR="0057257B">
        <w:rPr>
          <w:sz w:val="22"/>
          <w:szCs w:val="22"/>
        </w:rPr>
        <w:t>cademy</w:t>
      </w:r>
      <w:r>
        <w:rPr>
          <w:sz w:val="22"/>
          <w:szCs w:val="22"/>
        </w:rPr>
        <w:t xml:space="preserve"> that you </w:t>
      </w:r>
      <w:r>
        <w:rPr>
          <w:spacing w:val="-3"/>
          <w:sz w:val="22"/>
          <w:szCs w:val="22"/>
        </w:rPr>
        <w:t xml:space="preserve">wish </w:t>
      </w:r>
      <w:r>
        <w:rPr>
          <w:sz w:val="22"/>
          <w:szCs w:val="22"/>
        </w:rPr>
        <w:t xml:space="preserve">to apply for. Contact details for </w:t>
      </w:r>
      <w:r w:rsidR="0057257B">
        <w:rPr>
          <w:sz w:val="22"/>
          <w:szCs w:val="22"/>
        </w:rPr>
        <w:t>all NET Academies Trust academies are as follows:</w:t>
      </w:r>
    </w:p>
    <w:tbl>
      <w:tblPr>
        <w:tblStyle w:val="TableGrid"/>
        <w:tblW w:w="0" w:type="auto"/>
        <w:tblInd w:w="106" w:type="dxa"/>
        <w:tblLook w:val="04A0" w:firstRow="1" w:lastRow="0" w:firstColumn="1" w:lastColumn="0" w:noHBand="0" w:noVBand="1"/>
      </w:tblPr>
      <w:tblGrid>
        <w:gridCol w:w="2765"/>
        <w:gridCol w:w="3154"/>
        <w:gridCol w:w="4975"/>
      </w:tblGrid>
      <w:tr w:rsidR="0057257B" w:rsidRPr="0057257B" w14:paraId="00016FF8" w14:textId="77777777" w:rsidTr="00516F2F">
        <w:tc>
          <w:tcPr>
            <w:tcW w:w="2765" w:type="dxa"/>
            <w:vAlign w:val="center"/>
          </w:tcPr>
          <w:p w14:paraId="7369569F" w14:textId="77777777" w:rsidR="0057257B" w:rsidRPr="0057257B" w:rsidRDefault="0057257B" w:rsidP="0057257B">
            <w:pPr>
              <w:pStyle w:val="ListParagraph"/>
              <w:tabs>
                <w:tab w:val="left" w:pos="356"/>
              </w:tabs>
              <w:kinsoku w:val="0"/>
              <w:overflowPunct w:val="0"/>
              <w:spacing w:before="1" w:line="276" w:lineRule="auto"/>
              <w:ind w:left="0" w:right="534"/>
              <w:jc w:val="center"/>
              <w:rPr>
                <w:b/>
                <w:color w:val="000000"/>
                <w:sz w:val="22"/>
                <w:szCs w:val="22"/>
              </w:rPr>
            </w:pPr>
            <w:r w:rsidRPr="0057257B">
              <w:rPr>
                <w:b/>
                <w:color w:val="000000"/>
                <w:sz w:val="22"/>
                <w:szCs w:val="22"/>
              </w:rPr>
              <w:t>Academy</w:t>
            </w:r>
          </w:p>
        </w:tc>
        <w:tc>
          <w:tcPr>
            <w:tcW w:w="3154" w:type="dxa"/>
            <w:vAlign w:val="center"/>
          </w:tcPr>
          <w:p w14:paraId="2B2D0767" w14:textId="77777777" w:rsidR="0057257B" w:rsidRPr="0057257B" w:rsidRDefault="0057257B" w:rsidP="0057257B">
            <w:pPr>
              <w:pStyle w:val="ListParagraph"/>
              <w:tabs>
                <w:tab w:val="left" w:pos="356"/>
              </w:tabs>
              <w:kinsoku w:val="0"/>
              <w:overflowPunct w:val="0"/>
              <w:spacing w:before="1" w:line="276" w:lineRule="auto"/>
              <w:ind w:left="0" w:right="534"/>
              <w:jc w:val="center"/>
              <w:rPr>
                <w:b/>
                <w:color w:val="000000"/>
                <w:sz w:val="22"/>
                <w:szCs w:val="22"/>
              </w:rPr>
            </w:pPr>
            <w:r w:rsidRPr="0057257B">
              <w:rPr>
                <w:b/>
                <w:color w:val="000000"/>
                <w:sz w:val="22"/>
                <w:szCs w:val="22"/>
              </w:rPr>
              <w:t>Telephone</w:t>
            </w:r>
          </w:p>
        </w:tc>
        <w:tc>
          <w:tcPr>
            <w:tcW w:w="4975" w:type="dxa"/>
            <w:vAlign w:val="center"/>
          </w:tcPr>
          <w:p w14:paraId="7981B4C9" w14:textId="77777777" w:rsidR="0057257B" w:rsidRPr="0057257B" w:rsidRDefault="0057257B" w:rsidP="0057257B">
            <w:pPr>
              <w:pStyle w:val="ListParagraph"/>
              <w:tabs>
                <w:tab w:val="left" w:pos="356"/>
              </w:tabs>
              <w:kinsoku w:val="0"/>
              <w:overflowPunct w:val="0"/>
              <w:spacing w:before="1" w:line="276" w:lineRule="auto"/>
              <w:ind w:left="0" w:right="534"/>
              <w:jc w:val="center"/>
              <w:rPr>
                <w:b/>
                <w:color w:val="000000"/>
                <w:sz w:val="22"/>
                <w:szCs w:val="22"/>
              </w:rPr>
            </w:pPr>
            <w:r w:rsidRPr="0057257B">
              <w:rPr>
                <w:b/>
                <w:color w:val="000000"/>
                <w:sz w:val="22"/>
                <w:szCs w:val="22"/>
              </w:rPr>
              <w:t>Email address</w:t>
            </w:r>
          </w:p>
        </w:tc>
      </w:tr>
      <w:tr w:rsidR="0057257B" w14:paraId="7A3091E1" w14:textId="77777777" w:rsidTr="00516F2F">
        <w:tc>
          <w:tcPr>
            <w:tcW w:w="2765" w:type="dxa"/>
            <w:vAlign w:val="center"/>
          </w:tcPr>
          <w:p w14:paraId="523134C4" w14:textId="77777777" w:rsidR="0057257B" w:rsidRDefault="0057257B" w:rsidP="0057257B">
            <w:pPr>
              <w:pStyle w:val="ListParagraph"/>
              <w:tabs>
                <w:tab w:val="left" w:pos="356"/>
              </w:tabs>
              <w:kinsoku w:val="0"/>
              <w:overflowPunct w:val="0"/>
              <w:spacing w:before="1" w:line="276" w:lineRule="auto"/>
              <w:ind w:left="0" w:right="53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Abbotsweld </w:t>
            </w:r>
          </w:p>
        </w:tc>
        <w:tc>
          <w:tcPr>
            <w:tcW w:w="3154" w:type="dxa"/>
            <w:vAlign w:val="center"/>
          </w:tcPr>
          <w:p w14:paraId="44C21B78" w14:textId="77777777" w:rsidR="0057257B" w:rsidRDefault="0057257B" w:rsidP="0057257B">
            <w:pPr>
              <w:pStyle w:val="ListParagraph"/>
              <w:tabs>
                <w:tab w:val="left" w:pos="356"/>
              </w:tabs>
              <w:kinsoku w:val="0"/>
              <w:overflowPunct w:val="0"/>
              <w:spacing w:before="1" w:line="276" w:lineRule="auto"/>
              <w:ind w:left="0" w:right="53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01279 630120</w:t>
            </w:r>
          </w:p>
        </w:tc>
        <w:tc>
          <w:tcPr>
            <w:tcW w:w="4975" w:type="dxa"/>
            <w:vAlign w:val="center"/>
          </w:tcPr>
          <w:p w14:paraId="65A4B13E" w14:textId="77777777" w:rsidR="0057257B" w:rsidRDefault="0057257B" w:rsidP="0057257B">
            <w:pPr>
              <w:pStyle w:val="ListParagraph"/>
              <w:tabs>
                <w:tab w:val="left" w:pos="356"/>
              </w:tabs>
              <w:kinsoku w:val="0"/>
              <w:overflowPunct w:val="0"/>
              <w:spacing w:before="1" w:line="276" w:lineRule="auto"/>
              <w:ind w:left="0" w:right="534"/>
              <w:rPr>
                <w:color w:val="000000"/>
                <w:sz w:val="22"/>
                <w:szCs w:val="22"/>
              </w:rPr>
            </w:pPr>
            <w:hyperlink r:id="rId12" w:history="1">
              <w:r w:rsidRPr="00BE31ED">
                <w:rPr>
                  <w:rStyle w:val="Hyperlink"/>
                  <w:sz w:val="22"/>
                  <w:szCs w:val="22"/>
                </w:rPr>
                <w:t>office@abbotsweld.netacademies.net</w:t>
              </w:r>
            </w:hyperlink>
          </w:p>
        </w:tc>
      </w:tr>
      <w:tr w:rsidR="00516F2F" w14:paraId="37E5561A" w14:textId="77777777" w:rsidTr="00516F2F">
        <w:tc>
          <w:tcPr>
            <w:tcW w:w="2765" w:type="dxa"/>
            <w:vAlign w:val="center"/>
          </w:tcPr>
          <w:p w14:paraId="168AC7B3" w14:textId="6AA86936" w:rsidR="00516F2F" w:rsidRDefault="00516F2F" w:rsidP="0057257B">
            <w:pPr>
              <w:pStyle w:val="ListParagraph"/>
              <w:tabs>
                <w:tab w:val="left" w:pos="356"/>
              </w:tabs>
              <w:kinsoku w:val="0"/>
              <w:overflowPunct w:val="0"/>
              <w:spacing w:before="1" w:line="276" w:lineRule="auto"/>
              <w:ind w:left="0" w:right="53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Fawbert &amp; Barnard’s</w:t>
            </w:r>
          </w:p>
        </w:tc>
        <w:tc>
          <w:tcPr>
            <w:tcW w:w="3154" w:type="dxa"/>
            <w:vAlign w:val="center"/>
          </w:tcPr>
          <w:p w14:paraId="651BD865" w14:textId="086122E6" w:rsidR="00516F2F" w:rsidRDefault="00516F2F" w:rsidP="0057257B">
            <w:pPr>
              <w:pStyle w:val="ListParagraph"/>
              <w:tabs>
                <w:tab w:val="left" w:pos="356"/>
              </w:tabs>
              <w:kinsoku w:val="0"/>
              <w:overflowPunct w:val="0"/>
              <w:spacing w:before="1" w:line="276" w:lineRule="auto"/>
              <w:ind w:left="0" w:right="53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01279 429427</w:t>
            </w:r>
          </w:p>
        </w:tc>
        <w:tc>
          <w:tcPr>
            <w:tcW w:w="4975" w:type="dxa"/>
            <w:vAlign w:val="center"/>
          </w:tcPr>
          <w:p w14:paraId="784987A2" w14:textId="35DDFD8F" w:rsidR="00516F2F" w:rsidRPr="00516F2F" w:rsidRDefault="00516F2F" w:rsidP="0057257B">
            <w:pPr>
              <w:pStyle w:val="ListParagraph"/>
              <w:tabs>
                <w:tab w:val="left" w:pos="356"/>
              </w:tabs>
              <w:kinsoku w:val="0"/>
              <w:overflowPunct w:val="0"/>
              <w:spacing w:before="1" w:line="276" w:lineRule="auto"/>
              <w:ind w:left="0" w:right="534"/>
              <w:rPr>
                <w:sz w:val="22"/>
                <w:szCs w:val="22"/>
              </w:rPr>
            </w:pPr>
            <w:hyperlink r:id="rId13" w:history="1">
              <w:r w:rsidRPr="00516F2F">
                <w:rPr>
                  <w:rStyle w:val="Hyperlink"/>
                  <w:sz w:val="22"/>
                  <w:szCs w:val="22"/>
                </w:rPr>
                <w:t>office@fawbert-barnards.essex.sch.uk</w:t>
              </w:r>
            </w:hyperlink>
          </w:p>
        </w:tc>
      </w:tr>
      <w:tr w:rsidR="00516F2F" w14:paraId="26024857" w14:textId="77777777" w:rsidTr="00516F2F">
        <w:tc>
          <w:tcPr>
            <w:tcW w:w="2765" w:type="dxa"/>
            <w:vAlign w:val="center"/>
          </w:tcPr>
          <w:p w14:paraId="0889AC42" w14:textId="09149F58" w:rsidR="00516F2F" w:rsidRDefault="00516F2F" w:rsidP="0057257B">
            <w:pPr>
              <w:pStyle w:val="ListParagraph"/>
              <w:tabs>
                <w:tab w:val="left" w:pos="356"/>
              </w:tabs>
              <w:kinsoku w:val="0"/>
              <w:overflowPunct w:val="0"/>
              <w:spacing w:before="1" w:line="276" w:lineRule="auto"/>
              <w:ind w:left="0" w:right="53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Harlowbury</w:t>
            </w:r>
          </w:p>
        </w:tc>
        <w:tc>
          <w:tcPr>
            <w:tcW w:w="3154" w:type="dxa"/>
            <w:vAlign w:val="center"/>
          </w:tcPr>
          <w:p w14:paraId="24A2286F" w14:textId="13436D47" w:rsidR="00516F2F" w:rsidRDefault="00516F2F" w:rsidP="0057257B">
            <w:pPr>
              <w:pStyle w:val="ListParagraph"/>
              <w:tabs>
                <w:tab w:val="left" w:pos="356"/>
              </w:tabs>
              <w:kinsoku w:val="0"/>
              <w:overflowPunct w:val="0"/>
              <w:spacing w:before="1" w:line="276" w:lineRule="auto"/>
              <w:ind w:left="0" w:right="53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01279 423444</w:t>
            </w:r>
          </w:p>
        </w:tc>
        <w:tc>
          <w:tcPr>
            <w:tcW w:w="4975" w:type="dxa"/>
            <w:vAlign w:val="center"/>
          </w:tcPr>
          <w:p w14:paraId="7BF5F699" w14:textId="67AB7481" w:rsidR="00516F2F" w:rsidRPr="00516F2F" w:rsidRDefault="00516F2F" w:rsidP="0057257B">
            <w:pPr>
              <w:pStyle w:val="ListParagraph"/>
              <w:tabs>
                <w:tab w:val="left" w:pos="356"/>
              </w:tabs>
              <w:kinsoku w:val="0"/>
              <w:overflowPunct w:val="0"/>
              <w:spacing w:before="1" w:line="276" w:lineRule="auto"/>
              <w:ind w:left="0" w:right="534"/>
              <w:rPr>
                <w:sz w:val="22"/>
                <w:szCs w:val="22"/>
              </w:rPr>
            </w:pPr>
            <w:hyperlink r:id="rId14" w:history="1">
              <w:r w:rsidRPr="00516F2F">
                <w:rPr>
                  <w:rStyle w:val="Hyperlink"/>
                  <w:sz w:val="22"/>
                  <w:szCs w:val="22"/>
                </w:rPr>
                <w:t>office@harlowbury.essex.sch.uk</w:t>
              </w:r>
            </w:hyperlink>
          </w:p>
        </w:tc>
      </w:tr>
      <w:tr w:rsidR="0057257B" w14:paraId="2E4A64C5" w14:textId="77777777" w:rsidTr="00516F2F">
        <w:tc>
          <w:tcPr>
            <w:tcW w:w="2765" w:type="dxa"/>
            <w:vAlign w:val="center"/>
          </w:tcPr>
          <w:p w14:paraId="34595655" w14:textId="77777777" w:rsidR="0057257B" w:rsidRDefault="0057257B" w:rsidP="0057257B">
            <w:pPr>
              <w:pStyle w:val="ListParagraph"/>
              <w:tabs>
                <w:tab w:val="left" w:pos="356"/>
              </w:tabs>
              <w:kinsoku w:val="0"/>
              <w:overflowPunct w:val="0"/>
              <w:spacing w:before="1" w:line="276" w:lineRule="auto"/>
              <w:ind w:left="0" w:right="53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Jerounds </w:t>
            </w:r>
          </w:p>
        </w:tc>
        <w:tc>
          <w:tcPr>
            <w:tcW w:w="3154" w:type="dxa"/>
            <w:vAlign w:val="center"/>
          </w:tcPr>
          <w:p w14:paraId="6251BC70" w14:textId="77777777" w:rsidR="0057257B" w:rsidRDefault="0057257B" w:rsidP="0057257B">
            <w:pPr>
              <w:pStyle w:val="ListParagraph"/>
              <w:tabs>
                <w:tab w:val="left" w:pos="356"/>
              </w:tabs>
              <w:kinsoku w:val="0"/>
              <w:overflowPunct w:val="0"/>
              <w:spacing w:before="1" w:line="276" w:lineRule="auto"/>
              <w:ind w:left="0" w:right="53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01279 423485</w:t>
            </w:r>
          </w:p>
        </w:tc>
        <w:tc>
          <w:tcPr>
            <w:tcW w:w="4975" w:type="dxa"/>
            <w:vAlign w:val="center"/>
          </w:tcPr>
          <w:p w14:paraId="74B7126A" w14:textId="77777777" w:rsidR="0057257B" w:rsidRDefault="0057257B" w:rsidP="0057257B">
            <w:pPr>
              <w:pStyle w:val="ListParagraph"/>
              <w:tabs>
                <w:tab w:val="left" w:pos="356"/>
              </w:tabs>
              <w:kinsoku w:val="0"/>
              <w:overflowPunct w:val="0"/>
              <w:spacing w:before="1" w:line="276" w:lineRule="auto"/>
              <w:ind w:left="0" w:right="534"/>
              <w:rPr>
                <w:color w:val="000000"/>
                <w:sz w:val="22"/>
                <w:szCs w:val="22"/>
              </w:rPr>
            </w:pPr>
            <w:hyperlink r:id="rId15" w:history="1">
              <w:r w:rsidRPr="00BE31ED">
                <w:rPr>
                  <w:rStyle w:val="Hyperlink"/>
                  <w:sz w:val="22"/>
                  <w:szCs w:val="22"/>
                </w:rPr>
                <w:t>office@jerounds.netacademies.net</w:t>
              </w:r>
            </w:hyperlink>
          </w:p>
        </w:tc>
      </w:tr>
      <w:tr w:rsidR="0057257B" w14:paraId="23476C60" w14:textId="77777777" w:rsidTr="00516F2F">
        <w:tc>
          <w:tcPr>
            <w:tcW w:w="2765" w:type="dxa"/>
            <w:vAlign w:val="center"/>
          </w:tcPr>
          <w:p w14:paraId="7708A192" w14:textId="77777777" w:rsidR="0057257B" w:rsidRDefault="0057257B" w:rsidP="0057257B">
            <w:pPr>
              <w:pStyle w:val="ListParagraph"/>
              <w:tabs>
                <w:tab w:val="left" w:pos="356"/>
              </w:tabs>
              <w:kinsoku w:val="0"/>
              <w:overflowPunct w:val="0"/>
              <w:spacing w:before="1" w:line="276" w:lineRule="auto"/>
              <w:ind w:left="0" w:right="53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Katherines </w:t>
            </w:r>
          </w:p>
        </w:tc>
        <w:tc>
          <w:tcPr>
            <w:tcW w:w="3154" w:type="dxa"/>
            <w:vAlign w:val="center"/>
          </w:tcPr>
          <w:p w14:paraId="212B4D3C" w14:textId="77777777" w:rsidR="0057257B" w:rsidRDefault="0057257B" w:rsidP="0057257B">
            <w:pPr>
              <w:pStyle w:val="ListParagraph"/>
              <w:tabs>
                <w:tab w:val="left" w:pos="356"/>
              </w:tabs>
              <w:kinsoku w:val="0"/>
              <w:overflowPunct w:val="0"/>
              <w:spacing w:before="1" w:line="276" w:lineRule="auto"/>
              <w:ind w:left="0" w:right="53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01279 421495</w:t>
            </w:r>
          </w:p>
        </w:tc>
        <w:tc>
          <w:tcPr>
            <w:tcW w:w="4975" w:type="dxa"/>
            <w:vAlign w:val="center"/>
          </w:tcPr>
          <w:p w14:paraId="153EBF8E" w14:textId="77777777" w:rsidR="0057257B" w:rsidRDefault="0057257B" w:rsidP="0057257B">
            <w:pPr>
              <w:pStyle w:val="ListParagraph"/>
              <w:tabs>
                <w:tab w:val="left" w:pos="356"/>
              </w:tabs>
              <w:kinsoku w:val="0"/>
              <w:overflowPunct w:val="0"/>
              <w:spacing w:before="1" w:line="276" w:lineRule="auto"/>
              <w:ind w:left="0" w:right="534"/>
              <w:rPr>
                <w:color w:val="000000"/>
                <w:sz w:val="22"/>
                <w:szCs w:val="22"/>
              </w:rPr>
            </w:pPr>
            <w:hyperlink r:id="rId16" w:history="1">
              <w:r w:rsidRPr="00BE31ED">
                <w:rPr>
                  <w:rStyle w:val="Hyperlink"/>
                  <w:sz w:val="22"/>
                  <w:szCs w:val="22"/>
                </w:rPr>
                <w:t>office@katherines.netacademies.net</w:t>
              </w:r>
            </w:hyperlink>
          </w:p>
        </w:tc>
      </w:tr>
      <w:tr w:rsidR="0057257B" w14:paraId="60713950" w14:textId="77777777" w:rsidTr="00516F2F">
        <w:tc>
          <w:tcPr>
            <w:tcW w:w="2765" w:type="dxa"/>
            <w:vAlign w:val="center"/>
          </w:tcPr>
          <w:p w14:paraId="061564C9" w14:textId="77777777" w:rsidR="0057257B" w:rsidRDefault="0057257B" w:rsidP="0057257B">
            <w:pPr>
              <w:pStyle w:val="ListParagraph"/>
              <w:tabs>
                <w:tab w:val="left" w:pos="356"/>
              </w:tabs>
              <w:kinsoku w:val="0"/>
              <w:overflowPunct w:val="0"/>
              <w:spacing w:before="1" w:line="276" w:lineRule="auto"/>
              <w:ind w:left="0" w:right="53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Latton Green</w:t>
            </w:r>
          </w:p>
        </w:tc>
        <w:tc>
          <w:tcPr>
            <w:tcW w:w="3154" w:type="dxa"/>
            <w:vAlign w:val="center"/>
          </w:tcPr>
          <w:p w14:paraId="7DC8388D" w14:textId="77777777" w:rsidR="0057257B" w:rsidRDefault="0057257B" w:rsidP="0057257B">
            <w:pPr>
              <w:pStyle w:val="ListParagraph"/>
              <w:tabs>
                <w:tab w:val="left" w:pos="356"/>
              </w:tabs>
              <w:kinsoku w:val="0"/>
              <w:overflowPunct w:val="0"/>
              <w:spacing w:before="1" w:line="276" w:lineRule="auto"/>
              <w:ind w:left="0" w:right="53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01279 421567</w:t>
            </w:r>
          </w:p>
        </w:tc>
        <w:tc>
          <w:tcPr>
            <w:tcW w:w="4975" w:type="dxa"/>
            <w:vAlign w:val="center"/>
          </w:tcPr>
          <w:p w14:paraId="052E68A5" w14:textId="77777777" w:rsidR="0057257B" w:rsidRDefault="0057257B" w:rsidP="0057257B">
            <w:pPr>
              <w:pStyle w:val="ListParagraph"/>
              <w:tabs>
                <w:tab w:val="left" w:pos="356"/>
              </w:tabs>
              <w:kinsoku w:val="0"/>
              <w:overflowPunct w:val="0"/>
              <w:spacing w:before="1" w:line="276" w:lineRule="auto"/>
              <w:ind w:left="0" w:right="534"/>
              <w:rPr>
                <w:color w:val="000000"/>
                <w:sz w:val="22"/>
                <w:szCs w:val="22"/>
              </w:rPr>
            </w:pPr>
            <w:hyperlink r:id="rId17" w:history="1">
              <w:r w:rsidRPr="00BE31ED">
                <w:rPr>
                  <w:rStyle w:val="Hyperlink"/>
                  <w:sz w:val="22"/>
                  <w:szCs w:val="22"/>
                </w:rPr>
                <w:t>office@lattongreen.netacademies.net</w:t>
              </w:r>
            </w:hyperlink>
          </w:p>
        </w:tc>
      </w:tr>
      <w:tr w:rsidR="0057257B" w14:paraId="2CCD9730" w14:textId="77777777" w:rsidTr="00516F2F">
        <w:tc>
          <w:tcPr>
            <w:tcW w:w="2765" w:type="dxa"/>
            <w:vAlign w:val="center"/>
          </w:tcPr>
          <w:p w14:paraId="72B094D1" w14:textId="77777777" w:rsidR="0057257B" w:rsidRDefault="0057257B" w:rsidP="0057257B">
            <w:pPr>
              <w:pStyle w:val="ListParagraph"/>
              <w:tabs>
                <w:tab w:val="left" w:pos="356"/>
              </w:tabs>
              <w:kinsoku w:val="0"/>
              <w:overflowPunct w:val="0"/>
              <w:spacing w:before="1" w:line="276" w:lineRule="auto"/>
              <w:ind w:left="0" w:right="53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Longwood </w:t>
            </w:r>
          </w:p>
        </w:tc>
        <w:tc>
          <w:tcPr>
            <w:tcW w:w="3154" w:type="dxa"/>
            <w:vAlign w:val="center"/>
          </w:tcPr>
          <w:p w14:paraId="7B49FF32" w14:textId="77777777" w:rsidR="0057257B" w:rsidRDefault="0057257B" w:rsidP="0057257B">
            <w:pPr>
              <w:pStyle w:val="ListParagraph"/>
              <w:tabs>
                <w:tab w:val="left" w:pos="356"/>
              </w:tabs>
              <w:kinsoku w:val="0"/>
              <w:overflowPunct w:val="0"/>
              <w:spacing w:before="1" w:line="276" w:lineRule="auto"/>
              <w:ind w:left="0" w:right="53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01279 866155 / 866149</w:t>
            </w:r>
          </w:p>
        </w:tc>
        <w:tc>
          <w:tcPr>
            <w:tcW w:w="4975" w:type="dxa"/>
            <w:vAlign w:val="center"/>
          </w:tcPr>
          <w:p w14:paraId="60D0294F" w14:textId="77777777" w:rsidR="0057257B" w:rsidRDefault="0057257B" w:rsidP="0057257B">
            <w:pPr>
              <w:pStyle w:val="ListParagraph"/>
              <w:tabs>
                <w:tab w:val="left" w:pos="356"/>
              </w:tabs>
              <w:kinsoku w:val="0"/>
              <w:overflowPunct w:val="0"/>
              <w:spacing w:before="1" w:line="276" w:lineRule="auto"/>
              <w:ind w:left="0" w:right="534"/>
              <w:rPr>
                <w:color w:val="000000"/>
                <w:sz w:val="22"/>
                <w:szCs w:val="22"/>
              </w:rPr>
            </w:pPr>
            <w:hyperlink r:id="rId18" w:history="1">
              <w:r w:rsidRPr="00BE31ED">
                <w:rPr>
                  <w:rStyle w:val="Hyperlink"/>
                  <w:sz w:val="22"/>
                  <w:szCs w:val="22"/>
                </w:rPr>
                <w:t>office@longwood.netacademies.net</w:t>
              </w:r>
            </w:hyperlink>
          </w:p>
        </w:tc>
      </w:tr>
      <w:tr w:rsidR="00516F2F" w14:paraId="41471996" w14:textId="77777777" w:rsidTr="00516F2F">
        <w:tc>
          <w:tcPr>
            <w:tcW w:w="2765" w:type="dxa"/>
            <w:vAlign w:val="center"/>
          </w:tcPr>
          <w:p w14:paraId="1CB7AA07" w14:textId="7BED52B6" w:rsidR="00516F2F" w:rsidRDefault="00516F2F" w:rsidP="0057257B">
            <w:pPr>
              <w:pStyle w:val="ListParagraph"/>
              <w:tabs>
                <w:tab w:val="left" w:pos="356"/>
              </w:tabs>
              <w:kinsoku w:val="0"/>
              <w:overflowPunct w:val="0"/>
              <w:spacing w:before="1" w:line="276" w:lineRule="auto"/>
              <w:ind w:left="0" w:right="53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Tany’s Dell</w:t>
            </w:r>
          </w:p>
        </w:tc>
        <w:tc>
          <w:tcPr>
            <w:tcW w:w="3154" w:type="dxa"/>
            <w:vAlign w:val="center"/>
          </w:tcPr>
          <w:p w14:paraId="4D028BC2" w14:textId="1E0F7CB2" w:rsidR="00516F2F" w:rsidRDefault="00516F2F" w:rsidP="0057257B">
            <w:pPr>
              <w:pStyle w:val="ListParagraph"/>
              <w:tabs>
                <w:tab w:val="left" w:pos="356"/>
              </w:tabs>
              <w:kinsoku w:val="0"/>
              <w:overflowPunct w:val="0"/>
              <w:spacing w:before="1" w:line="276" w:lineRule="auto"/>
              <w:ind w:left="0" w:right="53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01279 866230</w:t>
            </w:r>
          </w:p>
        </w:tc>
        <w:tc>
          <w:tcPr>
            <w:tcW w:w="4975" w:type="dxa"/>
            <w:vAlign w:val="center"/>
          </w:tcPr>
          <w:p w14:paraId="75B87AAC" w14:textId="6A59C267" w:rsidR="00516F2F" w:rsidRPr="00516F2F" w:rsidRDefault="00516F2F" w:rsidP="0057257B">
            <w:pPr>
              <w:pStyle w:val="ListParagraph"/>
              <w:tabs>
                <w:tab w:val="left" w:pos="356"/>
              </w:tabs>
              <w:kinsoku w:val="0"/>
              <w:overflowPunct w:val="0"/>
              <w:spacing w:before="1" w:line="276" w:lineRule="auto"/>
              <w:ind w:left="0" w:right="534"/>
              <w:rPr>
                <w:sz w:val="22"/>
                <w:szCs w:val="22"/>
              </w:rPr>
            </w:pPr>
            <w:hyperlink r:id="rId19" w:history="1">
              <w:r w:rsidRPr="00516F2F">
                <w:rPr>
                  <w:rStyle w:val="Hyperlink"/>
                  <w:sz w:val="22"/>
                  <w:szCs w:val="22"/>
                </w:rPr>
                <w:t>parents@tanysdell.essex.sch.uk</w:t>
              </w:r>
            </w:hyperlink>
          </w:p>
        </w:tc>
      </w:tr>
      <w:tr w:rsidR="0057257B" w14:paraId="63686C7A" w14:textId="77777777" w:rsidTr="00516F2F">
        <w:tc>
          <w:tcPr>
            <w:tcW w:w="2765" w:type="dxa"/>
            <w:vAlign w:val="center"/>
          </w:tcPr>
          <w:p w14:paraId="662DDDF5" w14:textId="77777777" w:rsidR="0057257B" w:rsidRDefault="0057257B" w:rsidP="0057257B">
            <w:pPr>
              <w:pStyle w:val="ListParagraph"/>
              <w:tabs>
                <w:tab w:val="left" w:pos="356"/>
              </w:tabs>
              <w:kinsoku w:val="0"/>
              <w:overflowPunct w:val="0"/>
              <w:spacing w:before="1" w:line="276" w:lineRule="auto"/>
              <w:ind w:left="0" w:right="53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Waltham Holy Cross</w:t>
            </w:r>
          </w:p>
        </w:tc>
        <w:tc>
          <w:tcPr>
            <w:tcW w:w="3154" w:type="dxa"/>
            <w:vAlign w:val="center"/>
          </w:tcPr>
          <w:p w14:paraId="08A8F1D3" w14:textId="77777777" w:rsidR="0057257B" w:rsidRDefault="0057257B" w:rsidP="0057257B">
            <w:pPr>
              <w:pStyle w:val="ListParagraph"/>
              <w:tabs>
                <w:tab w:val="left" w:pos="356"/>
              </w:tabs>
              <w:kinsoku w:val="0"/>
              <w:overflowPunct w:val="0"/>
              <w:spacing w:before="1" w:line="276" w:lineRule="auto"/>
              <w:ind w:left="0" w:right="53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01992 713191</w:t>
            </w:r>
          </w:p>
        </w:tc>
        <w:tc>
          <w:tcPr>
            <w:tcW w:w="4975" w:type="dxa"/>
            <w:vAlign w:val="center"/>
          </w:tcPr>
          <w:p w14:paraId="5451DBC1" w14:textId="77777777" w:rsidR="0057257B" w:rsidRDefault="0057257B" w:rsidP="0057257B">
            <w:pPr>
              <w:pStyle w:val="ListParagraph"/>
              <w:tabs>
                <w:tab w:val="left" w:pos="356"/>
              </w:tabs>
              <w:kinsoku w:val="0"/>
              <w:overflowPunct w:val="0"/>
              <w:spacing w:before="1" w:line="276" w:lineRule="auto"/>
              <w:ind w:left="0" w:right="534"/>
              <w:rPr>
                <w:color w:val="000000"/>
                <w:sz w:val="22"/>
                <w:szCs w:val="22"/>
              </w:rPr>
            </w:pPr>
            <w:hyperlink r:id="rId20" w:history="1">
              <w:r w:rsidRPr="00BE31ED">
                <w:rPr>
                  <w:rStyle w:val="Hyperlink"/>
                  <w:sz w:val="22"/>
                  <w:szCs w:val="22"/>
                </w:rPr>
                <w:t>office@whc.netacademies.net</w:t>
              </w:r>
            </w:hyperlink>
          </w:p>
        </w:tc>
      </w:tr>
    </w:tbl>
    <w:p w14:paraId="38167DB4" w14:textId="77777777" w:rsidR="00011D70" w:rsidRDefault="00011D70">
      <w:pPr>
        <w:pStyle w:val="BodyText"/>
        <w:kinsoku w:val="0"/>
        <w:overflowPunct w:val="0"/>
        <w:spacing w:before="1"/>
        <w:rPr>
          <w:sz w:val="17"/>
          <w:szCs w:val="17"/>
        </w:rPr>
      </w:pPr>
    </w:p>
    <w:p w14:paraId="51E1461F" w14:textId="77777777" w:rsidR="00011D70" w:rsidRDefault="00011D70">
      <w:pPr>
        <w:pStyle w:val="ListParagraph"/>
        <w:numPr>
          <w:ilvl w:val="0"/>
          <w:numId w:val="2"/>
        </w:numPr>
        <w:tabs>
          <w:tab w:val="left" w:pos="356"/>
        </w:tabs>
        <w:kinsoku w:val="0"/>
        <w:overflowPunct w:val="0"/>
        <w:spacing w:before="94" w:line="278" w:lineRule="auto"/>
        <w:ind w:right="797" w:firstLine="0"/>
        <w:rPr>
          <w:sz w:val="22"/>
          <w:szCs w:val="22"/>
        </w:rPr>
      </w:pPr>
      <w:r>
        <w:rPr>
          <w:spacing w:val="-3"/>
          <w:sz w:val="22"/>
          <w:szCs w:val="22"/>
        </w:rPr>
        <w:t xml:space="preserve">You </w:t>
      </w:r>
      <w:r>
        <w:rPr>
          <w:sz w:val="22"/>
          <w:szCs w:val="22"/>
        </w:rPr>
        <w:t xml:space="preserve">should be aware that there is no guarantee of a place at any school </w:t>
      </w:r>
      <w:r>
        <w:rPr>
          <w:spacing w:val="-3"/>
          <w:sz w:val="22"/>
          <w:szCs w:val="22"/>
        </w:rPr>
        <w:t xml:space="preserve">so </w:t>
      </w:r>
      <w:r>
        <w:rPr>
          <w:sz w:val="22"/>
          <w:szCs w:val="22"/>
        </w:rPr>
        <w:t xml:space="preserve">you can and should apply for more than one school, unless </w:t>
      </w:r>
      <w:r>
        <w:rPr>
          <w:spacing w:val="-3"/>
          <w:sz w:val="22"/>
          <w:szCs w:val="22"/>
        </w:rPr>
        <w:t xml:space="preserve">you </w:t>
      </w:r>
      <w:r>
        <w:rPr>
          <w:sz w:val="22"/>
          <w:szCs w:val="22"/>
        </w:rPr>
        <w:t>have established that your preferred school definitely has</w:t>
      </w:r>
      <w:r>
        <w:rPr>
          <w:spacing w:val="-3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</w:p>
    <w:p w14:paraId="4A4BE409" w14:textId="77777777" w:rsidR="00011D70" w:rsidRDefault="00011D70">
      <w:pPr>
        <w:pStyle w:val="BodyText"/>
        <w:kinsoku w:val="0"/>
        <w:overflowPunct w:val="0"/>
        <w:spacing w:line="247" w:lineRule="exact"/>
        <w:ind w:left="106"/>
      </w:pPr>
      <w:r>
        <w:t>place for your child. To find out if there are places, you will need to contact the school(s) directly.</w:t>
      </w:r>
    </w:p>
    <w:p w14:paraId="5C77FFC4" w14:textId="77777777" w:rsidR="00011D70" w:rsidRDefault="00011D70">
      <w:pPr>
        <w:pStyle w:val="BodyText"/>
        <w:kinsoku w:val="0"/>
        <w:overflowPunct w:val="0"/>
        <w:spacing w:before="10"/>
        <w:rPr>
          <w:sz w:val="28"/>
          <w:szCs w:val="28"/>
        </w:rPr>
      </w:pPr>
    </w:p>
    <w:p w14:paraId="029BDB86" w14:textId="77777777" w:rsidR="00011D70" w:rsidRDefault="00011D70">
      <w:pPr>
        <w:pStyle w:val="ListParagraph"/>
        <w:numPr>
          <w:ilvl w:val="0"/>
          <w:numId w:val="2"/>
        </w:numPr>
        <w:tabs>
          <w:tab w:val="left" w:pos="356"/>
        </w:tabs>
        <w:kinsoku w:val="0"/>
        <w:overflowPunct w:val="0"/>
        <w:spacing w:before="1" w:line="273" w:lineRule="auto"/>
        <w:ind w:right="1210" w:firstLine="0"/>
        <w:rPr>
          <w:sz w:val="22"/>
          <w:szCs w:val="22"/>
        </w:rPr>
      </w:pPr>
      <w:r>
        <w:rPr>
          <w:sz w:val="22"/>
          <w:szCs w:val="22"/>
        </w:rPr>
        <w:t>If you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decide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to apply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more than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 w:rsidR="00B515A8">
        <w:rPr>
          <w:sz w:val="22"/>
          <w:szCs w:val="22"/>
        </w:rPr>
        <w:t xml:space="preserve"> academy, foundation or voluntary aided</w:t>
      </w:r>
      <w:r>
        <w:rPr>
          <w:sz w:val="22"/>
          <w:szCs w:val="22"/>
        </w:rPr>
        <w:t xml:space="preserve"> school, you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need 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make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 separate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application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 separate form for each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school.</w:t>
      </w:r>
    </w:p>
    <w:p w14:paraId="30414493" w14:textId="77777777" w:rsidR="00011D70" w:rsidRDefault="00011D70">
      <w:pPr>
        <w:pStyle w:val="BodyText"/>
        <w:kinsoku w:val="0"/>
        <w:overflowPunct w:val="0"/>
        <w:spacing w:before="4"/>
        <w:rPr>
          <w:sz w:val="25"/>
          <w:szCs w:val="25"/>
        </w:rPr>
      </w:pPr>
    </w:p>
    <w:p w14:paraId="52F08B47" w14:textId="77777777" w:rsidR="00011D70" w:rsidRDefault="00C477E8">
      <w:pPr>
        <w:pStyle w:val="ListParagraph"/>
        <w:numPr>
          <w:ilvl w:val="0"/>
          <w:numId w:val="2"/>
        </w:numPr>
        <w:tabs>
          <w:tab w:val="left" w:pos="356"/>
        </w:tabs>
        <w:kinsoku w:val="0"/>
        <w:overflowPunct w:val="0"/>
        <w:spacing w:before="1" w:line="278" w:lineRule="auto"/>
        <w:ind w:right="726" w:firstLine="0"/>
        <w:rPr>
          <w:sz w:val="22"/>
          <w:szCs w:val="22"/>
        </w:rPr>
      </w:pPr>
      <w:r w:rsidRPr="00C477E8">
        <w:rPr>
          <w:sz w:val="22"/>
          <w:szCs w:val="22"/>
        </w:rPr>
        <w:t>Once you have sent your application to the school, the school must write to you within 15 school days to confirm if a place is being offered or not. If you do not hear within this timescale, please contact the school directly to ask about your application</w:t>
      </w:r>
      <w:r>
        <w:rPr>
          <w:sz w:val="22"/>
          <w:szCs w:val="22"/>
        </w:rPr>
        <w:t>.</w:t>
      </w:r>
    </w:p>
    <w:p w14:paraId="711C0565" w14:textId="77777777" w:rsidR="00011D70" w:rsidRDefault="00011D70">
      <w:pPr>
        <w:pStyle w:val="BodyText"/>
        <w:kinsoku w:val="0"/>
        <w:overflowPunct w:val="0"/>
        <w:spacing w:before="10"/>
        <w:rPr>
          <w:sz w:val="24"/>
          <w:szCs w:val="24"/>
        </w:rPr>
      </w:pPr>
    </w:p>
    <w:p w14:paraId="5B07F564" w14:textId="77777777" w:rsidR="00011D70" w:rsidRDefault="00011D70">
      <w:pPr>
        <w:pStyle w:val="ListParagraph"/>
        <w:numPr>
          <w:ilvl w:val="0"/>
          <w:numId w:val="2"/>
        </w:numPr>
        <w:tabs>
          <w:tab w:val="left" w:pos="356"/>
        </w:tabs>
        <w:kinsoku w:val="0"/>
        <w:overflowPunct w:val="0"/>
        <w:spacing w:line="278" w:lineRule="auto"/>
        <w:ind w:right="753" w:firstLine="0"/>
        <w:rPr>
          <w:sz w:val="22"/>
          <w:szCs w:val="22"/>
        </w:rPr>
      </w:pPr>
      <w:r>
        <w:rPr>
          <w:sz w:val="22"/>
          <w:szCs w:val="22"/>
        </w:rPr>
        <w:t xml:space="preserve">If the school writes to you to offer a place, you should get in touch with the school to confirm if you are accepting the place </w:t>
      </w:r>
      <w:r w:rsidR="0057257B">
        <w:rPr>
          <w:sz w:val="22"/>
          <w:szCs w:val="22"/>
        </w:rPr>
        <w:t xml:space="preserve">within 10 days </w:t>
      </w:r>
      <w:r>
        <w:rPr>
          <w:sz w:val="22"/>
          <w:szCs w:val="22"/>
        </w:rPr>
        <w:t>and arrange a start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date.</w:t>
      </w:r>
    </w:p>
    <w:p w14:paraId="5B5DE75A" w14:textId="77777777" w:rsidR="00011D70" w:rsidRDefault="00011D70">
      <w:pPr>
        <w:pStyle w:val="BodyText"/>
        <w:kinsoku w:val="0"/>
        <w:overflowPunct w:val="0"/>
        <w:spacing w:before="11"/>
        <w:rPr>
          <w:sz w:val="24"/>
          <w:szCs w:val="24"/>
        </w:rPr>
      </w:pPr>
    </w:p>
    <w:p w14:paraId="3C81425C" w14:textId="77777777" w:rsidR="00011D70" w:rsidRDefault="00011D70">
      <w:pPr>
        <w:pStyle w:val="ListParagraph"/>
        <w:numPr>
          <w:ilvl w:val="0"/>
          <w:numId w:val="2"/>
        </w:numPr>
        <w:tabs>
          <w:tab w:val="left" w:pos="356"/>
        </w:tabs>
        <w:kinsoku w:val="0"/>
        <w:overflowPunct w:val="0"/>
        <w:spacing w:line="276" w:lineRule="auto"/>
        <w:ind w:right="794" w:firstLine="0"/>
        <w:rPr>
          <w:sz w:val="22"/>
          <w:szCs w:val="22"/>
        </w:rPr>
      </w:pPr>
      <w:r>
        <w:rPr>
          <w:sz w:val="22"/>
          <w:szCs w:val="22"/>
        </w:rPr>
        <w:t xml:space="preserve">If you are refused a place, the letter </w:t>
      </w:r>
      <w:r>
        <w:rPr>
          <w:spacing w:val="-3"/>
          <w:sz w:val="22"/>
          <w:szCs w:val="22"/>
        </w:rPr>
        <w:t xml:space="preserve">you </w:t>
      </w:r>
      <w:r>
        <w:rPr>
          <w:sz w:val="22"/>
          <w:szCs w:val="22"/>
        </w:rPr>
        <w:t xml:space="preserve">receive should explain that you have the right of appeal to an independent appeal panel against the decision. Appeals should be made </w:t>
      </w:r>
      <w:r>
        <w:rPr>
          <w:spacing w:val="-3"/>
          <w:sz w:val="22"/>
          <w:szCs w:val="22"/>
        </w:rPr>
        <w:t xml:space="preserve">in </w:t>
      </w:r>
      <w:r>
        <w:rPr>
          <w:sz w:val="22"/>
          <w:szCs w:val="22"/>
        </w:rPr>
        <w:t>writing using the relevant form within 20 school days of the refusal letter. Information about appealing is available on</w:t>
      </w:r>
      <w:r>
        <w:rPr>
          <w:spacing w:val="-3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</w:p>
    <w:p w14:paraId="45DB9505" w14:textId="77777777" w:rsidR="00011D70" w:rsidRDefault="00011D70">
      <w:pPr>
        <w:pStyle w:val="BodyText"/>
        <w:kinsoku w:val="0"/>
        <w:overflowPunct w:val="0"/>
        <w:spacing w:before="1"/>
        <w:ind w:left="106"/>
        <w:rPr>
          <w:color w:val="000000"/>
        </w:rPr>
      </w:pPr>
      <w:r>
        <w:t xml:space="preserve">website </w:t>
      </w:r>
      <w:hyperlink r:id="rId21" w:history="1">
        <w:r>
          <w:rPr>
            <w:color w:val="0000FF"/>
          </w:rPr>
          <w:t xml:space="preserve">www.essex.gov.uk/admissions </w:t>
        </w:r>
      </w:hyperlink>
      <w:r>
        <w:rPr>
          <w:color w:val="000000"/>
        </w:rPr>
        <w:t>from the ‘Submit an Appeal’ link.</w:t>
      </w:r>
    </w:p>
    <w:p w14:paraId="13F0B33E" w14:textId="77777777" w:rsidR="00011D70" w:rsidRDefault="00011D70">
      <w:pPr>
        <w:pStyle w:val="BodyText"/>
        <w:kinsoku w:val="0"/>
        <w:overflowPunct w:val="0"/>
        <w:spacing w:before="6"/>
        <w:rPr>
          <w:sz w:val="28"/>
          <w:szCs w:val="28"/>
        </w:rPr>
      </w:pPr>
    </w:p>
    <w:p w14:paraId="1418FD82" w14:textId="77777777" w:rsidR="00011D70" w:rsidRPr="00B515A8" w:rsidRDefault="00011D70" w:rsidP="00B515A8">
      <w:pPr>
        <w:pStyle w:val="ListParagraph"/>
        <w:numPr>
          <w:ilvl w:val="0"/>
          <w:numId w:val="2"/>
        </w:numPr>
        <w:tabs>
          <w:tab w:val="left" w:pos="356"/>
        </w:tabs>
        <w:kinsoku w:val="0"/>
        <w:overflowPunct w:val="0"/>
        <w:spacing w:before="4" w:line="278" w:lineRule="auto"/>
        <w:ind w:right="1345" w:firstLine="0"/>
        <w:rPr>
          <w:sz w:val="22"/>
          <w:szCs w:val="22"/>
        </w:rPr>
      </w:pPr>
      <w:r w:rsidRPr="00B515A8">
        <w:rPr>
          <w:sz w:val="22"/>
          <w:szCs w:val="22"/>
        </w:rPr>
        <w:t>Applying from overseas –</w:t>
      </w:r>
      <w:r w:rsidR="00B515A8" w:rsidRPr="00B515A8">
        <w:rPr>
          <w:sz w:val="22"/>
          <w:szCs w:val="22"/>
        </w:rPr>
        <w:t xml:space="preserve"> </w:t>
      </w:r>
      <w:r w:rsidR="0057257B">
        <w:rPr>
          <w:sz w:val="22"/>
          <w:szCs w:val="22"/>
        </w:rPr>
        <w:t>f</w:t>
      </w:r>
      <w:r w:rsidRPr="00B515A8">
        <w:rPr>
          <w:sz w:val="22"/>
          <w:szCs w:val="22"/>
        </w:rPr>
        <w:t>or non-</w:t>
      </w:r>
      <w:r w:rsidR="00B515A8" w:rsidRPr="00B515A8">
        <w:rPr>
          <w:sz w:val="22"/>
          <w:szCs w:val="22"/>
        </w:rPr>
        <w:t>UK</w:t>
      </w:r>
      <w:r w:rsidRPr="00B515A8">
        <w:rPr>
          <w:sz w:val="22"/>
          <w:szCs w:val="22"/>
        </w:rPr>
        <w:t xml:space="preserve"> citizens, the child</w:t>
      </w:r>
      <w:r w:rsidRPr="00B515A8">
        <w:rPr>
          <w:spacing w:val="-30"/>
          <w:sz w:val="22"/>
          <w:szCs w:val="22"/>
        </w:rPr>
        <w:t xml:space="preserve"> </w:t>
      </w:r>
      <w:r w:rsidRPr="00B515A8">
        <w:rPr>
          <w:sz w:val="22"/>
          <w:szCs w:val="22"/>
        </w:rPr>
        <w:t>must</w:t>
      </w:r>
      <w:r w:rsidR="00B515A8" w:rsidRPr="00B515A8">
        <w:rPr>
          <w:sz w:val="22"/>
          <w:szCs w:val="22"/>
        </w:rPr>
        <w:t xml:space="preserve"> </w:t>
      </w:r>
      <w:r w:rsidRPr="00B515A8">
        <w:rPr>
          <w:sz w:val="22"/>
          <w:szCs w:val="22"/>
        </w:rPr>
        <w:t xml:space="preserve">be in the UK before the </w:t>
      </w:r>
      <w:r w:rsidR="00B515A8">
        <w:rPr>
          <w:sz w:val="22"/>
          <w:szCs w:val="22"/>
        </w:rPr>
        <w:t>a</w:t>
      </w:r>
      <w:r w:rsidRPr="00B515A8">
        <w:rPr>
          <w:sz w:val="22"/>
          <w:szCs w:val="22"/>
        </w:rPr>
        <w:t>pplication can be processed and proof of residency such as an endorsed (stamped) passport or entry visa will be required with the application.</w:t>
      </w:r>
    </w:p>
    <w:p w14:paraId="1DC22F9B" w14:textId="77777777" w:rsidR="00011D70" w:rsidRDefault="00011D70">
      <w:pPr>
        <w:pStyle w:val="BodyText"/>
        <w:kinsoku w:val="0"/>
        <w:overflowPunct w:val="0"/>
        <w:spacing w:before="10"/>
        <w:rPr>
          <w:sz w:val="24"/>
          <w:szCs w:val="24"/>
        </w:rPr>
      </w:pPr>
    </w:p>
    <w:p w14:paraId="3DA91CCF" w14:textId="77777777" w:rsidR="00011D70" w:rsidRDefault="00011D70">
      <w:pPr>
        <w:pStyle w:val="ListParagraph"/>
        <w:numPr>
          <w:ilvl w:val="0"/>
          <w:numId w:val="2"/>
        </w:numPr>
        <w:tabs>
          <w:tab w:val="left" w:pos="356"/>
        </w:tabs>
        <w:kinsoku w:val="0"/>
        <w:overflowPunct w:val="0"/>
        <w:spacing w:before="1" w:line="276" w:lineRule="auto"/>
        <w:ind w:right="884" w:firstLine="0"/>
        <w:rPr>
          <w:color w:val="000000"/>
          <w:sz w:val="22"/>
          <w:szCs w:val="22"/>
        </w:rPr>
      </w:pPr>
      <w:r>
        <w:rPr>
          <w:sz w:val="22"/>
          <w:szCs w:val="22"/>
        </w:rPr>
        <w:t>If,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having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applied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place,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manage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to secure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 school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your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child (and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living in the Essex County Council area* or have a confirmed move into the County), please contact School Admissions at Essex County Council on Tel: 0345 603 2200 for further support and advice. The email address for School Admissions is</w:t>
      </w:r>
      <w:r>
        <w:rPr>
          <w:color w:val="0000FF"/>
          <w:spacing w:val="-9"/>
          <w:sz w:val="22"/>
          <w:szCs w:val="22"/>
        </w:rPr>
        <w:t xml:space="preserve"> </w:t>
      </w:r>
      <w:hyperlink r:id="rId22" w:history="1">
        <w:r>
          <w:rPr>
            <w:color w:val="0000FF"/>
            <w:sz w:val="22"/>
            <w:szCs w:val="22"/>
            <w:u w:val="single"/>
          </w:rPr>
          <w:t>admissions@essex.gov.uk</w:t>
        </w:r>
      </w:hyperlink>
      <w:r>
        <w:rPr>
          <w:color w:val="000000"/>
          <w:sz w:val="22"/>
          <w:szCs w:val="22"/>
        </w:rPr>
        <w:t>.</w:t>
      </w:r>
    </w:p>
    <w:p w14:paraId="1BC30053" w14:textId="77777777" w:rsidR="00011D70" w:rsidRDefault="00011D70">
      <w:pPr>
        <w:pStyle w:val="BodyText"/>
        <w:kinsoku w:val="0"/>
        <w:overflowPunct w:val="0"/>
        <w:spacing w:before="2"/>
        <w:rPr>
          <w:sz w:val="17"/>
          <w:szCs w:val="17"/>
        </w:rPr>
      </w:pPr>
    </w:p>
    <w:p w14:paraId="22F042CD" w14:textId="77777777" w:rsidR="00011D70" w:rsidRDefault="00011D70">
      <w:pPr>
        <w:pStyle w:val="ListParagraph"/>
        <w:numPr>
          <w:ilvl w:val="0"/>
          <w:numId w:val="2"/>
        </w:numPr>
        <w:tabs>
          <w:tab w:val="left" w:pos="357"/>
        </w:tabs>
        <w:kinsoku w:val="0"/>
        <w:overflowPunct w:val="0"/>
        <w:spacing w:before="93" w:line="278" w:lineRule="auto"/>
        <w:ind w:right="738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Please remember – applications must </w:t>
      </w:r>
      <w:r>
        <w:rPr>
          <w:b/>
          <w:bCs/>
          <w:spacing w:val="-3"/>
          <w:sz w:val="22"/>
          <w:szCs w:val="22"/>
        </w:rPr>
        <w:t xml:space="preserve">be </w:t>
      </w:r>
      <w:r>
        <w:rPr>
          <w:b/>
          <w:bCs/>
          <w:sz w:val="22"/>
          <w:szCs w:val="22"/>
        </w:rPr>
        <w:t>sent direct to the</w:t>
      </w:r>
      <w:r w:rsidR="00B515A8">
        <w:rPr>
          <w:b/>
          <w:bCs/>
          <w:sz w:val="22"/>
          <w:szCs w:val="22"/>
        </w:rPr>
        <w:t xml:space="preserve"> academy</w:t>
      </w:r>
      <w:r>
        <w:rPr>
          <w:b/>
          <w:bCs/>
          <w:sz w:val="22"/>
          <w:szCs w:val="22"/>
        </w:rPr>
        <w:t xml:space="preserve"> in question and not Essex County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Council</w:t>
      </w:r>
      <w:r>
        <w:rPr>
          <w:sz w:val="22"/>
          <w:szCs w:val="22"/>
        </w:rPr>
        <w:t>.</w:t>
      </w:r>
    </w:p>
    <w:p w14:paraId="7B3975CC" w14:textId="77777777" w:rsidR="000C2F50" w:rsidRDefault="00011D70" w:rsidP="000C2F50">
      <w:pPr>
        <w:pStyle w:val="BodyText"/>
        <w:kinsoku w:val="0"/>
        <w:overflowPunct w:val="0"/>
        <w:ind w:left="360"/>
        <w:jc w:val="center"/>
        <w:rPr>
          <w:sz w:val="20"/>
          <w:szCs w:val="20"/>
        </w:rPr>
      </w:pPr>
      <w:r>
        <w:rPr>
          <w:sz w:val="20"/>
          <w:szCs w:val="20"/>
        </w:rPr>
        <w:t>If you live in Essex you will pay your Council Tax to one of the following Borough/District Councils:</w:t>
      </w:r>
    </w:p>
    <w:p w14:paraId="66690A2B" w14:textId="77777777" w:rsidR="000C2F50" w:rsidRDefault="00011D70" w:rsidP="000C2F50">
      <w:pPr>
        <w:pStyle w:val="BodyText"/>
        <w:kinsoku w:val="0"/>
        <w:overflowPunct w:val="0"/>
        <w:ind w:left="360"/>
        <w:jc w:val="center"/>
        <w:rPr>
          <w:sz w:val="20"/>
          <w:szCs w:val="20"/>
        </w:rPr>
      </w:pPr>
      <w:r>
        <w:rPr>
          <w:sz w:val="20"/>
          <w:szCs w:val="20"/>
        </w:rPr>
        <w:t>Basildon,</w:t>
      </w:r>
      <w:r w:rsidR="000C2F50">
        <w:rPr>
          <w:sz w:val="20"/>
          <w:szCs w:val="20"/>
        </w:rPr>
        <w:t xml:space="preserve"> </w:t>
      </w:r>
      <w:r w:rsidR="00177CC3">
        <w:rPr>
          <w:sz w:val="20"/>
          <w:szCs w:val="20"/>
        </w:rPr>
        <w:t>B</w:t>
      </w:r>
      <w:r>
        <w:rPr>
          <w:sz w:val="20"/>
          <w:szCs w:val="20"/>
        </w:rPr>
        <w:t xml:space="preserve">raintree, Brentwood, Castle Point, Chelmsford, Colchester, Epping Forest, Harlow, Maldon, </w:t>
      </w:r>
    </w:p>
    <w:p w14:paraId="66B80596" w14:textId="77777777" w:rsidR="00011D70" w:rsidRDefault="00011D70" w:rsidP="000C2F50">
      <w:pPr>
        <w:pStyle w:val="BodyText"/>
        <w:kinsoku w:val="0"/>
        <w:overflowPunct w:val="0"/>
        <w:ind w:left="360"/>
        <w:jc w:val="center"/>
        <w:rPr>
          <w:sz w:val="20"/>
          <w:szCs w:val="20"/>
        </w:rPr>
      </w:pPr>
      <w:r>
        <w:rPr>
          <w:sz w:val="20"/>
          <w:szCs w:val="20"/>
        </w:rPr>
        <w:t>Rochford, Tendring or Uttlesford.</w:t>
      </w:r>
    </w:p>
    <w:p w14:paraId="3CBB2FE6" w14:textId="77777777" w:rsidR="00B515A8" w:rsidRDefault="00B515A8" w:rsidP="000C2F50">
      <w:pPr>
        <w:pStyle w:val="Heading2"/>
        <w:kinsoku w:val="0"/>
        <w:overflowPunct w:val="0"/>
        <w:spacing w:before="188"/>
        <w:jc w:val="center"/>
      </w:pPr>
    </w:p>
    <w:sectPr w:rsidR="00B515A8">
      <w:pgSz w:w="11910" w:h="16840"/>
      <w:pgMar w:top="900" w:right="440" w:bottom="280" w:left="4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5D8D9" w14:textId="77777777" w:rsidR="00117F76" w:rsidRDefault="00117F76" w:rsidP="00C477E8">
      <w:r>
        <w:separator/>
      </w:r>
    </w:p>
  </w:endnote>
  <w:endnote w:type="continuationSeparator" w:id="0">
    <w:p w14:paraId="6F671F65" w14:textId="77777777" w:rsidR="00117F76" w:rsidRDefault="00117F76" w:rsidP="00C47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7E959" w14:textId="77777777" w:rsidR="00117F76" w:rsidRDefault="00117F76" w:rsidP="00C477E8">
      <w:r>
        <w:separator/>
      </w:r>
    </w:p>
  </w:footnote>
  <w:footnote w:type="continuationSeparator" w:id="0">
    <w:p w14:paraId="59C9671B" w14:textId="77777777" w:rsidR="00117F76" w:rsidRDefault="00117F76" w:rsidP="00C47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51E7F" w14:textId="77777777" w:rsidR="00C477E8" w:rsidRDefault="0057257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A5F4D4" wp14:editId="14AE3D2A">
          <wp:simplePos x="0" y="0"/>
          <wp:positionH relativeFrom="margin">
            <wp:posOffset>5305425</wp:posOffset>
          </wp:positionH>
          <wp:positionV relativeFrom="paragraph">
            <wp:posOffset>-390525</wp:posOffset>
          </wp:positionV>
          <wp:extent cx="1676400" cy="987425"/>
          <wp:effectExtent l="0" t="0" r="0" b="0"/>
          <wp:wrapSquare wrapText="bothSides"/>
          <wp:docPr id="1" name="Picture 20" descr="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N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71" w:hanging="360"/>
      </w:pPr>
      <w:rPr>
        <w:rFonts w:ascii="Arial" w:hAnsi="Arial" w:cs="Arial"/>
        <w:b/>
        <w:bCs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63" w:hanging="360"/>
      </w:pPr>
    </w:lvl>
    <w:lvl w:ilvl="2">
      <w:numFmt w:val="bullet"/>
      <w:lvlText w:val="•"/>
      <w:lvlJc w:val="left"/>
      <w:pPr>
        <w:ind w:left="2846" w:hanging="360"/>
      </w:pPr>
    </w:lvl>
    <w:lvl w:ilvl="3">
      <w:numFmt w:val="bullet"/>
      <w:lvlText w:val="•"/>
      <w:lvlJc w:val="left"/>
      <w:pPr>
        <w:ind w:left="3829" w:hanging="360"/>
      </w:pPr>
    </w:lvl>
    <w:lvl w:ilvl="4">
      <w:numFmt w:val="bullet"/>
      <w:lvlText w:val="•"/>
      <w:lvlJc w:val="left"/>
      <w:pPr>
        <w:ind w:left="4812" w:hanging="360"/>
      </w:pPr>
    </w:lvl>
    <w:lvl w:ilvl="5">
      <w:numFmt w:val="bullet"/>
      <w:lvlText w:val="•"/>
      <w:lvlJc w:val="left"/>
      <w:pPr>
        <w:ind w:left="5795" w:hanging="360"/>
      </w:pPr>
    </w:lvl>
    <w:lvl w:ilvl="6">
      <w:numFmt w:val="bullet"/>
      <w:lvlText w:val="•"/>
      <w:lvlJc w:val="left"/>
      <w:pPr>
        <w:ind w:left="6778" w:hanging="360"/>
      </w:pPr>
    </w:lvl>
    <w:lvl w:ilvl="7">
      <w:numFmt w:val="bullet"/>
      <w:lvlText w:val="•"/>
      <w:lvlJc w:val="left"/>
      <w:pPr>
        <w:ind w:left="7761" w:hanging="360"/>
      </w:pPr>
    </w:lvl>
    <w:lvl w:ilvl="8">
      <w:numFmt w:val="bullet"/>
      <w:lvlText w:val="•"/>
      <w:lvlJc w:val="left"/>
      <w:pPr>
        <w:ind w:left="8744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06" w:hanging="250"/>
      </w:pPr>
      <w:rPr>
        <w:rFonts w:ascii="Arial" w:hAnsi="Arial" w:cs="Arial"/>
        <w:b w:val="0"/>
        <w:b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90" w:hanging="250"/>
      </w:pPr>
    </w:lvl>
    <w:lvl w:ilvl="2">
      <w:numFmt w:val="bullet"/>
      <w:lvlText w:val="•"/>
      <w:lvlJc w:val="left"/>
      <w:pPr>
        <w:ind w:left="2280" w:hanging="250"/>
      </w:pPr>
    </w:lvl>
    <w:lvl w:ilvl="3">
      <w:numFmt w:val="bullet"/>
      <w:lvlText w:val="•"/>
      <w:lvlJc w:val="left"/>
      <w:pPr>
        <w:ind w:left="3371" w:hanging="250"/>
      </w:pPr>
    </w:lvl>
    <w:lvl w:ilvl="4">
      <w:numFmt w:val="bullet"/>
      <w:lvlText w:val="•"/>
      <w:lvlJc w:val="left"/>
      <w:pPr>
        <w:ind w:left="4461" w:hanging="250"/>
      </w:pPr>
    </w:lvl>
    <w:lvl w:ilvl="5">
      <w:numFmt w:val="bullet"/>
      <w:lvlText w:val="•"/>
      <w:lvlJc w:val="left"/>
      <w:pPr>
        <w:ind w:left="5552" w:hanging="250"/>
      </w:pPr>
    </w:lvl>
    <w:lvl w:ilvl="6">
      <w:numFmt w:val="bullet"/>
      <w:lvlText w:val="•"/>
      <w:lvlJc w:val="left"/>
      <w:pPr>
        <w:ind w:left="6642" w:hanging="250"/>
      </w:pPr>
    </w:lvl>
    <w:lvl w:ilvl="7">
      <w:numFmt w:val="bullet"/>
      <w:lvlText w:val="•"/>
      <w:lvlJc w:val="left"/>
      <w:pPr>
        <w:ind w:left="7732" w:hanging="250"/>
      </w:pPr>
    </w:lvl>
    <w:lvl w:ilvl="8">
      <w:numFmt w:val="bullet"/>
      <w:lvlText w:val="•"/>
      <w:lvlJc w:val="left"/>
      <w:pPr>
        <w:ind w:left="8823" w:hanging="25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260" w:hanging="155"/>
      </w:pPr>
      <w:rPr>
        <w:rFonts w:ascii="Arial" w:hAnsi="Arial"/>
        <w:b w:val="0"/>
        <w:w w:val="100"/>
        <w:sz w:val="24"/>
      </w:rPr>
    </w:lvl>
    <w:lvl w:ilvl="1">
      <w:numFmt w:val="bullet"/>
      <w:lvlText w:val="•"/>
      <w:lvlJc w:val="left"/>
      <w:pPr>
        <w:ind w:left="1334" w:hanging="155"/>
      </w:pPr>
    </w:lvl>
    <w:lvl w:ilvl="2">
      <w:numFmt w:val="bullet"/>
      <w:lvlText w:val="•"/>
      <w:lvlJc w:val="left"/>
      <w:pPr>
        <w:ind w:left="2408" w:hanging="155"/>
      </w:pPr>
    </w:lvl>
    <w:lvl w:ilvl="3">
      <w:numFmt w:val="bullet"/>
      <w:lvlText w:val="•"/>
      <w:lvlJc w:val="left"/>
      <w:pPr>
        <w:ind w:left="3483" w:hanging="155"/>
      </w:pPr>
    </w:lvl>
    <w:lvl w:ilvl="4">
      <w:numFmt w:val="bullet"/>
      <w:lvlText w:val="•"/>
      <w:lvlJc w:val="left"/>
      <w:pPr>
        <w:ind w:left="4557" w:hanging="155"/>
      </w:pPr>
    </w:lvl>
    <w:lvl w:ilvl="5">
      <w:numFmt w:val="bullet"/>
      <w:lvlText w:val="•"/>
      <w:lvlJc w:val="left"/>
      <w:pPr>
        <w:ind w:left="5632" w:hanging="155"/>
      </w:pPr>
    </w:lvl>
    <w:lvl w:ilvl="6">
      <w:numFmt w:val="bullet"/>
      <w:lvlText w:val="•"/>
      <w:lvlJc w:val="left"/>
      <w:pPr>
        <w:ind w:left="6706" w:hanging="155"/>
      </w:pPr>
    </w:lvl>
    <w:lvl w:ilvl="7">
      <w:numFmt w:val="bullet"/>
      <w:lvlText w:val="•"/>
      <w:lvlJc w:val="left"/>
      <w:pPr>
        <w:ind w:left="7780" w:hanging="155"/>
      </w:pPr>
    </w:lvl>
    <w:lvl w:ilvl="8">
      <w:numFmt w:val="bullet"/>
      <w:lvlText w:val="•"/>
      <w:lvlJc w:val="left"/>
      <w:pPr>
        <w:ind w:left="8855" w:hanging="155"/>
      </w:pPr>
    </w:lvl>
  </w:abstractNum>
  <w:abstractNum w:abstractNumId="3" w15:restartNumberingAfterBreak="0">
    <w:nsid w:val="14D90B7E"/>
    <w:multiLevelType w:val="hybridMultilevel"/>
    <w:tmpl w:val="25709566"/>
    <w:lvl w:ilvl="0" w:tplc="7FC65E3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3CFB17CD"/>
    <w:multiLevelType w:val="hybridMultilevel"/>
    <w:tmpl w:val="A44EDA46"/>
    <w:lvl w:ilvl="0" w:tplc="497EBFCA"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70FD0"/>
    <w:multiLevelType w:val="hybridMultilevel"/>
    <w:tmpl w:val="8B664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37257"/>
    <w:multiLevelType w:val="hybridMultilevel"/>
    <w:tmpl w:val="AFE2041E"/>
    <w:lvl w:ilvl="0" w:tplc="497EBFCA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733B5"/>
    <w:multiLevelType w:val="hybridMultilevel"/>
    <w:tmpl w:val="213C7E9E"/>
    <w:lvl w:ilvl="0" w:tplc="497EBFCA"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40587"/>
    <w:multiLevelType w:val="hybridMultilevel"/>
    <w:tmpl w:val="8206B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687443">
    <w:abstractNumId w:val="2"/>
  </w:num>
  <w:num w:numId="2" w16cid:durableId="113793342">
    <w:abstractNumId w:val="1"/>
  </w:num>
  <w:num w:numId="3" w16cid:durableId="1312754909">
    <w:abstractNumId w:val="0"/>
  </w:num>
  <w:num w:numId="4" w16cid:durableId="217784441">
    <w:abstractNumId w:val="8"/>
  </w:num>
  <w:num w:numId="5" w16cid:durableId="1592012431">
    <w:abstractNumId w:val="7"/>
  </w:num>
  <w:num w:numId="6" w16cid:durableId="1622959338">
    <w:abstractNumId w:val="4"/>
  </w:num>
  <w:num w:numId="7" w16cid:durableId="2015723042">
    <w:abstractNumId w:val="6"/>
  </w:num>
  <w:num w:numId="8" w16cid:durableId="1898122017">
    <w:abstractNumId w:val="3"/>
  </w:num>
  <w:num w:numId="9" w16cid:durableId="250043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7E8"/>
    <w:rsid w:val="00011D70"/>
    <w:rsid w:val="000C2F50"/>
    <w:rsid w:val="00117F76"/>
    <w:rsid w:val="00123CD5"/>
    <w:rsid w:val="00177CC3"/>
    <w:rsid w:val="003B276A"/>
    <w:rsid w:val="004336B7"/>
    <w:rsid w:val="00456830"/>
    <w:rsid w:val="004D4748"/>
    <w:rsid w:val="00516F2F"/>
    <w:rsid w:val="0057257B"/>
    <w:rsid w:val="00575DDD"/>
    <w:rsid w:val="008B4E1B"/>
    <w:rsid w:val="00996582"/>
    <w:rsid w:val="00A2206C"/>
    <w:rsid w:val="00AE4640"/>
    <w:rsid w:val="00B515A8"/>
    <w:rsid w:val="00BD34A8"/>
    <w:rsid w:val="00C477E8"/>
    <w:rsid w:val="00F02B28"/>
    <w:rsid w:val="00F1300A"/>
    <w:rsid w:val="00F5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804A22"/>
  <w14:defaultImageDpi w14:val="0"/>
  <w15:docId w15:val="{5399C676-4869-4351-96E8-5AC49B84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06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line="275" w:lineRule="exact"/>
      <w:ind w:left="260" w:hanging="155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64"/>
      <w:ind w:left="106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6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77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477E8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477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477E8"/>
    <w:rPr>
      <w:rFonts w:ascii="Arial" w:hAnsi="Arial" w:cs="Arial"/>
    </w:rPr>
  </w:style>
  <w:style w:type="table" w:styleId="TableGrid">
    <w:name w:val="Table Grid"/>
    <w:basedOn w:val="TableNormal"/>
    <w:uiPriority w:val="39"/>
    <w:rsid w:val="00572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25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ffice@fawbert-barnards.essex.sch.uk" TargetMode="External"/><Relationship Id="rId18" Type="http://schemas.openxmlformats.org/officeDocument/2006/relationships/hyperlink" Target="mailto:office@longwood.netacademies.ne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essex.gov.uk/admission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office@abbotsweld.netacademies.net" TargetMode="External"/><Relationship Id="rId17" Type="http://schemas.openxmlformats.org/officeDocument/2006/relationships/hyperlink" Target="mailto:office@lattongreen.netacademies.ne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ffice@katherines.netacademies.net" TargetMode="External"/><Relationship Id="rId20" Type="http://schemas.openxmlformats.org/officeDocument/2006/relationships/hyperlink" Target="mailto:office@whc.netacademies.ne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ssex.gov.uk/privacy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office@jerounds.netacademies.net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mailto:parents@tanysdell.essex.sch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office@harlowbury.essex.sch.uk" TargetMode="External"/><Relationship Id="rId22" Type="http://schemas.openxmlformats.org/officeDocument/2006/relationships/hyperlink" Target="mailto:admissions@essex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81d03b-0eb2-40fe-ae28-b883ee1d730c" xsi:nil="true"/>
    <lcf76f155ced4ddcb4097134ff3c332f xmlns="e1c19e98-eb8e-4e1d-b3f0-f23a861e1dd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7656C81EA38843B9E39E7900359D6D" ma:contentTypeVersion="14" ma:contentTypeDescription="Create a new document." ma:contentTypeScope="" ma:versionID="9de5e0e7928956c6f95f526025acd997">
  <xsd:schema xmlns:xsd="http://www.w3.org/2001/XMLSchema" xmlns:xs="http://www.w3.org/2001/XMLSchema" xmlns:p="http://schemas.microsoft.com/office/2006/metadata/properties" xmlns:ns2="e1c19e98-eb8e-4e1d-b3f0-f23a861e1dd6" xmlns:ns3="a481d03b-0eb2-40fe-ae28-b883ee1d730c" targetNamespace="http://schemas.microsoft.com/office/2006/metadata/properties" ma:root="true" ma:fieldsID="743632e65027b28ffa8a718214cd5e97" ns2:_="" ns3:_="">
    <xsd:import namespace="e1c19e98-eb8e-4e1d-b3f0-f23a861e1dd6"/>
    <xsd:import namespace="a481d03b-0eb2-40fe-ae28-b883ee1d7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19e98-eb8e-4e1d-b3f0-f23a861e1d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e8335ec-5819-484c-86c3-c047c9fd18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1d03b-0eb2-40fe-ae28-b883ee1d730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0aed6a3-1735-4f50-bb72-96917eba2f92}" ma:internalName="TaxCatchAll" ma:showField="CatchAllData" ma:web="a481d03b-0eb2-40fe-ae28-b883ee1d7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2E3C98-3091-44D5-AC8E-5E88A4654304}">
  <ds:schemaRefs>
    <ds:schemaRef ds:uri="http://schemas.microsoft.com/office/2006/metadata/properties"/>
    <ds:schemaRef ds:uri="http://schemas.microsoft.com/office/infopath/2007/PartnerControls"/>
    <ds:schemaRef ds:uri="a481d03b-0eb2-40fe-ae28-b883ee1d730c"/>
    <ds:schemaRef ds:uri="e1c19e98-eb8e-4e1d-b3f0-f23a861e1dd6"/>
  </ds:schemaRefs>
</ds:datastoreItem>
</file>

<file path=customXml/itemProps2.xml><?xml version="1.0" encoding="utf-8"?>
<ds:datastoreItem xmlns:ds="http://schemas.openxmlformats.org/officeDocument/2006/customXml" ds:itemID="{E608959A-4F52-4D21-8F3C-B05418CD0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c19e98-eb8e-4e1d-b3f0-f23a861e1dd6"/>
    <ds:schemaRef ds:uri="a481d03b-0eb2-40fe-ae28-b883ee1d73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2EC6A6-C4AB-4DF2-B834-3CB888E440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Secondary School Mid Year Application Form</vt:lpstr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School Mid Year Application Form</dc:title>
  <dc:subject>School Admissions</dc:subject>
  <dc:creator>Essex County Council</dc:creator>
  <cp:keywords>Secondary School Mid Year Application Form, mid year, schools, admissions, school admissions, school applications</cp:keywords>
  <dc:description/>
  <cp:lastModifiedBy>Vicky Early</cp:lastModifiedBy>
  <cp:revision>2</cp:revision>
  <cp:lastPrinted>2021-07-27T08:41:00Z</cp:lastPrinted>
  <dcterms:created xsi:type="dcterms:W3CDTF">2025-10-10T15:24:00Z</dcterms:created>
  <dcterms:modified xsi:type="dcterms:W3CDTF">2025-10-10T15:24:00Z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Office 365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2021-07-27T08:39:45Z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2fb60f1c-4bdf-484a-aa0e-00007d6eb22a</vt:lpwstr>
  </property>
  <property fmtid="{D5CDD505-2E9C-101B-9397-08002B2CF9AE}" pid="9" name="MSIP_Label_39d8be9e-c8d9-4b9c-bd40-2c27cc7ea2e6_ContentBits">
    <vt:lpwstr>0</vt:lpwstr>
  </property>
  <property fmtid="{D5CDD505-2E9C-101B-9397-08002B2CF9AE}" pid="10" name="ContentTypeId">
    <vt:lpwstr>0x010100367656C81EA38843B9E39E7900359D6D</vt:lpwstr>
  </property>
</Properties>
</file>