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4A26CA89" w14:textId="3D3AC178" w:rsidR="006726C5" w:rsidRDefault="00B53BC9" w:rsidP="006726C5">
      <w:pPr>
        <w:spacing w:before="599"/>
        <w:ind w:right="343"/>
        <w:jc w:val="center"/>
        <w:rPr>
          <w:rFonts w:ascii="Arial"/>
          <w:b/>
          <w:sz w:val="44"/>
        </w:rPr>
      </w:pPr>
      <w:r>
        <w:rPr>
          <w:rFonts w:ascii="Arial"/>
          <w:b/>
          <w:sz w:val="44"/>
        </w:rPr>
        <w:t>Suspension and Permanent Exclusion Policy</w:t>
      </w:r>
    </w:p>
    <w:p w14:paraId="4D34D01F" w14:textId="77777777" w:rsidR="006726C5" w:rsidRDefault="006726C5" w:rsidP="006726C5">
      <w:pPr>
        <w:pStyle w:val="BodyText"/>
        <w:ind w:left="0"/>
        <w:rPr>
          <w:rFonts w:ascii="Arial"/>
          <w:b/>
        </w:rPr>
      </w:pPr>
    </w:p>
    <w:p w14:paraId="7E2113BE" w14:textId="77777777" w:rsidR="006726C5" w:rsidRDefault="006726C5" w:rsidP="006726C5">
      <w:pPr>
        <w:pStyle w:val="BodyText"/>
        <w:ind w:left="0"/>
        <w:rPr>
          <w:rFonts w:ascii="Arial"/>
          <w:b/>
        </w:rPr>
      </w:pPr>
    </w:p>
    <w:p w14:paraId="55FF6219" w14:textId="77777777" w:rsidR="006726C5" w:rsidRDefault="006726C5" w:rsidP="006726C5">
      <w:pPr>
        <w:pStyle w:val="BodyText"/>
        <w:ind w:left="0"/>
        <w:rPr>
          <w:rFonts w:ascii="Arial"/>
          <w:b/>
        </w:rPr>
      </w:pPr>
    </w:p>
    <w:p w14:paraId="41633F82" w14:textId="77777777" w:rsidR="006726C5" w:rsidRDefault="006726C5" w:rsidP="006726C5">
      <w:pPr>
        <w:pStyle w:val="BodyText"/>
        <w:ind w:left="0"/>
        <w:rPr>
          <w:rFonts w:ascii="Arial"/>
          <w:b/>
        </w:rPr>
      </w:pPr>
    </w:p>
    <w:p w14:paraId="178843AF" w14:textId="77777777" w:rsidR="006726C5" w:rsidRDefault="006726C5" w:rsidP="006726C5">
      <w:pPr>
        <w:pStyle w:val="BodyText"/>
        <w:spacing w:before="166"/>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1E3DDDAC">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619941CD" w14:textId="77777777" w:rsidR="006726C5" w:rsidRDefault="006726C5" w:rsidP="006726C5">
      <w:pPr>
        <w:pStyle w:val="BodyText"/>
        <w:ind w:left="0"/>
        <w:rPr>
          <w:rFonts w:ascii="Arial"/>
          <w:b/>
        </w:rPr>
      </w:pPr>
    </w:p>
    <w:p w14:paraId="4F7E3C46" w14:textId="77777777" w:rsidR="006726C5" w:rsidRDefault="006726C5" w:rsidP="006726C5">
      <w:pPr>
        <w:pStyle w:val="BodyText"/>
        <w:ind w:left="0"/>
        <w:rPr>
          <w:rFonts w:ascii="Arial"/>
          <w:b/>
        </w:rPr>
      </w:pPr>
    </w:p>
    <w:p w14:paraId="38DB2B5D" w14:textId="77777777" w:rsidR="006726C5" w:rsidRDefault="006726C5" w:rsidP="006726C5">
      <w:pPr>
        <w:pStyle w:val="BodyText"/>
        <w:ind w:left="0"/>
        <w:rPr>
          <w:rFonts w:ascii="Arial"/>
          <w:b/>
        </w:rPr>
      </w:pPr>
    </w:p>
    <w:p w14:paraId="4B1B51C5" w14:textId="77777777" w:rsidR="006726C5" w:rsidRDefault="006726C5" w:rsidP="006726C5">
      <w:pPr>
        <w:pStyle w:val="BodyText"/>
        <w:ind w:left="0"/>
        <w:rPr>
          <w:rFonts w:ascii="Arial"/>
          <w:b/>
        </w:rPr>
      </w:pPr>
    </w:p>
    <w:p w14:paraId="721CDB3D" w14:textId="77777777" w:rsidR="006726C5" w:rsidRDefault="006726C5" w:rsidP="006726C5">
      <w:pPr>
        <w:pStyle w:val="BodyText"/>
        <w:ind w:left="0"/>
        <w:rPr>
          <w:rFonts w:ascii="Arial"/>
          <w:b/>
        </w:rPr>
      </w:pPr>
    </w:p>
    <w:p w14:paraId="5813A9D8"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121CEE64" w14:textId="79FCB6B2" w:rsidR="00B53BC9" w:rsidRDefault="00B53BC9">
                            <w:r>
                              <w:rPr>
                                <w:rFonts w:ascii="Arial"/>
                                <w:b/>
                                <w:color w:val="000000"/>
                                <w:sz w:val="20"/>
                              </w:rPr>
                              <w:t>May 2028</w:t>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" fillcolor="#d7dfde" stroked="f">
                <v:path arrowok="t"/>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121CEE64" w14:textId="79FCB6B2" w:rsidR="00B53BC9" w:rsidRDefault="00B53BC9">
                      <w:r>
                        <w:rPr>
                          <w:rFonts w:ascii="Arial"/>
                          <w:b/>
                          <w:color w:val="000000"/>
                          <w:sz w:val="20"/>
                        </w:rPr>
                        <w:t>May 2028</w:t>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762710">
      <w:pPr>
        <w:pStyle w:val="Heading5"/>
        <w:spacing w:before="35"/>
        <w:ind w:left="0"/>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8AE2224" w14:textId="77777777" w:rsidR="00762710" w:rsidRDefault="00762710" w:rsidP="00762710">
      <w:pPr>
        <w:rPr>
          <w:rFonts w:asciiTheme="minorHAnsi" w:hAnsiTheme="minorHAnsi" w:cstheme="minorHAnsi"/>
          <w:b/>
          <w:bCs/>
        </w:rPr>
      </w:pPr>
    </w:p>
    <w:p w14:paraId="36BCDFAE" w14:textId="77777777" w:rsidR="00762710" w:rsidRDefault="00762710" w:rsidP="00762710">
      <w:pPr>
        <w:rPr>
          <w:rFonts w:asciiTheme="minorHAnsi" w:hAnsiTheme="minorHAnsi" w:cstheme="minorHAnsi"/>
          <w:b/>
          <w:bCs/>
        </w:rPr>
      </w:pPr>
    </w:p>
    <w:p w14:paraId="21A09E3F" w14:textId="2B60AC40" w:rsidR="00762710" w:rsidRPr="00183CFF" w:rsidRDefault="00762710" w:rsidP="00762710">
      <w:pPr>
        <w:rPr>
          <w:rFonts w:asciiTheme="minorHAnsi" w:hAnsiTheme="minorHAnsi" w:cstheme="minorHAnsi"/>
          <w:b/>
          <w:bCs/>
        </w:rPr>
      </w:pPr>
      <w:r w:rsidRPr="00183CFF">
        <w:rPr>
          <w:rFonts w:asciiTheme="minorHAnsi" w:hAnsiTheme="minorHAnsi" w:cstheme="minorHAnsi"/>
          <w:b/>
          <w:bCs/>
        </w:rPr>
        <w:t>Ratification</w:t>
      </w:r>
    </w:p>
    <w:p w14:paraId="29E38C63" w14:textId="45BB427B" w:rsidR="00762710" w:rsidRPr="00183CFF" w:rsidRDefault="00762710" w:rsidP="00762710">
      <w:pPr>
        <w:rPr>
          <w:rFonts w:asciiTheme="minorHAnsi" w:hAnsiTheme="minorHAnsi" w:cstheme="minorHAnsi"/>
        </w:rPr>
      </w:pPr>
      <w:proofErr w:type="gramStart"/>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by </w:t>
      </w:r>
      <w:r w:rsidR="00B53BC9">
        <w:rPr>
          <w:rFonts w:asciiTheme="minorHAnsi" w:hAnsiTheme="minorHAnsi" w:cstheme="minorHAnsi"/>
        </w:rPr>
        <w:t>the Full Governing Board</w:t>
      </w:r>
      <w:proofErr w:type="gramEnd"/>
      <w:r w:rsidRPr="00183CFF">
        <w:rPr>
          <w:rFonts w:asciiTheme="minorHAnsi" w:hAnsiTheme="minorHAnsi" w:cstheme="minorHAnsi"/>
        </w:rPr>
        <w:t xml:space="preserve">. </w:t>
      </w:r>
    </w:p>
    <w:p w14:paraId="198D7FF8" w14:textId="77777777" w:rsidR="00762710" w:rsidRPr="00183CFF" w:rsidRDefault="00762710" w:rsidP="0076271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762710" w:rsidRPr="00183CFF" w14:paraId="44DA6696" w14:textId="77777777" w:rsidTr="0010766E">
        <w:tc>
          <w:tcPr>
            <w:tcW w:w="2310" w:type="dxa"/>
            <w:shd w:val="clear" w:color="auto" w:fill="auto"/>
          </w:tcPr>
          <w:p w14:paraId="647303F0"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2B6B0CE5" w14:textId="77777777" w:rsidR="00762710" w:rsidRPr="00183CFF" w:rsidRDefault="00762710" w:rsidP="0010766E">
            <w:pPr>
              <w:jc w:val="both"/>
              <w:rPr>
                <w:rFonts w:asciiTheme="minorHAnsi" w:hAnsiTheme="minorHAnsi" w:cstheme="minorHAnsi"/>
              </w:rPr>
            </w:pPr>
            <w:r w:rsidRPr="00183CFF">
              <w:rPr>
                <w:rFonts w:asciiTheme="minorHAnsi" w:hAnsiTheme="minorHAnsi" w:cstheme="minorHAnsi"/>
              </w:rPr>
              <w:t>Ratified by</w:t>
            </w:r>
          </w:p>
        </w:tc>
      </w:tr>
      <w:tr w:rsidR="00762710" w:rsidRPr="00183CFF" w14:paraId="7F7476F4" w14:textId="77777777" w:rsidTr="0010766E">
        <w:trPr>
          <w:trHeight w:val="312"/>
        </w:trPr>
        <w:tc>
          <w:tcPr>
            <w:tcW w:w="2310" w:type="dxa"/>
            <w:shd w:val="clear" w:color="auto" w:fill="auto"/>
          </w:tcPr>
          <w:p w14:paraId="099E6794" w14:textId="033751D0" w:rsidR="00762710" w:rsidRPr="00183CFF" w:rsidRDefault="00B53BC9" w:rsidP="0010766E">
            <w:pPr>
              <w:jc w:val="both"/>
              <w:rPr>
                <w:rFonts w:asciiTheme="minorHAnsi" w:hAnsiTheme="minorHAnsi" w:cstheme="minorHAnsi"/>
              </w:rPr>
            </w:pPr>
            <w:r>
              <w:rPr>
                <w:rFonts w:asciiTheme="minorHAnsi" w:hAnsiTheme="minorHAnsi" w:cstheme="minorHAnsi"/>
              </w:rPr>
              <w:t>25</w:t>
            </w:r>
            <w:r w:rsidRPr="00B53BC9">
              <w:rPr>
                <w:rFonts w:asciiTheme="minorHAnsi" w:hAnsiTheme="minorHAnsi" w:cstheme="minorHAnsi"/>
                <w:vertAlign w:val="superscript"/>
              </w:rPr>
              <w:t>th</w:t>
            </w:r>
            <w:r>
              <w:rPr>
                <w:rFonts w:asciiTheme="minorHAnsi" w:hAnsiTheme="minorHAnsi" w:cstheme="minorHAnsi"/>
              </w:rPr>
              <w:t xml:space="preserve"> June 2026</w:t>
            </w:r>
          </w:p>
        </w:tc>
        <w:tc>
          <w:tcPr>
            <w:tcW w:w="2505" w:type="dxa"/>
            <w:shd w:val="clear" w:color="auto" w:fill="auto"/>
          </w:tcPr>
          <w:p w14:paraId="1CF85F80" w14:textId="597B2155" w:rsidR="00762710" w:rsidRPr="00183CFF" w:rsidRDefault="00B53BC9" w:rsidP="0010766E">
            <w:pPr>
              <w:jc w:val="both"/>
              <w:rPr>
                <w:rFonts w:asciiTheme="minorHAnsi" w:hAnsiTheme="minorHAnsi" w:cstheme="minorHAnsi"/>
              </w:rPr>
            </w:pPr>
            <w:r>
              <w:rPr>
                <w:rFonts w:asciiTheme="minorHAnsi" w:hAnsiTheme="minorHAnsi" w:cstheme="minorHAnsi"/>
              </w:rPr>
              <w:t>FGB</w:t>
            </w:r>
          </w:p>
        </w:tc>
      </w:tr>
    </w:tbl>
    <w:p w14:paraId="32047D75" w14:textId="77777777" w:rsidR="00762710" w:rsidRPr="00183CFF" w:rsidRDefault="00762710" w:rsidP="00762710">
      <w:pPr>
        <w:pStyle w:val="Heading5"/>
        <w:rPr>
          <w:rFonts w:asciiTheme="minorHAnsi" w:hAnsiTheme="minorHAnsi" w:cstheme="minorHAnsi"/>
          <w:b w:val="0"/>
          <w:bCs w:val="0"/>
          <w:sz w:val="22"/>
          <w:szCs w:val="22"/>
        </w:rPr>
      </w:pPr>
    </w:p>
    <w:p w14:paraId="714DAD12" w14:textId="77777777" w:rsidR="00762710" w:rsidRPr="00052F17" w:rsidRDefault="00762710" w:rsidP="00762710">
      <w:pPr>
        <w:rPr>
          <w:rFonts w:asciiTheme="minorHAnsi" w:hAnsiTheme="minorHAnsi" w:cstheme="minorHAnsi"/>
          <w:b/>
          <w:bCs/>
        </w:rPr>
      </w:pPr>
      <w:r w:rsidRPr="00052F17">
        <w:rPr>
          <w:rFonts w:asciiTheme="minorHAnsi" w:hAnsiTheme="minorHAnsi" w:cstheme="minorHAnsi"/>
          <w:b/>
          <w:bCs/>
        </w:rPr>
        <w:t>Delegation</w:t>
      </w:r>
    </w:p>
    <w:p w14:paraId="4BF574E3" w14:textId="7A3B499D" w:rsidR="00762710" w:rsidRPr="00183CFF" w:rsidRDefault="00762710" w:rsidP="00762710">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was delegated to </w:t>
      </w:r>
      <w:r w:rsidR="00B53BC9">
        <w:rPr>
          <w:rFonts w:asciiTheme="minorHAnsi" w:hAnsiTheme="minorHAnsi" w:cstheme="minorHAnsi"/>
        </w:rPr>
        <w:t>Curriculum</w:t>
      </w:r>
      <w:r>
        <w:rPr>
          <w:rFonts w:asciiTheme="minorHAnsi" w:hAnsiTheme="minorHAnsi" w:cstheme="minorHAnsi"/>
        </w:rPr>
        <w:t xml:space="preserve"> </w:t>
      </w:r>
      <w:r w:rsidR="00B53BC9">
        <w:rPr>
          <w:rFonts w:asciiTheme="minorHAnsi" w:hAnsiTheme="minorHAnsi" w:cstheme="minorHAnsi"/>
        </w:rPr>
        <w:t xml:space="preserve">Committee </w:t>
      </w:r>
      <w:r>
        <w:rPr>
          <w:rFonts w:asciiTheme="minorHAnsi" w:hAnsiTheme="minorHAnsi" w:cstheme="minorHAnsi"/>
        </w:rPr>
        <w:t xml:space="preserve">on </w:t>
      </w:r>
      <w:proofErr w:type="gramStart"/>
      <w:r w:rsidR="00B53BC9">
        <w:rPr>
          <w:rFonts w:asciiTheme="minorHAnsi" w:hAnsiTheme="minorHAnsi" w:cstheme="minorHAnsi"/>
        </w:rPr>
        <w:t>25</w:t>
      </w:r>
      <w:r w:rsidR="00B53BC9" w:rsidRPr="00B53BC9">
        <w:rPr>
          <w:rFonts w:asciiTheme="minorHAnsi" w:hAnsiTheme="minorHAnsi" w:cstheme="minorHAnsi"/>
          <w:vertAlign w:val="superscript"/>
        </w:rPr>
        <w:t>th</w:t>
      </w:r>
      <w:proofErr w:type="gramEnd"/>
      <w:r w:rsidR="00B53BC9">
        <w:rPr>
          <w:rFonts w:asciiTheme="minorHAnsi" w:hAnsiTheme="minorHAnsi" w:cstheme="minorHAnsi"/>
        </w:rPr>
        <w:t xml:space="preserve"> June 2026</w:t>
      </w:r>
    </w:p>
    <w:p w14:paraId="37D59CE7" w14:textId="77777777" w:rsidR="00762710" w:rsidRDefault="00762710" w:rsidP="006726C5">
      <w:pPr>
        <w:pStyle w:val="Heading5"/>
        <w:spacing w:before="243"/>
        <w:rPr>
          <w:rFonts w:asciiTheme="minorHAnsi" w:hAnsiTheme="minorHAnsi" w:cstheme="minorHAnsi"/>
          <w:sz w:val="22"/>
          <w:szCs w:val="22"/>
        </w:rPr>
      </w:pPr>
    </w:p>
    <w:p w14:paraId="57037410" w14:textId="317A31CF" w:rsidR="006726C5" w:rsidRPr="00183CFF" w:rsidRDefault="006726C5" w:rsidP="00762710">
      <w:pPr>
        <w:pStyle w:val="Heading5"/>
        <w:spacing w:before="243"/>
        <w:ind w:left="0"/>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6934"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B53BC9" w:rsidRPr="00183CFF" w14:paraId="0655E275" w14:textId="77777777" w:rsidTr="00B53BC9">
        <w:trPr>
          <w:trHeight w:val="244"/>
        </w:trPr>
        <w:tc>
          <w:tcPr>
            <w:tcW w:w="2312" w:type="dxa"/>
          </w:tcPr>
          <w:p w14:paraId="21210447" w14:textId="77777777" w:rsidR="00B53BC9" w:rsidRPr="00183CFF" w:rsidRDefault="00B53BC9"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B53BC9" w:rsidRPr="00183CFF" w:rsidRDefault="00B53BC9"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595E00E9" w14:textId="77777777" w:rsidR="00B53BC9" w:rsidRPr="00183CFF" w:rsidRDefault="00B53BC9"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B53BC9" w:rsidRPr="00183CFF" w14:paraId="2EB03624" w14:textId="77777777" w:rsidTr="00B53BC9">
        <w:trPr>
          <w:trHeight w:val="486"/>
        </w:trPr>
        <w:tc>
          <w:tcPr>
            <w:tcW w:w="2312" w:type="dxa"/>
          </w:tcPr>
          <w:p w14:paraId="27DD66FD" w14:textId="4C6DC29E" w:rsidR="00B53BC9" w:rsidRPr="00B53BC9" w:rsidRDefault="00B53BC9" w:rsidP="00B53BC9">
            <w:pPr>
              <w:pStyle w:val="TableParagraph"/>
              <w:spacing w:before="1"/>
              <w:rPr>
                <w:rFonts w:asciiTheme="minorHAnsi" w:hAnsiTheme="minorHAnsi" w:cstheme="minorHAnsi"/>
                <w:bCs/>
              </w:rPr>
            </w:pPr>
            <w:r w:rsidRPr="00B53BC9">
              <w:rPr>
                <w:bCs/>
                <w:szCs w:val="20"/>
              </w:rPr>
              <w:t xml:space="preserve"> January 2025</w:t>
            </w:r>
          </w:p>
        </w:tc>
        <w:tc>
          <w:tcPr>
            <w:tcW w:w="2310" w:type="dxa"/>
          </w:tcPr>
          <w:p w14:paraId="73C4D27F" w14:textId="29CFF4E0" w:rsidR="00B53BC9" w:rsidRPr="00B53BC9" w:rsidRDefault="00B53BC9" w:rsidP="00B53BC9">
            <w:pPr>
              <w:pStyle w:val="TableParagraph"/>
              <w:spacing w:before="1"/>
              <w:rPr>
                <w:rFonts w:asciiTheme="minorHAnsi" w:hAnsiTheme="minorHAnsi" w:cstheme="minorHAnsi"/>
                <w:bCs/>
              </w:rPr>
            </w:pPr>
            <w:r w:rsidRPr="00B53BC9">
              <w:rPr>
                <w:bCs/>
                <w:szCs w:val="20"/>
              </w:rPr>
              <w:t xml:space="preserve"> Lisa Ripley</w:t>
            </w:r>
          </w:p>
        </w:tc>
        <w:tc>
          <w:tcPr>
            <w:tcW w:w="2312" w:type="dxa"/>
          </w:tcPr>
          <w:p w14:paraId="5F1E7660" w14:textId="45304ECF" w:rsidR="00B53BC9" w:rsidRPr="00B53BC9" w:rsidRDefault="00B53BC9" w:rsidP="00B53BC9">
            <w:pPr>
              <w:pStyle w:val="TableParagraph"/>
              <w:spacing w:line="222" w:lineRule="exact"/>
              <w:ind w:left="106"/>
              <w:rPr>
                <w:rFonts w:asciiTheme="minorHAnsi" w:hAnsiTheme="minorHAnsi" w:cstheme="minorHAnsi"/>
                <w:bCs/>
              </w:rPr>
            </w:pPr>
            <w:r w:rsidRPr="00B53BC9">
              <w:rPr>
                <w:bCs/>
                <w:szCs w:val="20"/>
              </w:rPr>
              <w:t>New school specific policy written</w:t>
            </w:r>
          </w:p>
        </w:tc>
      </w:tr>
      <w:tr w:rsidR="00B53BC9" w:rsidRPr="00183CFF" w14:paraId="0B98BC2F" w14:textId="77777777" w:rsidTr="00B53BC9">
        <w:trPr>
          <w:trHeight w:val="978"/>
        </w:trPr>
        <w:tc>
          <w:tcPr>
            <w:tcW w:w="2312" w:type="dxa"/>
          </w:tcPr>
          <w:p w14:paraId="3919C0D2" w14:textId="694C3855" w:rsidR="00B53BC9" w:rsidRPr="00B53BC9" w:rsidRDefault="00B53BC9" w:rsidP="00B53BC9">
            <w:pPr>
              <w:pStyle w:val="TableParagraph"/>
              <w:spacing w:before="1"/>
              <w:rPr>
                <w:rFonts w:asciiTheme="minorHAnsi" w:hAnsiTheme="minorHAnsi" w:cstheme="minorHAnsi"/>
                <w:bCs/>
              </w:rPr>
            </w:pPr>
            <w:r w:rsidRPr="00B53BC9">
              <w:rPr>
                <w:bCs/>
                <w:szCs w:val="20"/>
              </w:rPr>
              <w:t xml:space="preserve"> May 2026</w:t>
            </w:r>
          </w:p>
        </w:tc>
        <w:tc>
          <w:tcPr>
            <w:tcW w:w="2310" w:type="dxa"/>
          </w:tcPr>
          <w:p w14:paraId="2C07058B" w14:textId="2C1A0C9E" w:rsidR="00B53BC9" w:rsidRPr="00B53BC9" w:rsidRDefault="00B53BC9" w:rsidP="00B53BC9">
            <w:pPr>
              <w:pStyle w:val="TableParagraph"/>
              <w:spacing w:before="1"/>
              <w:rPr>
                <w:rFonts w:asciiTheme="minorHAnsi" w:hAnsiTheme="minorHAnsi" w:cstheme="minorHAnsi"/>
                <w:bCs/>
              </w:rPr>
            </w:pPr>
            <w:r w:rsidRPr="00B53BC9">
              <w:rPr>
                <w:bCs/>
                <w:szCs w:val="20"/>
              </w:rPr>
              <w:t>Helen Vyse</w:t>
            </w:r>
          </w:p>
        </w:tc>
        <w:tc>
          <w:tcPr>
            <w:tcW w:w="2312" w:type="dxa"/>
          </w:tcPr>
          <w:p w14:paraId="6D2DA826" w14:textId="2E75DDB8" w:rsidR="00B53BC9" w:rsidRPr="00B53BC9" w:rsidRDefault="00B53BC9" w:rsidP="00B53BC9">
            <w:pPr>
              <w:pStyle w:val="TableParagraph"/>
              <w:spacing w:line="240" w:lineRule="atLeast"/>
              <w:ind w:left="106" w:right="99"/>
              <w:jc w:val="both"/>
              <w:rPr>
                <w:rFonts w:asciiTheme="minorHAnsi" w:hAnsiTheme="minorHAnsi" w:cstheme="minorHAnsi"/>
                <w:bCs/>
              </w:rPr>
            </w:pPr>
            <w:r w:rsidRPr="00B53BC9">
              <w:rPr>
                <w:bCs/>
                <w:szCs w:val="20"/>
              </w:rPr>
              <w:t>Updated to ensure the policy reflects current practice</w:t>
            </w:r>
          </w:p>
        </w:tc>
      </w:tr>
      <w:tr w:rsidR="00B53BC9" w:rsidRPr="00183CFF" w14:paraId="41D8146D" w14:textId="77777777" w:rsidTr="00B53BC9">
        <w:trPr>
          <w:trHeight w:val="732"/>
        </w:trPr>
        <w:tc>
          <w:tcPr>
            <w:tcW w:w="2312" w:type="dxa"/>
          </w:tcPr>
          <w:p w14:paraId="7D780CA5" w14:textId="2285333A" w:rsidR="00B53BC9" w:rsidRPr="00183CFF" w:rsidRDefault="002323C3" w:rsidP="00B53BC9">
            <w:pPr>
              <w:pStyle w:val="TableParagraph"/>
              <w:spacing w:line="243" w:lineRule="exact"/>
              <w:rPr>
                <w:rFonts w:asciiTheme="minorHAnsi" w:hAnsiTheme="minorHAnsi" w:cstheme="minorHAnsi"/>
              </w:rPr>
            </w:pPr>
            <w:r>
              <w:rPr>
                <w:rFonts w:asciiTheme="minorHAnsi" w:hAnsiTheme="minorHAnsi" w:cstheme="minorHAnsi"/>
              </w:rPr>
              <w:t>June 2026</w:t>
            </w:r>
          </w:p>
        </w:tc>
        <w:tc>
          <w:tcPr>
            <w:tcW w:w="2310" w:type="dxa"/>
          </w:tcPr>
          <w:p w14:paraId="018A1147" w14:textId="6A872E28" w:rsidR="00B53BC9" w:rsidRPr="00183CFF" w:rsidRDefault="002323C3" w:rsidP="00B53BC9">
            <w:pPr>
              <w:pStyle w:val="TableParagraph"/>
              <w:spacing w:line="243" w:lineRule="exact"/>
              <w:rPr>
                <w:rFonts w:asciiTheme="minorHAnsi" w:hAnsiTheme="minorHAnsi" w:cstheme="minorHAnsi"/>
              </w:rPr>
            </w:pPr>
            <w:r>
              <w:rPr>
                <w:rFonts w:asciiTheme="minorHAnsi" w:hAnsiTheme="minorHAnsi" w:cstheme="minorHAnsi"/>
              </w:rPr>
              <w:t>Helen Vyse</w:t>
            </w:r>
          </w:p>
        </w:tc>
        <w:tc>
          <w:tcPr>
            <w:tcW w:w="2312" w:type="dxa"/>
          </w:tcPr>
          <w:p w14:paraId="3C591DC6" w14:textId="0C0993A7" w:rsidR="00B53BC9" w:rsidRPr="00183CFF" w:rsidRDefault="002323C3" w:rsidP="00B53BC9">
            <w:pPr>
              <w:pStyle w:val="TableParagraph"/>
              <w:tabs>
                <w:tab w:val="left" w:pos="928"/>
                <w:tab w:val="left" w:pos="1156"/>
                <w:tab w:val="left" w:pos="1662"/>
                <w:tab w:val="left" w:pos="1886"/>
              </w:tabs>
              <w:ind w:left="0" w:right="99"/>
              <w:jc w:val="both"/>
              <w:rPr>
                <w:rFonts w:asciiTheme="minorHAnsi" w:hAnsiTheme="minorHAnsi" w:cstheme="minorHAnsi"/>
              </w:rPr>
            </w:pPr>
            <w:r>
              <w:rPr>
                <w:rFonts w:asciiTheme="minorHAnsi" w:hAnsiTheme="minorHAnsi" w:cstheme="minorHAnsi"/>
              </w:rPr>
              <w:t xml:space="preserve">Updated </w:t>
            </w:r>
            <w:proofErr w:type="spellStart"/>
            <w:r>
              <w:rPr>
                <w:rFonts w:asciiTheme="minorHAnsi" w:hAnsiTheme="minorHAnsi" w:cstheme="minorHAnsi"/>
              </w:rPr>
              <w:t>DfE</w:t>
            </w:r>
            <w:proofErr w:type="spellEnd"/>
            <w:r>
              <w:rPr>
                <w:rFonts w:asciiTheme="minorHAnsi" w:hAnsiTheme="minorHAnsi" w:cstheme="minorHAnsi"/>
              </w:rPr>
              <w:t xml:space="preserve"> policies</w:t>
            </w:r>
            <w:bookmarkStart w:id="0" w:name="_GoBack"/>
            <w:bookmarkEnd w:id="0"/>
          </w:p>
        </w:tc>
      </w:tr>
      <w:tr w:rsidR="00B53BC9" w:rsidRPr="00183CFF" w14:paraId="699F343E" w14:textId="77777777" w:rsidTr="00B53BC9">
        <w:trPr>
          <w:trHeight w:val="311"/>
        </w:trPr>
        <w:tc>
          <w:tcPr>
            <w:tcW w:w="2312" w:type="dxa"/>
          </w:tcPr>
          <w:p w14:paraId="19947384" w14:textId="77777777" w:rsidR="00B53BC9" w:rsidRPr="00183CFF" w:rsidRDefault="00B53BC9" w:rsidP="00B53BC9">
            <w:pPr>
              <w:pStyle w:val="TableParagraph"/>
              <w:ind w:left="0"/>
              <w:rPr>
                <w:rFonts w:asciiTheme="minorHAnsi" w:hAnsiTheme="minorHAnsi" w:cstheme="minorHAnsi"/>
              </w:rPr>
            </w:pPr>
          </w:p>
        </w:tc>
        <w:tc>
          <w:tcPr>
            <w:tcW w:w="2310" w:type="dxa"/>
          </w:tcPr>
          <w:p w14:paraId="6F20413A" w14:textId="77777777" w:rsidR="00B53BC9" w:rsidRPr="00183CFF" w:rsidRDefault="00B53BC9" w:rsidP="00B53BC9">
            <w:pPr>
              <w:pStyle w:val="TableParagraph"/>
              <w:ind w:left="0"/>
              <w:rPr>
                <w:rFonts w:asciiTheme="minorHAnsi" w:hAnsiTheme="minorHAnsi" w:cstheme="minorHAnsi"/>
              </w:rPr>
            </w:pPr>
          </w:p>
        </w:tc>
        <w:tc>
          <w:tcPr>
            <w:tcW w:w="2312" w:type="dxa"/>
          </w:tcPr>
          <w:p w14:paraId="38DF4D24" w14:textId="77777777" w:rsidR="00B53BC9" w:rsidRPr="00183CFF" w:rsidRDefault="00B53BC9" w:rsidP="00B53BC9">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6C0AA7A1" w14:textId="42F0F3E9"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2A7EC4">
        <w:rPr>
          <w:rFonts w:asciiTheme="minorHAnsi" w:hAnsiTheme="minorHAnsi" w:cstheme="minorHAnsi"/>
          <w:sz w:val="22"/>
          <w:szCs w:val="22"/>
        </w:rPr>
        <w:t>/noted</w:t>
      </w: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spacing w:val="-2"/>
              </w:rPr>
              <w:t>Approval</w:t>
            </w:r>
            <w:r w:rsidRPr="00183CFF">
              <w:rPr>
                <w:rFonts w:asciiTheme="minorHAnsi" w:hAnsiTheme="minorHAnsi" w:cstheme="minorHAnsi"/>
                <w:spacing w:val="4"/>
              </w:rPr>
              <w:t xml:space="preserve"> </w:t>
            </w:r>
            <w:r w:rsidRPr="00183CFF">
              <w:rPr>
                <w:rFonts w:asciiTheme="minorHAnsi" w:hAnsiTheme="minorHAnsi" w:cstheme="minorHAnsi"/>
                <w:spacing w:val="-4"/>
              </w:rPr>
              <w:t>date</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511FEFE2" w:rsidR="006726C5" w:rsidRPr="00183CFF" w:rsidRDefault="006726C5" w:rsidP="00EE02DB">
            <w:pPr>
              <w:pStyle w:val="TableParagraph"/>
              <w:spacing w:before="1"/>
              <w:rPr>
                <w:rFonts w:asciiTheme="minorHAnsi" w:hAnsiTheme="minorHAnsi" w:cstheme="minorHAnsi"/>
              </w:rPr>
            </w:pPr>
          </w:p>
        </w:tc>
        <w:tc>
          <w:tcPr>
            <w:tcW w:w="2310" w:type="dxa"/>
          </w:tcPr>
          <w:p w14:paraId="0F17F5BD" w14:textId="26B6E29A" w:rsidR="006726C5" w:rsidRPr="00183CFF" w:rsidRDefault="006726C5" w:rsidP="00EE02DB">
            <w:pPr>
              <w:pStyle w:val="TableParagraph"/>
              <w:spacing w:before="1"/>
              <w:rPr>
                <w:rFonts w:asciiTheme="minorHAnsi" w:hAnsiTheme="minorHAnsi" w:cstheme="minorHAnsi"/>
              </w:rPr>
            </w:pPr>
          </w:p>
        </w:tc>
      </w:tr>
      <w:tr w:rsidR="006726C5" w:rsidRPr="00183CFF" w14:paraId="17525547" w14:textId="77777777">
        <w:trPr>
          <w:trHeight w:val="312"/>
        </w:trPr>
        <w:tc>
          <w:tcPr>
            <w:tcW w:w="2312" w:type="dxa"/>
          </w:tcPr>
          <w:p w14:paraId="6553F276" w14:textId="7FF31B91" w:rsidR="006726C5" w:rsidRPr="00183CFF" w:rsidRDefault="006726C5" w:rsidP="00EE02DB">
            <w:pPr>
              <w:pStyle w:val="TableParagraph"/>
              <w:spacing w:before="1"/>
              <w:rPr>
                <w:rFonts w:asciiTheme="minorHAnsi" w:hAnsiTheme="minorHAnsi" w:cstheme="minorHAnsi"/>
              </w:rPr>
            </w:pPr>
          </w:p>
        </w:tc>
        <w:tc>
          <w:tcPr>
            <w:tcW w:w="2310" w:type="dxa"/>
          </w:tcPr>
          <w:p w14:paraId="608988CF" w14:textId="514284F2" w:rsidR="006726C5" w:rsidRPr="00183CFF" w:rsidRDefault="006726C5" w:rsidP="00EE02DB">
            <w:pPr>
              <w:pStyle w:val="TableParagraph"/>
              <w:spacing w:before="1"/>
              <w:rPr>
                <w:rFonts w:asciiTheme="minorHAnsi" w:hAnsiTheme="minorHAnsi" w:cstheme="minorHAnsi"/>
              </w:rPr>
            </w:pPr>
          </w:p>
        </w:tc>
      </w:tr>
      <w:tr w:rsidR="006726C5" w:rsidRPr="00183CFF" w14:paraId="0A29F553" w14:textId="77777777">
        <w:trPr>
          <w:trHeight w:val="311"/>
        </w:trPr>
        <w:tc>
          <w:tcPr>
            <w:tcW w:w="2312" w:type="dxa"/>
          </w:tcPr>
          <w:p w14:paraId="4C9E43BB" w14:textId="77777777" w:rsidR="006726C5" w:rsidRPr="00183CFF" w:rsidRDefault="006726C5" w:rsidP="00EE02DB">
            <w:pPr>
              <w:pStyle w:val="TableParagraph"/>
              <w:ind w:left="0"/>
              <w:rPr>
                <w:rFonts w:asciiTheme="minorHAnsi" w:hAnsiTheme="minorHAnsi" w:cstheme="minorHAnsi"/>
              </w:rPr>
            </w:pPr>
          </w:p>
        </w:tc>
        <w:tc>
          <w:tcPr>
            <w:tcW w:w="2310" w:type="dxa"/>
          </w:tcPr>
          <w:p w14:paraId="6E994CF3" w14:textId="77777777" w:rsidR="006726C5" w:rsidRPr="00183CFF" w:rsidRDefault="006726C5" w:rsidP="00EE02DB">
            <w:pPr>
              <w:pStyle w:val="TableParagraph"/>
              <w:ind w:left="0"/>
              <w:rPr>
                <w:rFonts w:asciiTheme="minorHAnsi" w:hAnsiTheme="minorHAnsi" w:cstheme="minorHAnsi"/>
              </w:rPr>
            </w:pP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69BA698" w14:textId="542C9426"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proofErr w:type="gramStart"/>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proofErr w:type="gramEnd"/>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77F21FD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1EBBB1C1" w14:textId="547BA74C" w:rsidR="006726C5" w:rsidRPr="00183CFF" w:rsidRDefault="00B53BC9" w:rsidP="00EE02DB">
            <w:pPr>
              <w:pStyle w:val="TableParagraph"/>
              <w:spacing w:before="1"/>
              <w:ind w:left="106"/>
              <w:rPr>
                <w:rFonts w:asciiTheme="minorHAnsi" w:hAnsiTheme="minorHAnsi" w:cstheme="minorHAnsi"/>
              </w:rPr>
            </w:pPr>
            <w:r>
              <w:rPr>
                <w:rFonts w:asciiTheme="minorHAnsi" w:hAnsiTheme="minorHAnsi" w:cstheme="minorHAnsi"/>
              </w:rPr>
              <w:t>2</w:t>
            </w:r>
            <w:r w:rsidRPr="00B53BC9">
              <w:rPr>
                <w:rFonts w:asciiTheme="minorHAnsi" w:hAnsiTheme="minorHAnsi" w:cstheme="minorHAnsi"/>
                <w:vertAlign w:val="superscript"/>
              </w:rPr>
              <w:t>nd</w:t>
            </w:r>
            <w:r>
              <w:rPr>
                <w:rFonts w:asciiTheme="minorHAnsi" w:hAnsiTheme="minorHAnsi" w:cstheme="minorHAnsi"/>
              </w:rPr>
              <w:t xml:space="preserve"> July 2026</w:t>
            </w:r>
          </w:p>
        </w:tc>
      </w:tr>
      <w:tr w:rsidR="006726C5" w:rsidRPr="00183CFF" w14:paraId="5F2FEE2F" w14:textId="77777777">
        <w:trPr>
          <w:trHeight w:val="314"/>
        </w:trPr>
        <w:tc>
          <w:tcPr>
            <w:tcW w:w="2312" w:type="dxa"/>
          </w:tcPr>
          <w:p w14:paraId="69E9E2E3" w14:textId="19EE46CE" w:rsidR="006726C5" w:rsidRPr="00183CFF" w:rsidRDefault="006726C5" w:rsidP="00EE02DB">
            <w:pPr>
              <w:pStyle w:val="TableParagraph"/>
              <w:spacing w:before="1"/>
              <w:rPr>
                <w:rFonts w:asciiTheme="minorHAnsi" w:hAnsiTheme="minorHAnsi" w:cstheme="minorHAnsi"/>
              </w:rPr>
            </w:pPr>
          </w:p>
        </w:tc>
        <w:tc>
          <w:tcPr>
            <w:tcW w:w="2310" w:type="dxa"/>
          </w:tcPr>
          <w:p w14:paraId="4CB20497" w14:textId="31D02A29" w:rsidR="006726C5" w:rsidRPr="00183CFF" w:rsidRDefault="006726C5" w:rsidP="00EE02DB">
            <w:pPr>
              <w:pStyle w:val="TableParagraph"/>
              <w:spacing w:before="1"/>
              <w:rPr>
                <w:rFonts w:asciiTheme="minorHAnsi" w:hAnsiTheme="minorHAnsi" w:cstheme="minorHAnsi"/>
              </w:rPr>
            </w:pPr>
          </w:p>
        </w:tc>
        <w:tc>
          <w:tcPr>
            <w:tcW w:w="2312" w:type="dxa"/>
          </w:tcPr>
          <w:p w14:paraId="646704CC" w14:textId="2C7579D8" w:rsidR="006726C5" w:rsidRPr="00183CFF" w:rsidRDefault="006726C5" w:rsidP="00EE02DB">
            <w:pPr>
              <w:pStyle w:val="TableParagraph"/>
              <w:spacing w:before="1"/>
              <w:ind w:left="106"/>
              <w:rPr>
                <w:rFonts w:asciiTheme="minorHAnsi" w:hAnsiTheme="minorHAnsi" w:cstheme="minorHAnsi"/>
              </w:rPr>
            </w:pP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0F543C5A" w14:textId="26CDE228" w:rsidR="006726C5" w:rsidRDefault="006726C5"/>
    <w:p w14:paraId="4369E050" w14:textId="4FCF375A" w:rsidR="00B53BC9" w:rsidRDefault="00B53BC9"/>
    <w:p w14:paraId="32EB8D26" w14:textId="77777777" w:rsidR="00B53BC9" w:rsidRPr="00DD18DA" w:rsidRDefault="00B53BC9" w:rsidP="00B53BC9">
      <w:pPr>
        <w:pStyle w:val="TOCHeading"/>
        <w:spacing w:before="0" w:after="120"/>
        <w:rPr>
          <w:rFonts w:ascii="Arial" w:hAnsi="Arial" w:cs="Arial"/>
          <w:b/>
          <w:color w:val="auto"/>
          <w:sz w:val="28"/>
          <w:szCs w:val="28"/>
          <w:lang w:val="en-GB"/>
        </w:rPr>
      </w:pPr>
      <w:bookmarkStart w:id="1" w:name="_Hlk136525815"/>
      <w:r w:rsidRPr="00DD18DA">
        <w:rPr>
          <w:rFonts w:ascii="Arial" w:hAnsi="Arial" w:cs="Arial"/>
          <w:b/>
          <w:color w:val="auto"/>
          <w:sz w:val="28"/>
          <w:szCs w:val="28"/>
          <w:lang w:val="en-GB"/>
        </w:rPr>
        <w:lastRenderedPageBreak/>
        <w:t>Contents</w:t>
      </w:r>
    </w:p>
    <w:p w14:paraId="1192C792" w14:textId="77777777" w:rsidR="00B53BC9" w:rsidRPr="00DD18DA" w:rsidRDefault="00B53BC9" w:rsidP="00B53BC9">
      <w:pPr>
        <w:pStyle w:val="TOC1"/>
        <w:tabs>
          <w:tab w:val="right" w:leader="dot" w:pos="9736"/>
        </w:tabs>
        <w:rPr>
          <w:rFonts w:asciiTheme="minorHAnsi" w:eastAsiaTheme="minorEastAsia" w:hAnsiTheme="minorHAnsi" w:cstheme="minorBidi"/>
          <w:noProof/>
          <w:sz w:val="22"/>
          <w:szCs w:val="22"/>
          <w:lang w:val="en-GB" w:eastAsia="en-GB"/>
        </w:rPr>
      </w:pPr>
      <w:r w:rsidRPr="00DD18DA">
        <w:rPr>
          <w:b/>
          <w:bCs/>
          <w:noProof/>
          <w:lang w:val="en-GB"/>
        </w:rPr>
        <w:fldChar w:fldCharType="begin"/>
      </w:r>
      <w:r w:rsidRPr="00DD18DA">
        <w:rPr>
          <w:b/>
          <w:bCs/>
          <w:noProof/>
          <w:lang w:val="en-GB"/>
        </w:rPr>
        <w:instrText xml:space="preserve"> TOC \o "1-3" \h \z \u </w:instrText>
      </w:r>
      <w:r w:rsidRPr="00DD18DA">
        <w:rPr>
          <w:b/>
          <w:bCs/>
          <w:noProof/>
          <w:lang w:val="en-GB"/>
        </w:rPr>
        <w:fldChar w:fldCharType="separate"/>
      </w:r>
      <w:hyperlink w:anchor="_Toc228871262" w:history="1">
        <w:r w:rsidRPr="00DD18DA">
          <w:rPr>
            <w:rStyle w:val="Hyperlink"/>
            <w:noProof/>
          </w:rPr>
          <w:t>1. Aims</w:t>
        </w:r>
        <w:r w:rsidRPr="00DD18DA">
          <w:rPr>
            <w:noProof/>
            <w:webHidden/>
          </w:rPr>
          <w:tab/>
        </w:r>
        <w:r>
          <w:rPr>
            <w:noProof/>
            <w:webHidden/>
          </w:rPr>
          <w:t>7</w:t>
        </w:r>
      </w:hyperlink>
    </w:p>
    <w:p w14:paraId="46FEDA92"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3" w:history="1">
        <w:r w:rsidR="00B53BC9" w:rsidRPr="00DD18DA">
          <w:rPr>
            <w:rStyle w:val="Hyperlink"/>
            <w:noProof/>
          </w:rPr>
          <w:t>2. Legislation and statutory guidance</w:t>
        </w:r>
        <w:r w:rsidR="00B53BC9" w:rsidRPr="00DD18DA">
          <w:rPr>
            <w:noProof/>
            <w:webHidden/>
          </w:rPr>
          <w:tab/>
        </w:r>
        <w:r w:rsidR="00B53BC9">
          <w:rPr>
            <w:noProof/>
            <w:webHidden/>
          </w:rPr>
          <w:t>7</w:t>
        </w:r>
      </w:hyperlink>
    </w:p>
    <w:p w14:paraId="3A13E529"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4" w:history="1">
        <w:r w:rsidR="00B53BC9" w:rsidRPr="00DD18DA">
          <w:rPr>
            <w:rStyle w:val="Hyperlink"/>
            <w:noProof/>
          </w:rPr>
          <w:t>3. Definitions</w:t>
        </w:r>
        <w:r w:rsidR="00B53BC9" w:rsidRPr="00DD18DA">
          <w:rPr>
            <w:noProof/>
            <w:webHidden/>
          </w:rPr>
          <w:tab/>
        </w:r>
        <w:r w:rsidR="00B53BC9">
          <w:rPr>
            <w:noProof/>
            <w:webHidden/>
          </w:rPr>
          <w:t>8</w:t>
        </w:r>
      </w:hyperlink>
    </w:p>
    <w:p w14:paraId="284B32BC"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5" w:history="1">
        <w:r w:rsidR="00B53BC9" w:rsidRPr="00DD18DA">
          <w:rPr>
            <w:rStyle w:val="Hyperlink"/>
            <w:noProof/>
          </w:rPr>
          <w:t>4. Roles and responsibilities</w:t>
        </w:r>
        <w:r w:rsidR="00B53BC9" w:rsidRPr="00DD18DA">
          <w:rPr>
            <w:noProof/>
            <w:webHidden/>
          </w:rPr>
          <w:tab/>
        </w:r>
        <w:r w:rsidR="00B53BC9">
          <w:rPr>
            <w:noProof/>
            <w:webHidden/>
          </w:rPr>
          <w:t>8</w:t>
        </w:r>
      </w:hyperlink>
    </w:p>
    <w:p w14:paraId="67E60BCB"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6" w:history="1">
        <w:r w:rsidR="00B53BC9" w:rsidRPr="00DD18DA">
          <w:rPr>
            <w:rStyle w:val="Hyperlink"/>
            <w:noProof/>
          </w:rPr>
          <w:t>5. Considering the reinstatement of a pupil</w:t>
        </w:r>
        <w:r w:rsidR="00B53BC9" w:rsidRPr="00DD18DA">
          <w:rPr>
            <w:noProof/>
            <w:webHidden/>
          </w:rPr>
          <w:tab/>
        </w:r>
        <w:r w:rsidR="00B53BC9">
          <w:rPr>
            <w:noProof/>
            <w:webHidden/>
          </w:rPr>
          <w:t>12</w:t>
        </w:r>
      </w:hyperlink>
    </w:p>
    <w:p w14:paraId="7F5F5F1B"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7" w:history="1">
        <w:r w:rsidR="00B53BC9" w:rsidRPr="00DD18DA">
          <w:rPr>
            <w:rStyle w:val="Hyperlink"/>
            <w:noProof/>
          </w:rPr>
          <w:t>6. Independent review</w:t>
        </w:r>
        <w:r w:rsidR="00B53BC9" w:rsidRPr="00DD18DA">
          <w:rPr>
            <w:noProof/>
            <w:webHidden/>
          </w:rPr>
          <w:tab/>
        </w:r>
        <w:r w:rsidR="00B53BC9">
          <w:rPr>
            <w:noProof/>
            <w:webHidden/>
          </w:rPr>
          <w:t>14</w:t>
        </w:r>
      </w:hyperlink>
    </w:p>
    <w:p w14:paraId="08D09263"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8" w:history="1">
        <w:r w:rsidR="00B53BC9" w:rsidRPr="00DD18DA">
          <w:rPr>
            <w:rStyle w:val="Hyperlink"/>
            <w:noProof/>
          </w:rPr>
          <w:t>7. School registers</w:t>
        </w:r>
        <w:r w:rsidR="00B53BC9" w:rsidRPr="00DD18DA">
          <w:rPr>
            <w:noProof/>
            <w:webHidden/>
          </w:rPr>
          <w:tab/>
        </w:r>
        <w:r w:rsidR="00B53BC9">
          <w:rPr>
            <w:noProof/>
            <w:webHidden/>
          </w:rPr>
          <w:t>15</w:t>
        </w:r>
      </w:hyperlink>
    </w:p>
    <w:p w14:paraId="448C91F1"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69" w:history="1">
        <w:r w:rsidR="00B53BC9" w:rsidRPr="00DD18DA">
          <w:rPr>
            <w:rStyle w:val="Hyperlink"/>
            <w:noProof/>
          </w:rPr>
          <w:t>8. Returning from a suspension</w:t>
        </w:r>
        <w:r w:rsidR="00B53BC9" w:rsidRPr="00DD18DA">
          <w:rPr>
            <w:noProof/>
            <w:webHidden/>
          </w:rPr>
          <w:tab/>
        </w:r>
        <w:r w:rsidR="00B53BC9" w:rsidRPr="00DD18DA">
          <w:rPr>
            <w:noProof/>
            <w:webHidden/>
          </w:rPr>
          <w:fldChar w:fldCharType="begin"/>
        </w:r>
        <w:r w:rsidR="00B53BC9" w:rsidRPr="00DD18DA">
          <w:rPr>
            <w:noProof/>
            <w:webHidden/>
          </w:rPr>
          <w:instrText xml:space="preserve"> PAGEREF _Toc228871269 \h </w:instrText>
        </w:r>
        <w:r w:rsidR="00B53BC9" w:rsidRPr="00DD18DA">
          <w:rPr>
            <w:noProof/>
            <w:webHidden/>
          </w:rPr>
        </w:r>
        <w:r w:rsidR="00B53BC9" w:rsidRPr="00DD18DA">
          <w:rPr>
            <w:noProof/>
            <w:webHidden/>
          </w:rPr>
          <w:fldChar w:fldCharType="separate"/>
        </w:r>
        <w:r w:rsidR="00B53BC9" w:rsidRPr="00DD18DA">
          <w:rPr>
            <w:noProof/>
            <w:webHidden/>
          </w:rPr>
          <w:t>1</w:t>
        </w:r>
        <w:r w:rsidR="00B53BC9">
          <w:rPr>
            <w:noProof/>
            <w:webHidden/>
          </w:rPr>
          <w:t>6</w:t>
        </w:r>
        <w:r w:rsidR="00B53BC9" w:rsidRPr="00DD18DA">
          <w:rPr>
            <w:noProof/>
            <w:webHidden/>
          </w:rPr>
          <w:fldChar w:fldCharType="end"/>
        </w:r>
      </w:hyperlink>
    </w:p>
    <w:p w14:paraId="5FC7AA4F"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70" w:history="1">
        <w:r w:rsidR="00B53BC9" w:rsidRPr="00DD18DA">
          <w:rPr>
            <w:rStyle w:val="Hyperlink"/>
            <w:noProof/>
          </w:rPr>
          <w:t>9. Remote access to meetings</w:t>
        </w:r>
        <w:r w:rsidR="00B53BC9" w:rsidRPr="00DD18DA">
          <w:rPr>
            <w:noProof/>
            <w:webHidden/>
          </w:rPr>
          <w:tab/>
        </w:r>
        <w:r w:rsidR="00B53BC9">
          <w:rPr>
            <w:noProof/>
            <w:webHidden/>
          </w:rPr>
          <w:t>17</w:t>
        </w:r>
      </w:hyperlink>
    </w:p>
    <w:p w14:paraId="09DD77C9"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71" w:history="1">
        <w:r w:rsidR="00B53BC9" w:rsidRPr="00DD18DA">
          <w:rPr>
            <w:rStyle w:val="Hyperlink"/>
            <w:noProof/>
          </w:rPr>
          <w:t>10. Monitoring arrangements</w:t>
        </w:r>
        <w:r w:rsidR="00B53BC9" w:rsidRPr="00DD18DA">
          <w:rPr>
            <w:noProof/>
            <w:webHidden/>
          </w:rPr>
          <w:tab/>
        </w:r>
        <w:r w:rsidR="00B53BC9" w:rsidRPr="00DD18DA">
          <w:rPr>
            <w:noProof/>
            <w:webHidden/>
          </w:rPr>
          <w:fldChar w:fldCharType="begin"/>
        </w:r>
        <w:r w:rsidR="00B53BC9" w:rsidRPr="00DD18DA">
          <w:rPr>
            <w:noProof/>
            <w:webHidden/>
          </w:rPr>
          <w:instrText xml:space="preserve"> PAGEREF _Toc228871271 \h </w:instrText>
        </w:r>
        <w:r w:rsidR="00B53BC9" w:rsidRPr="00DD18DA">
          <w:rPr>
            <w:noProof/>
            <w:webHidden/>
          </w:rPr>
        </w:r>
        <w:r w:rsidR="00B53BC9" w:rsidRPr="00DD18DA">
          <w:rPr>
            <w:noProof/>
            <w:webHidden/>
          </w:rPr>
          <w:fldChar w:fldCharType="separate"/>
        </w:r>
        <w:r w:rsidR="00B53BC9" w:rsidRPr="00DD18DA">
          <w:rPr>
            <w:noProof/>
            <w:webHidden/>
          </w:rPr>
          <w:t>1</w:t>
        </w:r>
        <w:r w:rsidR="00B53BC9">
          <w:rPr>
            <w:noProof/>
            <w:webHidden/>
          </w:rPr>
          <w:t>7</w:t>
        </w:r>
        <w:r w:rsidR="00B53BC9" w:rsidRPr="00DD18DA">
          <w:rPr>
            <w:noProof/>
            <w:webHidden/>
          </w:rPr>
          <w:fldChar w:fldCharType="end"/>
        </w:r>
      </w:hyperlink>
    </w:p>
    <w:p w14:paraId="104920C1"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72" w:history="1">
        <w:r w:rsidR="00B53BC9" w:rsidRPr="00DD18DA">
          <w:rPr>
            <w:rStyle w:val="Hyperlink"/>
            <w:noProof/>
          </w:rPr>
          <w:t>11. Links with other policies</w:t>
        </w:r>
        <w:r w:rsidR="00B53BC9" w:rsidRPr="00DD18DA">
          <w:rPr>
            <w:noProof/>
            <w:webHidden/>
          </w:rPr>
          <w:tab/>
        </w:r>
        <w:r w:rsidR="00B53BC9" w:rsidRPr="00DD18DA">
          <w:rPr>
            <w:noProof/>
            <w:webHidden/>
          </w:rPr>
          <w:fldChar w:fldCharType="begin"/>
        </w:r>
        <w:r w:rsidR="00B53BC9" w:rsidRPr="00DD18DA">
          <w:rPr>
            <w:noProof/>
            <w:webHidden/>
          </w:rPr>
          <w:instrText xml:space="preserve"> PAGEREF _Toc228871272 \h </w:instrText>
        </w:r>
        <w:r w:rsidR="00B53BC9" w:rsidRPr="00DD18DA">
          <w:rPr>
            <w:noProof/>
            <w:webHidden/>
          </w:rPr>
        </w:r>
        <w:r w:rsidR="00B53BC9" w:rsidRPr="00DD18DA">
          <w:rPr>
            <w:noProof/>
            <w:webHidden/>
          </w:rPr>
          <w:fldChar w:fldCharType="separate"/>
        </w:r>
        <w:r w:rsidR="00B53BC9" w:rsidRPr="00DD18DA">
          <w:rPr>
            <w:noProof/>
            <w:webHidden/>
          </w:rPr>
          <w:t>1</w:t>
        </w:r>
        <w:r w:rsidR="00B53BC9">
          <w:rPr>
            <w:noProof/>
            <w:webHidden/>
          </w:rPr>
          <w:t>8</w:t>
        </w:r>
        <w:r w:rsidR="00B53BC9" w:rsidRPr="00DD18DA">
          <w:rPr>
            <w:noProof/>
            <w:webHidden/>
          </w:rPr>
          <w:fldChar w:fldCharType="end"/>
        </w:r>
      </w:hyperlink>
    </w:p>
    <w:p w14:paraId="607A5192" w14:textId="77777777" w:rsidR="00B53BC9" w:rsidRPr="00DD18DA" w:rsidRDefault="002323C3" w:rsidP="00B53BC9">
      <w:pPr>
        <w:pStyle w:val="TOC1"/>
        <w:tabs>
          <w:tab w:val="right" w:leader="dot" w:pos="9736"/>
        </w:tabs>
        <w:rPr>
          <w:rFonts w:asciiTheme="minorHAnsi" w:eastAsiaTheme="minorEastAsia" w:hAnsiTheme="minorHAnsi" w:cstheme="minorBidi"/>
          <w:noProof/>
          <w:sz w:val="22"/>
          <w:szCs w:val="22"/>
          <w:lang w:val="en-GB" w:eastAsia="en-GB"/>
        </w:rPr>
      </w:pPr>
      <w:hyperlink w:anchor="_Toc228871273" w:history="1">
        <w:r w:rsidR="00B53BC9" w:rsidRPr="00DD18DA">
          <w:rPr>
            <w:rStyle w:val="Hyperlink"/>
            <w:noProof/>
          </w:rPr>
          <w:t>Appendix 1: independent review panel training</w:t>
        </w:r>
        <w:r w:rsidR="00B53BC9" w:rsidRPr="00DD18DA">
          <w:rPr>
            <w:noProof/>
            <w:webHidden/>
          </w:rPr>
          <w:tab/>
        </w:r>
        <w:r w:rsidR="00B53BC9" w:rsidRPr="00DD18DA">
          <w:rPr>
            <w:noProof/>
            <w:webHidden/>
          </w:rPr>
          <w:fldChar w:fldCharType="begin"/>
        </w:r>
        <w:r w:rsidR="00B53BC9" w:rsidRPr="00DD18DA">
          <w:rPr>
            <w:noProof/>
            <w:webHidden/>
          </w:rPr>
          <w:instrText xml:space="preserve"> PAGEREF _Toc228871273 \h </w:instrText>
        </w:r>
        <w:r w:rsidR="00B53BC9" w:rsidRPr="00DD18DA">
          <w:rPr>
            <w:noProof/>
            <w:webHidden/>
          </w:rPr>
        </w:r>
        <w:r w:rsidR="00B53BC9" w:rsidRPr="00DD18DA">
          <w:rPr>
            <w:noProof/>
            <w:webHidden/>
          </w:rPr>
          <w:fldChar w:fldCharType="separate"/>
        </w:r>
        <w:r w:rsidR="00B53BC9" w:rsidRPr="00DD18DA">
          <w:rPr>
            <w:noProof/>
            <w:webHidden/>
          </w:rPr>
          <w:t>1</w:t>
        </w:r>
        <w:r w:rsidR="00B53BC9">
          <w:rPr>
            <w:noProof/>
            <w:webHidden/>
          </w:rPr>
          <w:t>9</w:t>
        </w:r>
        <w:r w:rsidR="00B53BC9" w:rsidRPr="00DD18DA">
          <w:rPr>
            <w:noProof/>
            <w:webHidden/>
          </w:rPr>
          <w:fldChar w:fldCharType="end"/>
        </w:r>
      </w:hyperlink>
    </w:p>
    <w:p w14:paraId="4F98367D" w14:textId="77777777" w:rsidR="00B53BC9" w:rsidRPr="00DD18DA" w:rsidRDefault="00B53BC9" w:rsidP="00B53BC9">
      <w:pPr>
        <w:pStyle w:val="TOC1"/>
        <w:tabs>
          <w:tab w:val="right" w:leader="dot" w:pos="9736"/>
        </w:tabs>
        <w:rPr>
          <w:lang w:val="en-GB"/>
        </w:rPr>
      </w:pPr>
      <w:r w:rsidRPr="00DD18DA">
        <w:rPr>
          <w:b/>
          <w:bCs/>
          <w:noProof/>
          <w:lang w:val="en-GB"/>
        </w:rPr>
        <w:fldChar w:fldCharType="end"/>
      </w:r>
      <w:bookmarkEnd w:id="1"/>
    </w:p>
    <w:p w14:paraId="4F3EA236" w14:textId="77777777" w:rsidR="00B53BC9" w:rsidRPr="00DD18DA" w:rsidRDefault="00B53BC9" w:rsidP="00B53BC9">
      <w:pPr>
        <w:pStyle w:val="1bodycopy10pt"/>
        <w:rPr>
          <w:rFonts w:cs="Arial"/>
          <w:noProof/>
          <w:szCs w:val="20"/>
          <w:lang w:val="en-GB"/>
        </w:rPr>
      </w:pPr>
      <w:r w:rsidRPr="00DD18DA">
        <w:rPr>
          <w:noProof/>
          <w:lang w:val="en-GB" w:eastAsia="en-GB"/>
        </w:rPr>
        <mc:AlternateContent>
          <mc:Choice Requires="wps">
            <w:drawing>
              <wp:anchor distT="4294967294" distB="4294967294" distL="114300" distR="114300" simplePos="0" relativeHeight="251662336" behindDoc="0" locked="0" layoutInCell="1" allowOverlap="1" wp14:anchorId="563D66AC" wp14:editId="0C98C45B">
                <wp:simplePos x="0" y="0"/>
                <wp:positionH relativeFrom="column">
                  <wp:posOffset>0</wp:posOffset>
                </wp:positionH>
                <wp:positionV relativeFrom="paragraph">
                  <wp:posOffset>-1</wp:posOffset>
                </wp:positionV>
                <wp:extent cx="6158865" cy="0"/>
                <wp:effectExtent l="0" t="0" r="1333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488812" id="Straight Connector 5" o:spid="_x0000_s1026" style="position:absolute;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6BEF2664" w14:textId="38322611" w:rsidR="00B53BC9" w:rsidRDefault="00B53BC9" w:rsidP="00B53BC9">
      <w:pPr>
        <w:pStyle w:val="Heading1"/>
        <w:rPr>
          <w:rFonts w:eastAsia="Arial"/>
          <w:color w:val="auto"/>
          <w:szCs w:val="28"/>
        </w:rPr>
      </w:pPr>
      <w:bookmarkStart w:id="2" w:name="_Toc228871262"/>
    </w:p>
    <w:p w14:paraId="76EB2002" w14:textId="77777777" w:rsidR="00361A62" w:rsidRPr="00361A62" w:rsidRDefault="00361A62" w:rsidP="00361A62"/>
    <w:p w14:paraId="50A0C50F" w14:textId="77777777" w:rsidR="00B53BC9" w:rsidRPr="00DD18DA" w:rsidRDefault="00B53BC9" w:rsidP="00B53BC9">
      <w:pPr>
        <w:pStyle w:val="Heading1"/>
        <w:rPr>
          <w:rFonts w:eastAsia="Arial"/>
          <w:color w:val="auto"/>
          <w:szCs w:val="28"/>
        </w:rPr>
      </w:pPr>
    </w:p>
    <w:p w14:paraId="42B4BEAB" w14:textId="77777777" w:rsidR="00B53BC9" w:rsidRPr="00DD18DA" w:rsidRDefault="00B53BC9" w:rsidP="00B53BC9">
      <w:pPr>
        <w:pStyle w:val="Heading1"/>
        <w:rPr>
          <w:rFonts w:eastAsia="Arial"/>
          <w:color w:val="auto"/>
          <w:szCs w:val="28"/>
        </w:rPr>
      </w:pPr>
    </w:p>
    <w:p w14:paraId="2B038761" w14:textId="77777777" w:rsidR="00B53BC9" w:rsidRPr="00DD18DA" w:rsidRDefault="00B53BC9" w:rsidP="00B53BC9">
      <w:pPr>
        <w:pStyle w:val="Heading1"/>
        <w:rPr>
          <w:rFonts w:eastAsia="Arial"/>
          <w:color w:val="auto"/>
          <w:szCs w:val="28"/>
        </w:rPr>
      </w:pPr>
    </w:p>
    <w:p w14:paraId="416D653C" w14:textId="77777777" w:rsidR="00B53BC9" w:rsidRPr="00DD18DA" w:rsidRDefault="00B53BC9" w:rsidP="00B53BC9">
      <w:pPr>
        <w:pStyle w:val="Heading1"/>
        <w:rPr>
          <w:rFonts w:eastAsia="Arial"/>
          <w:color w:val="auto"/>
          <w:szCs w:val="28"/>
        </w:rPr>
      </w:pPr>
    </w:p>
    <w:p w14:paraId="1CD19633" w14:textId="77777777" w:rsidR="00B53BC9" w:rsidRPr="00DD18DA" w:rsidRDefault="00B53BC9" w:rsidP="00B53BC9">
      <w:pPr>
        <w:pStyle w:val="Heading1"/>
        <w:rPr>
          <w:rFonts w:eastAsia="Arial"/>
          <w:color w:val="auto"/>
          <w:szCs w:val="28"/>
        </w:rPr>
      </w:pPr>
    </w:p>
    <w:p w14:paraId="2F7BEF7B" w14:textId="77777777" w:rsidR="00B53BC9" w:rsidRPr="00DD18DA" w:rsidRDefault="00B53BC9" w:rsidP="00B53BC9">
      <w:pPr>
        <w:pStyle w:val="Heading1"/>
        <w:rPr>
          <w:rFonts w:eastAsia="Arial"/>
          <w:color w:val="auto"/>
          <w:szCs w:val="28"/>
        </w:rPr>
      </w:pPr>
    </w:p>
    <w:p w14:paraId="409F0A11" w14:textId="77777777" w:rsidR="00B53BC9" w:rsidRPr="00DD18DA" w:rsidRDefault="00B53BC9" w:rsidP="00B53BC9">
      <w:pPr>
        <w:pStyle w:val="Heading1"/>
        <w:rPr>
          <w:rFonts w:eastAsia="Arial"/>
          <w:color w:val="auto"/>
          <w:szCs w:val="28"/>
        </w:rPr>
      </w:pPr>
    </w:p>
    <w:p w14:paraId="3051F37C" w14:textId="77777777" w:rsidR="00B53BC9" w:rsidRPr="00DD18DA" w:rsidRDefault="00B53BC9" w:rsidP="00B53BC9">
      <w:pPr>
        <w:pStyle w:val="Heading1"/>
        <w:rPr>
          <w:rFonts w:eastAsia="Arial"/>
          <w:color w:val="auto"/>
          <w:szCs w:val="28"/>
        </w:rPr>
      </w:pPr>
    </w:p>
    <w:p w14:paraId="52F6B68F" w14:textId="77777777" w:rsidR="00B53BC9" w:rsidRPr="00DD18DA" w:rsidRDefault="00B53BC9" w:rsidP="00B53BC9">
      <w:pPr>
        <w:pStyle w:val="Heading1"/>
        <w:rPr>
          <w:rFonts w:eastAsia="Arial"/>
          <w:color w:val="auto"/>
          <w:szCs w:val="28"/>
        </w:rPr>
      </w:pPr>
    </w:p>
    <w:p w14:paraId="5DC675F9" w14:textId="77777777" w:rsidR="00B53BC9" w:rsidRPr="00DD18DA" w:rsidRDefault="00B53BC9" w:rsidP="00B53BC9">
      <w:pPr>
        <w:pStyle w:val="Heading1"/>
        <w:rPr>
          <w:rFonts w:eastAsia="Arial"/>
          <w:color w:val="auto"/>
          <w:szCs w:val="28"/>
        </w:rPr>
      </w:pPr>
    </w:p>
    <w:p w14:paraId="21A8AC1F" w14:textId="4B41C03B" w:rsidR="00B53BC9" w:rsidRDefault="00B53BC9" w:rsidP="00B53BC9">
      <w:pPr>
        <w:pStyle w:val="Heading1"/>
        <w:rPr>
          <w:rFonts w:eastAsia="Arial"/>
          <w:color w:val="auto"/>
          <w:szCs w:val="28"/>
        </w:rPr>
      </w:pPr>
    </w:p>
    <w:p w14:paraId="34788701" w14:textId="77777777" w:rsidR="0067227B" w:rsidRPr="0067227B" w:rsidRDefault="0067227B" w:rsidP="0067227B"/>
    <w:p w14:paraId="5EDFF2DB" w14:textId="77777777" w:rsidR="00B53BC9" w:rsidRPr="00DD18DA" w:rsidRDefault="00B53BC9" w:rsidP="00B53BC9">
      <w:pPr>
        <w:pStyle w:val="Heading1"/>
        <w:rPr>
          <w:color w:val="auto"/>
          <w:szCs w:val="28"/>
        </w:rPr>
      </w:pPr>
      <w:r w:rsidRPr="00DD18DA">
        <w:rPr>
          <w:rFonts w:eastAsia="Arial"/>
          <w:color w:val="auto"/>
          <w:szCs w:val="28"/>
        </w:rPr>
        <w:t>1. Aims</w:t>
      </w:r>
      <w:bookmarkEnd w:id="2"/>
    </w:p>
    <w:p w14:paraId="5074B458" w14:textId="77777777" w:rsidR="00B53BC9" w:rsidRPr="00DD18DA" w:rsidRDefault="00B53BC9" w:rsidP="00B53BC9">
      <w:pPr>
        <w:spacing w:before="120"/>
        <w:rPr>
          <w:lang w:val="en-GB"/>
        </w:rPr>
      </w:pPr>
      <w:r w:rsidRPr="00DD18DA">
        <w:rPr>
          <w:shd w:val="clear" w:color="auto" w:fill="FFFFFF"/>
          <w:lang w:val="en-GB"/>
        </w:rPr>
        <w:t xml:space="preserve">We are committed to following all statutory exclusions procedures to make sure that every child </w:t>
      </w:r>
      <w:r w:rsidRPr="00DD18DA">
        <w:rPr>
          <w:shd w:val="clear" w:color="auto" w:fill="FFFFFF"/>
          <w:lang w:val="en-GB"/>
        </w:rPr>
        <w:lastRenderedPageBreak/>
        <w:t>receives an education in a safe and caring environment.</w:t>
      </w:r>
    </w:p>
    <w:p w14:paraId="28376651" w14:textId="77777777" w:rsidR="00B53BC9" w:rsidRPr="00DD18DA" w:rsidRDefault="00B53BC9" w:rsidP="00B53BC9">
      <w:pPr>
        <w:spacing w:before="120"/>
        <w:rPr>
          <w:lang w:val="en-GB"/>
        </w:rPr>
      </w:pPr>
      <w:r w:rsidRPr="00DD18DA">
        <w:rPr>
          <w:lang w:val="en-GB"/>
        </w:rPr>
        <w:t>Our school aims to:</w:t>
      </w:r>
    </w:p>
    <w:p w14:paraId="705CFCCD" w14:textId="77777777" w:rsidR="00B53BC9" w:rsidRPr="00DD18DA" w:rsidRDefault="00B53BC9" w:rsidP="00B53BC9">
      <w:pPr>
        <w:pStyle w:val="4Bulletedcopyblue"/>
        <w:rPr>
          <w:rFonts w:ascii="Times New Roman" w:eastAsia="Times New Roman" w:hAnsi="Times New Roman"/>
          <w:lang w:val="en-GB"/>
        </w:rPr>
      </w:pPr>
      <w:r w:rsidRPr="00DD18DA">
        <w:rPr>
          <w:lang w:val="en-GB"/>
        </w:rPr>
        <w:t>Make sure that the exclusions process is applied fairly and consistently</w:t>
      </w:r>
    </w:p>
    <w:p w14:paraId="3A5B3A56" w14:textId="77777777" w:rsidR="00B53BC9" w:rsidRPr="00DD18DA" w:rsidRDefault="00B53BC9" w:rsidP="00B53BC9">
      <w:pPr>
        <w:pStyle w:val="4Bulletedcopyblue"/>
        <w:rPr>
          <w:rFonts w:ascii="Times New Roman" w:eastAsia="Times New Roman" w:hAnsi="Times New Roman"/>
          <w:lang w:val="en-GB"/>
        </w:rPr>
      </w:pPr>
      <w:r w:rsidRPr="00DD18DA">
        <w:rPr>
          <w:lang w:val="en-GB"/>
        </w:rPr>
        <w:t>Help governors, staff, parents/carers and pupils understand the exclusions process</w:t>
      </w:r>
    </w:p>
    <w:p w14:paraId="58D9C471" w14:textId="77777777" w:rsidR="00B53BC9" w:rsidRPr="00DD18DA" w:rsidRDefault="00B53BC9" w:rsidP="00B53BC9">
      <w:pPr>
        <w:pStyle w:val="4Bulletedcopyblue"/>
        <w:rPr>
          <w:rFonts w:ascii="Times New Roman" w:eastAsia="Times New Roman" w:hAnsi="Times New Roman"/>
          <w:lang w:val="en-GB"/>
        </w:rPr>
      </w:pPr>
      <w:r w:rsidRPr="00DD18DA">
        <w:rPr>
          <w:lang w:val="en-GB"/>
        </w:rPr>
        <w:t>Make sure that pupils in school are safe and happy</w:t>
      </w:r>
    </w:p>
    <w:p w14:paraId="3551FCAA" w14:textId="77777777" w:rsidR="00B53BC9" w:rsidRPr="00DD18DA" w:rsidRDefault="00B53BC9" w:rsidP="00B53BC9">
      <w:pPr>
        <w:pStyle w:val="4Bulletedcopyblue"/>
        <w:rPr>
          <w:rFonts w:ascii="Times New Roman" w:eastAsia="Times New Roman" w:hAnsi="Times New Roman"/>
          <w:lang w:val="en-GB"/>
        </w:rPr>
      </w:pPr>
      <w:r w:rsidRPr="00DD18DA">
        <w:rPr>
          <w:lang w:val="en-GB"/>
        </w:rPr>
        <w:t>Prevent pupils from becoming NEET (not in education, employment or training)</w:t>
      </w:r>
    </w:p>
    <w:p w14:paraId="2556E8E4" w14:textId="77777777" w:rsidR="00B53BC9" w:rsidRPr="00DD18DA" w:rsidRDefault="00B53BC9" w:rsidP="00B53BC9">
      <w:pPr>
        <w:pStyle w:val="4Bulletedcopyblue"/>
        <w:rPr>
          <w:rFonts w:ascii="Times New Roman" w:eastAsia="Times New Roman" w:hAnsi="Times New Roman"/>
          <w:lang w:val="en-GB"/>
        </w:rPr>
      </w:pPr>
      <w:r w:rsidRPr="00DD18DA">
        <w:rPr>
          <w:lang w:val="en-GB"/>
        </w:rPr>
        <w:t>Make sure all suspensions and permanent exclusions are carried out lawfully</w:t>
      </w:r>
    </w:p>
    <w:p w14:paraId="12313238" w14:textId="77777777" w:rsidR="00B53BC9" w:rsidRPr="00DD18DA" w:rsidRDefault="00B53BC9" w:rsidP="00B53BC9">
      <w:pPr>
        <w:spacing w:before="240"/>
        <w:rPr>
          <w:sz w:val="24"/>
          <w:lang w:val="en-GB"/>
        </w:rPr>
      </w:pPr>
      <w:r w:rsidRPr="00DD18DA">
        <w:rPr>
          <w:b/>
          <w:bCs/>
          <w:sz w:val="24"/>
          <w:shd w:val="clear" w:color="auto" w:fill="FFFFFF"/>
          <w:lang w:val="en-GB"/>
        </w:rPr>
        <w:t xml:space="preserve">A note on </w:t>
      </w:r>
      <w:proofErr w:type="gramStart"/>
      <w:r w:rsidRPr="00DD18DA">
        <w:rPr>
          <w:b/>
          <w:bCs/>
          <w:sz w:val="24"/>
          <w:shd w:val="clear" w:color="auto" w:fill="FFFFFF"/>
          <w:lang w:val="en-GB"/>
        </w:rPr>
        <w:t>off-rolling</w:t>
      </w:r>
      <w:proofErr w:type="gramEnd"/>
    </w:p>
    <w:p w14:paraId="04605B73" w14:textId="77777777" w:rsidR="00B53BC9" w:rsidRPr="00DD18DA" w:rsidRDefault="00B53BC9" w:rsidP="00B53BC9">
      <w:pPr>
        <w:pStyle w:val="1bodycopy10pt"/>
        <w:rPr>
          <w:lang w:val="en-GB" w:eastAsia="en-GB"/>
        </w:rPr>
      </w:pPr>
      <w:r w:rsidRPr="00DD18DA">
        <w:rPr>
          <w:shd w:val="clear" w:color="auto" w:fill="FFFFFF"/>
          <w:lang w:eastAsia="en-GB"/>
        </w:rPr>
        <w:t>‘Off-rolling’ is a form of gaming and occurs where a school decides, in the interests of the school and not the pupil</w:t>
      </w:r>
      <w:proofErr w:type="gramStart"/>
      <w:r w:rsidRPr="00DD18DA">
        <w:rPr>
          <w:shd w:val="clear" w:color="auto" w:fill="FFFFFF"/>
          <w:lang w:eastAsia="en-GB"/>
        </w:rPr>
        <w:t>, to:</w:t>
      </w:r>
      <w:proofErr w:type="gramEnd"/>
    </w:p>
    <w:p w14:paraId="7FA0FABA" w14:textId="77777777" w:rsidR="00B53BC9" w:rsidRPr="00DD18DA" w:rsidRDefault="00B53BC9" w:rsidP="00B53BC9">
      <w:pPr>
        <w:pStyle w:val="4Bulletedcopyblue"/>
        <w:rPr>
          <w:lang w:val="en-GB"/>
        </w:rPr>
      </w:pPr>
      <w:r w:rsidRPr="00DD18DA">
        <w:rPr>
          <w:lang w:val="en-GB"/>
        </w:rPr>
        <w:t>Remove a pupil from the school admission register without a formal, permanent exclusion, or</w:t>
      </w:r>
    </w:p>
    <w:p w14:paraId="5DBFBB5D" w14:textId="77777777" w:rsidR="00B53BC9" w:rsidRPr="00DD18DA" w:rsidRDefault="00B53BC9" w:rsidP="00B53BC9">
      <w:pPr>
        <w:pStyle w:val="4Bulletedcopyblue"/>
        <w:rPr>
          <w:lang w:val="en-GB"/>
        </w:rPr>
      </w:pPr>
      <w:r w:rsidRPr="00DD18DA">
        <w:rPr>
          <w:lang w:val="en-GB"/>
        </w:rPr>
        <w:t>Encourage a parent/carer to remove their child from the school, or</w:t>
      </w:r>
    </w:p>
    <w:p w14:paraId="1F83BA20" w14:textId="77777777" w:rsidR="00B53BC9" w:rsidRPr="00DD18DA" w:rsidRDefault="00B53BC9" w:rsidP="00B53BC9">
      <w:pPr>
        <w:pStyle w:val="4Bulletedcopyblue"/>
        <w:rPr>
          <w:lang w:val="en-GB"/>
        </w:rPr>
      </w:pPr>
      <w:r w:rsidRPr="00DD18DA">
        <w:rPr>
          <w:lang w:val="en-GB"/>
        </w:rPr>
        <w:t xml:space="preserve">Retain a pupil on the school admission register but not allow them to </w:t>
      </w:r>
      <w:r w:rsidRPr="00DD18DA">
        <w:t>attend</w:t>
      </w:r>
      <w:r w:rsidRPr="00DD18DA">
        <w:rPr>
          <w:lang w:val="en-GB"/>
        </w:rPr>
        <w:t xml:space="preserve"> the school normally, without a formal permanent exclusion or suspension</w:t>
      </w:r>
    </w:p>
    <w:p w14:paraId="1B882136" w14:textId="77777777" w:rsidR="00B53BC9" w:rsidRPr="00DD18DA" w:rsidRDefault="00B53BC9" w:rsidP="00B53BC9">
      <w:pPr>
        <w:pStyle w:val="1bodycopy10pt"/>
        <w:rPr>
          <w:lang w:val="en-GB" w:eastAsia="en-GB"/>
        </w:rPr>
      </w:pPr>
      <w:r w:rsidRPr="00DD18DA">
        <w:rPr>
          <w:lang w:val="en-GB"/>
        </w:rPr>
        <w:t xml:space="preserve">Accordingly, we will not suspend or exclude a pupil unlawfully </w:t>
      </w:r>
      <w:r w:rsidRPr="00DD18DA">
        <w:rPr>
          <w:lang w:eastAsia="en-GB"/>
        </w:rPr>
        <w:t>by telling or forcing them to leave, encouraging their parent(s)/</w:t>
      </w:r>
      <w:proofErr w:type="spellStart"/>
      <w:r w:rsidRPr="00DD18DA">
        <w:rPr>
          <w:lang w:eastAsia="en-GB"/>
        </w:rPr>
        <w:t>carer</w:t>
      </w:r>
      <w:proofErr w:type="spellEnd"/>
      <w:r w:rsidRPr="00DD18DA">
        <w:rPr>
          <w:lang w:eastAsia="en-GB"/>
        </w:rPr>
        <w:t xml:space="preserve">(s) to remove them from the school, or not allowing them to attend school without </w:t>
      </w:r>
      <w:r w:rsidRPr="00DD18DA">
        <w:rPr>
          <w:lang w:val="en-GB" w:eastAsia="en-GB"/>
        </w:rPr>
        <w:t xml:space="preserve">following the statutory procedure contained in the </w:t>
      </w:r>
      <w:hyperlink r:id="rId9" w:history="1">
        <w:r w:rsidRPr="00DD18DA">
          <w:rPr>
            <w:u w:val="single" w:color="0072CC"/>
            <w:lang w:val="en-GB" w:eastAsia="en-GB"/>
          </w:rPr>
          <w:t>School Discipline (Pupil Exclusions and Reviews) (England) Regulations 2012</w:t>
        </w:r>
      </w:hyperlink>
      <w:r w:rsidRPr="00DD18DA">
        <w:rPr>
          <w:lang w:val="en-GB" w:eastAsia="en-GB"/>
        </w:rPr>
        <w:t>,</w:t>
      </w:r>
      <w:r w:rsidRPr="00DD18DA">
        <w:rPr>
          <w:lang w:eastAsia="en-GB"/>
        </w:rPr>
        <w:t xml:space="preserve"> </w:t>
      </w:r>
      <w:r w:rsidRPr="00DD18DA">
        <w:rPr>
          <w:lang w:val="en-GB" w:eastAsia="en-GB"/>
        </w:rPr>
        <w:t xml:space="preserve">or formally recording the event. </w:t>
      </w:r>
    </w:p>
    <w:p w14:paraId="506EE850" w14:textId="77777777" w:rsidR="00B53BC9" w:rsidRPr="00DD18DA" w:rsidRDefault="00B53BC9" w:rsidP="00B53BC9">
      <w:pPr>
        <w:pStyle w:val="1bodycopy10pt"/>
        <w:rPr>
          <w:lang w:val="en-GB"/>
        </w:rPr>
      </w:pPr>
      <w:r w:rsidRPr="00DD18DA">
        <w:rPr>
          <w:lang w:eastAsia="en-GB"/>
        </w:rPr>
        <w:t xml:space="preserve">Any suspension or exclusion will </w:t>
      </w:r>
      <w:proofErr w:type="gramStart"/>
      <w:r w:rsidRPr="00DD18DA">
        <w:rPr>
          <w:lang w:eastAsia="en-GB"/>
        </w:rPr>
        <w:t>be made</w:t>
      </w:r>
      <w:proofErr w:type="gramEnd"/>
      <w:r w:rsidRPr="00DD18DA">
        <w:rPr>
          <w:lang w:eastAsia="en-GB"/>
        </w:rPr>
        <w:t xml:space="preserve"> on disciplinary grounds, and will not be made:</w:t>
      </w:r>
    </w:p>
    <w:p w14:paraId="49D31AC8" w14:textId="77777777" w:rsidR="00B53BC9" w:rsidRPr="00DD18DA" w:rsidRDefault="00B53BC9" w:rsidP="00B53BC9">
      <w:pPr>
        <w:pStyle w:val="4Bulletedcopyblue"/>
        <w:rPr>
          <w:lang w:val="en-GB"/>
        </w:rPr>
      </w:pPr>
      <w:r w:rsidRPr="00DD18DA">
        <w:rPr>
          <w:lang w:val="en-GB"/>
        </w:rPr>
        <w:t>Because a pupil has special educational needs and/or a disability (SEND) that the school feels unable to support, or</w:t>
      </w:r>
    </w:p>
    <w:p w14:paraId="42B73CB4" w14:textId="77777777" w:rsidR="00B53BC9" w:rsidRPr="00DD18DA" w:rsidRDefault="00B53BC9" w:rsidP="00B53BC9">
      <w:pPr>
        <w:pStyle w:val="4Bulletedcopyblue"/>
        <w:rPr>
          <w:rFonts w:ascii="Times New Roman" w:eastAsia="Times New Roman" w:hAnsi="Times New Roman"/>
          <w:lang w:val="en-GB"/>
        </w:rPr>
      </w:pPr>
      <w:r w:rsidRPr="00DD18DA">
        <w:rPr>
          <w:lang w:val="en-GB"/>
        </w:rPr>
        <w:t>Due to a pupil’s poor academic performance, or</w:t>
      </w:r>
    </w:p>
    <w:p w14:paraId="0AA09B43" w14:textId="77777777" w:rsidR="00B53BC9" w:rsidRPr="00DD18DA" w:rsidRDefault="00B53BC9" w:rsidP="00B53BC9">
      <w:pPr>
        <w:pStyle w:val="4Bulletedcopyblue"/>
      </w:pPr>
      <w:r w:rsidRPr="00DD18DA">
        <w:rPr>
          <w:lang w:val="en-GB"/>
        </w:rPr>
        <w:t>Because the pupil hasn’t met a specific condition, such as attending a reintegration meeting</w:t>
      </w:r>
    </w:p>
    <w:p w14:paraId="4E7112F6" w14:textId="77777777" w:rsidR="00B53BC9" w:rsidRPr="00DD18DA" w:rsidRDefault="00B53BC9" w:rsidP="00B53BC9">
      <w:pPr>
        <w:pStyle w:val="1bodycopy10pt"/>
        <w:rPr>
          <w:lang w:eastAsia="en-GB"/>
        </w:rPr>
      </w:pPr>
      <w:r w:rsidRPr="00DD18DA">
        <w:rPr>
          <w:lang w:eastAsia="en-GB"/>
        </w:rPr>
        <w:t xml:space="preserve">If any pupil is suspended or excluded on the above grounds, this </w:t>
      </w:r>
      <w:proofErr w:type="gramStart"/>
      <w:r w:rsidRPr="00DD18DA">
        <w:rPr>
          <w:lang w:eastAsia="en-GB"/>
        </w:rPr>
        <w:t>will also be considered</w:t>
      </w:r>
      <w:proofErr w:type="gramEnd"/>
      <w:r w:rsidRPr="00DD18DA">
        <w:rPr>
          <w:lang w:eastAsia="en-GB"/>
        </w:rPr>
        <w:t xml:space="preserve"> as ‘off-rolling’.</w:t>
      </w:r>
    </w:p>
    <w:p w14:paraId="62F134FE" w14:textId="77777777" w:rsidR="00B53BC9" w:rsidRPr="00DD18DA" w:rsidRDefault="00B53BC9" w:rsidP="00B53BC9">
      <w:pPr>
        <w:pStyle w:val="1bodycopy10pt"/>
        <w:rPr>
          <w:rFonts w:ascii="Times New Roman" w:hAnsi="Times New Roman"/>
          <w:lang w:val="en-GB"/>
        </w:rPr>
      </w:pPr>
    </w:p>
    <w:p w14:paraId="5A8AD501" w14:textId="77777777" w:rsidR="00B53BC9" w:rsidRPr="00DD18DA" w:rsidRDefault="00B53BC9" w:rsidP="00B53BC9">
      <w:pPr>
        <w:pStyle w:val="Heading1"/>
        <w:rPr>
          <w:color w:val="auto"/>
          <w:szCs w:val="28"/>
        </w:rPr>
      </w:pPr>
      <w:bookmarkStart w:id="3" w:name="_Toc87532558"/>
      <w:bookmarkStart w:id="4" w:name="_Toc87533033"/>
      <w:bookmarkStart w:id="5" w:name="_Toc228871263"/>
      <w:r w:rsidRPr="00DD18DA">
        <w:rPr>
          <w:rFonts w:eastAsia="Arial"/>
          <w:color w:val="auto"/>
          <w:szCs w:val="28"/>
        </w:rPr>
        <w:t>2. Legislation and statutory guidance</w:t>
      </w:r>
      <w:bookmarkEnd w:id="3"/>
      <w:bookmarkEnd w:id="4"/>
      <w:bookmarkEnd w:id="5"/>
    </w:p>
    <w:p w14:paraId="1B1A7450" w14:textId="77777777" w:rsidR="00B53BC9" w:rsidRPr="00DD18DA" w:rsidRDefault="00B53BC9" w:rsidP="00B53BC9">
      <w:pPr>
        <w:spacing w:before="120"/>
        <w:rPr>
          <w:lang w:val="en-GB"/>
        </w:rPr>
      </w:pPr>
      <w:r w:rsidRPr="00DD18DA">
        <w:rPr>
          <w:lang w:val="en-GB"/>
        </w:rPr>
        <w:t xml:space="preserve">This policy </w:t>
      </w:r>
      <w:proofErr w:type="gramStart"/>
      <w:r w:rsidRPr="00DD18DA">
        <w:rPr>
          <w:lang w:val="en-GB"/>
        </w:rPr>
        <w:t>is based</w:t>
      </w:r>
      <w:proofErr w:type="gramEnd"/>
      <w:r w:rsidRPr="00DD18DA">
        <w:rPr>
          <w:lang w:val="en-GB"/>
        </w:rPr>
        <w:t xml:space="preserve"> on statutory guidance from the Department for Education (</w:t>
      </w:r>
      <w:proofErr w:type="spellStart"/>
      <w:r w:rsidRPr="00DD18DA">
        <w:rPr>
          <w:lang w:val="en-GB"/>
        </w:rPr>
        <w:t>DfE</w:t>
      </w:r>
      <w:proofErr w:type="spellEnd"/>
      <w:r w:rsidRPr="00DD18DA">
        <w:rPr>
          <w:lang w:val="en-GB"/>
        </w:rPr>
        <w:t xml:space="preserve">): </w:t>
      </w:r>
      <w:hyperlink r:id="rId10" w:history="1">
        <w:r w:rsidRPr="00DD18DA">
          <w:rPr>
            <w:u w:val="single" w:color="0092CF"/>
            <w:lang w:val="en-GB"/>
          </w:rPr>
          <w:t>Suspension and permanent exclusion from maintained schools, academies and pupil referral units in England, including pupil movement</w:t>
        </w:r>
      </w:hyperlink>
      <w:r w:rsidRPr="00DD18DA">
        <w:rPr>
          <w:lang w:val="en-GB"/>
        </w:rPr>
        <w:t xml:space="preserve">. </w:t>
      </w:r>
    </w:p>
    <w:p w14:paraId="60ECD895" w14:textId="77777777" w:rsidR="00B53BC9" w:rsidRPr="00DD18DA" w:rsidRDefault="00B53BC9" w:rsidP="00B53BC9">
      <w:pPr>
        <w:spacing w:before="120"/>
        <w:rPr>
          <w:lang w:val="en-GB"/>
        </w:rPr>
      </w:pPr>
      <w:r w:rsidRPr="00DD18DA">
        <w:rPr>
          <w:lang w:val="en-GB"/>
        </w:rPr>
        <w:t xml:space="preserve">It </w:t>
      </w:r>
      <w:proofErr w:type="gramStart"/>
      <w:r w:rsidRPr="00DD18DA">
        <w:rPr>
          <w:lang w:val="en-GB"/>
        </w:rPr>
        <w:t>is based</w:t>
      </w:r>
      <w:proofErr w:type="gramEnd"/>
      <w:r w:rsidRPr="00DD18DA">
        <w:rPr>
          <w:lang w:val="en-GB"/>
        </w:rPr>
        <w:t xml:space="preserve"> on the following legislation, which outlines schools’ powers to exclude pupils:</w:t>
      </w:r>
    </w:p>
    <w:p w14:paraId="793DBCD1"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Section 51a of the </w:t>
      </w:r>
      <w:hyperlink r:id="rId11" w:history="1">
        <w:r w:rsidRPr="00DD18DA">
          <w:rPr>
            <w:lang w:val="en-GB"/>
          </w:rPr>
          <w:t>Education Act 2002</w:t>
        </w:r>
      </w:hyperlink>
      <w:r w:rsidRPr="00DD18DA">
        <w:rPr>
          <w:lang w:val="en-GB"/>
        </w:rPr>
        <w:t xml:space="preserve">, as amended by the </w:t>
      </w:r>
      <w:hyperlink r:id="rId12" w:history="1">
        <w:r w:rsidRPr="00DD18DA">
          <w:rPr>
            <w:lang w:val="en-GB"/>
          </w:rPr>
          <w:t>Education Act 2011</w:t>
        </w:r>
      </w:hyperlink>
    </w:p>
    <w:p w14:paraId="5081A552" w14:textId="77777777" w:rsidR="00B53BC9" w:rsidRPr="00DD18DA" w:rsidRDefault="002323C3" w:rsidP="00B53BC9">
      <w:pPr>
        <w:pStyle w:val="4Bulletedcopyblue"/>
        <w:rPr>
          <w:rFonts w:ascii="Times New Roman" w:eastAsia="Times New Roman" w:hAnsi="Times New Roman"/>
          <w:lang w:val="en-GB"/>
        </w:rPr>
      </w:pPr>
      <w:hyperlink r:id="rId13" w:history="1">
        <w:r w:rsidR="00B53BC9" w:rsidRPr="00DD18DA">
          <w:rPr>
            <w:lang w:val="en-GB"/>
          </w:rPr>
          <w:t>The School Discipline (Pupil Exclusions and Reviews) (England) Regulations 2012</w:t>
        </w:r>
      </w:hyperlink>
    </w:p>
    <w:p w14:paraId="18B01D53" w14:textId="77777777" w:rsidR="00B53BC9" w:rsidRPr="00DD18DA" w:rsidRDefault="00B53BC9" w:rsidP="00B53BC9">
      <w:pPr>
        <w:spacing w:before="120"/>
        <w:rPr>
          <w:lang w:val="en-GB"/>
        </w:rPr>
      </w:pPr>
      <w:r w:rsidRPr="00DD18DA">
        <w:rPr>
          <w:lang w:val="en-GB"/>
        </w:rPr>
        <w:t>In addition, the policy is based on:</w:t>
      </w:r>
    </w:p>
    <w:p w14:paraId="3761A729"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Part 7, chapter 2 of the </w:t>
      </w:r>
      <w:hyperlink r:id="rId14" w:history="1">
        <w:r w:rsidRPr="00DD18DA">
          <w:rPr>
            <w:u w:val="single" w:color="0092CF"/>
            <w:lang w:val="en-GB"/>
          </w:rPr>
          <w:t>Education and Inspections Act 2006</w:t>
        </w:r>
      </w:hyperlink>
      <w:r w:rsidRPr="00DD18DA">
        <w:rPr>
          <w:lang w:val="en-GB"/>
        </w:rPr>
        <w:t>, which sets out parental responsibility for excluded pupils</w:t>
      </w:r>
    </w:p>
    <w:p w14:paraId="3856979A"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Section 579 of the </w:t>
      </w:r>
      <w:hyperlink r:id="rId15" w:history="1">
        <w:r w:rsidRPr="00DD18DA">
          <w:rPr>
            <w:u w:val="single" w:color="0092CF"/>
            <w:lang w:val="en-GB"/>
          </w:rPr>
          <w:t>Education Act 1996</w:t>
        </w:r>
      </w:hyperlink>
      <w:r w:rsidRPr="00DD18DA">
        <w:rPr>
          <w:lang w:val="en-GB"/>
        </w:rPr>
        <w:t xml:space="preserve">, which defines ‘school day’ </w:t>
      </w:r>
    </w:p>
    <w:p w14:paraId="6D02C243"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The </w:t>
      </w:r>
      <w:hyperlink r:id="rId16" w:history="1">
        <w:r w:rsidRPr="00DD18DA">
          <w:rPr>
            <w:u w:val="single" w:color="0092CF"/>
            <w:lang w:val="en-GB"/>
          </w:rPr>
          <w:t>Education (Provision of Full-Time Education for Excluded Pupils) (England) Regulations 2007</w:t>
        </w:r>
      </w:hyperlink>
      <w:r w:rsidRPr="00DD18DA">
        <w:rPr>
          <w:lang w:val="en-GB"/>
        </w:rPr>
        <w:t xml:space="preserve">, as amended by </w:t>
      </w:r>
      <w:hyperlink r:id="rId17" w:history="1">
        <w:r w:rsidRPr="00DD18DA">
          <w:rPr>
            <w:u w:val="single" w:color="0092CF"/>
            <w:lang w:val="en-GB"/>
          </w:rPr>
          <w:t>The Education (Provision of Full-Time Education for Excluded Pupils) (England) (Amendment) Regulations 2014</w:t>
        </w:r>
      </w:hyperlink>
    </w:p>
    <w:p w14:paraId="1DE383F2" w14:textId="77777777" w:rsidR="00B53BC9" w:rsidRPr="00DD18DA" w:rsidRDefault="002323C3" w:rsidP="00B53BC9">
      <w:pPr>
        <w:pStyle w:val="4Bulletedcopyblue"/>
        <w:rPr>
          <w:rFonts w:ascii="Times New Roman" w:eastAsia="Times New Roman" w:hAnsi="Times New Roman"/>
          <w:lang w:val="en-GB"/>
        </w:rPr>
      </w:pPr>
      <w:hyperlink r:id="rId18" w:history="1">
        <w:r w:rsidR="00B53BC9" w:rsidRPr="00DD18DA">
          <w:rPr>
            <w:u w:val="single" w:color="0072CC"/>
            <w:lang w:val="en-GB"/>
          </w:rPr>
          <w:t>The Equality Act 2010</w:t>
        </w:r>
      </w:hyperlink>
    </w:p>
    <w:p w14:paraId="3C499B47" w14:textId="77777777" w:rsidR="00B53BC9" w:rsidRPr="00DD18DA" w:rsidRDefault="00B53BC9" w:rsidP="00B53BC9">
      <w:pPr>
        <w:pStyle w:val="4Bulletedcopyblue"/>
        <w:rPr>
          <w:rStyle w:val="Hyperlink"/>
          <w:rFonts w:ascii="Times New Roman" w:eastAsia="Times New Roman" w:hAnsi="Times New Roman"/>
          <w:lang w:val="en-GB"/>
        </w:rPr>
      </w:pPr>
      <w:r w:rsidRPr="00DD18DA">
        <w:rPr>
          <w:u w:val="single" w:color="0072CC"/>
          <w:lang w:val="en-GB"/>
        </w:rPr>
        <w:fldChar w:fldCharType="begin"/>
      </w:r>
      <w:r w:rsidRPr="00DD18DA">
        <w:rPr>
          <w:u w:val="single" w:color="0072CC"/>
          <w:lang w:val="en-GB"/>
        </w:rPr>
        <w:instrText>HYPERLINK "https://www.legislation.gov.uk/ukpga/2014/6/contents"</w:instrText>
      </w:r>
      <w:r w:rsidRPr="00DD18DA">
        <w:rPr>
          <w:u w:val="single" w:color="0072CC"/>
          <w:lang w:val="en-GB"/>
        </w:rPr>
        <w:fldChar w:fldCharType="separate"/>
      </w:r>
      <w:r w:rsidRPr="00DD18DA">
        <w:rPr>
          <w:rStyle w:val="Hyperlink"/>
          <w:lang w:val="en-GB"/>
        </w:rPr>
        <w:t>Children and Families Act 2014</w:t>
      </w:r>
    </w:p>
    <w:p w14:paraId="6ED6CDC1" w14:textId="77777777" w:rsidR="00B53BC9" w:rsidRPr="00DD18DA" w:rsidRDefault="00B53BC9" w:rsidP="00B53BC9">
      <w:pPr>
        <w:pStyle w:val="4Bulletedcopyblue"/>
        <w:rPr>
          <w:lang w:val="en-GB"/>
        </w:rPr>
      </w:pPr>
      <w:r w:rsidRPr="00DD18DA">
        <w:rPr>
          <w:u w:val="single" w:color="0072CC"/>
          <w:lang w:val="en-GB"/>
        </w:rPr>
        <w:fldChar w:fldCharType="end"/>
      </w:r>
      <w:r w:rsidRPr="00DD18DA">
        <w:rPr>
          <w:lang w:val="en-GB"/>
        </w:rPr>
        <w:t xml:space="preserve">The </w:t>
      </w:r>
      <w:hyperlink r:id="rId19" w:history="1">
        <w:r w:rsidRPr="00DD18DA">
          <w:rPr>
            <w:rStyle w:val="Hyperlink"/>
            <w:lang w:val="en-GB"/>
          </w:rPr>
          <w:t>School Inspection Handbook</w:t>
        </w:r>
      </w:hyperlink>
      <w:r w:rsidRPr="00DD18DA">
        <w:rPr>
          <w:lang w:val="en-GB"/>
        </w:rPr>
        <w:t>, which defines ‘off-rolling’</w:t>
      </w:r>
    </w:p>
    <w:p w14:paraId="41A05295" w14:textId="77777777" w:rsidR="00B53BC9" w:rsidRPr="00DD18DA" w:rsidRDefault="00B53BC9" w:rsidP="00B53BC9">
      <w:pPr>
        <w:spacing w:before="120"/>
        <w:rPr>
          <w:lang w:val="en-GB"/>
        </w:rPr>
      </w:pPr>
    </w:p>
    <w:p w14:paraId="3E8D0681" w14:textId="77777777" w:rsidR="00B53BC9" w:rsidRPr="00DD18DA" w:rsidRDefault="00B53BC9" w:rsidP="00B53BC9">
      <w:pPr>
        <w:pStyle w:val="Heading1"/>
        <w:rPr>
          <w:color w:val="auto"/>
          <w:szCs w:val="28"/>
        </w:rPr>
      </w:pPr>
      <w:bookmarkStart w:id="6" w:name="_Toc228871264"/>
      <w:bookmarkStart w:id="7" w:name="_Toc87532559"/>
      <w:bookmarkStart w:id="8" w:name="_Toc87533034"/>
      <w:r w:rsidRPr="00DD18DA">
        <w:rPr>
          <w:rFonts w:eastAsia="Arial"/>
          <w:color w:val="auto"/>
          <w:szCs w:val="28"/>
        </w:rPr>
        <w:t>3. Definitions</w:t>
      </w:r>
      <w:bookmarkEnd w:id="6"/>
    </w:p>
    <w:p w14:paraId="433F5DAD" w14:textId="77777777" w:rsidR="00B53BC9" w:rsidRPr="00DD18DA" w:rsidRDefault="00B53BC9" w:rsidP="00B53BC9">
      <w:pPr>
        <w:spacing w:before="120"/>
        <w:rPr>
          <w:sz w:val="23"/>
          <w:szCs w:val="23"/>
          <w:lang w:val="en-GB"/>
        </w:rPr>
      </w:pPr>
      <w:r w:rsidRPr="00DD18DA">
        <w:rPr>
          <w:lang w:val="en-GB"/>
        </w:rPr>
        <w:t xml:space="preserve">Suspension </w:t>
      </w:r>
      <w:r w:rsidRPr="00DD18DA">
        <w:rPr>
          <w:sz w:val="23"/>
          <w:szCs w:val="23"/>
          <w:shd w:val="clear" w:color="auto" w:fill="FFFFFF"/>
          <w:lang w:val="en-GB"/>
        </w:rPr>
        <w:t>–</w:t>
      </w:r>
      <w:r w:rsidRPr="00DD18DA">
        <w:rPr>
          <w:lang w:val="en-GB"/>
        </w:rPr>
        <w:t xml:space="preserve"> when a pupil </w:t>
      </w:r>
      <w:proofErr w:type="gramStart"/>
      <w:r w:rsidRPr="00DD18DA">
        <w:rPr>
          <w:lang w:val="en-GB"/>
        </w:rPr>
        <w:t>is removed</w:t>
      </w:r>
      <w:proofErr w:type="gramEnd"/>
      <w:r w:rsidRPr="00DD18DA">
        <w:rPr>
          <w:lang w:val="en-GB"/>
        </w:rPr>
        <w:t xml:space="preserve"> from the school for a fixed period. This </w:t>
      </w:r>
      <w:proofErr w:type="gramStart"/>
      <w:r w:rsidRPr="00DD18DA">
        <w:rPr>
          <w:lang w:val="en-GB"/>
        </w:rPr>
        <w:t>was previously referred</w:t>
      </w:r>
      <w:proofErr w:type="gramEnd"/>
      <w:r w:rsidRPr="00DD18DA">
        <w:rPr>
          <w:lang w:val="en-GB"/>
        </w:rPr>
        <w:t xml:space="preserve"> to as a ‘fixed-term exclusion’.</w:t>
      </w:r>
    </w:p>
    <w:p w14:paraId="70F99561" w14:textId="77777777" w:rsidR="00B53BC9" w:rsidRPr="00DD18DA" w:rsidRDefault="00B53BC9" w:rsidP="00B53BC9">
      <w:pPr>
        <w:spacing w:before="120"/>
        <w:rPr>
          <w:sz w:val="23"/>
          <w:szCs w:val="23"/>
          <w:lang w:val="en-GB"/>
        </w:rPr>
      </w:pPr>
      <w:r w:rsidRPr="00DD18DA">
        <w:rPr>
          <w:lang w:val="en-GB"/>
        </w:rPr>
        <w:t xml:space="preserve">Permanent exclusion </w:t>
      </w:r>
      <w:r w:rsidRPr="00DD18DA">
        <w:rPr>
          <w:sz w:val="23"/>
          <w:szCs w:val="23"/>
          <w:shd w:val="clear" w:color="auto" w:fill="FFFFFF"/>
          <w:lang w:val="en-GB"/>
        </w:rPr>
        <w:t>–</w:t>
      </w:r>
      <w:r w:rsidRPr="00DD18DA">
        <w:rPr>
          <w:lang w:val="en-GB"/>
        </w:rPr>
        <w:t xml:space="preserve"> when a pupil </w:t>
      </w:r>
      <w:proofErr w:type="gramStart"/>
      <w:r w:rsidRPr="00DD18DA">
        <w:rPr>
          <w:lang w:val="en-GB"/>
        </w:rPr>
        <w:t>is removed from the school permanently and taken off the school admission register</w:t>
      </w:r>
      <w:proofErr w:type="gramEnd"/>
      <w:r w:rsidRPr="00DD18DA">
        <w:rPr>
          <w:lang w:val="en-GB"/>
        </w:rPr>
        <w:t xml:space="preserve">. This </w:t>
      </w:r>
      <w:proofErr w:type="gramStart"/>
      <w:r w:rsidRPr="00DD18DA">
        <w:rPr>
          <w:lang w:val="en-GB"/>
        </w:rPr>
        <w:t>is sometimes referred</w:t>
      </w:r>
      <w:proofErr w:type="gramEnd"/>
      <w:r w:rsidRPr="00DD18DA">
        <w:rPr>
          <w:lang w:val="en-GB"/>
        </w:rPr>
        <w:t xml:space="preserve"> to as an ‘exclusion’.</w:t>
      </w:r>
    </w:p>
    <w:p w14:paraId="31E49AC8" w14:textId="77777777" w:rsidR="00B53BC9" w:rsidRPr="00DD18DA" w:rsidRDefault="00B53BC9" w:rsidP="00B53BC9">
      <w:pPr>
        <w:spacing w:before="120"/>
        <w:rPr>
          <w:lang w:val="en-GB"/>
        </w:rPr>
      </w:pPr>
      <w:r w:rsidRPr="00DD18DA">
        <w:rPr>
          <w:lang w:val="en-GB"/>
        </w:rPr>
        <w:t xml:space="preserve">Off-site direction </w:t>
      </w:r>
      <w:r w:rsidRPr="00DD18DA">
        <w:rPr>
          <w:sz w:val="23"/>
          <w:szCs w:val="23"/>
          <w:shd w:val="clear" w:color="auto" w:fill="FFFFFF"/>
          <w:lang w:val="en-GB"/>
        </w:rPr>
        <w:t>–</w:t>
      </w:r>
      <w:r w:rsidRPr="00DD18DA">
        <w:rPr>
          <w:lang w:val="en-GB"/>
        </w:rPr>
        <w:t xml:space="preserve"> when a governing board of a maintained school requires a pupil to attend another education setting temporarily, to improve their behaviour.</w:t>
      </w:r>
    </w:p>
    <w:p w14:paraId="2A12BDE7" w14:textId="77777777" w:rsidR="00B53BC9" w:rsidRPr="00DD18DA" w:rsidRDefault="00B53BC9" w:rsidP="00B53BC9">
      <w:pPr>
        <w:spacing w:before="120"/>
        <w:rPr>
          <w:sz w:val="23"/>
          <w:szCs w:val="23"/>
          <w:lang w:val="en-GB"/>
        </w:rPr>
      </w:pPr>
      <w:r w:rsidRPr="00DD18DA">
        <w:rPr>
          <w:lang w:val="en-GB"/>
        </w:rPr>
        <w:t xml:space="preserve">Parent/carer – any person who has parental responsibility and any person who has care of the child. </w:t>
      </w:r>
    </w:p>
    <w:p w14:paraId="2C0C1931" w14:textId="77777777" w:rsidR="00B53BC9" w:rsidRPr="00DD18DA" w:rsidRDefault="00B53BC9" w:rsidP="00B53BC9">
      <w:pPr>
        <w:spacing w:before="120"/>
        <w:rPr>
          <w:lang w:val="en-GB"/>
        </w:rPr>
      </w:pPr>
      <w:r w:rsidRPr="00DD18DA">
        <w:rPr>
          <w:lang w:val="en-GB"/>
        </w:rPr>
        <w:t xml:space="preserve">Managed move </w:t>
      </w:r>
      <w:r w:rsidRPr="00DD18DA">
        <w:rPr>
          <w:sz w:val="23"/>
          <w:szCs w:val="23"/>
          <w:shd w:val="clear" w:color="auto" w:fill="FFFFFF"/>
          <w:lang w:val="en-GB"/>
        </w:rPr>
        <w:t>–</w:t>
      </w:r>
      <w:r w:rsidRPr="00DD18DA">
        <w:rPr>
          <w:lang w:val="en-GB"/>
        </w:rPr>
        <w:t xml:space="preserve"> when a pupil </w:t>
      </w:r>
      <w:proofErr w:type="gramStart"/>
      <w:r w:rsidRPr="00DD18DA">
        <w:rPr>
          <w:lang w:val="en-GB"/>
        </w:rPr>
        <w:t>is transferred</w:t>
      </w:r>
      <w:proofErr w:type="gramEnd"/>
      <w:r w:rsidRPr="00DD18DA">
        <w:rPr>
          <w:lang w:val="en-GB"/>
        </w:rPr>
        <w:t xml:space="preserve"> to another school permanently. All parties, including parents/carers and the admission authority for the new school, should consent before a managed move occurs.</w:t>
      </w:r>
    </w:p>
    <w:p w14:paraId="672F3135" w14:textId="77777777" w:rsidR="00B53BC9" w:rsidRPr="00DD18DA" w:rsidRDefault="00B53BC9" w:rsidP="00B53BC9">
      <w:pPr>
        <w:pStyle w:val="Heading1"/>
        <w:rPr>
          <w:rFonts w:eastAsia="Arial"/>
          <w:color w:val="auto"/>
          <w:szCs w:val="28"/>
        </w:rPr>
      </w:pPr>
      <w:bookmarkStart w:id="9" w:name="_Toc87532561"/>
      <w:bookmarkStart w:id="10" w:name="_Toc87533036"/>
      <w:bookmarkEnd w:id="7"/>
      <w:bookmarkEnd w:id="8"/>
    </w:p>
    <w:p w14:paraId="187FB83D" w14:textId="77777777" w:rsidR="00B53BC9" w:rsidRPr="00DD18DA" w:rsidRDefault="00B53BC9" w:rsidP="00B53BC9">
      <w:pPr>
        <w:pStyle w:val="Heading1"/>
        <w:rPr>
          <w:rFonts w:eastAsia="Arial"/>
          <w:color w:val="auto"/>
          <w:szCs w:val="28"/>
        </w:rPr>
      </w:pPr>
      <w:bookmarkStart w:id="11" w:name="_Toc228871265"/>
      <w:r w:rsidRPr="00DD18DA">
        <w:rPr>
          <w:rFonts w:eastAsia="Arial"/>
          <w:color w:val="auto"/>
          <w:szCs w:val="28"/>
        </w:rPr>
        <w:t>4. Roles and responsibilities</w:t>
      </w:r>
      <w:bookmarkEnd w:id="9"/>
      <w:bookmarkEnd w:id="10"/>
      <w:bookmarkEnd w:id="11"/>
    </w:p>
    <w:p w14:paraId="228E6338" w14:textId="77777777" w:rsidR="0067227B" w:rsidRDefault="0067227B" w:rsidP="0067227B">
      <w:pPr>
        <w:spacing w:before="240" w:after="120"/>
        <w:rPr>
          <w:sz w:val="24"/>
          <w:szCs w:val="24"/>
        </w:rPr>
      </w:pPr>
      <w:r>
        <w:rPr>
          <w:b/>
          <w:bCs/>
          <w:color w:val="12263F"/>
          <w:sz w:val="24"/>
          <w:szCs w:val="24"/>
        </w:rPr>
        <w:t xml:space="preserve">4.1 The </w:t>
      </w:r>
      <w:proofErr w:type="spellStart"/>
      <w:r>
        <w:rPr>
          <w:b/>
          <w:bCs/>
          <w:color w:val="12263F"/>
          <w:sz w:val="24"/>
          <w:szCs w:val="24"/>
        </w:rPr>
        <w:t>headteacher</w:t>
      </w:r>
      <w:proofErr w:type="spellEnd"/>
      <w:r>
        <w:rPr>
          <w:b/>
          <w:bCs/>
          <w:color w:val="12263F"/>
          <w:sz w:val="24"/>
          <w:szCs w:val="24"/>
        </w:rPr>
        <w:t xml:space="preserve"> </w:t>
      </w:r>
    </w:p>
    <w:p w14:paraId="4B81175D" w14:textId="77777777" w:rsidR="0067227B" w:rsidRDefault="0067227B" w:rsidP="0067227B">
      <w:pPr>
        <w:spacing w:before="240" w:after="120"/>
      </w:pPr>
      <w:r>
        <w:rPr>
          <w:b/>
          <w:bCs/>
        </w:rPr>
        <w:t>Deciding whether to suspend or permanently exclude</w:t>
      </w:r>
    </w:p>
    <w:p w14:paraId="326A1CB8" w14:textId="77777777" w:rsidR="0067227B" w:rsidRDefault="0067227B" w:rsidP="0067227B">
      <w:pPr>
        <w:spacing w:before="120" w:after="120"/>
      </w:pPr>
      <w:r>
        <w:t xml:space="preserve">Only the </w:t>
      </w:r>
      <w:proofErr w:type="spellStart"/>
      <w:r>
        <w:t>headteacher</w:t>
      </w:r>
      <w:proofErr w:type="spellEnd"/>
      <w:r>
        <w:t xml:space="preserve">, or acting </w:t>
      </w:r>
      <w:proofErr w:type="spellStart"/>
      <w:r>
        <w:t>headteacher</w:t>
      </w:r>
      <w:proofErr w:type="spellEnd"/>
      <w:r>
        <w:t xml:space="preserve">, can suspend or permanently exclude a pupil from school on disciplinary grounds. The decision </w:t>
      </w:r>
      <w:proofErr w:type="gramStart"/>
      <w:r>
        <w:t>can be made</w:t>
      </w:r>
      <w:proofErr w:type="gramEnd"/>
      <w:r>
        <w:t xml:space="preserve"> in respect of </w:t>
      </w:r>
      <w:proofErr w:type="spellStart"/>
      <w:r>
        <w:t>behaviour</w:t>
      </w:r>
      <w:proofErr w:type="spellEnd"/>
      <w:r>
        <w:t xml:space="preserve"> inside or outside of school. The </w:t>
      </w:r>
      <w:proofErr w:type="spellStart"/>
      <w:r>
        <w:t>headteacher</w:t>
      </w:r>
      <w:proofErr w:type="spellEnd"/>
      <w:r>
        <w:t xml:space="preserve"> will only use permanent exclusion as a last resort.</w:t>
      </w:r>
    </w:p>
    <w:p w14:paraId="2BDC9D68" w14:textId="77777777" w:rsidR="0067227B" w:rsidRDefault="0067227B" w:rsidP="0067227B">
      <w:pPr>
        <w:spacing w:before="120" w:after="120"/>
      </w:pPr>
      <w:r>
        <w:t xml:space="preserve">A decision to suspend a pupil </w:t>
      </w:r>
      <w:proofErr w:type="gramStart"/>
      <w:r>
        <w:t>will be taken</w:t>
      </w:r>
      <w:proofErr w:type="gramEnd"/>
      <w:r>
        <w:t xml:space="preserve"> only:</w:t>
      </w:r>
    </w:p>
    <w:p w14:paraId="498F5B19" w14:textId="77777777" w:rsidR="0067227B" w:rsidRDefault="0067227B" w:rsidP="0067227B">
      <w:pPr>
        <w:widowControl/>
        <w:numPr>
          <w:ilvl w:val="0"/>
          <w:numId w:val="5"/>
        </w:numPr>
        <w:autoSpaceDE/>
        <w:autoSpaceDN/>
        <w:spacing w:before="120" w:after="120"/>
        <w:ind w:left="340" w:hanging="261"/>
        <w:rPr>
          <w:rFonts w:ascii="Times New Roman" w:eastAsia="Times New Roman" w:hAnsi="Times New Roman" w:cs="Times New Roman"/>
        </w:rPr>
      </w:pPr>
      <w:r>
        <w:t xml:space="preserve">In accordance with the school’s </w:t>
      </w:r>
      <w:proofErr w:type="spellStart"/>
      <w:r>
        <w:t>behaviour</w:t>
      </w:r>
      <w:proofErr w:type="spellEnd"/>
      <w:r>
        <w:t xml:space="preserve"> policy</w:t>
      </w:r>
    </w:p>
    <w:p w14:paraId="1BA6B064" w14:textId="77777777" w:rsidR="0067227B" w:rsidRDefault="0067227B" w:rsidP="0067227B">
      <w:pPr>
        <w:widowControl/>
        <w:numPr>
          <w:ilvl w:val="0"/>
          <w:numId w:val="5"/>
        </w:numPr>
        <w:autoSpaceDE/>
        <w:autoSpaceDN/>
        <w:spacing w:before="120" w:after="120"/>
        <w:ind w:left="340" w:hanging="261"/>
        <w:rPr>
          <w:rFonts w:ascii="Times New Roman" w:eastAsia="Times New Roman" w:hAnsi="Times New Roman" w:cs="Times New Roman"/>
        </w:rPr>
      </w:pPr>
      <w:r>
        <w:t xml:space="preserve">To provide a clear signal of what is unacceptable </w:t>
      </w:r>
      <w:proofErr w:type="spellStart"/>
      <w:r>
        <w:t>behaviour</w:t>
      </w:r>
      <w:proofErr w:type="spellEnd"/>
    </w:p>
    <w:p w14:paraId="64C9ABCA" w14:textId="77777777" w:rsidR="0067227B" w:rsidRDefault="0067227B" w:rsidP="0067227B">
      <w:pPr>
        <w:widowControl/>
        <w:numPr>
          <w:ilvl w:val="0"/>
          <w:numId w:val="5"/>
        </w:numPr>
        <w:autoSpaceDE/>
        <w:autoSpaceDN/>
        <w:spacing w:before="120" w:after="120"/>
        <w:ind w:left="340" w:hanging="261"/>
        <w:rPr>
          <w:rFonts w:ascii="Times New Roman" w:eastAsia="Times New Roman" w:hAnsi="Times New Roman" w:cs="Times New Roman"/>
        </w:rPr>
      </w:pPr>
      <w:r>
        <w:t xml:space="preserve">To show a pupil that their current </w:t>
      </w:r>
      <w:proofErr w:type="spellStart"/>
      <w:r>
        <w:t>behaviour</w:t>
      </w:r>
      <w:proofErr w:type="spellEnd"/>
      <w:r>
        <w:t xml:space="preserve"> is putting them at risk of permanent exclusion</w:t>
      </w:r>
    </w:p>
    <w:p w14:paraId="27D05ED1" w14:textId="77777777" w:rsidR="0067227B" w:rsidRDefault="0067227B" w:rsidP="0067227B">
      <w:pPr>
        <w:spacing w:before="120" w:after="120"/>
      </w:pPr>
      <w:r>
        <w:t xml:space="preserve">Where suspensions have become a regular occurrence, the </w:t>
      </w:r>
      <w:proofErr w:type="spellStart"/>
      <w:r>
        <w:t>headteacher</w:t>
      </w:r>
      <w:proofErr w:type="spellEnd"/>
      <w:r>
        <w:t xml:space="preserve"> will consider whether suspensions alone are an effective sanction and whether additional strategies need to </w:t>
      </w:r>
      <w:proofErr w:type="gramStart"/>
      <w:r>
        <w:t>be put</w:t>
      </w:r>
      <w:proofErr w:type="gramEnd"/>
      <w:r>
        <w:t xml:space="preserve"> in place to address </w:t>
      </w:r>
      <w:proofErr w:type="spellStart"/>
      <w:r>
        <w:t>behaviour</w:t>
      </w:r>
      <w:proofErr w:type="spellEnd"/>
      <w:r>
        <w:t xml:space="preserve"> issues.</w:t>
      </w:r>
    </w:p>
    <w:p w14:paraId="7FD24A1E" w14:textId="77777777" w:rsidR="0067227B" w:rsidRDefault="0067227B" w:rsidP="0067227B">
      <w:pPr>
        <w:spacing w:before="120" w:after="120"/>
      </w:pPr>
      <w:r>
        <w:t xml:space="preserve">A decision </w:t>
      </w:r>
      <w:proofErr w:type="gramStart"/>
      <w:r>
        <w:t>to permanently exclude</w:t>
      </w:r>
      <w:proofErr w:type="gramEnd"/>
      <w:r>
        <w:t xml:space="preserve"> a pupil will be taken only:</w:t>
      </w:r>
    </w:p>
    <w:p w14:paraId="41726B11" w14:textId="77777777" w:rsidR="0067227B" w:rsidRDefault="0067227B" w:rsidP="0067227B">
      <w:pPr>
        <w:widowControl/>
        <w:numPr>
          <w:ilvl w:val="0"/>
          <w:numId w:val="6"/>
        </w:numPr>
        <w:autoSpaceDE/>
        <w:autoSpaceDN/>
        <w:spacing w:after="120"/>
        <w:ind w:left="340" w:hanging="261"/>
        <w:rPr>
          <w:rFonts w:ascii="Times New Roman" w:eastAsia="Times New Roman" w:hAnsi="Times New Roman" w:cs="Times New Roman"/>
        </w:rPr>
      </w:pPr>
      <w:r>
        <w:t xml:space="preserve">In response to serious or persistent breaches of the school’s </w:t>
      </w:r>
      <w:proofErr w:type="spellStart"/>
      <w:r>
        <w:t>behaviour</w:t>
      </w:r>
      <w:proofErr w:type="spellEnd"/>
      <w:r>
        <w:t xml:space="preserve"> policy, </w:t>
      </w:r>
      <w:r>
        <w:rPr>
          <w:b/>
          <w:bCs/>
        </w:rPr>
        <w:t>and</w:t>
      </w:r>
    </w:p>
    <w:p w14:paraId="5D8242EA" w14:textId="77777777" w:rsidR="0067227B" w:rsidRDefault="0067227B" w:rsidP="0067227B">
      <w:pPr>
        <w:widowControl/>
        <w:numPr>
          <w:ilvl w:val="0"/>
          <w:numId w:val="6"/>
        </w:numPr>
        <w:autoSpaceDE/>
        <w:autoSpaceDN/>
        <w:spacing w:after="120"/>
        <w:ind w:left="340" w:hanging="261"/>
        <w:rPr>
          <w:rFonts w:ascii="Times New Roman" w:eastAsia="Times New Roman" w:hAnsi="Times New Roman" w:cs="Times New Roman"/>
        </w:rPr>
      </w:pPr>
      <w:r>
        <w:t>If allowing the pupil to remain in school would seriously harm the education or welfare of the pupil or of others such as staff or pupils in the school</w:t>
      </w:r>
    </w:p>
    <w:p w14:paraId="694DFFBE" w14:textId="77777777" w:rsidR="0067227B" w:rsidRDefault="0067227B" w:rsidP="0067227B">
      <w:pPr>
        <w:spacing w:before="120" w:after="120"/>
      </w:pPr>
      <w:r>
        <w:t xml:space="preserve">Before deciding whether to suspend or permanently exclude a pupil, the </w:t>
      </w:r>
      <w:proofErr w:type="spellStart"/>
      <w:r>
        <w:t>headteacher</w:t>
      </w:r>
      <w:proofErr w:type="spellEnd"/>
      <w:r>
        <w:t xml:space="preserve"> will:</w:t>
      </w:r>
    </w:p>
    <w:p w14:paraId="70591C13" w14:textId="77777777" w:rsidR="0067227B" w:rsidRDefault="0067227B" w:rsidP="0067227B">
      <w:pPr>
        <w:widowControl/>
        <w:numPr>
          <w:ilvl w:val="0"/>
          <w:numId w:val="7"/>
        </w:numPr>
        <w:autoSpaceDE/>
        <w:autoSpaceDN/>
        <w:spacing w:after="120"/>
        <w:ind w:left="340" w:hanging="261"/>
        <w:rPr>
          <w:rFonts w:ascii="Times New Roman" w:eastAsia="Times New Roman" w:hAnsi="Times New Roman" w:cs="Times New Roman"/>
        </w:rPr>
      </w:pPr>
      <w:r>
        <w:t>Consider all the relevant facts and evidence on the balance of probabilities, including whether the incident(s) leading to the exclusion was/were provoked</w:t>
      </w:r>
    </w:p>
    <w:p w14:paraId="2596EF01" w14:textId="77777777" w:rsidR="0067227B" w:rsidRDefault="0067227B" w:rsidP="0067227B">
      <w:pPr>
        <w:widowControl/>
        <w:numPr>
          <w:ilvl w:val="0"/>
          <w:numId w:val="7"/>
        </w:numPr>
        <w:autoSpaceDE/>
        <w:autoSpaceDN/>
        <w:spacing w:after="120"/>
        <w:ind w:left="340" w:hanging="261"/>
        <w:rPr>
          <w:rFonts w:ascii="Times New Roman" w:eastAsia="Times New Roman" w:hAnsi="Times New Roman" w:cs="Times New Roman"/>
        </w:rPr>
      </w:pPr>
      <w:r>
        <w:t xml:space="preserve">Allow the pupil to give their version of events </w:t>
      </w:r>
      <w:r w:rsidRPr="00681C3E">
        <w:t>considering these in light of their age and understanding, unless it would not be appropriate to do so</w:t>
      </w:r>
    </w:p>
    <w:p w14:paraId="2A5BB4A2" w14:textId="77777777" w:rsidR="0067227B" w:rsidRDefault="0067227B" w:rsidP="0067227B">
      <w:pPr>
        <w:widowControl/>
        <w:numPr>
          <w:ilvl w:val="0"/>
          <w:numId w:val="7"/>
        </w:numPr>
        <w:autoSpaceDE/>
        <w:autoSpaceDN/>
        <w:spacing w:after="120"/>
        <w:ind w:left="340" w:hanging="261"/>
        <w:rPr>
          <w:rFonts w:ascii="Times New Roman" w:eastAsia="Times New Roman" w:hAnsi="Times New Roman" w:cs="Times New Roman"/>
        </w:rPr>
      </w:pPr>
      <w:r>
        <w:t>Consider whether the pupil has special educational needs (SEN)</w:t>
      </w:r>
    </w:p>
    <w:p w14:paraId="1B2D7854" w14:textId="77777777" w:rsidR="0067227B" w:rsidRDefault="0067227B" w:rsidP="0067227B">
      <w:pPr>
        <w:widowControl/>
        <w:numPr>
          <w:ilvl w:val="0"/>
          <w:numId w:val="7"/>
        </w:numPr>
        <w:autoSpaceDE/>
        <w:autoSpaceDN/>
        <w:spacing w:after="120"/>
        <w:ind w:left="340" w:hanging="261"/>
        <w:rPr>
          <w:rFonts w:ascii="Times New Roman" w:eastAsia="Times New Roman" w:hAnsi="Times New Roman" w:cs="Times New Roman"/>
        </w:rPr>
      </w:pPr>
      <w:r>
        <w:t>Consider whether the pupil is especially vulnerable (e.g. the pupil has a social worker, or is a looked-after child (LAC) or a previously looked-after child)</w:t>
      </w:r>
    </w:p>
    <w:p w14:paraId="3A6E0150" w14:textId="77777777" w:rsidR="0067227B" w:rsidRDefault="0067227B" w:rsidP="0067227B">
      <w:pPr>
        <w:widowControl/>
        <w:numPr>
          <w:ilvl w:val="0"/>
          <w:numId w:val="7"/>
        </w:numPr>
        <w:autoSpaceDE/>
        <w:autoSpaceDN/>
        <w:ind w:left="340" w:hanging="261"/>
        <w:rPr>
          <w:rFonts w:ascii="Times New Roman" w:eastAsia="Times New Roman" w:hAnsi="Times New Roman" w:cs="Times New Roman"/>
        </w:rPr>
      </w:pPr>
      <w:r>
        <w:t>Consider whether all alternative solutions have been explored, such as:</w:t>
      </w:r>
    </w:p>
    <w:p w14:paraId="293528E4" w14:textId="77777777" w:rsidR="0067227B" w:rsidRDefault="0067227B" w:rsidP="0067227B">
      <w:pPr>
        <w:widowControl/>
        <w:numPr>
          <w:ilvl w:val="1"/>
          <w:numId w:val="7"/>
        </w:numPr>
        <w:pBdr>
          <w:left w:val="none" w:sz="0" w:space="7" w:color="auto"/>
        </w:pBdr>
        <w:autoSpaceDE/>
        <w:autoSpaceDN/>
        <w:spacing w:after="120"/>
        <w:ind w:left="1270" w:hanging="401"/>
        <w:rPr>
          <w:rFonts w:ascii="Times New Roman" w:eastAsia="Times New Roman" w:hAnsi="Times New Roman" w:cs="Times New Roman"/>
        </w:rPr>
      </w:pPr>
      <w:r>
        <w:t xml:space="preserve">For suspensions: detentions or other sanctions provided for in the </w:t>
      </w:r>
      <w:proofErr w:type="spellStart"/>
      <w:r>
        <w:t>behaviour</w:t>
      </w:r>
      <w:proofErr w:type="spellEnd"/>
      <w:r>
        <w:t xml:space="preserve"> policy</w:t>
      </w:r>
    </w:p>
    <w:p w14:paraId="776E6999" w14:textId="77777777" w:rsidR="0067227B" w:rsidRDefault="0067227B" w:rsidP="0067227B">
      <w:pPr>
        <w:widowControl/>
        <w:numPr>
          <w:ilvl w:val="1"/>
          <w:numId w:val="7"/>
        </w:numPr>
        <w:pBdr>
          <w:left w:val="none" w:sz="0" w:space="7" w:color="auto"/>
        </w:pBdr>
        <w:autoSpaceDE/>
        <w:autoSpaceDN/>
        <w:spacing w:after="120"/>
        <w:ind w:left="1270" w:hanging="401"/>
        <w:rPr>
          <w:rFonts w:ascii="Times New Roman" w:eastAsia="Times New Roman" w:hAnsi="Times New Roman" w:cs="Times New Roman"/>
        </w:rPr>
      </w:pPr>
      <w:r>
        <w:t>For exclusions: off-site direction (for temporary placements) or managed moves (which are permanent and not used as trial placements)</w:t>
      </w:r>
    </w:p>
    <w:p w14:paraId="61D60A51" w14:textId="77777777" w:rsidR="0067227B" w:rsidRDefault="0067227B" w:rsidP="0067227B">
      <w:pPr>
        <w:spacing w:after="120"/>
      </w:pPr>
      <w:bookmarkStart w:id="12" w:name="_Toc111556555"/>
      <w:r>
        <w:t xml:space="preserve">When considering off-site direction, the school </w:t>
      </w:r>
      <w:r w:rsidRPr="00C137F1">
        <w:t>compl</w:t>
      </w:r>
      <w:r>
        <w:t>ies</w:t>
      </w:r>
      <w:r w:rsidRPr="00C137F1">
        <w:t xml:space="preserve"> with the Education (Educational Provision for Improving </w:t>
      </w:r>
      <w:proofErr w:type="spellStart"/>
      <w:r w:rsidRPr="00C137F1">
        <w:t>Behaviour</w:t>
      </w:r>
      <w:proofErr w:type="spellEnd"/>
      <w:r w:rsidRPr="00C137F1">
        <w:t>) (Application to Academies and Pupil Referral Units and Minor Amendments) Regulations 2026</w:t>
      </w:r>
      <w:r>
        <w:t xml:space="preserve">, </w:t>
      </w:r>
      <w:r w:rsidRPr="00C137F1">
        <w:t>and ha</w:t>
      </w:r>
      <w:r>
        <w:t>s</w:t>
      </w:r>
      <w:r w:rsidRPr="00C137F1">
        <w:t xml:space="preserve"> regard to the Arranging </w:t>
      </w:r>
      <w:r>
        <w:t>a</w:t>
      </w:r>
      <w:r w:rsidRPr="00C137F1">
        <w:t xml:space="preserve">lternative </w:t>
      </w:r>
      <w:r>
        <w:t>p</w:t>
      </w:r>
      <w:r w:rsidRPr="00C137F1">
        <w:t xml:space="preserve">rovision: </w:t>
      </w:r>
      <w:r>
        <w:t>a</w:t>
      </w:r>
      <w:r w:rsidRPr="00C137F1">
        <w:t xml:space="preserve"> </w:t>
      </w:r>
      <w:r>
        <w:t>g</w:t>
      </w:r>
      <w:r w:rsidRPr="00C137F1">
        <w:t xml:space="preserve">uide for </w:t>
      </w:r>
      <w:r>
        <w:t>l</w:t>
      </w:r>
      <w:r w:rsidRPr="00C137F1">
        <w:t xml:space="preserve">ocal </w:t>
      </w:r>
      <w:r>
        <w:t>a</w:t>
      </w:r>
      <w:r w:rsidRPr="00C137F1">
        <w:t xml:space="preserve">uthorities and </w:t>
      </w:r>
      <w:r>
        <w:t>s</w:t>
      </w:r>
      <w:r w:rsidRPr="00C137F1">
        <w:t>chools.</w:t>
      </w:r>
    </w:p>
    <w:p w14:paraId="6B56A974" w14:textId="77777777" w:rsidR="0067227B" w:rsidRDefault="0067227B" w:rsidP="0067227B">
      <w:pPr>
        <w:spacing w:after="120"/>
      </w:pPr>
      <w:r>
        <w:t>Before directing a pupil off-site or agreeing a managed move, the school will:</w:t>
      </w:r>
    </w:p>
    <w:p w14:paraId="76AFB3C9" w14:textId="77777777" w:rsidR="0067227B" w:rsidRDefault="0067227B" w:rsidP="0067227B">
      <w:pPr>
        <w:widowControl/>
        <w:numPr>
          <w:ilvl w:val="0"/>
          <w:numId w:val="8"/>
        </w:numPr>
        <w:autoSpaceDE/>
        <w:autoSpaceDN/>
        <w:spacing w:after="120"/>
        <w:ind w:left="340" w:hanging="261"/>
        <w:rPr>
          <w:rFonts w:ascii="Times New Roman" w:eastAsia="Times New Roman" w:hAnsi="Times New Roman" w:cs="Times New Roman"/>
        </w:rPr>
      </w:pPr>
      <w:r>
        <w:t>Ensure the pupil’s views are sought and considered</w:t>
      </w:r>
    </w:p>
    <w:p w14:paraId="4D910E8B" w14:textId="77777777" w:rsidR="0067227B" w:rsidRDefault="0067227B" w:rsidP="0067227B">
      <w:pPr>
        <w:widowControl/>
        <w:numPr>
          <w:ilvl w:val="0"/>
          <w:numId w:val="8"/>
        </w:numPr>
        <w:autoSpaceDE/>
        <w:autoSpaceDN/>
        <w:spacing w:after="120"/>
        <w:ind w:left="340" w:hanging="261"/>
        <w:rPr>
          <w:rFonts w:ascii="Times New Roman" w:eastAsia="Times New Roman" w:hAnsi="Times New Roman" w:cs="Times New Roman"/>
        </w:rPr>
      </w:pPr>
      <w:r>
        <w:t>Be able to evidence that appropriate interventions have already been implemented</w:t>
      </w:r>
    </w:p>
    <w:p w14:paraId="50E7D352" w14:textId="77777777" w:rsidR="0067227B" w:rsidRDefault="0067227B" w:rsidP="0067227B">
      <w:pPr>
        <w:widowControl/>
        <w:numPr>
          <w:ilvl w:val="0"/>
          <w:numId w:val="8"/>
        </w:numPr>
        <w:autoSpaceDE/>
        <w:autoSpaceDN/>
        <w:spacing w:after="120"/>
        <w:ind w:left="340" w:hanging="261"/>
        <w:rPr>
          <w:rFonts w:ascii="Times New Roman" w:eastAsia="Times New Roman" w:hAnsi="Times New Roman" w:cs="Times New Roman"/>
        </w:rPr>
      </w:pPr>
      <w:r>
        <w:t>Share relevant information with the receiving setting and the local authority (LA), including attainment data, risk assessments and support strategies</w:t>
      </w:r>
    </w:p>
    <w:p w14:paraId="68A2CF0C" w14:textId="77777777" w:rsidR="0067227B" w:rsidRDefault="0067227B" w:rsidP="0067227B">
      <w:pPr>
        <w:spacing w:after="120"/>
      </w:pPr>
      <w:r>
        <w:t xml:space="preserve">Where a managed move </w:t>
      </w:r>
      <w:proofErr w:type="gramStart"/>
      <w:r>
        <w:t>is being considered</w:t>
      </w:r>
      <w:proofErr w:type="gramEnd"/>
      <w:r>
        <w:t xml:space="preserve"> for a pupil with a social worker, the school will inform, at the earliest opportunity:</w:t>
      </w:r>
    </w:p>
    <w:p w14:paraId="48EDEC88" w14:textId="77777777" w:rsidR="0067227B" w:rsidRDefault="0067227B" w:rsidP="0067227B">
      <w:pPr>
        <w:widowControl/>
        <w:numPr>
          <w:ilvl w:val="0"/>
          <w:numId w:val="9"/>
        </w:numPr>
        <w:autoSpaceDE/>
        <w:autoSpaceDN/>
        <w:spacing w:after="120"/>
        <w:ind w:left="340" w:hanging="261"/>
        <w:rPr>
          <w:rFonts w:ascii="Times New Roman" w:eastAsia="Times New Roman" w:hAnsi="Times New Roman" w:cs="Times New Roman"/>
        </w:rPr>
      </w:pPr>
      <w:r>
        <w:t>The social worker</w:t>
      </w:r>
    </w:p>
    <w:p w14:paraId="6A97E9D5" w14:textId="77777777" w:rsidR="0067227B" w:rsidRDefault="0067227B" w:rsidP="0067227B">
      <w:pPr>
        <w:widowControl/>
        <w:numPr>
          <w:ilvl w:val="0"/>
          <w:numId w:val="9"/>
        </w:numPr>
        <w:autoSpaceDE/>
        <w:autoSpaceDN/>
        <w:spacing w:after="120"/>
        <w:ind w:left="340" w:hanging="261"/>
        <w:rPr>
          <w:rFonts w:ascii="Times New Roman" w:eastAsia="Times New Roman" w:hAnsi="Times New Roman" w:cs="Times New Roman"/>
        </w:rPr>
      </w:pPr>
      <w:r>
        <w:t>The DSL</w:t>
      </w:r>
    </w:p>
    <w:p w14:paraId="60F274B5" w14:textId="77777777" w:rsidR="0067227B" w:rsidRDefault="0067227B" w:rsidP="0067227B">
      <w:pPr>
        <w:widowControl/>
        <w:numPr>
          <w:ilvl w:val="0"/>
          <w:numId w:val="9"/>
        </w:numPr>
        <w:autoSpaceDE/>
        <w:autoSpaceDN/>
        <w:spacing w:after="120"/>
        <w:ind w:left="340" w:hanging="261"/>
        <w:rPr>
          <w:rFonts w:ascii="Times New Roman" w:eastAsia="Times New Roman" w:hAnsi="Times New Roman" w:cs="Times New Roman"/>
        </w:rPr>
      </w:pPr>
      <w:r>
        <w:t>Parents/</w:t>
      </w:r>
      <w:proofErr w:type="spellStart"/>
      <w:r>
        <w:t>carers</w:t>
      </w:r>
      <w:proofErr w:type="spellEnd"/>
      <w:r>
        <w:t xml:space="preserve"> (unless this would create a safeguarding risk)</w:t>
      </w:r>
    </w:p>
    <w:p w14:paraId="507425E9" w14:textId="77777777" w:rsidR="0067227B" w:rsidRDefault="0067227B" w:rsidP="0067227B">
      <w:pPr>
        <w:widowControl/>
        <w:numPr>
          <w:ilvl w:val="0"/>
          <w:numId w:val="9"/>
        </w:numPr>
        <w:autoSpaceDE/>
        <w:autoSpaceDN/>
        <w:spacing w:after="120"/>
        <w:ind w:left="340" w:hanging="261"/>
        <w:rPr>
          <w:rFonts w:ascii="Times New Roman" w:eastAsia="Times New Roman" w:hAnsi="Times New Roman" w:cs="Times New Roman"/>
        </w:rPr>
      </w:pPr>
      <w:r>
        <w:t>For looked after children: the virtual school head (VSH)</w:t>
      </w:r>
    </w:p>
    <w:p w14:paraId="12DF338A" w14:textId="77777777" w:rsidR="0067227B" w:rsidRDefault="0067227B" w:rsidP="0067227B">
      <w:pPr>
        <w:spacing w:after="120"/>
      </w:pPr>
      <w:r>
        <w:t xml:space="preserve">The </w:t>
      </w:r>
      <w:proofErr w:type="spellStart"/>
      <w:r>
        <w:t>headteacher</w:t>
      </w:r>
      <w:proofErr w:type="spellEnd"/>
      <w:r>
        <w:t xml:space="preserve"> will consider the views of the pupil, in light of their age and understanding, before deciding to suspend or permanently exclude, unless it would not be appropriate to do so.</w:t>
      </w:r>
      <w:bookmarkEnd w:id="12"/>
    </w:p>
    <w:p w14:paraId="17C8EB15" w14:textId="77777777" w:rsidR="0067227B" w:rsidRDefault="0067227B" w:rsidP="0067227B">
      <w:pPr>
        <w:spacing w:after="120"/>
      </w:pPr>
      <w:bookmarkStart w:id="13" w:name="_Toc111556556"/>
      <w:r>
        <w:t xml:space="preserve">Pupils who need support to express their views </w:t>
      </w:r>
      <w:proofErr w:type="gramStart"/>
      <w:r>
        <w:t>will be allowed</w:t>
      </w:r>
      <w:proofErr w:type="gramEnd"/>
      <w:r>
        <w:t xml:space="preserve"> to have their views expressed through an advocate, such as a parent/</w:t>
      </w:r>
      <w:proofErr w:type="spellStart"/>
      <w:r>
        <w:t>carer</w:t>
      </w:r>
      <w:proofErr w:type="spellEnd"/>
      <w:r>
        <w:t xml:space="preserve"> or social worker.</w:t>
      </w:r>
      <w:bookmarkEnd w:id="13"/>
    </w:p>
    <w:p w14:paraId="11EF5614" w14:textId="77777777" w:rsidR="0067227B" w:rsidRDefault="0067227B" w:rsidP="0067227B">
      <w:pPr>
        <w:spacing w:after="120"/>
      </w:pPr>
      <w:bookmarkStart w:id="14" w:name="_Toc111556557"/>
      <w:r>
        <w:t xml:space="preserve">The </w:t>
      </w:r>
      <w:proofErr w:type="spellStart"/>
      <w:r>
        <w:t>headteacher</w:t>
      </w:r>
      <w:proofErr w:type="spellEnd"/>
      <w:r>
        <w:t xml:space="preserve"> will not reach their decision until they have heard from the pupil, and will inform the pupil of how their views </w:t>
      </w:r>
      <w:proofErr w:type="gramStart"/>
      <w:r>
        <w:t>were taken</w:t>
      </w:r>
      <w:proofErr w:type="gramEnd"/>
      <w:r>
        <w:t xml:space="preserve"> into account when making the decision.</w:t>
      </w:r>
      <w:bookmarkEnd w:id="14"/>
    </w:p>
    <w:p w14:paraId="25C601C1" w14:textId="77777777" w:rsidR="0067227B" w:rsidRDefault="0067227B" w:rsidP="0067227B">
      <w:pPr>
        <w:spacing w:after="120"/>
      </w:pPr>
      <w:r>
        <w:t xml:space="preserve">If it </w:t>
      </w:r>
      <w:proofErr w:type="gramStart"/>
      <w:r>
        <w:t>is decided</w:t>
      </w:r>
      <w:proofErr w:type="gramEnd"/>
      <w:r>
        <w:t xml:space="preserve"> that a managed move is in the pupil’s best interests, the original school and new school will work together to make sure that any personal education plan (PEP) that the pupil has is reviewed and amended to reflect the move.</w:t>
      </w:r>
    </w:p>
    <w:p w14:paraId="383DFD57" w14:textId="77777777" w:rsidR="0067227B" w:rsidRDefault="0067227B" w:rsidP="0067227B">
      <w:pPr>
        <w:spacing w:after="120"/>
      </w:pPr>
      <w:r w:rsidRPr="00E87CB5">
        <w:t xml:space="preserve">Where </w:t>
      </w:r>
      <w:r>
        <w:t>there are</w:t>
      </w:r>
      <w:r w:rsidRPr="00E87CB5">
        <w:t xml:space="preserve"> concerns about the </w:t>
      </w:r>
      <w:proofErr w:type="spellStart"/>
      <w:r w:rsidRPr="00E87CB5">
        <w:t>behaviour</w:t>
      </w:r>
      <w:proofErr w:type="spellEnd"/>
      <w:r w:rsidRPr="00E87CB5">
        <w:t xml:space="preserve">, or risk of suspension </w:t>
      </w:r>
      <w:r>
        <w:t>or</w:t>
      </w:r>
      <w:r w:rsidRPr="00E87CB5">
        <w:t xml:space="preserve"> permanent exclusion, of a pupil with SEN, a disability or an </w:t>
      </w:r>
      <w:r>
        <w:t>education, health and care (</w:t>
      </w:r>
      <w:r w:rsidRPr="00E87CB5">
        <w:t>EHC</w:t>
      </w:r>
      <w:r>
        <w:t>)</w:t>
      </w:r>
      <w:r w:rsidRPr="00E87CB5">
        <w:t xml:space="preserve"> plan </w:t>
      </w:r>
      <w:r>
        <w:t>,the school will</w:t>
      </w:r>
      <w:r w:rsidRPr="00E87CB5">
        <w:t xml:space="preserve">, in partnership with others (including where relevant, the </w:t>
      </w:r>
      <w:r>
        <w:t>LA</w:t>
      </w:r>
      <w:r w:rsidRPr="00E87CB5">
        <w:t xml:space="preserve">), consider what additional support or alternative placement may be required. This </w:t>
      </w:r>
      <w:r>
        <w:t>will</w:t>
      </w:r>
      <w:r w:rsidRPr="00E87CB5">
        <w:t xml:space="preserve"> involve assessing the suitability of provision for </w:t>
      </w:r>
      <w:r>
        <w:t>the</w:t>
      </w:r>
      <w:r w:rsidRPr="00E87CB5">
        <w:t xml:space="preserve"> pupil’s SEN or disability</w:t>
      </w:r>
      <w:r>
        <w:t xml:space="preserve">. </w:t>
      </w:r>
    </w:p>
    <w:p w14:paraId="3D2CBD3C" w14:textId="77777777" w:rsidR="0067227B" w:rsidRDefault="0067227B" w:rsidP="0067227B">
      <w:pPr>
        <w:spacing w:after="120"/>
      </w:pPr>
      <w:r w:rsidRPr="00E87CB5">
        <w:t xml:space="preserve">Where a pupil has an EHC plan, </w:t>
      </w:r>
      <w:r>
        <w:t>the school will</w:t>
      </w:r>
      <w:r w:rsidRPr="00E87CB5">
        <w:t xml:space="preserve"> contact the </w:t>
      </w:r>
      <w:r>
        <w:t>LA</w:t>
      </w:r>
      <w:r w:rsidRPr="00E87CB5">
        <w:t xml:space="preserve"> about any </w:t>
      </w:r>
      <w:proofErr w:type="spellStart"/>
      <w:r w:rsidRPr="00E87CB5">
        <w:t>behavioural</w:t>
      </w:r>
      <w:proofErr w:type="spellEnd"/>
      <w:r w:rsidRPr="00E87CB5">
        <w:t xml:space="preserve"> concerns at an early stage and consider requesting an early annual review prior to making the decision to suspend or permanently exclude</w:t>
      </w:r>
      <w:r>
        <w:t xml:space="preserve"> the pupil.</w:t>
      </w:r>
    </w:p>
    <w:p w14:paraId="78647D56" w14:textId="77777777" w:rsidR="0067227B" w:rsidRDefault="0067227B" w:rsidP="0067227B">
      <w:pPr>
        <w:spacing w:after="120"/>
      </w:pPr>
      <w:r w:rsidRPr="00AD09CA">
        <w:t>If there is an ongoing safeguarding investigation (whether that includes a criminal investigation or not) that may result in the permanent exclusion of a pupil</w:t>
      </w:r>
      <w:r>
        <w:t>,</w:t>
      </w:r>
      <w:r w:rsidRPr="00AD09CA">
        <w:t xml:space="preserve"> or if a pupil has been reinstated </w:t>
      </w:r>
      <w:r>
        <w:t>to the school,</w:t>
      </w:r>
      <w:r w:rsidRPr="00AD09CA">
        <w:t xml:space="preserve"> it is likely that complex and difficult decisions </w:t>
      </w:r>
      <w:r>
        <w:t xml:space="preserve">will </w:t>
      </w:r>
      <w:r w:rsidRPr="00AD09CA">
        <w:t xml:space="preserve">need to be made. </w:t>
      </w:r>
      <w:r>
        <w:t>T</w:t>
      </w:r>
      <w:r w:rsidRPr="00AD09CA">
        <w:t xml:space="preserve">hese decisions </w:t>
      </w:r>
      <w:proofErr w:type="gramStart"/>
      <w:r>
        <w:t>will be</w:t>
      </w:r>
      <w:r w:rsidRPr="00AD09CA">
        <w:t xml:space="preserve"> made</w:t>
      </w:r>
      <w:proofErr w:type="gramEnd"/>
      <w:r w:rsidRPr="00AD09CA">
        <w:t xml:space="preserve"> alongside </w:t>
      </w:r>
      <w:r>
        <w:t>the</w:t>
      </w:r>
      <w:r w:rsidRPr="00AD09CA">
        <w:t xml:space="preserve"> school’s </w:t>
      </w:r>
      <w:r>
        <w:t xml:space="preserve">safeguarding duties </w:t>
      </w:r>
      <w:r w:rsidRPr="00AD09CA">
        <w:t xml:space="preserve">and </w:t>
      </w:r>
      <w:r>
        <w:t xml:space="preserve">its duty </w:t>
      </w:r>
      <w:r w:rsidRPr="00AD09CA">
        <w:t>to provide an education.</w:t>
      </w:r>
    </w:p>
    <w:p w14:paraId="42294494" w14:textId="77777777" w:rsidR="0067227B" w:rsidRDefault="0067227B" w:rsidP="0067227B">
      <w:pPr>
        <w:spacing w:after="120"/>
      </w:pPr>
      <w:r>
        <w:rPr>
          <w:b/>
          <w:bCs/>
        </w:rPr>
        <w:t xml:space="preserve">Deciding whether </w:t>
      </w:r>
      <w:proofErr w:type="gramStart"/>
      <w:r>
        <w:rPr>
          <w:b/>
          <w:bCs/>
        </w:rPr>
        <w:t>to temporarily remove</w:t>
      </w:r>
      <w:proofErr w:type="gramEnd"/>
      <w:r>
        <w:rPr>
          <w:b/>
          <w:bCs/>
        </w:rPr>
        <w:t xml:space="preserve"> a pupil from the school site for safeguarding reasons</w:t>
      </w:r>
    </w:p>
    <w:p w14:paraId="4438B0D1" w14:textId="77777777" w:rsidR="0067227B" w:rsidRDefault="0067227B" w:rsidP="0067227B">
      <w:pPr>
        <w:spacing w:after="120"/>
      </w:pPr>
      <w:r>
        <w:t xml:space="preserve">In exceptional circumstances, the </w:t>
      </w:r>
      <w:proofErr w:type="spellStart"/>
      <w:r>
        <w:t>headteacher</w:t>
      </w:r>
      <w:proofErr w:type="spellEnd"/>
      <w:r>
        <w:t xml:space="preserve"> may decide </w:t>
      </w:r>
      <w:proofErr w:type="gramStart"/>
      <w:r>
        <w:t>to temporarily prevent</w:t>
      </w:r>
      <w:proofErr w:type="gramEnd"/>
      <w:r>
        <w:t xml:space="preserve"> a pupil from attending the school site for safeguarding reasons. </w:t>
      </w:r>
      <w:r w:rsidRPr="006B4BC0">
        <w:t>This is not an exclusion on disciplinary grounds</w:t>
      </w:r>
      <w:r>
        <w:t>.</w:t>
      </w:r>
    </w:p>
    <w:p w14:paraId="4DE40D9A" w14:textId="77777777" w:rsidR="0067227B" w:rsidRDefault="0067227B" w:rsidP="0067227B">
      <w:pPr>
        <w:spacing w:after="120"/>
      </w:pPr>
      <w:r>
        <w:t xml:space="preserve">This measure </w:t>
      </w:r>
      <w:proofErr w:type="gramStart"/>
      <w:r>
        <w:t>will only be used</w:t>
      </w:r>
      <w:proofErr w:type="gramEnd"/>
      <w:r>
        <w:t xml:space="preserve"> when:</w:t>
      </w:r>
    </w:p>
    <w:p w14:paraId="40EAB851" w14:textId="77777777" w:rsidR="0067227B" w:rsidRDefault="0067227B" w:rsidP="0067227B">
      <w:pPr>
        <w:widowControl/>
        <w:numPr>
          <w:ilvl w:val="0"/>
          <w:numId w:val="10"/>
        </w:numPr>
        <w:autoSpaceDE/>
        <w:autoSpaceDN/>
        <w:spacing w:after="120"/>
        <w:ind w:left="340" w:hanging="261"/>
        <w:rPr>
          <w:rFonts w:ascii="Times New Roman" w:eastAsia="Times New Roman" w:hAnsi="Times New Roman" w:cs="Times New Roman"/>
        </w:rPr>
      </w:pPr>
      <w:r>
        <w:t>It is necessary to separate pupils to ensure safety, and</w:t>
      </w:r>
    </w:p>
    <w:p w14:paraId="07ADE06F" w14:textId="77777777" w:rsidR="0067227B" w:rsidRDefault="0067227B" w:rsidP="0067227B">
      <w:pPr>
        <w:widowControl/>
        <w:numPr>
          <w:ilvl w:val="0"/>
          <w:numId w:val="10"/>
        </w:numPr>
        <w:autoSpaceDE/>
        <w:autoSpaceDN/>
        <w:spacing w:after="120"/>
        <w:ind w:left="340" w:hanging="261"/>
        <w:rPr>
          <w:rFonts w:ascii="Times New Roman" w:eastAsia="Times New Roman" w:hAnsi="Times New Roman" w:cs="Times New Roman"/>
        </w:rPr>
      </w:pPr>
      <w:r>
        <w:t>There is no reasonable alternative that would allow all pupils to remain on site</w:t>
      </w:r>
    </w:p>
    <w:p w14:paraId="3487B01B" w14:textId="77777777" w:rsidR="0067227B" w:rsidRDefault="0067227B" w:rsidP="0067227B">
      <w:pPr>
        <w:spacing w:after="120"/>
      </w:pPr>
      <w:r>
        <w:t>Decisions will be made on a case-by-case basis, led by the designated safeguarding lead (DSL) and informed by multi-agency working where appropriate (</w:t>
      </w:r>
      <w:proofErr w:type="spellStart"/>
      <w:r>
        <w:t>e.g</w:t>
      </w:r>
      <w:proofErr w:type="spellEnd"/>
      <w:r>
        <w:t xml:space="preserve"> children’s social care or the police).</w:t>
      </w:r>
    </w:p>
    <w:p w14:paraId="547BD4F9" w14:textId="77777777" w:rsidR="0067227B" w:rsidRDefault="0067227B" w:rsidP="0067227B">
      <w:pPr>
        <w:spacing w:after="120"/>
      </w:pPr>
      <w:r>
        <w:t>Where this measure is used, the school will:</w:t>
      </w:r>
    </w:p>
    <w:p w14:paraId="2DA63424" w14:textId="77777777" w:rsidR="0067227B" w:rsidRDefault="0067227B" w:rsidP="0067227B">
      <w:pPr>
        <w:widowControl/>
        <w:numPr>
          <w:ilvl w:val="0"/>
          <w:numId w:val="11"/>
        </w:numPr>
        <w:autoSpaceDE/>
        <w:autoSpaceDN/>
        <w:spacing w:after="120"/>
        <w:ind w:left="340" w:hanging="261"/>
        <w:rPr>
          <w:rFonts w:ascii="Times New Roman" w:eastAsia="Times New Roman" w:hAnsi="Times New Roman" w:cs="Times New Roman"/>
        </w:rPr>
      </w:pPr>
      <w:r>
        <w:t>Inform parents/</w:t>
      </w:r>
      <w:proofErr w:type="spellStart"/>
      <w:r>
        <w:t>carers</w:t>
      </w:r>
      <w:proofErr w:type="spellEnd"/>
      <w:r>
        <w:t xml:space="preserve"> without delay, including the reasons for the decision</w:t>
      </w:r>
    </w:p>
    <w:p w14:paraId="5C2B2131" w14:textId="77777777" w:rsidR="0067227B" w:rsidRDefault="0067227B" w:rsidP="0067227B">
      <w:pPr>
        <w:widowControl/>
        <w:numPr>
          <w:ilvl w:val="0"/>
          <w:numId w:val="11"/>
        </w:numPr>
        <w:autoSpaceDE/>
        <w:autoSpaceDN/>
        <w:spacing w:after="120"/>
        <w:ind w:left="340" w:hanging="261"/>
        <w:rPr>
          <w:rFonts w:ascii="Times New Roman" w:eastAsia="Times New Roman" w:hAnsi="Times New Roman" w:cs="Times New Roman"/>
        </w:rPr>
      </w:pPr>
      <w:r>
        <w:t>Notify the governing board without delay</w:t>
      </w:r>
    </w:p>
    <w:p w14:paraId="7DA54604" w14:textId="77777777" w:rsidR="0067227B" w:rsidRDefault="0067227B" w:rsidP="0067227B">
      <w:pPr>
        <w:widowControl/>
        <w:numPr>
          <w:ilvl w:val="0"/>
          <w:numId w:val="11"/>
        </w:numPr>
        <w:autoSpaceDE/>
        <w:autoSpaceDN/>
        <w:spacing w:after="120"/>
        <w:ind w:left="340" w:hanging="261"/>
        <w:rPr>
          <w:rFonts w:ascii="Times New Roman" w:eastAsia="Times New Roman" w:hAnsi="Times New Roman" w:cs="Times New Roman"/>
        </w:rPr>
      </w:pPr>
      <w:r>
        <w:t>Provide work for the pupil to complete at home, or work with the LA to ensure suitable education is arranged</w:t>
      </w:r>
    </w:p>
    <w:p w14:paraId="487BF2E6" w14:textId="77777777" w:rsidR="0067227B" w:rsidRDefault="0067227B" w:rsidP="0067227B">
      <w:pPr>
        <w:widowControl/>
        <w:numPr>
          <w:ilvl w:val="0"/>
          <w:numId w:val="11"/>
        </w:numPr>
        <w:autoSpaceDE/>
        <w:autoSpaceDN/>
        <w:spacing w:after="120"/>
        <w:ind w:left="340" w:hanging="261"/>
        <w:rPr>
          <w:rFonts w:ascii="Times New Roman" w:eastAsia="Times New Roman" w:hAnsi="Times New Roman" w:cs="Times New Roman"/>
        </w:rPr>
      </w:pPr>
      <w:r>
        <w:t>Support the pupil’s reintegration, as soon as it is safe to do so</w:t>
      </w:r>
    </w:p>
    <w:p w14:paraId="56224DAD" w14:textId="77777777" w:rsidR="0067227B" w:rsidRDefault="0067227B" w:rsidP="0067227B">
      <w:pPr>
        <w:spacing w:after="120"/>
      </w:pPr>
    </w:p>
    <w:p w14:paraId="7D0AC3CE" w14:textId="73877FCB" w:rsidR="0067227B" w:rsidRDefault="0067227B" w:rsidP="0067227B">
      <w:pPr>
        <w:spacing w:before="120" w:after="240"/>
      </w:pPr>
      <w:r>
        <w:rPr>
          <w:b/>
          <w:bCs/>
        </w:rPr>
        <w:t>Informing parents/</w:t>
      </w:r>
      <w:proofErr w:type="spellStart"/>
      <w:r>
        <w:rPr>
          <w:b/>
          <w:bCs/>
        </w:rPr>
        <w:t>carers</w:t>
      </w:r>
      <w:proofErr w:type="spellEnd"/>
      <w:r>
        <w:rPr>
          <w:b/>
          <w:bCs/>
        </w:rPr>
        <w:t xml:space="preserve"> </w:t>
      </w:r>
    </w:p>
    <w:p w14:paraId="2106AD80" w14:textId="0C3818D9" w:rsidR="0067227B" w:rsidRDefault="0067227B" w:rsidP="0067227B">
      <w:pPr>
        <w:spacing w:before="120" w:after="120"/>
      </w:pPr>
      <w:r>
        <w:t xml:space="preserve">If a pupil is at risk of suspension or exclusion, the </w:t>
      </w:r>
      <w:proofErr w:type="spellStart"/>
      <w:r>
        <w:t>headteacher</w:t>
      </w:r>
      <w:proofErr w:type="spellEnd"/>
      <w:r>
        <w:t xml:space="preserve"> will inform the parents/</w:t>
      </w:r>
      <w:proofErr w:type="spellStart"/>
      <w:r>
        <w:t>carers</w:t>
      </w:r>
      <w:proofErr w:type="spellEnd"/>
      <w:r>
        <w:t xml:space="preserve"> as early as possible, in order to work together to consider what factors may be affecting the pupil’s </w:t>
      </w:r>
      <w:proofErr w:type="spellStart"/>
      <w:r>
        <w:t>behaviour</w:t>
      </w:r>
      <w:proofErr w:type="spellEnd"/>
      <w:r>
        <w:t xml:space="preserve">, and what further support can be put in place to improve the </w:t>
      </w:r>
      <w:proofErr w:type="spellStart"/>
      <w:r>
        <w:t>behaviour</w:t>
      </w:r>
      <w:proofErr w:type="spellEnd"/>
      <w:r>
        <w:t>.</w:t>
      </w:r>
    </w:p>
    <w:p w14:paraId="183ABE20" w14:textId="376CC6E4" w:rsidR="0067227B" w:rsidRDefault="0067227B" w:rsidP="0067227B">
      <w:pPr>
        <w:spacing w:after="120"/>
      </w:pPr>
      <w:r>
        <w:t xml:space="preserve">If the </w:t>
      </w:r>
      <w:proofErr w:type="spellStart"/>
      <w:r>
        <w:t>headteacher</w:t>
      </w:r>
      <w:proofErr w:type="spellEnd"/>
      <w:r>
        <w:t xml:space="preserve"> decides to suspend or permanently exclude a pupil, the parents/</w:t>
      </w:r>
      <w:proofErr w:type="spellStart"/>
      <w:r>
        <w:t>carers</w:t>
      </w:r>
      <w:proofErr w:type="spellEnd"/>
      <w:r>
        <w:t xml:space="preserve"> will be informed, in person or by telephone, of the period of the suspension or exclusion and the reason(s) for it, </w:t>
      </w:r>
      <w:proofErr w:type="gramStart"/>
      <w:r>
        <w:t>without delay</w:t>
      </w:r>
      <w:proofErr w:type="gramEnd"/>
      <w:r>
        <w:t xml:space="preserve">. </w:t>
      </w:r>
    </w:p>
    <w:p w14:paraId="209C9510" w14:textId="0347E5C1" w:rsidR="0067227B" w:rsidRDefault="0067227B" w:rsidP="0067227B">
      <w:pPr>
        <w:spacing w:after="120"/>
      </w:pPr>
      <w:r>
        <w:t>The parents/</w:t>
      </w:r>
      <w:proofErr w:type="spellStart"/>
      <w:r>
        <w:t>carers</w:t>
      </w:r>
      <w:proofErr w:type="spellEnd"/>
      <w:r>
        <w:t xml:space="preserve"> will also be provided with the following information in writing, </w:t>
      </w:r>
      <w:proofErr w:type="gramStart"/>
      <w:r>
        <w:t>without delay</w:t>
      </w:r>
      <w:proofErr w:type="gramEnd"/>
      <w:r>
        <w:t>:</w:t>
      </w:r>
    </w:p>
    <w:p w14:paraId="320F4C92" w14:textId="77777777" w:rsidR="0067227B" w:rsidRDefault="0067227B" w:rsidP="0067227B">
      <w:pPr>
        <w:widowControl/>
        <w:numPr>
          <w:ilvl w:val="0"/>
          <w:numId w:val="12"/>
        </w:numPr>
        <w:autoSpaceDE/>
        <w:autoSpaceDN/>
        <w:spacing w:after="120"/>
        <w:ind w:left="340" w:hanging="261"/>
        <w:rPr>
          <w:rFonts w:ascii="Times New Roman" w:eastAsia="Times New Roman" w:hAnsi="Times New Roman" w:cs="Times New Roman"/>
        </w:rPr>
      </w:pPr>
      <w:r>
        <w:t>The reason(s) for the suspension or permanent exclusion</w:t>
      </w:r>
    </w:p>
    <w:p w14:paraId="0FF95B01" w14:textId="77777777" w:rsidR="0067227B" w:rsidRDefault="0067227B" w:rsidP="0067227B">
      <w:pPr>
        <w:widowControl/>
        <w:numPr>
          <w:ilvl w:val="0"/>
          <w:numId w:val="12"/>
        </w:numPr>
        <w:autoSpaceDE/>
        <w:autoSpaceDN/>
        <w:spacing w:after="120"/>
        <w:ind w:left="340" w:hanging="261"/>
        <w:rPr>
          <w:rFonts w:ascii="Times New Roman" w:eastAsia="Times New Roman" w:hAnsi="Times New Roman" w:cs="Times New Roman"/>
        </w:rPr>
      </w:pPr>
      <w:r>
        <w:t>The length of the suspension or, for a permanent exclusion, the fact that it is permanent</w:t>
      </w:r>
    </w:p>
    <w:p w14:paraId="6C24E04B" w14:textId="7845C7D2" w:rsidR="0067227B" w:rsidRPr="00E87CB5" w:rsidRDefault="0067227B" w:rsidP="0067227B">
      <w:pPr>
        <w:widowControl/>
        <w:numPr>
          <w:ilvl w:val="0"/>
          <w:numId w:val="12"/>
        </w:numPr>
        <w:autoSpaceDE/>
        <w:autoSpaceDN/>
        <w:spacing w:after="120"/>
        <w:ind w:left="340" w:hanging="261"/>
      </w:pPr>
      <w:r>
        <w:t>Information about the parents’/</w:t>
      </w:r>
      <w:proofErr w:type="spellStart"/>
      <w:r>
        <w:t>carers’</w:t>
      </w:r>
      <w:proofErr w:type="spellEnd"/>
      <w:r>
        <w:t xml:space="preserve"> right to make representations about the suspension or permanent exclusion to the governing board and, where the pupil is attending alongside parents/</w:t>
      </w:r>
      <w:proofErr w:type="spellStart"/>
      <w:r>
        <w:t>carers</w:t>
      </w:r>
      <w:proofErr w:type="spellEnd"/>
      <w:r>
        <w:t>, how they may be involved in this</w:t>
      </w:r>
    </w:p>
    <w:p w14:paraId="5DBDA085" w14:textId="77777777" w:rsidR="0067227B" w:rsidRDefault="0067227B" w:rsidP="0067227B">
      <w:pPr>
        <w:widowControl/>
        <w:numPr>
          <w:ilvl w:val="0"/>
          <w:numId w:val="12"/>
        </w:numPr>
        <w:autoSpaceDE/>
        <w:autoSpaceDN/>
        <w:spacing w:after="120"/>
        <w:ind w:left="340" w:hanging="261"/>
        <w:rPr>
          <w:rFonts w:ascii="Times New Roman" w:eastAsia="Times New Roman" w:hAnsi="Times New Roman" w:cs="Times New Roman"/>
        </w:rPr>
      </w:pPr>
      <w:r>
        <w:t>How any representations should be made</w:t>
      </w:r>
    </w:p>
    <w:p w14:paraId="4EC3F125" w14:textId="280FB1AA" w:rsidR="0067227B" w:rsidRDefault="0067227B" w:rsidP="0067227B">
      <w:pPr>
        <w:widowControl/>
        <w:numPr>
          <w:ilvl w:val="0"/>
          <w:numId w:val="12"/>
        </w:numPr>
        <w:autoSpaceDE/>
        <w:autoSpaceDN/>
        <w:spacing w:after="120"/>
        <w:ind w:left="340" w:hanging="261"/>
        <w:rPr>
          <w:rFonts w:ascii="Times New Roman" w:eastAsia="Times New Roman" w:hAnsi="Times New Roman" w:cs="Times New Roman"/>
        </w:rPr>
      </w:pPr>
      <w:r>
        <w:t>Where there is a legal requirement for the governing board to hold a meeting to consider the reinstatement of a pupil, and that parents/</w:t>
      </w:r>
      <w:proofErr w:type="spellStart"/>
      <w:r>
        <w:t>carers</w:t>
      </w:r>
      <w:proofErr w:type="spellEnd"/>
      <w:r>
        <w:t xml:space="preserve"> have a right to attend the meeting, be represented at the meeting (at their own expense) and bring a friend (and, where appropriate, more than 1, subject to reasonable limits set by the governing board)</w:t>
      </w:r>
    </w:p>
    <w:p w14:paraId="4E0708AF" w14:textId="7D1F8039" w:rsidR="0067227B" w:rsidRDefault="0067227B" w:rsidP="0067227B">
      <w:pPr>
        <w:widowControl/>
        <w:numPr>
          <w:ilvl w:val="0"/>
          <w:numId w:val="12"/>
        </w:numPr>
        <w:autoSpaceDE/>
        <w:autoSpaceDN/>
        <w:spacing w:after="120"/>
        <w:ind w:left="340" w:hanging="261"/>
        <w:rPr>
          <w:rFonts w:ascii="Times New Roman" w:eastAsia="Times New Roman" w:hAnsi="Times New Roman" w:cs="Times New Roman"/>
        </w:rPr>
      </w:pPr>
      <w:r>
        <w:t>That parents/</w:t>
      </w:r>
      <w:proofErr w:type="spellStart"/>
      <w:r>
        <w:t>carers</w:t>
      </w:r>
      <w:proofErr w:type="spellEnd"/>
      <w:r>
        <w:t xml:space="preserve"> have the right to request that the meetings be held remotely, and how and to whom they should make this request</w:t>
      </w:r>
    </w:p>
    <w:p w14:paraId="7EE4FF28" w14:textId="77777777" w:rsidR="0067227B" w:rsidRDefault="0067227B" w:rsidP="0067227B">
      <w:pPr>
        <w:spacing w:after="120"/>
        <w:ind w:left="79"/>
      </w:pPr>
      <w:r>
        <w:t xml:space="preserve">If the pupil is of compulsory school age, the </w:t>
      </w:r>
      <w:proofErr w:type="spellStart"/>
      <w:r>
        <w:t>headteacher</w:t>
      </w:r>
      <w:proofErr w:type="spellEnd"/>
      <w:r>
        <w:t xml:space="preserve"> will also notify parents/</w:t>
      </w:r>
      <w:proofErr w:type="spellStart"/>
      <w:r>
        <w:t>carers</w:t>
      </w:r>
      <w:proofErr w:type="spellEnd"/>
      <w:r>
        <w:t xml:space="preserve"> </w:t>
      </w:r>
      <w:proofErr w:type="gramStart"/>
      <w:r>
        <w:t>without delay</w:t>
      </w:r>
      <w:proofErr w:type="gramEnd"/>
      <w:r>
        <w:t xml:space="preserve"> and by the end of the afternoon session on the first day their child is suspended or permanently excluded, that:</w:t>
      </w:r>
    </w:p>
    <w:p w14:paraId="321D9CB7" w14:textId="77777777" w:rsidR="0067227B" w:rsidRDefault="0067227B" w:rsidP="0067227B">
      <w:pPr>
        <w:widowControl/>
        <w:numPr>
          <w:ilvl w:val="0"/>
          <w:numId w:val="13"/>
        </w:numPr>
        <w:autoSpaceDE/>
        <w:autoSpaceDN/>
        <w:spacing w:after="120"/>
        <w:ind w:left="340" w:hanging="261"/>
        <w:rPr>
          <w:rFonts w:ascii="Times New Roman" w:eastAsia="Times New Roman" w:hAnsi="Times New Roman" w:cs="Times New Roman"/>
        </w:rPr>
      </w:pPr>
      <w:r>
        <w:t>For the first 5 school days of the suspension or exclusion (or until the start date of any alternative provision or the end of the suspension, where this is earlier), the parents/</w:t>
      </w:r>
      <w:proofErr w:type="spellStart"/>
      <w:r>
        <w:t>carers</w:t>
      </w:r>
      <w:proofErr w:type="spellEnd"/>
      <w:r>
        <w:t xml:space="preserve"> are legally required to ensure that their child is not present in a public place during school hours without a good reason. This will include specifying on which days this duty applies</w:t>
      </w:r>
    </w:p>
    <w:p w14:paraId="3511E3A2" w14:textId="77777777" w:rsidR="0067227B" w:rsidRDefault="0067227B" w:rsidP="0067227B">
      <w:pPr>
        <w:widowControl/>
        <w:numPr>
          <w:ilvl w:val="0"/>
          <w:numId w:val="13"/>
        </w:numPr>
        <w:autoSpaceDE/>
        <w:autoSpaceDN/>
        <w:spacing w:after="120"/>
        <w:ind w:left="340" w:hanging="261"/>
        <w:rPr>
          <w:rFonts w:ascii="Times New Roman" w:eastAsia="Times New Roman" w:hAnsi="Times New Roman" w:cs="Times New Roman"/>
        </w:rPr>
      </w:pPr>
      <w:r>
        <w:t>Parents/</w:t>
      </w:r>
      <w:proofErr w:type="spellStart"/>
      <w:r>
        <w:t>carers</w:t>
      </w:r>
      <w:proofErr w:type="spellEnd"/>
      <w:r>
        <w:t xml:space="preserve"> may be given a fixed penalty notice or prosecuted if they fail to do this</w:t>
      </w:r>
    </w:p>
    <w:p w14:paraId="0A569ED0" w14:textId="77777777" w:rsidR="0067227B" w:rsidRDefault="0067227B" w:rsidP="0067227B">
      <w:pPr>
        <w:spacing w:before="120" w:after="120"/>
      </w:pPr>
      <w:r>
        <w:t xml:space="preserve">If alternative provision </w:t>
      </w:r>
      <w:proofErr w:type="gramStart"/>
      <w:r>
        <w:t>is being arranged</w:t>
      </w:r>
      <w:proofErr w:type="gramEnd"/>
      <w:r>
        <w:t xml:space="preserve"> to improve </w:t>
      </w:r>
      <w:proofErr w:type="spellStart"/>
      <w:r>
        <w:t>behaviour</w:t>
      </w:r>
      <w:proofErr w:type="spellEnd"/>
      <w:r>
        <w:t>, the written notification will include:</w:t>
      </w:r>
    </w:p>
    <w:p w14:paraId="381746B0"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The start date for any provision of full-time education that has been arranged</w:t>
      </w:r>
    </w:p>
    <w:p w14:paraId="6FFF9F75"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The address at which the provision will take place</w:t>
      </w:r>
    </w:p>
    <w:p w14:paraId="3C953D52"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 xml:space="preserve">The name of the person the pupil should report to on arrival </w:t>
      </w:r>
    </w:p>
    <w:p w14:paraId="445E4955"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The duration of the placement</w:t>
      </w:r>
    </w:p>
    <w:p w14:paraId="703013D9"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The reasons for, and objectives of, the placement</w:t>
      </w:r>
    </w:p>
    <w:p w14:paraId="7F766117" w14:textId="77777777" w:rsidR="0067227B" w:rsidRDefault="0067227B" w:rsidP="0067227B">
      <w:pPr>
        <w:widowControl/>
        <w:numPr>
          <w:ilvl w:val="0"/>
          <w:numId w:val="14"/>
        </w:numPr>
        <w:autoSpaceDE/>
        <w:autoSpaceDN/>
        <w:spacing w:after="120"/>
        <w:ind w:left="340" w:hanging="261"/>
        <w:rPr>
          <w:rFonts w:ascii="Times New Roman" w:eastAsia="Times New Roman" w:hAnsi="Times New Roman" w:cs="Times New Roman"/>
        </w:rPr>
      </w:pPr>
      <w:r>
        <w:t>The start and finish times of any such provision</w:t>
      </w:r>
    </w:p>
    <w:p w14:paraId="7B77B9E5" w14:textId="77777777" w:rsidR="0067227B" w:rsidRDefault="0067227B" w:rsidP="0067227B">
      <w:pPr>
        <w:widowControl/>
        <w:numPr>
          <w:ilvl w:val="0"/>
          <w:numId w:val="14"/>
        </w:numPr>
        <w:autoSpaceDE/>
        <w:autoSpaceDN/>
        <w:ind w:left="340" w:hanging="261"/>
        <w:rPr>
          <w:rFonts w:ascii="Times New Roman" w:eastAsia="Times New Roman" w:hAnsi="Times New Roman" w:cs="Times New Roman"/>
        </w:rPr>
      </w:pPr>
      <w:r>
        <w:t>Where 2 sessions per day are provided:</w:t>
      </w:r>
    </w:p>
    <w:p w14:paraId="3B2380DA" w14:textId="77777777" w:rsidR="0067227B" w:rsidRDefault="0067227B" w:rsidP="0067227B">
      <w:pPr>
        <w:widowControl/>
        <w:numPr>
          <w:ilvl w:val="1"/>
          <w:numId w:val="14"/>
        </w:numPr>
        <w:pBdr>
          <w:left w:val="none" w:sz="0" w:space="7" w:color="auto"/>
        </w:pBdr>
        <w:autoSpaceDE/>
        <w:autoSpaceDN/>
        <w:spacing w:after="120"/>
        <w:ind w:left="1270" w:hanging="401"/>
        <w:rPr>
          <w:rFonts w:ascii="Times New Roman" w:eastAsia="Times New Roman" w:hAnsi="Times New Roman" w:cs="Times New Roman"/>
        </w:rPr>
      </w:pPr>
      <w:r>
        <w:t>What time the morning sessions starts</w:t>
      </w:r>
    </w:p>
    <w:p w14:paraId="5C12EC02" w14:textId="77777777" w:rsidR="0067227B" w:rsidRDefault="0067227B" w:rsidP="0067227B">
      <w:pPr>
        <w:widowControl/>
        <w:numPr>
          <w:ilvl w:val="1"/>
          <w:numId w:val="14"/>
        </w:numPr>
        <w:pBdr>
          <w:left w:val="none" w:sz="0" w:space="7" w:color="auto"/>
        </w:pBdr>
        <w:autoSpaceDE/>
        <w:autoSpaceDN/>
        <w:spacing w:after="120"/>
        <w:ind w:left="1270" w:hanging="401"/>
        <w:rPr>
          <w:rFonts w:ascii="Times New Roman" w:eastAsia="Times New Roman" w:hAnsi="Times New Roman" w:cs="Times New Roman"/>
        </w:rPr>
      </w:pPr>
      <w:r>
        <w:t>What time the afternoon session ends</w:t>
      </w:r>
    </w:p>
    <w:p w14:paraId="5CF4E723" w14:textId="77777777" w:rsidR="0067227B" w:rsidRDefault="0067227B" w:rsidP="0067227B">
      <w:pPr>
        <w:widowControl/>
        <w:numPr>
          <w:ilvl w:val="1"/>
          <w:numId w:val="14"/>
        </w:numPr>
        <w:pBdr>
          <w:left w:val="none" w:sz="0" w:space="7" w:color="auto"/>
        </w:pBdr>
        <w:autoSpaceDE/>
        <w:autoSpaceDN/>
        <w:spacing w:after="120"/>
        <w:ind w:left="1270" w:hanging="401"/>
        <w:rPr>
          <w:rFonts w:ascii="Times New Roman" w:eastAsia="Times New Roman" w:hAnsi="Times New Roman" w:cs="Times New Roman"/>
        </w:rPr>
      </w:pPr>
      <w:r>
        <w:t>What time the break between them starts and ends</w:t>
      </w:r>
    </w:p>
    <w:p w14:paraId="3A53FE76" w14:textId="77777777" w:rsidR="0067227B" w:rsidRDefault="0067227B" w:rsidP="0067227B">
      <w:pPr>
        <w:widowControl/>
        <w:numPr>
          <w:ilvl w:val="0"/>
          <w:numId w:val="14"/>
        </w:numPr>
        <w:autoSpaceDE/>
        <w:autoSpaceDN/>
        <w:ind w:left="340" w:hanging="261"/>
        <w:rPr>
          <w:rFonts w:ascii="Times New Roman" w:eastAsia="Times New Roman" w:hAnsi="Times New Roman" w:cs="Times New Roman"/>
        </w:rPr>
      </w:pPr>
      <w:r>
        <w:t>Where a single session per day is provided:</w:t>
      </w:r>
    </w:p>
    <w:p w14:paraId="4355B90D" w14:textId="77777777" w:rsidR="0067227B" w:rsidRDefault="0067227B" w:rsidP="0067227B">
      <w:pPr>
        <w:widowControl/>
        <w:numPr>
          <w:ilvl w:val="1"/>
          <w:numId w:val="14"/>
        </w:numPr>
        <w:pBdr>
          <w:left w:val="none" w:sz="0" w:space="7" w:color="auto"/>
        </w:pBdr>
        <w:autoSpaceDE/>
        <w:autoSpaceDN/>
        <w:spacing w:after="120"/>
        <w:ind w:left="1270" w:hanging="401"/>
        <w:rPr>
          <w:rFonts w:ascii="Times New Roman" w:eastAsia="Times New Roman" w:hAnsi="Times New Roman" w:cs="Times New Roman"/>
        </w:rPr>
      </w:pPr>
      <w:r>
        <w:t>What time the session starts and ends</w:t>
      </w:r>
    </w:p>
    <w:p w14:paraId="4AA90CCD" w14:textId="77777777" w:rsidR="0067227B" w:rsidRDefault="0067227B" w:rsidP="0067227B">
      <w:pPr>
        <w:spacing w:after="120"/>
      </w:pPr>
      <w:r>
        <w:t xml:space="preserve">If the </w:t>
      </w:r>
      <w:proofErr w:type="spellStart"/>
      <w:r>
        <w:t>headteacher</w:t>
      </w:r>
      <w:proofErr w:type="spellEnd"/>
      <w:r>
        <w:t xml:space="preserve">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w14:paraId="525CEF96" w14:textId="77777777" w:rsidR="0067227B" w:rsidRDefault="0067227B" w:rsidP="0067227B">
      <w:pPr>
        <w:spacing w:after="120"/>
      </w:pPr>
      <w:r>
        <w:t xml:space="preserve">The only exception to this is where alternative provision is to be provided before the sixth day of a suspension or permanent exclusion, in which case the school reserves the right to provide the information with less than 48 hours’ notice, with </w:t>
      </w:r>
      <w:proofErr w:type="gramStart"/>
      <w:r>
        <w:t>parents’/</w:t>
      </w:r>
      <w:proofErr w:type="spellStart"/>
      <w:r>
        <w:t>carers</w:t>
      </w:r>
      <w:proofErr w:type="gramEnd"/>
      <w:r>
        <w:t>’</w:t>
      </w:r>
      <w:proofErr w:type="spellEnd"/>
      <w:r>
        <w:t xml:space="preserve"> consent.</w:t>
      </w:r>
    </w:p>
    <w:p w14:paraId="52602289" w14:textId="3C871720" w:rsidR="0067227B" w:rsidRDefault="0067227B" w:rsidP="0067227B">
      <w:pPr>
        <w:spacing w:after="120"/>
      </w:pPr>
      <w:r>
        <w:t xml:space="preserve">If the </w:t>
      </w:r>
      <w:proofErr w:type="spellStart"/>
      <w:r>
        <w:t>headteacher</w:t>
      </w:r>
      <w:proofErr w:type="spellEnd"/>
      <w:r>
        <w:t xml:space="preserve"> cancels the suspension or permanent exclusion, they will notify the parents/</w:t>
      </w:r>
      <w:proofErr w:type="spellStart"/>
      <w:r>
        <w:t>carers</w:t>
      </w:r>
      <w:proofErr w:type="spellEnd"/>
      <w:r>
        <w:t xml:space="preserve"> </w:t>
      </w:r>
      <w:proofErr w:type="gramStart"/>
      <w:r>
        <w:t>without delay</w:t>
      </w:r>
      <w:proofErr w:type="gramEnd"/>
      <w:r>
        <w:t>, and provide a reason for the cancellation.</w:t>
      </w:r>
    </w:p>
    <w:p w14:paraId="4D19C1D4" w14:textId="77777777" w:rsidR="0067227B" w:rsidRDefault="0067227B" w:rsidP="0067227B">
      <w:pPr>
        <w:spacing w:before="120" w:after="120"/>
      </w:pPr>
      <w:r>
        <w:rPr>
          <w:b/>
          <w:bCs/>
        </w:rPr>
        <w:t xml:space="preserve">Informing the governing board </w:t>
      </w:r>
    </w:p>
    <w:p w14:paraId="702DB69B" w14:textId="77777777" w:rsidR="0067227B" w:rsidRDefault="0067227B" w:rsidP="0067227B">
      <w:pPr>
        <w:spacing w:before="120" w:after="120"/>
      </w:pPr>
      <w:r>
        <w:t xml:space="preserve">The </w:t>
      </w:r>
      <w:proofErr w:type="spellStart"/>
      <w:r>
        <w:t>headteacher</w:t>
      </w:r>
      <w:proofErr w:type="spellEnd"/>
      <w:r>
        <w:t xml:space="preserve"> will, </w:t>
      </w:r>
      <w:proofErr w:type="gramStart"/>
      <w:r>
        <w:t>without delay</w:t>
      </w:r>
      <w:proofErr w:type="gramEnd"/>
      <w:r>
        <w:t>, notify the governing board of:</w:t>
      </w:r>
    </w:p>
    <w:p w14:paraId="24C35B49" w14:textId="77777777" w:rsidR="0067227B" w:rsidRDefault="0067227B" w:rsidP="0067227B">
      <w:pPr>
        <w:widowControl/>
        <w:numPr>
          <w:ilvl w:val="0"/>
          <w:numId w:val="15"/>
        </w:numPr>
        <w:autoSpaceDE/>
        <w:autoSpaceDN/>
        <w:spacing w:after="120"/>
        <w:ind w:left="340" w:hanging="261"/>
        <w:rPr>
          <w:rFonts w:ascii="Times New Roman" w:eastAsia="Times New Roman" w:hAnsi="Times New Roman" w:cs="Times New Roman"/>
        </w:rPr>
      </w:pPr>
      <w:r>
        <w:t>Any permanent exclusion, including when a suspension is followed by a decision to permanently exclude a pupil</w:t>
      </w:r>
    </w:p>
    <w:p w14:paraId="7591C679" w14:textId="77777777" w:rsidR="0067227B" w:rsidRDefault="0067227B" w:rsidP="0067227B">
      <w:pPr>
        <w:widowControl/>
        <w:numPr>
          <w:ilvl w:val="0"/>
          <w:numId w:val="15"/>
        </w:numPr>
        <w:autoSpaceDE/>
        <w:autoSpaceDN/>
        <w:spacing w:after="120"/>
        <w:ind w:left="340" w:hanging="261"/>
        <w:rPr>
          <w:rFonts w:ascii="Times New Roman" w:eastAsia="Times New Roman" w:hAnsi="Times New Roman" w:cs="Times New Roman"/>
        </w:rPr>
      </w:pPr>
      <w:r>
        <w:t>Any suspension or permanent exclusion that would result in the pupil being suspended or permanently excluded for a total of more than 5 school days (or more than 10 lunchtimes) in a term</w:t>
      </w:r>
    </w:p>
    <w:p w14:paraId="747810AE" w14:textId="77777777" w:rsidR="0067227B" w:rsidRDefault="0067227B" w:rsidP="0067227B">
      <w:pPr>
        <w:widowControl/>
        <w:numPr>
          <w:ilvl w:val="0"/>
          <w:numId w:val="15"/>
        </w:numPr>
        <w:autoSpaceDE/>
        <w:autoSpaceDN/>
        <w:spacing w:after="120"/>
        <w:ind w:left="340" w:hanging="261"/>
        <w:rPr>
          <w:rFonts w:ascii="Times New Roman" w:eastAsia="Times New Roman" w:hAnsi="Times New Roman" w:cs="Times New Roman"/>
        </w:rPr>
      </w:pPr>
      <w:r>
        <w:t xml:space="preserve">Any suspension or permanent exclusion that would result in the pupil missing a National Curriculum test or public exam </w:t>
      </w:r>
    </w:p>
    <w:p w14:paraId="3D24E5D0" w14:textId="77777777" w:rsidR="0067227B" w:rsidRDefault="0067227B" w:rsidP="0067227B">
      <w:pPr>
        <w:widowControl/>
        <w:numPr>
          <w:ilvl w:val="0"/>
          <w:numId w:val="15"/>
        </w:numPr>
        <w:autoSpaceDE/>
        <w:autoSpaceDN/>
        <w:spacing w:after="120"/>
        <w:ind w:left="340" w:hanging="261"/>
        <w:rPr>
          <w:rFonts w:ascii="Times New Roman" w:eastAsia="Times New Roman" w:hAnsi="Times New Roman" w:cs="Times New Roman"/>
        </w:rPr>
      </w:pPr>
      <w:r>
        <w:t>Any suspension or permanent exclusion that has been cancelled, including the reason for the cancellation</w:t>
      </w:r>
    </w:p>
    <w:p w14:paraId="4B91271E" w14:textId="77777777" w:rsidR="0067227B" w:rsidRDefault="0067227B" w:rsidP="0067227B">
      <w:pPr>
        <w:spacing w:before="240" w:after="120"/>
      </w:pPr>
      <w:r>
        <w:rPr>
          <w:b/>
          <w:bCs/>
        </w:rPr>
        <w:t>Informing the local authority (LA)</w:t>
      </w:r>
    </w:p>
    <w:p w14:paraId="1A96797A" w14:textId="77777777" w:rsidR="0067227B" w:rsidRDefault="0067227B" w:rsidP="0067227B">
      <w:pPr>
        <w:spacing w:before="240" w:after="120"/>
      </w:pPr>
      <w:r>
        <w:t xml:space="preserve">The </w:t>
      </w:r>
      <w:proofErr w:type="spellStart"/>
      <w:r>
        <w:t>headteacher</w:t>
      </w:r>
      <w:proofErr w:type="spellEnd"/>
      <w:r>
        <w:t xml:space="preserve"> will notify the LA of all suspensions and permanent exclusions </w:t>
      </w:r>
      <w:proofErr w:type="gramStart"/>
      <w:r>
        <w:t>without delay</w:t>
      </w:r>
      <w:proofErr w:type="gramEnd"/>
      <w:r>
        <w:t>, regardless of the length of a suspension.</w:t>
      </w:r>
    </w:p>
    <w:p w14:paraId="19BEED0D" w14:textId="77777777" w:rsidR="0067227B" w:rsidRDefault="0067227B" w:rsidP="0067227B">
      <w:pPr>
        <w:spacing w:before="240" w:after="120"/>
      </w:pPr>
      <w:r>
        <w:t>The notification will include:</w:t>
      </w:r>
    </w:p>
    <w:p w14:paraId="4C98DA3F" w14:textId="77777777" w:rsidR="0067227B" w:rsidRDefault="0067227B" w:rsidP="0067227B">
      <w:pPr>
        <w:widowControl/>
        <w:numPr>
          <w:ilvl w:val="0"/>
          <w:numId w:val="16"/>
        </w:numPr>
        <w:autoSpaceDE/>
        <w:autoSpaceDN/>
        <w:spacing w:after="120"/>
        <w:ind w:left="340" w:hanging="261"/>
        <w:rPr>
          <w:rFonts w:ascii="Times New Roman" w:eastAsia="Times New Roman" w:hAnsi="Times New Roman" w:cs="Times New Roman"/>
        </w:rPr>
      </w:pPr>
      <w:r>
        <w:t>The reason(s) for the suspension or permanent exclusion</w:t>
      </w:r>
    </w:p>
    <w:p w14:paraId="1EF98A84" w14:textId="77777777" w:rsidR="0067227B" w:rsidRDefault="0067227B" w:rsidP="0067227B">
      <w:pPr>
        <w:widowControl/>
        <w:numPr>
          <w:ilvl w:val="0"/>
          <w:numId w:val="16"/>
        </w:numPr>
        <w:autoSpaceDE/>
        <w:autoSpaceDN/>
        <w:spacing w:after="120"/>
        <w:ind w:left="340" w:hanging="261"/>
        <w:rPr>
          <w:rFonts w:ascii="Times New Roman" w:eastAsia="Times New Roman" w:hAnsi="Times New Roman" w:cs="Times New Roman"/>
        </w:rPr>
      </w:pPr>
      <w:r>
        <w:t>The length of a suspension or, for a permanent exclusion, the fact that it is permanent</w:t>
      </w:r>
    </w:p>
    <w:p w14:paraId="6643A572" w14:textId="77777777" w:rsidR="0067227B" w:rsidRDefault="0067227B" w:rsidP="0067227B">
      <w:pPr>
        <w:spacing w:before="240" w:after="120"/>
      </w:pPr>
      <w:r>
        <w:t xml:space="preserve">For a permanent exclusion, if the pupil lives outside the LA in which the school is located, the </w:t>
      </w:r>
      <w:proofErr w:type="spellStart"/>
      <w:r>
        <w:t>headteacher</w:t>
      </w:r>
      <w:proofErr w:type="spellEnd"/>
      <w:r>
        <w:t xml:space="preserve"> will also, </w:t>
      </w:r>
      <w:proofErr w:type="gramStart"/>
      <w:r>
        <w:t>without delay</w:t>
      </w:r>
      <w:proofErr w:type="gramEnd"/>
      <w:r>
        <w:t>, inform the pupil’s ‘home authority’ of the exclusion and the reason(s) for it.</w:t>
      </w:r>
    </w:p>
    <w:p w14:paraId="4C2EE8CB" w14:textId="77777777" w:rsidR="0067227B" w:rsidRDefault="0067227B" w:rsidP="0067227B">
      <w:pPr>
        <w:spacing w:before="240" w:after="240"/>
      </w:pPr>
      <w:r>
        <w:t xml:space="preserve">The </w:t>
      </w:r>
      <w:proofErr w:type="spellStart"/>
      <w:r>
        <w:t>headteacher</w:t>
      </w:r>
      <w:proofErr w:type="spellEnd"/>
      <w:r>
        <w:t xml:space="preserve"> must notify the LA </w:t>
      </w:r>
      <w:proofErr w:type="gramStart"/>
      <w:r>
        <w:t>without delay</w:t>
      </w:r>
      <w:proofErr w:type="gramEnd"/>
      <w:r>
        <w:t xml:space="preserve"> of any cancelled exclusions, including the reason the exclusion was cancelled.</w:t>
      </w:r>
    </w:p>
    <w:p w14:paraId="3EA5A08B" w14:textId="77777777" w:rsidR="0067227B" w:rsidRDefault="0067227B" w:rsidP="0067227B">
      <w:pPr>
        <w:spacing w:after="120"/>
      </w:pPr>
      <w:r>
        <w:rPr>
          <w:b/>
          <w:bCs/>
        </w:rPr>
        <w:t>Informing the pupil’s social worker and/or virtual school head (VSH)</w:t>
      </w:r>
    </w:p>
    <w:p w14:paraId="730CC471" w14:textId="77777777" w:rsidR="0067227B" w:rsidRDefault="0067227B" w:rsidP="0067227B">
      <w:pPr>
        <w:spacing w:after="120"/>
      </w:pPr>
      <w:r>
        <w:t xml:space="preserve">If a: </w:t>
      </w:r>
    </w:p>
    <w:p w14:paraId="4BD91BFC" w14:textId="77777777" w:rsidR="0067227B" w:rsidRDefault="0067227B" w:rsidP="0067227B">
      <w:pPr>
        <w:widowControl/>
        <w:numPr>
          <w:ilvl w:val="0"/>
          <w:numId w:val="17"/>
        </w:numPr>
        <w:autoSpaceDE/>
        <w:autoSpaceDN/>
        <w:spacing w:after="120"/>
        <w:ind w:left="340" w:hanging="261"/>
        <w:rPr>
          <w:rFonts w:ascii="Times New Roman" w:eastAsia="Times New Roman" w:hAnsi="Times New Roman" w:cs="Times New Roman"/>
        </w:rPr>
      </w:pPr>
      <w:r>
        <w:rPr>
          <w:b/>
          <w:bCs/>
        </w:rPr>
        <w:t>Pupil with a social worker</w:t>
      </w:r>
      <w:r>
        <w:t xml:space="preserve"> is at risk of suspension or permanent exclusion, the </w:t>
      </w:r>
      <w:proofErr w:type="spellStart"/>
      <w:r>
        <w:t>headteacher</w:t>
      </w:r>
      <w:proofErr w:type="spellEnd"/>
      <w:r>
        <w:t xml:space="preserve"> will inform </w:t>
      </w:r>
      <w:r>
        <w:rPr>
          <w:b/>
          <w:bCs/>
        </w:rPr>
        <w:t>the social worker</w:t>
      </w:r>
      <w:r>
        <w:t xml:space="preserve"> as early as possible </w:t>
      </w:r>
    </w:p>
    <w:p w14:paraId="631372FA" w14:textId="77777777" w:rsidR="0067227B" w:rsidRDefault="0067227B" w:rsidP="0067227B">
      <w:pPr>
        <w:widowControl/>
        <w:numPr>
          <w:ilvl w:val="0"/>
          <w:numId w:val="17"/>
        </w:numPr>
        <w:autoSpaceDE/>
        <w:autoSpaceDN/>
        <w:spacing w:after="120"/>
        <w:ind w:left="340" w:hanging="261"/>
        <w:rPr>
          <w:rFonts w:ascii="Times New Roman" w:eastAsia="Times New Roman" w:hAnsi="Times New Roman" w:cs="Times New Roman"/>
        </w:rPr>
      </w:pPr>
      <w:r>
        <w:rPr>
          <w:b/>
          <w:bCs/>
        </w:rPr>
        <w:t>Pupil who is a looked-after child (LAC)</w:t>
      </w:r>
      <w:r>
        <w:t xml:space="preserve"> is at risk of suspension or exclusion, the </w:t>
      </w:r>
      <w:proofErr w:type="spellStart"/>
      <w:r>
        <w:t>headteacher</w:t>
      </w:r>
      <w:proofErr w:type="spellEnd"/>
      <w:r>
        <w:t xml:space="preserve"> will inform </w:t>
      </w:r>
      <w:r>
        <w:rPr>
          <w:b/>
          <w:bCs/>
        </w:rPr>
        <w:t>the VSH</w:t>
      </w:r>
      <w:r>
        <w:t xml:space="preserve"> as early as possible</w:t>
      </w:r>
    </w:p>
    <w:p w14:paraId="7C2ED841" w14:textId="77777777" w:rsidR="0067227B" w:rsidRDefault="0067227B" w:rsidP="0067227B">
      <w:pPr>
        <w:spacing w:after="120"/>
      </w:pPr>
      <w:r>
        <w:t xml:space="preserve">This is so they can work together to consider what factors may be affecting the pupil’s </w:t>
      </w:r>
      <w:proofErr w:type="spellStart"/>
      <w:r>
        <w:t>behaviour</w:t>
      </w:r>
      <w:proofErr w:type="spellEnd"/>
      <w:r>
        <w:t xml:space="preserve">, and what further support can be put in place to improve the </w:t>
      </w:r>
      <w:proofErr w:type="spellStart"/>
      <w:r>
        <w:t>behaviour</w:t>
      </w:r>
      <w:proofErr w:type="spellEnd"/>
      <w:r>
        <w:t>.</w:t>
      </w:r>
    </w:p>
    <w:p w14:paraId="2C2B23FC" w14:textId="77777777" w:rsidR="0067227B" w:rsidRDefault="0067227B" w:rsidP="0067227B">
      <w:pPr>
        <w:spacing w:after="120"/>
      </w:pPr>
      <w:r>
        <w:t>Where a looked-after child is at risk of suspension or permanent exclusion, the school will consider:</w:t>
      </w:r>
    </w:p>
    <w:p w14:paraId="0E104375" w14:textId="77777777" w:rsidR="0067227B" w:rsidRDefault="0067227B" w:rsidP="0067227B">
      <w:pPr>
        <w:widowControl/>
        <w:numPr>
          <w:ilvl w:val="0"/>
          <w:numId w:val="18"/>
        </w:numPr>
        <w:autoSpaceDE/>
        <w:autoSpaceDN/>
        <w:spacing w:after="120"/>
        <w:ind w:left="340" w:hanging="261"/>
        <w:rPr>
          <w:rFonts w:ascii="Times New Roman" w:eastAsia="Times New Roman" w:hAnsi="Times New Roman" w:cs="Times New Roman"/>
        </w:rPr>
      </w:pPr>
      <w:r>
        <w:t>How effectively the current personal education plan (PEP) is being implemented, and</w:t>
      </w:r>
    </w:p>
    <w:p w14:paraId="20F888DE" w14:textId="77777777" w:rsidR="0067227B" w:rsidRDefault="0067227B" w:rsidP="0067227B">
      <w:pPr>
        <w:widowControl/>
        <w:numPr>
          <w:ilvl w:val="0"/>
          <w:numId w:val="18"/>
        </w:numPr>
        <w:autoSpaceDE/>
        <w:autoSpaceDN/>
        <w:spacing w:after="120"/>
        <w:ind w:left="340" w:hanging="261"/>
        <w:rPr>
          <w:rFonts w:ascii="Times New Roman" w:eastAsia="Times New Roman" w:hAnsi="Times New Roman" w:cs="Times New Roman"/>
        </w:rPr>
      </w:pPr>
      <w:r>
        <w:t>Whether an interim review of the PEP needs to take place</w:t>
      </w:r>
    </w:p>
    <w:p w14:paraId="79A76A50" w14:textId="77777777" w:rsidR="0067227B" w:rsidRDefault="0067227B" w:rsidP="0067227B">
      <w:pPr>
        <w:widowControl/>
        <w:numPr>
          <w:ilvl w:val="0"/>
          <w:numId w:val="18"/>
        </w:numPr>
        <w:autoSpaceDE/>
        <w:autoSpaceDN/>
        <w:spacing w:after="120"/>
        <w:ind w:left="340" w:hanging="261"/>
        <w:rPr>
          <w:rFonts w:ascii="Times New Roman" w:eastAsia="Times New Roman" w:hAnsi="Times New Roman" w:cs="Times New Roman"/>
        </w:rPr>
      </w:pPr>
      <w:r>
        <w:t>How the school is using Pupil Premium Plus</w:t>
      </w:r>
    </w:p>
    <w:p w14:paraId="26A66BB6" w14:textId="77777777" w:rsidR="0067227B" w:rsidRDefault="0067227B" w:rsidP="0067227B">
      <w:pPr>
        <w:spacing w:after="120"/>
      </w:pPr>
      <w:r>
        <w:t xml:space="preserve">If the </w:t>
      </w:r>
      <w:proofErr w:type="spellStart"/>
      <w:r>
        <w:t>headteacher</w:t>
      </w:r>
      <w:proofErr w:type="spellEnd"/>
      <w:r>
        <w:t xml:space="preserve"> decides to suspend or permanently exclude a pupil with a social worker/a pupil who is looked after, they will inform the pupil’s social worker/the VSH, as appropriate, without delay, that:</w:t>
      </w:r>
    </w:p>
    <w:p w14:paraId="597EE747" w14:textId="77777777" w:rsidR="0067227B" w:rsidRDefault="0067227B" w:rsidP="0067227B">
      <w:pPr>
        <w:widowControl/>
        <w:numPr>
          <w:ilvl w:val="0"/>
          <w:numId w:val="19"/>
        </w:numPr>
        <w:autoSpaceDE/>
        <w:autoSpaceDN/>
        <w:spacing w:after="120"/>
        <w:ind w:left="340" w:hanging="261"/>
        <w:rPr>
          <w:rFonts w:ascii="Times New Roman" w:eastAsia="Times New Roman" w:hAnsi="Times New Roman" w:cs="Times New Roman"/>
        </w:rPr>
      </w:pPr>
      <w:r>
        <w:t>They have decided to suspend or permanently exclude the pupil</w:t>
      </w:r>
    </w:p>
    <w:p w14:paraId="747B778A" w14:textId="77777777" w:rsidR="0067227B" w:rsidRDefault="0067227B" w:rsidP="0067227B">
      <w:pPr>
        <w:widowControl/>
        <w:numPr>
          <w:ilvl w:val="0"/>
          <w:numId w:val="19"/>
        </w:numPr>
        <w:autoSpaceDE/>
        <w:autoSpaceDN/>
        <w:spacing w:after="120"/>
        <w:ind w:left="340" w:hanging="261"/>
        <w:rPr>
          <w:rFonts w:ascii="Times New Roman" w:eastAsia="Times New Roman" w:hAnsi="Times New Roman" w:cs="Times New Roman"/>
        </w:rPr>
      </w:pPr>
      <w:r>
        <w:t>The reason(s) for the decision</w:t>
      </w:r>
    </w:p>
    <w:p w14:paraId="3FA5E6CA" w14:textId="77777777" w:rsidR="0067227B" w:rsidRDefault="0067227B" w:rsidP="0067227B">
      <w:pPr>
        <w:widowControl/>
        <w:numPr>
          <w:ilvl w:val="0"/>
          <w:numId w:val="19"/>
        </w:numPr>
        <w:autoSpaceDE/>
        <w:autoSpaceDN/>
        <w:spacing w:after="120"/>
        <w:ind w:left="340" w:hanging="261"/>
        <w:rPr>
          <w:rFonts w:ascii="Times New Roman" w:eastAsia="Times New Roman" w:hAnsi="Times New Roman" w:cs="Times New Roman"/>
        </w:rPr>
      </w:pPr>
      <w:r>
        <w:t>The length of the suspension or, for a permanent exclusion, the fact that it is permanent</w:t>
      </w:r>
    </w:p>
    <w:p w14:paraId="5A939E62" w14:textId="77777777" w:rsidR="0067227B" w:rsidRDefault="0067227B" w:rsidP="0067227B">
      <w:pPr>
        <w:widowControl/>
        <w:numPr>
          <w:ilvl w:val="0"/>
          <w:numId w:val="19"/>
        </w:numPr>
        <w:autoSpaceDE/>
        <w:autoSpaceDN/>
        <w:spacing w:after="120"/>
        <w:ind w:left="340" w:hanging="261"/>
        <w:rPr>
          <w:rFonts w:ascii="Times New Roman" w:eastAsia="Times New Roman" w:hAnsi="Times New Roman" w:cs="Times New Roman"/>
        </w:rPr>
      </w:pPr>
      <w:r>
        <w:t>The suspension or permanent exclusion affects the pupil’s ability to sit a National Curriculum test or public exam (where relevant)</w:t>
      </w:r>
    </w:p>
    <w:p w14:paraId="6C300EFC" w14:textId="77777777" w:rsidR="0067227B" w:rsidRDefault="0067227B" w:rsidP="0067227B">
      <w:pPr>
        <w:widowControl/>
        <w:numPr>
          <w:ilvl w:val="0"/>
          <w:numId w:val="19"/>
        </w:numPr>
        <w:autoSpaceDE/>
        <w:autoSpaceDN/>
        <w:spacing w:after="120"/>
        <w:ind w:left="340" w:hanging="261"/>
        <w:rPr>
          <w:rFonts w:ascii="Times New Roman" w:eastAsia="Times New Roman" w:hAnsi="Times New Roman" w:cs="Times New Roman"/>
        </w:rPr>
      </w:pPr>
      <w:r>
        <w:t>They have decided to cancel a suspension or permanent exclusion, and why (where relevant)</w:t>
      </w:r>
    </w:p>
    <w:p w14:paraId="0ABBBD48" w14:textId="77777777" w:rsidR="0067227B" w:rsidRDefault="0067227B" w:rsidP="0067227B">
      <w:pPr>
        <w:spacing w:before="240" w:after="120"/>
      </w:pPr>
      <w:r>
        <w:t xml:space="preserve">The social worker/VSH </w:t>
      </w:r>
      <w:proofErr w:type="gramStart"/>
      <w:r>
        <w:t>will be invited</w:t>
      </w:r>
      <w:proofErr w:type="gramEnd"/>
      <w:r>
        <w:t xml:space="preserve"> to any meeting of the governing board about the suspension or permanent exclusion. This is so they can provide advice on how the pupil’s background and/or circumstances may have influenced the circumstances of their suspension or permanent exclusion. The social worker should also help ensure safeguarding needs and risks, and the pupil’s welfare </w:t>
      </w:r>
      <w:proofErr w:type="gramStart"/>
      <w:r>
        <w:t>are taken</w:t>
      </w:r>
      <w:proofErr w:type="gramEnd"/>
      <w:r>
        <w:t xml:space="preserve"> into account.  </w:t>
      </w:r>
    </w:p>
    <w:p w14:paraId="5F591DA4" w14:textId="77777777" w:rsidR="0067227B" w:rsidRDefault="0067227B" w:rsidP="0067227B">
      <w:pPr>
        <w:spacing w:before="240" w:after="240"/>
      </w:pPr>
      <w:r>
        <w:rPr>
          <w:b/>
          <w:bCs/>
        </w:rPr>
        <w:t>Cancelling suspensions and permanent exclusions</w:t>
      </w:r>
    </w:p>
    <w:p w14:paraId="78D2F60A" w14:textId="77777777" w:rsidR="0067227B" w:rsidRDefault="0067227B" w:rsidP="0067227B">
      <w:pPr>
        <w:spacing w:after="120"/>
      </w:pPr>
      <w:r>
        <w:t xml:space="preserve">The </w:t>
      </w:r>
      <w:proofErr w:type="spellStart"/>
      <w:r>
        <w:t>headteacher</w:t>
      </w:r>
      <w:proofErr w:type="spellEnd"/>
      <w:r>
        <w:t xml:space="preserve"> may cancel a suspension or permanent exclusion that has already begun, or one that has not yet begun, but only where </w:t>
      </w:r>
      <w:proofErr w:type="gramStart"/>
      <w:r>
        <w:t>it has not yet been reviewed by the governing board</w:t>
      </w:r>
      <w:proofErr w:type="gramEnd"/>
      <w:r>
        <w:t>. Where there is a cancellation:</w:t>
      </w:r>
    </w:p>
    <w:p w14:paraId="5035D930" w14:textId="769C4EBB"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The parents/</w:t>
      </w:r>
      <w:proofErr w:type="spellStart"/>
      <w:r>
        <w:t>carers</w:t>
      </w:r>
      <w:proofErr w:type="spellEnd"/>
      <w:r>
        <w:t>, governing board and LA will be notified without delay</w:t>
      </w:r>
    </w:p>
    <w:p w14:paraId="3CD9F482" w14:textId="77777777"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Where relevant, any social worker and VSH will be notified without delay</w:t>
      </w:r>
    </w:p>
    <w:p w14:paraId="1085F28D" w14:textId="77777777"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The notification must provide the reason for the cancellation</w:t>
      </w:r>
    </w:p>
    <w:p w14:paraId="7DB6BE18" w14:textId="77777777"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The governing board’s duty to hold a meeting and consider reinstatement ceases</w:t>
      </w:r>
    </w:p>
    <w:p w14:paraId="66A7ABBB" w14:textId="65855EFB"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Parents/</w:t>
      </w:r>
      <w:proofErr w:type="spellStart"/>
      <w:r>
        <w:t>carers</w:t>
      </w:r>
      <w:proofErr w:type="spellEnd"/>
      <w:r>
        <w:t xml:space="preserve"> will be offered the opportunity to meet with the </w:t>
      </w:r>
      <w:proofErr w:type="spellStart"/>
      <w:r>
        <w:t>headteacher</w:t>
      </w:r>
      <w:proofErr w:type="spellEnd"/>
      <w:r>
        <w:t xml:space="preserve"> to discuss the cancellation, which will be arranged without delay</w:t>
      </w:r>
    </w:p>
    <w:p w14:paraId="49741F71" w14:textId="77777777" w:rsidR="0067227B" w:rsidRDefault="0067227B" w:rsidP="0067227B">
      <w:pPr>
        <w:widowControl/>
        <w:numPr>
          <w:ilvl w:val="0"/>
          <w:numId w:val="20"/>
        </w:numPr>
        <w:autoSpaceDE/>
        <w:autoSpaceDN/>
        <w:spacing w:after="120"/>
        <w:ind w:left="340" w:hanging="261"/>
        <w:rPr>
          <w:rFonts w:ascii="Times New Roman" w:eastAsia="Times New Roman" w:hAnsi="Times New Roman" w:cs="Times New Roman"/>
        </w:rPr>
      </w:pPr>
      <w:r>
        <w:t>The pupil will be allowed back in school without delay</w:t>
      </w:r>
    </w:p>
    <w:p w14:paraId="06E70B38" w14:textId="77777777" w:rsidR="0067227B" w:rsidRDefault="0067227B" w:rsidP="0067227B">
      <w:pPr>
        <w:spacing w:after="120"/>
      </w:pPr>
      <w:r>
        <w:t xml:space="preserve">Any days spent out of school </w:t>
      </w:r>
      <w:proofErr w:type="gramStart"/>
      <w:r>
        <w:t>as a result</w:t>
      </w:r>
      <w:proofErr w:type="gramEnd"/>
      <w:r>
        <w:t xml:space="preserve"> of any exclusion, prior to the cancellation, will count towards the maximum of 45 school days permitted in any school year.</w:t>
      </w:r>
    </w:p>
    <w:p w14:paraId="68A61CA9" w14:textId="77777777" w:rsidR="0067227B" w:rsidRDefault="0067227B" w:rsidP="0067227B">
      <w:pPr>
        <w:spacing w:after="120"/>
      </w:pPr>
      <w:r>
        <w:t xml:space="preserve">A permanent exclusion </w:t>
      </w:r>
      <w:proofErr w:type="gramStart"/>
      <w:r>
        <w:t>cannot be cancelled</w:t>
      </w:r>
      <w:proofErr w:type="gramEnd"/>
      <w:r>
        <w:t xml:space="preserve"> if the pupil has already been excluded for more than 45 school days in a school year or if they will have been so by the time the cancellation takes effect.</w:t>
      </w:r>
    </w:p>
    <w:p w14:paraId="47A67DE0" w14:textId="77777777" w:rsidR="0067227B" w:rsidRDefault="0067227B" w:rsidP="0067227B">
      <w:pPr>
        <w:spacing w:after="120"/>
      </w:pPr>
    </w:p>
    <w:p w14:paraId="5937C53A" w14:textId="77777777" w:rsidR="0067227B" w:rsidRDefault="0067227B" w:rsidP="0067227B">
      <w:pPr>
        <w:spacing w:after="120"/>
      </w:pPr>
      <w:r>
        <w:rPr>
          <w:b/>
          <w:bCs/>
        </w:rPr>
        <w:t>Providing education during the first 5 days of a suspension or exclusion</w:t>
      </w:r>
    </w:p>
    <w:p w14:paraId="4B962D84" w14:textId="5FA93B3B" w:rsidR="0067227B" w:rsidRDefault="0067227B" w:rsidP="0067227B">
      <w:pPr>
        <w:spacing w:after="120"/>
      </w:pPr>
      <w:r>
        <w:rPr>
          <w:shd w:val="clear" w:color="auto" w:fill="FFFFFF"/>
        </w:rPr>
        <w:t xml:space="preserve">If the pupil is not attending alternative (AP) provision, the </w:t>
      </w:r>
      <w:proofErr w:type="spellStart"/>
      <w:r>
        <w:rPr>
          <w:shd w:val="clear" w:color="auto" w:fill="FFFFFF"/>
        </w:rPr>
        <w:t>headteacher</w:t>
      </w:r>
      <w:proofErr w:type="spellEnd"/>
      <w:r>
        <w:rPr>
          <w:shd w:val="clear" w:color="auto" w:fill="FFFFFF"/>
        </w:rPr>
        <w:t xml:space="preserve"> will take steps to ensure that achievable and accessible work </w:t>
      </w:r>
      <w:proofErr w:type="gramStart"/>
      <w:r>
        <w:rPr>
          <w:shd w:val="clear" w:color="auto" w:fill="FFFFFF"/>
        </w:rPr>
        <w:t>is set and marked for</w:t>
      </w:r>
      <w:r w:rsidR="004C5EC5">
        <w:rPr>
          <w:shd w:val="clear" w:color="auto" w:fill="FFFFFF"/>
        </w:rPr>
        <w:t xml:space="preserve"> the pupil</w:t>
      </w:r>
      <w:proofErr w:type="gramEnd"/>
      <w:r w:rsidR="004C5EC5">
        <w:rPr>
          <w:shd w:val="clear" w:color="auto" w:fill="FFFFFF"/>
        </w:rPr>
        <w:t xml:space="preserve">. Online </w:t>
      </w:r>
      <w:proofErr w:type="gramStart"/>
      <w:r w:rsidR="004C5EC5">
        <w:rPr>
          <w:shd w:val="clear" w:color="auto" w:fill="FFFFFF"/>
        </w:rPr>
        <w:t xml:space="preserve">pathways </w:t>
      </w:r>
      <w:r>
        <w:rPr>
          <w:shd w:val="clear" w:color="auto" w:fill="FFFFFF"/>
        </w:rPr>
        <w:t xml:space="preserve"> may</w:t>
      </w:r>
      <w:proofErr w:type="gramEnd"/>
      <w:r>
        <w:rPr>
          <w:shd w:val="clear" w:color="auto" w:fill="FFFFFF"/>
        </w:rPr>
        <w:t xml:space="preserve"> be used for this. If the pupil has a special educational need or disability (SEND), the </w:t>
      </w:r>
      <w:proofErr w:type="spellStart"/>
      <w:r>
        <w:rPr>
          <w:shd w:val="clear" w:color="auto" w:fill="FFFFFF"/>
        </w:rPr>
        <w:t>headteacher</w:t>
      </w:r>
      <w:proofErr w:type="spellEnd"/>
      <w:r>
        <w:rPr>
          <w:shd w:val="clear" w:color="auto" w:fill="FFFFFF"/>
        </w:rPr>
        <w:t xml:space="preserve"> will make sure that reasonable adjustments </w:t>
      </w:r>
      <w:proofErr w:type="gramStart"/>
      <w:r>
        <w:rPr>
          <w:shd w:val="clear" w:color="auto" w:fill="FFFFFF"/>
        </w:rPr>
        <w:t>are made</w:t>
      </w:r>
      <w:proofErr w:type="gramEnd"/>
      <w:r>
        <w:rPr>
          <w:shd w:val="clear" w:color="auto" w:fill="FFFFFF"/>
        </w:rPr>
        <w:t xml:space="preserve"> to the provision where necessary.</w:t>
      </w:r>
    </w:p>
    <w:p w14:paraId="5B5D0CEC" w14:textId="77777777" w:rsidR="0067227B" w:rsidRDefault="0067227B" w:rsidP="0067227B">
      <w:pPr>
        <w:spacing w:after="120"/>
      </w:pPr>
      <w:r>
        <w:rPr>
          <w:shd w:val="clear" w:color="auto" w:fill="FFFFFF"/>
        </w:rPr>
        <w:t xml:space="preserve">If the pupil </w:t>
      </w:r>
      <w:proofErr w:type="gramStart"/>
      <w:r>
        <w:rPr>
          <w:shd w:val="clear" w:color="auto" w:fill="FFFFFF"/>
        </w:rPr>
        <w:t>is looked</w:t>
      </w:r>
      <w:proofErr w:type="gramEnd"/>
      <w:r>
        <w:rPr>
          <w:shd w:val="clear" w:color="auto" w:fill="FFFFFF"/>
        </w:rPr>
        <w:t xml:space="preserve"> after or if they have a social worker, the school will work with the LA to arrange AP from the first day following the suspension or permanent exclusion. Where this </w:t>
      </w:r>
      <w:proofErr w:type="gramStart"/>
      <w:r>
        <w:rPr>
          <w:shd w:val="clear" w:color="auto" w:fill="FFFFFF"/>
        </w:rPr>
        <w:t>isn’t</w:t>
      </w:r>
      <w:proofErr w:type="gramEnd"/>
      <w:r>
        <w:rPr>
          <w:shd w:val="clear" w:color="auto" w:fill="FFFFFF"/>
        </w:rPr>
        <w:t xml:space="preserve"> possible, the school will take reasonable steps to set and mark work for the pupil, including the use of online pathways.</w:t>
      </w:r>
    </w:p>
    <w:p w14:paraId="1BC5B020" w14:textId="77777777" w:rsidR="0067227B" w:rsidRDefault="0067227B" w:rsidP="0067227B">
      <w:pPr>
        <w:spacing w:before="240" w:after="120"/>
        <w:rPr>
          <w:sz w:val="24"/>
          <w:szCs w:val="24"/>
        </w:rPr>
      </w:pPr>
      <w:r>
        <w:rPr>
          <w:b/>
          <w:bCs/>
          <w:color w:val="12263F"/>
          <w:sz w:val="24"/>
          <w:szCs w:val="24"/>
        </w:rPr>
        <w:t>4.2 The governing board</w:t>
      </w:r>
    </w:p>
    <w:p w14:paraId="0A026ECE" w14:textId="77777777" w:rsidR="0067227B" w:rsidRDefault="0067227B" w:rsidP="0067227B">
      <w:pPr>
        <w:spacing w:before="240" w:after="240"/>
      </w:pPr>
      <w:r>
        <w:rPr>
          <w:b/>
          <w:bCs/>
        </w:rPr>
        <w:t>Considering suspensions and permanent exclusions</w:t>
      </w:r>
    </w:p>
    <w:p w14:paraId="2B1052BA" w14:textId="656D93D2" w:rsidR="0067227B" w:rsidRDefault="0067227B" w:rsidP="0067227B">
      <w:pPr>
        <w:spacing w:before="120" w:after="120"/>
      </w:pPr>
      <w:r>
        <w:t xml:space="preserve">Responsibilities regarding suspensions and permanent exclusions are delegated </w:t>
      </w:r>
      <w:r w:rsidRPr="004C5EC5">
        <w:t xml:space="preserve">to </w:t>
      </w:r>
      <w:r w:rsidR="004C5EC5" w:rsidRPr="004C5EC5">
        <w:t>pupil discipline committee</w:t>
      </w:r>
      <w:r>
        <w:rPr>
          <w:color w:val="F15F22"/>
        </w:rPr>
        <w:t xml:space="preserve"> </w:t>
      </w:r>
      <w:r>
        <w:t xml:space="preserve">consisting of at least </w:t>
      </w:r>
      <w:proofErr w:type="gramStart"/>
      <w:r>
        <w:t>3</w:t>
      </w:r>
      <w:proofErr w:type="gramEnd"/>
      <w:r>
        <w:t xml:space="preserve"> governors. </w:t>
      </w:r>
    </w:p>
    <w:p w14:paraId="2C42764C" w14:textId="526C5015" w:rsidR="0067227B" w:rsidRDefault="0067227B" w:rsidP="0067227B">
      <w:pPr>
        <w:spacing w:before="120" w:after="120"/>
      </w:pPr>
      <w:r>
        <w:t xml:space="preserve">The </w:t>
      </w:r>
      <w:r w:rsidR="004C5EC5" w:rsidRPr="004C5EC5">
        <w:t>pupil discipline committee</w:t>
      </w:r>
      <w:r>
        <w:t xml:space="preserve"> has a duty to consider </w:t>
      </w:r>
      <w:proofErr w:type="gramStart"/>
      <w:r>
        <w:t>parents’/</w:t>
      </w:r>
      <w:proofErr w:type="spellStart"/>
      <w:proofErr w:type="gramEnd"/>
      <w:r>
        <w:t>carers’</w:t>
      </w:r>
      <w:proofErr w:type="spellEnd"/>
      <w:r>
        <w:t xml:space="preserve"> representations about a suspension or permanent exclusion. It has a duty to consider the reinstatement of a suspended or permanently excluded pupil (see sections 5 and 6) in certain circumstances.</w:t>
      </w:r>
    </w:p>
    <w:p w14:paraId="2BE6FC96" w14:textId="2F9DEC5A" w:rsidR="0067227B" w:rsidRDefault="0067227B" w:rsidP="0067227B">
      <w:pPr>
        <w:spacing w:before="120" w:after="120"/>
      </w:pPr>
      <w:r>
        <w:t xml:space="preserve">The governing board has a duty to consider </w:t>
      </w:r>
      <w:proofErr w:type="gramStart"/>
      <w:r>
        <w:t>parents’/</w:t>
      </w:r>
      <w:proofErr w:type="spellStart"/>
      <w:proofErr w:type="gramEnd"/>
      <w:r>
        <w:t>carers’</w:t>
      </w:r>
      <w:proofErr w:type="spellEnd"/>
      <w:r w:rsidR="004C5EC5">
        <w:t xml:space="preserve"> </w:t>
      </w:r>
      <w:r>
        <w:t>representations about a suspension or permanent exclusion. It has a duty to consider the reinstatement of a suspended or permanently excluded pupil (see sections 5 and 6) in certain circumstances.</w:t>
      </w:r>
    </w:p>
    <w:p w14:paraId="37BE0659" w14:textId="5839DF14" w:rsidR="0067227B" w:rsidRDefault="0067227B" w:rsidP="0067227B">
      <w:pPr>
        <w:spacing w:before="120" w:after="120"/>
      </w:pPr>
      <w:r>
        <w:t xml:space="preserve">Within 14 days of receiving a request, the governing board will provide the secretary of state </w:t>
      </w:r>
      <w:r w:rsidR="004C5EC5">
        <w:t>and the LA</w:t>
      </w:r>
      <w:r>
        <w:t xml:space="preserve"> with information about any suspensions or exclusions within the last 12 months.</w:t>
      </w:r>
    </w:p>
    <w:p w14:paraId="100654BC" w14:textId="547DA44C" w:rsidR="0067227B" w:rsidRDefault="0067227B" w:rsidP="0067227B">
      <w:pPr>
        <w:spacing w:before="120" w:after="120"/>
      </w:pPr>
      <w:r>
        <w:t xml:space="preserve">For any suspension of more than 5 </w:t>
      </w:r>
      <w:r w:rsidR="004C5EC5">
        <w:t>school days, the governing board</w:t>
      </w:r>
      <w:r>
        <w:rPr>
          <w:i/>
          <w:iCs/>
          <w:color w:val="F15F22"/>
        </w:rPr>
        <w:t xml:space="preserve"> </w:t>
      </w:r>
      <w:r>
        <w:t xml:space="preserve">will arrange suitable full-time education for the pupil. This provision will begin no later than the sixth day of the suspension. </w:t>
      </w:r>
    </w:p>
    <w:p w14:paraId="7DC0E446" w14:textId="77777777" w:rsidR="0067227B" w:rsidRDefault="0067227B" w:rsidP="0067227B">
      <w:pPr>
        <w:spacing w:before="120" w:after="120"/>
      </w:pPr>
      <w:r>
        <w:rPr>
          <w:b/>
          <w:bCs/>
        </w:rPr>
        <w:t xml:space="preserve">Monitoring and </w:t>
      </w:r>
      <w:proofErr w:type="spellStart"/>
      <w:r>
        <w:rPr>
          <w:b/>
          <w:bCs/>
        </w:rPr>
        <w:t>analysing</w:t>
      </w:r>
      <w:proofErr w:type="spellEnd"/>
      <w:r>
        <w:rPr>
          <w:b/>
          <w:bCs/>
        </w:rPr>
        <w:t xml:space="preserve"> suspensions and exclusions data</w:t>
      </w:r>
    </w:p>
    <w:p w14:paraId="6C024544" w14:textId="77777777" w:rsidR="0067227B" w:rsidRDefault="0067227B" w:rsidP="0067227B">
      <w:pPr>
        <w:spacing w:before="120" w:after="120"/>
      </w:pPr>
      <w:r>
        <w:t>The governing board will review, challenge and evaluate the data on the school’s use of suspension, exclusion, off-site direction to alternative provision, and managed moves. The governing board will:</w:t>
      </w:r>
    </w:p>
    <w:p w14:paraId="2E283B03" w14:textId="77777777" w:rsidR="0067227B" w:rsidRDefault="0067227B" w:rsidP="0067227B">
      <w:pPr>
        <w:widowControl/>
        <w:numPr>
          <w:ilvl w:val="0"/>
          <w:numId w:val="21"/>
        </w:numPr>
        <w:autoSpaceDE/>
        <w:autoSpaceDN/>
        <w:spacing w:after="120"/>
        <w:ind w:left="340" w:hanging="261"/>
        <w:rPr>
          <w:rFonts w:ascii="Times New Roman" w:eastAsia="Times New Roman" w:hAnsi="Times New Roman" w:cs="Times New Roman"/>
        </w:rPr>
      </w:pPr>
      <w:r>
        <w:t xml:space="preserve">Closely </w:t>
      </w:r>
      <w:proofErr w:type="spellStart"/>
      <w:r>
        <w:t>scrutinise</w:t>
      </w:r>
      <w:proofErr w:type="spellEnd"/>
      <w:r>
        <w:t xml:space="preserve"> patterns of all pupil movement, including suspensions, permanent exclusions, off-site direction and managed moves</w:t>
      </w:r>
    </w:p>
    <w:p w14:paraId="586CBEED" w14:textId="77777777" w:rsidR="0067227B" w:rsidRDefault="0067227B" w:rsidP="0067227B">
      <w:pPr>
        <w:widowControl/>
        <w:numPr>
          <w:ilvl w:val="0"/>
          <w:numId w:val="21"/>
        </w:numPr>
        <w:autoSpaceDE/>
        <w:autoSpaceDN/>
        <w:spacing w:after="120"/>
        <w:ind w:left="340" w:hanging="261"/>
        <w:rPr>
          <w:rFonts w:ascii="Times New Roman" w:eastAsia="Times New Roman" w:hAnsi="Times New Roman" w:cs="Times New Roman"/>
        </w:rPr>
      </w:pPr>
      <w:r>
        <w:t>Ensure these measures are only used as a last resort</w:t>
      </w:r>
    </w:p>
    <w:p w14:paraId="5EE565F5" w14:textId="77777777" w:rsidR="0067227B" w:rsidRDefault="0067227B" w:rsidP="0067227B">
      <w:pPr>
        <w:widowControl/>
        <w:numPr>
          <w:ilvl w:val="0"/>
          <w:numId w:val="21"/>
        </w:numPr>
        <w:autoSpaceDE/>
        <w:autoSpaceDN/>
        <w:spacing w:after="120"/>
        <w:ind w:left="340" w:hanging="261"/>
        <w:rPr>
          <w:rFonts w:ascii="Times New Roman" w:eastAsia="Times New Roman" w:hAnsi="Times New Roman" w:cs="Times New Roman"/>
        </w:rPr>
      </w:pPr>
      <w:r>
        <w:t>Review any use of separation from site for safeguarding purposes</w:t>
      </w:r>
    </w:p>
    <w:p w14:paraId="21855C5F" w14:textId="77777777" w:rsidR="0067227B" w:rsidRDefault="0067227B" w:rsidP="0067227B">
      <w:pPr>
        <w:widowControl/>
        <w:numPr>
          <w:ilvl w:val="0"/>
          <w:numId w:val="21"/>
        </w:numPr>
        <w:autoSpaceDE/>
        <w:autoSpaceDN/>
        <w:spacing w:after="120"/>
        <w:ind w:left="340" w:hanging="261"/>
        <w:rPr>
          <w:rFonts w:ascii="Times New Roman" w:eastAsia="Times New Roman" w:hAnsi="Times New Roman" w:cs="Times New Roman"/>
        </w:rPr>
      </w:pPr>
      <w:r>
        <w:t>Challenge the school’s leadership team to identify and address emerging trends</w:t>
      </w:r>
    </w:p>
    <w:p w14:paraId="14355F5D" w14:textId="77777777" w:rsidR="0067227B" w:rsidRDefault="0067227B" w:rsidP="0067227B">
      <w:pPr>
        <w:spacing w:before="120" w:after="120"/>
      </w:pPr>
      <w:r>
        <w:t>The governing board will consider:</w:t>
      </w:r>
    </w:p>
    <w:p w14:paraId="5E9824C3"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 xml:space="preserve">How effectively and consistently the school’s </w:t>
      </w:r>
      <w:proofErr w:type="spellStart"/>
      <w:r>
        <w:t>behaviour</w:t>
      </w:r>
      <w:proofErr w:type="spellEnd"/>
      <w:r>
        <w:t xml:space="preserve"> policy is being implemented</w:t>
      </w:r>
    </w:p>
    <w:p w14:paraId="0DC72C9A"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The school register and absence codes</w:t>
      </w:r>
    </w:p>
    <w:p w14:paraId="2D06C8AB"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Instances where pupils receive repeat suspensions</w:t>
      </w:r>
    </w:p>
    <w:p w14:paraId="784D0EDA"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Interventions in place to support pupils at risk of suspension or permanent exclusion</w:t>
      </w:r>
    </w:p>
    <w:p w14:paraId="3F3FAD04"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 xml:space="preserve">Any variations in the rolling average of permanent exclusions, to understand why this is happening, and to make sure they are only used when necessary </w:t>
      </w:r>
    </w:p>
    <w:p w14:paraId="08DD5AFB"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The timing of moves and permanent exclusions, and whether there are any patterns, including any indications that may highlight where policies or support are not working</w:t>
      </w:r>
    </w:p>
    <w:p w14:paraId="2EF81192"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The characteristics of suspended and permanently excluded pupils, and whether pupils who share any particular characteristic are suspended or permanently excluded more than others</w:t>
      </w:r>
    </w:p>
    <w:p w14:paraId="7DC6E554"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Whether the placements of pupils directed off-site into alternative provision are reviewed at sufficient intervals to assure the school that the education is achieving its objectives and that pupils are benefiting from it</w:t>
      </w:r>
    </w:p>
    <w:p w14:paraId="5258B8CE" w14:textId="77777777" w:rsidR="0067227B" w:rsidRDefault="0067227B" w:rsidP="0067227B">
      <w:pPr>
        <w:widowControl/>
        <w:numPr>
          <w:ilvl w:val="0"/>
          <w:numId w:val="22"/>
        </w:numPr>
        <w:autoSpaceDE/>
        <w:autoSpaceDN/>
        <w:spacing w:after="120"/>
        <w:ind w:left="340" w:hanging="261"/>
        <w:rPr>
          <w:rFonts w:ascii="Times New Roman" w:eastAsia="Times New Roman" w:hAnsi="Times New Roman" w:cs="Times New Roman"/>
        </w:rPr>
      </w:pPr>
      <w:r>
        <w:t>The cost implications of directing pupils off-site</w:t>
      </w:r>
    </w:p>
    <w:p w14:paraId="30B6A941" w14:textId="77777777" w:rsidR="0067227B" w:rsidRDefault="0067227B" w:rsidP="0067227B">
      <w:pPr>
        <w:spacing w:after="120"/>
      </w:pPr>
      <w:r>
        <w:t>Performance data and benchmarking:</w:t>
      </w:r>
    </w:p>
    <w:p w14:paraId="6A87E419" w14:textId="77777777" w:rsidR="0067227B" w:rsidRDefault="0067227B" w:rsidP="0067227B">
      <w:pPr>
        <w:spacing w:after="120"/>
      </w:pPr>
      <w:r>
        <w:t xml:space="preserve">Governors will hold leaders to account and make informed decisions. To enable them to do so, </w:t>
      </w:r>
      <w:proofErr w:type="gramStart"/>
      <w:r>
        <w:t>they’ll</w:t>
      </w:r>
      <w:proofErr w:type="gramEnd"/>
      <w:r>
        <w:t xml:space="preserve"> make use of performance data in the following areas:</w:t>
      </w:r>
    </w:p>
    <w:p w14:paraId="7A4689D7"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Pupil numbers, attendance and exclusions</w:t>
      </w:r>
    </w:p>
    <w:p w14:paraId="7F22F97C"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Attainment and progress</w:t>
      </w:r>
    </w:p>
    <w:p w14:paraId="7BC9F7F7"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Curriculum planning and class sizes</w:t>
      </w:r>
    </w:p>
    <w:p w14:paraId="0E3AAA8E"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Financial management and governance</w:t>
      </w:r>
    </w:p>
    <w:p w14:paraId="7BADCBBF"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Quality assurance</w:t>
      </w:r>
    </w:p>
    <w:p w14:paraId="556E4723"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Safeguarding and wellbeing</w:t>
      </w:r>
    </w:p>
    <w:p w14:paraId="02ABE129" w14:textId="77777777" w:rsidR="0067227B" w:rsidRDefault="0067227B" w:rsidP="0067227B">
      <w:pPr>
        <w:widowControl/>
        <w:numPr>
          <w:ilvl w:val="0"/>
          <w:numId w:val="23"/>
        </w:numPr>
        <w:autoSpaceDE/>
        <w:autoSpaceDN/>
        <w:spacing w:after="120"/>
        <w:ind w:left="340" w:hanging="261"/>
        <w:rPr>
          <w:rFonts w:ascii="Times New Roman" w:eastAsia="Times New Roman" w:hAnsi="Times New Roman" w:cs="Times New Roman"/>
        </w:rPr>
      </w:pPr>
      <w:r>
        <w:t>The school community, including staff, pupils, parents/</w:t>
      </w:r>
      <w:proofErr w:type="spellStart"/>
      <w:r>
        <w:t>carers</w:t>
      </w:r>
      <w:proofErr w:type="spellEnd"/>
      <w:r>
        <w:t xml:space="preserve"> and the governing board</w:t>
      </w:r>
    </w:p>
    <w:p w14:paraId="16E99466" w14:textId="77777777" w:rsidR="0067227B" w:rsidRDefault="0067227B" w:rsidP="0067227B">
      <w:pPr>
        <w:spacing w:before="240" w:after="120"/>
        <w:rPr>
          <w:sz w:val="24"/>
          <w:szCs w:val="24"/>
        </w:rPr>
      </w:pPr>
      <w:r>
        <w:rPr>
          <w:b/>
          <w:bCs/>
          <w:color w:val="12263F"/>
          <w:sz w:val="24"/>
          <w:szCs w:val="24"/>
        </w:rPr>
        <w:t>4.3 The local authority (LA)</w:t>
      </w:r>
    </w:p>
    <w:p w14:paraId="19EED0DF" w14:textId="77777777" w:rsidR="0067227B" w:rsidRDefault="0067227B" w:rsidP="0067227B">
      <w:pPr>
        <w:spacing w:before="120" w:after="120"/>
      </w:pPr>
      <w:r>
        <w:t>For permanent exclusions, the LA will arrange suitable full-time education to begin no later than the sixth school day after the first day of the exclusion.</w:t>
      </w:r>
    </w:p>
    <w:p w14:paraId="79CFADE3" w14:textId="77777777" w:rsidR="0067227B" w:rsidRDefault="0067227B" w:rsidP="0067227B">
      <w:pPr>
        <w:spacing w:before="120" w:after="120"/>
      </w:pPr>
      <w:r>
        <w:t>For pupils who are looked after or have social workers, the LA and the school will work together to arrange suitable full-time education to begin from the first day of the exclusion.</w:t>
      </w:r>
    </w:p>
    <w:p w14:paraId="6772B42A" w14:textId="77777777" w:rsidR="00B53BC9" w:rsidRPr="00DD18DA" w:rsidRDefault="00B53BC9" w:rsidP="00B53BC9">
      <w:pPr>
        <w:rPr>
          <w:lang w:val="en-GB"/>
        </w:rPr>
      </w:pPr>
    </w:p>
    <w:p w14:paraId="36769B4E" w14:textId="77777777" w:rsidR="00B53BC9" w:rsidRPr="00DD18DA" w:rsidRDefault="00B53BC9" w:rsidP="00B53BC9">
      <w:pPr>
        <w:pStyle w:val="Heading1"/>
        <w:rPr>
          <w:rFonts w:eastAsia="Arial"/>
          <w:color w:val="auto"/>
          <w:szCs w:val="28"/>
        </w:rPr>
      </w:pPr>
      <w:bookmarkStart w:id="15" w:name="_Toc87532562"/>
      <w:bookmarkStart w:id="16" w:name="_Toc87533037"/>
      <w:bookmarkStart w:id="17" w:name="_Toc228871266"/>
      <w:r w:rsidRPr="00DD18DA">
        <w:rPr>
          <w:rFonts w:eastAsia="Arial"/>
          <w:color w:val="auto"/>
          <w:szCs w:val="28"/>
        </w:rPr>
        <w:t>5. Considering the reinstatement of a pupil</w:t>
      </w:r>
      <w:bookmarkEnd w:id="15"/>
      <w:bookmarkEnd w:id="16"/>
      <w:bookmarkEnd w:id="17"/>
      <w:r w:rsidRPr="00DD18DA">
        <w:rPr>
          <w:rFonts w:eastAsia="Arial"/>
          <w:color w:val="auto"/>
          <w:szCs w:val="28"/>
        </w:rPr>
        <w:t xml:space="preserve"> </w:t>
      </w:r>
    </w:p>
    <w:p w14:paraId="7F30D653" w14:textId="77777777" w:rsidR="00B53BC9" w:rsidRPr="00DD18DA" w:rsidRDefault="00B53BC9" w:rsidP="00B53BC9">
      <w:pPr>
        <w:pStyle w:val="4Bulletedcopyblue"/>
        <w:numPr>
          <w:ilvl w:val="0"/>
          <w:numId w:val="0"/>
        </w:numPr>
        <w:ind w:left="170"/>
      </w:pPr>
      <w:r w:rsidRPr="00DD18DA">
        <w:t>The pupil discipline committee will consider and decide on the reinstatement of a suspended or permanently excluded pupil within 15 school days of receiving the notice of the suspension or exclusion if:</w:t>
      </w:r>
    </w:p>
    <w:p w14:paraId="0F9B29F0"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exclusion is permanent</w:t>
      </w:r>
    </w:p>
    <w:p w14:paraId="4EA4925C" w14:textId="77777777" w:rsidR="00B53BC9" w:rsidRPr="00DD18DA" w:rsidRDefault="00B53BC9" w:rsidP="00B53BC9">
      <w:pPr>
        <w:pStyle w:val="4Bulletedcopyblue"/>
        <w:rPr>
          <w:rFonts w:ascii="Times New Roman" w:eastAsia="Times New Roman" w:hAnsi="Times New Roman"/>
          <w:lang w:val="en-GB"/>
        </w:rPr>
      </w:pPr>
      <w:r w:rsidRPr="00DD18DA">
        <w:rPr>
          <w:lang w:val="en-GB"/>
        </w:rPr>
        <w:t>It is a suspension that would bring the pupil's total number of days out of school to more than 15 in a term; or</w:t>
      </w:r>
    </w:p>
    <w:p w14:paraId="1A8FB9C7" w14:textId="77777777" w:rsidR="00B53BC9" w:rsidRPr="00DD18DA" w:rsidRDefault="00B53BC9" w:rsidP="00B53BC9">
      <w:pPr>
        <w:pStyle w:val="4Bulletedcopyblue"/>
        <w:rPr>
          <w:rFonts w:ascii="Times New Roman" w:eastAsia="Times New Roman" w:hAnsi="Times New Roman"/>
          <w:lang w:val="en-GB"/>
        </w:rPr>
      </w:pPr>
      <w:r w:rsidRPr="00DD18DA">
        <w:rPr>
          <w:lang w:val="en-GB"/>
        </w:rPr>
        <w:t>It would result in a pupil missing a public exam or National Curriculum test</w:t>
      </w:r>
    </w:p>
    <w:p w14:paraId="16D6BF6B" w14:textId="77777777" w:rsidR="00B53BC9" w:rsidRPr="00DD18DA" w:rsidRDefault="00B53BC9" w:rsidP="00B53BC9">
      <w:pPr>
        <w:pStyle w:val="4Bulletedcopyblue"/>
        <w:numPr>
          <w:ilvl w:val="0"/>
          <w:numId w:val="0"/>
        </w:numPr>
        <w:ind w:left="170"/>
      </w:pPr>
    </w:p>
    <w:p w14:paraId="477A2138" w14:textId="77777777" w:rsidR="00B53BC9" w:rsidRPr="00DD18DA" w:rsidRDefault="00B53BC9" w:rsidP="00B53BC9">
      <w:pPr>
        <w:pStyle w:val="4Bulletedcopyblue"/>
        <w:numPr>
          <w:ilvl w:val="0"/>
          <w:numId w:val="0"/>
        </w:numPr>
        <w:rPr>
          <w:rFonts w:ascii="Times New Roman" w:eastAsia="Times New Roman" w:hAnsi="Times New Roman"/>
        </w:rPr>
      </w:pPr>
      <w:r w:rsidRPr="00DD18DA">
        <w:t xml:space="preserve">Where the pupil has been suspended, and the suspension does not bring the pupil's total number of days of suspension to more than </w:t>
      </w:r>
      <w:proofErr w:type="gramStart"/>
      <w:r w:rsidRPr="00DD18DA">
        <w:t>5</w:t>
      </w:r>
      <w:proofErr w:type="gramEnd"/>
      <w:r w:rsidRPr="00DD18DA">
        <w:t xml:space="preserve"> in a term, the pupil discipline committee must consider any representations made by parents. However, it is not required to arrange a meeting with parents and it cannot direct the </w:t>
      </w:r>
      <w:proofErr w:type="spellStart"/>
      <w:r w:rsidRPr="00DD18DA">
        <w:t>headteacher</w:t>
      </w:r>
      <w:proofErr w:type="spellEnd"/>
      <w:r w:rsidRPr="00DD18DA">
        <w:t xml:space="preserve"> to reinstate the pupil.</w:t>
      </w:r>
    </w:p>
    <w:p w14:paraId="335947C6" w14:textId="77777777" w:rsidR="00B53BC9" w:rsidRPr="00DD18DA" w:rsidRDefault="00B53BC9" w:rsidP="00B53BC9">
      <w:pPr>
        <w:spacing w:before="120"/>
        <w:rPr>
          <w:i/>
          <w:lang w:val="en-GB"/>
        </w:rPr>
      </w:pPr>
      <w:r w:rsidRPr="00DD18DA">
        <w:rPr>
          <w:lang w:val="en-GB"/>
        </w:rPr>
        <w:t xml:space="preserve">Where the pupil </w:t>
      </w:r>
      <w:proofErr w:type="gramStart"/>
      <w:r w:rsidRPr="00DD18DA">
        <w:rPr>
          <w:lang w:val="en-GB"/>
        </w:rPr>
        <w:t>has been suspended</w:t>
      </w:r>
      <w:proofErr w:type="gramEnd"/>
      <w:r w:rsidRPr="00DD18DA">
        <w:rPr>
          <w:lang w:val="en-GB"/>
        </w:rPr>
        <w:t xml:space="preserve"> for more than 5, but not more than 15 school days, in a single term, and the parents/carers make representations to the board, the pupil discipline committee will consider and decide on the reinstatement of a suspended pupil within 50 school days of receiving notice of the suspension. If the parents/carers do not make representations, the board is not required to meet and it cannot direct the </w:t>
      </w:r>
      <w:proofErr w:type="spellStart"/>
      <w:r w:rsidRPr="00DD18DA">
        <w:rPr>
          <w:lang w:val="en-GB"/>
        </w:rPr>
        <w:t>headteacher</w:t>
      </w:r>
      <w:proofErr w:type="spellEnd"/>
      <w:r w:rsidRPr="00DD18DA">
        <w:rPr>
          <w:lang w:val="en-GB"/>
        </w:rPr>
        <w:t xml:space="preserve"> to reinstate the pupil.</w:t>
      </w:r>
    </w:p>
    <w:p w14:paraId="03233606" w14:textId="77777777" w:rsidR="00B53BC9" w:rsidRPr="00DD18DA" w:rsidRDefault="00B53BC9" w:rsidP="00B53BC9">
      <w:pPr>
        <w:spacing w:before="120"/>
        <w:rPr>
          <w:lang w:val="en-GB"/>
        </w:rPr>
      </w:pPr>
      <w:r w:rsidRPr="00DD18DA">
        <w:rPr>
          <w:lang w:val="en-GB"/>
        </w:rPr>
        <w:t xml:space="preserve">Where a suspension or permanent exclusion would result in a pupil missing a public exam or National Curriculum test, the pupil discipline committee 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t>
      </w:r>
      <w:proofErr w:type="gramStart"/>
      <w:r w:rsidRPr="00DD18DA">
        <w:rPr>
          <w:lang w:val="en-GB"/>
        </w:rPr>
        <w:t>whether or not</w:t>
      </w:r>
      <w:proofErr w:type="gramEnd"/>
      <w:r w:rsidRPr="00DD18DA">
        <w:rPr>
          <w:lang w:val="en-GB"/>
        </w:rPr>
        <w:t xml:space="preserve"> to reinstate the pupil. </w:t>
      </w:r>
    </w:p>
    <w:p w14:paraId="78DC3568" w14:textId="77777777" w:rsidR="00B53BC9" w:rsidRPr="00DD18DA" w:rsidRDefault="00B53BC9" w:rsidP="00B53BC9">
      <w:pPr>
        <w:rPr>
          <w:iCs/>
          <w:lang w:val="en-GB"/>
        </w:rPr>
      </w:pPr>
    </w:p>
    <w:p w14:paraId="32F9BD96" w14:textId="77777777" w:rsidR="00B53BC9" w:rsidRPr="00DD18DA" w:rsidRDefault="00B53BC9" w:rsidP="00B53BC9">
      <w:pPr>
        <w:rPr>
          <w:lang w:val="en-GB"/>
        </w:rPr>
      </w:pPr>
      <w:r w:rsidRPr="00DD18DA">
        <w:rPr>
          <w:lang w:val="en-GB"/>
        </w:rPr>
        <w:t xml:space="preserve">The following parties </w:t>
      </w:r>
      <w:proofErr w:type="gramStart"/>
      <w:r w:rsidRPr="00DD18DA">
        <w:rPr>
          <w:lang w:val="en-GB"/>
        </w:rPr>
        <w:t>will be invited to a meeting of the pupil discipline committee and allowed to make representations or share information</w:t>
      </w:r>
      <w:proofErr w:type="gramEnd"/>
      <w:r w:rsidRPr="00DD18DA">
        <w:rPr>
          <w:lang w:val="en-GB"/>
        </w:rPr>
        <w:t>:</w:t>
      </w:r>
    </w:p>
    <w:p w14:paraId="31EAF624" w14:textId="77777777" w:rsidR="00B53BC9" w:rsidRPr="00DD18DA" w:rsidRDefault="00B53BC9" w:rsidP="00B53BC9">
      <w:pPr>
        <w:pStyle w:val="4Bulletedcopyblue"/>
        <w:rPr>
          <w:rFonts w:ascii="Times New Roman" w:eastAsia="Times New Roman" w:hAnsi="Times New Roman"/>
          <w:lang w:val="en-GB"/>
        </w:rPr>
      </w:pPr>
      <w:r w:rsidRPr="00DD18DA">
        <w:rPr>
          <w:lang w:val="en-GB"/>
        </w:rPr>
        <w:t>Parents/carers (and, where requested, a representative or friend)</w:t>
      </w:r>
    </w:p>
    <w:p w14:paraId="1DF183F8"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pupil, if they are aged 17 or younger and it would be appropriate to their age and understanding (and, where requested, a representative or friend)</w:t>
      </w:r>
    </w:p>
    <w:p w14:paraId="5560801C"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The </w:t>
      </w:r>
      <w:proofErr w:type="spellStart"/>
      <w:r w:rsidRPr="00DD18DA">
        <w:rPr>
          <w:lang w:val="en-GB"/>
        </w:rPr>
        <w:t>headteacher</w:t>
      </w:r>
      <w:proofErr w:type="spellEnd"/>
      <w:r w:rsidRPr="00DD18DA">
        <w:rPr>
          <w:lang w:val="en-GB"/>
        </w:rPr>
        <w:t> </w:t>
      </w:r>
    </w:p>
    <w:p w14:paraId="721F82CB"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pupil’s social worker, if they have one</w:t>
      </w:r>
    </w:p>
    <w:p w14:paraId="3DE990AB"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VSH, if the pupil is looked after</w:t>
      </w:r>
    </w:p>
    <w:p w14:paraId="445FD1C1"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 A representative of the local authority </w:t>
      </w:r>
    </w:p>
    <w:p w14:paraId="2AFEA697" w14:textId="77777777" w:rsidR="00B53BC9" w:rsidRPr="00DD18DA" w:rsidRDefault="00B53BC9" w:rsidP="00B53BC9">
      <w:pPr>
        <w:pStyle w:val="NormalWeb"/>
        <w:spacing w:before="120" w:beforeAutospacing="0" w:after="240" w:afterAutospacing="0"/>
      </w:pPr>
      <w:r w:rsidRPr="00DD18DA">
        <w:rPr>
          <w:rFonts w:ascii="Arial" w:hAnsi="Arial" w:cs="Arial"/>
          <w:sz w:val="20"/>
          <w:szCs w:val="20"/>
        </w:rPr>
        <w:t xml:space="preserve">The meeting </w:t>
      </w:r>
      <w:proofErr w:type="gramStart"/>
      <w:r w:rsidRPr="00DD18DA">
        <w:rPr>
          <w:rFonts w:ascii="Arial" w:hAnsi="Arial" w:cs="Arial"/>
          <w:sz w:val="20"/>
          <w:szCs w:val="20"/>
        </w:rPr>
        <w:t>can be held</w:t>
      </w:r>
      <w:proofErr w:type="gramEnd"/>
      <w:r w:rsidRPr="00DD18DA">
        <w:rPr>
          <w:rFonts w:ascii="Arial" w:hAnsi="Arial" w:cs="Arial"/>
          <w:sz w:val="20"/>
          <w:szCs w:val="20"/>
        </w:rPr>
        <w:t xml:space="preserve"> remotely at the request of parents/carers. See section 9 for more details on remote access to meetings.</w:t>
      </w:r>
    </w:p>
    <w:p w14:paraId="0649C1A8" w14:textId="77777777" w:rsidR="00B53BC9" w:rsidRPr="00DD18DA" w:rsidRDefault="00B53BC9" w:rsidP="00B53BC9">
      <w:pPr>
        <w:rPr>
          <w:lang w:val="en-GB"/>
        </w:rPr>
      </w:pPr>
      <w:r w:rsidRPr="00DD18DA">
        <w:rPr>
          <w:lang w:val="en-GB"/>
        </w:rPr>
        <w:t xml:space="preserve">The governing board will try to arrange the meeting within the statutory time limits set out above and must try to have it at a time that suits all relevant parties. However, its decision will not be invalid simply </w:t>
      </w:r>
      <w:proofErr w:type="gramStart"/>
      <w:r w:rsidRPr="00DD18DA">
        <w:rPr>
          <w:lang w:val="en-GB"/>
        </w:rPr>
        <w:t>on the grounds that</w:t>
      </w:r>
      <w:proofErr w:type="gramEnd"/>
      <w:r w:rsidRPr="00DD18DA">
        <w:rPr>
          <w:lang w:val="en-GB"/>
        </w:rPr>
        <w:t xml:space="preserve"> it was not made within these time limits.</w:t>
      </w:r>
    </w:p>
    <w:p w14:paraId="5696F27E" w14:textId="77777777" w:rsidR="00B53BC9" w:rsidRPr="00DD18DA" w:rsidRDefault="00B53BC9" w:rsidP="00B53BC9">
      <w:pPr>
        <w:spacing w:before="120"/>
        <w:rPr>
          <w:lang w:val="en-GB"/>
        </w:rPr>
      </w:pPr>
      <w:r w:rsidRPr="00DD18DA">
        <w:rPr>
          <w:lang w:val="en-GB"/>
        </w:rPr>
        <w:t>The pupil discipline committee can either:</w:t>
      </w:r>
    </w:p>
    <w:p w14:paraId="77E1A8E8"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Decline to </w:t>
      </w:r>
      <w:r w:rsidRPr="00DD18DA">
        <w:t>reinstate</w:t>
      </w:r>
      <w:r w:rsidRPr="00DD18DA">
        <w:rPr>
          <w:lang w:val="en-GB"/>
        </w:rPr>
        <w:t xml:space="preserve"> the pupil, or</w:t>
      </w:r>
    </w:p>
    <w:p w14:paraId="2719C405"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Direct the reinstatement of the pupil immediately, or on a particular date (except in cases where the board cannot do this </w:t>
      </w:r>
      <w:r w:rsidRPr="00DD18DA">
        <w:rPr>
          <w:shd w:val="clear" w:color="auto" w:fill="FFFFFF"/>
          <w:lang w:val="en-GB"/>
        </w:rPr>
        <w:t>– see earlier in this section)</w:t>
      </w:r>
    </w:p>
    <w:p w14:paraId="2281B17C" w14:textId="77777777" w:rsidR="00B53BC9" w:rsidRPr="00DD18DA" w:rsidRDefault="00B53BC9" w:rsidP="00B53BC9">
      <w:pPr>
        <w:spacing w:before="120"/>
        <w:rPr>
          <w:lang w:val="en-GB"/>
        </w:rPr>
      </w:pPr>
      <w:r w:rsidRPr="00DD18DA">
        <w:rPr>
          <w:lang w:val="en-GB"/>
        </w:rPr>
        <w:t>In reaching a decision, the pupil discipline committee will consider:</w:t>
      </w:r>
    </w:p>
    <w:p w14:paraId="6482A854" w14:textId="77777777" w:rsidR="00B53BC9" w:rsidRPr="00DD18DA" w:rsidRDefault="00B53BC9" w:rsidP="00B53BC9">
      <w:pPr>
        <w:pStyle w:val="4Bulletedcopyblue"/>
        <w:rPr>
          <w:rFonts w:ascii="Times New Roman" w:eastAsia="Times New Roman" w:hAnsi="Times New Roman"/>
          <w:lang w:val="en-GB"/>
        </w:rPr>
      </w:pPr>
      <w:r w:rsidRPr="00DD18DA">
        <w:rPr>
          <w:lang w:val="en-GB"/>
        </w:rPr>
        <w:t>Whether the decision to suspend or permanently exclude was lawful, reasonable, and procedurally fair </w:t>
      </w:r>
    </w:p>
    <w:p w14:paraId="038086E5"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Whether the </w:t>
      </w:r>
      <w:proofErr w:type="spellStart"/>
      <w:r w:rsidRPr="00DD18DA">
        <w:rPr>
          <w:lang w:val="en-GB"/>
        </w:rPr>
        <w:t>headteacher</w:t>
      </w:r>
      <w:proofErr w:type="spellEnd"/>
      <w:r w:rsidRPr="00DD18DA">
        <w:rPr>
          <w:lang w:val="en-GB"/>
        </w:rPr>
        <w:t xml:space="preserve"> followed their legal duties</w:t>
      </w:r>
    </w:p>
    <w:p w14:paraId="74C3B3A3"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welfare and safeguarding of the pupil and their peers</w:t>
      </w:r>
    </w:p>
    <w:p w14:paraId="12CF7A1D" w14:textId="77777777" w:rsidR="00B53BC9" w:rsidRPr="00DD18DA" w:rsidRDefault="00B53BC9" w:rsidP="00B53BC9">
      <w:pPr>
        <w:pStyle w:val="4Bulletedcopyblue"/>
        <w:rPr>
          <w:rFonts w:ascii="Times New Roman" w:eastAsia="Times New Roman" w:hAnsi="Times New Roman"/>
          <w:lang w:val="en-GB"/>
        </w:rPr>
      </w:pPr>
      <w:r w:rsidRPr="00DD18DA">
        <w:rPr>
          <w:lang w:val="en-GB"/>
        </w:rPr>
        <w:t>Any evidence that was presented to the governing board</w:t>
      </w:r>
    </w:p>
    <w:p w14:paraId="3C8C74CA" w14:textId="77777777" w:rsidR="00B53BC9" w:rsidRPr="00DD18DA" w:rsidRDefault="00B53BC9" w:rsidP="00B53BC9">
      <w:pPr>
        <w:rPr>
          <w:lang w:val="en-GB"/>
        </w:rPr>
      </w:pPr>
      <w:r w:rsidRPr="00DD18DA">
        <w:rPr>
          <w:lang w:val="en-GB"/>
        </w:rPr>
        <w:t xml:space="preserve">They will decide </w:t>
      </w:r>
      <w:proofErr w:type="gramStart"/>
      <w:r w:rsidRPr="00DD18DA">
        <w:rPr>
          <w:lang w:val="en-GB"/>
        </w:rPr>
        <w:t>whether or not</w:t>
      </w:r>
      <w:proofErr w:type="gramEnd"/>
      <w:r w:rsidRPr="00DD18DA">
        <w:rPr>
          <w:lang w:val="en-GB"/>
        </w:rPr>
        <w:t xml:space="preserve"> a fact is true ‘on the balance of probabilities’.</w:t>
      </w:r>
    </w:p>
    <w:p w14:paraId="73694372" w14:textId="77777777" w:rsidR="00B53BC9" w:rsidRPr="00DD18DA" w:rsidRDefault="00B53BC9" w:rsidP="00B53BC9">
      <w:pPr>
        <w:pStyle w:val="1bodycopy10pt"/>
      </w:pPr>
      <w:r w:rsidRPr="00DD18DA">
        <w:t xml:space="preserve">The clerk/governance professional will be present when the decision </w:t>
      </w:r>
      <w:proofErr w:type="gramStart"/>
      <w:r w:rsidRPr="00DD18DA">
        <w:t>is made</w:t>
      </w:r>
      <w:proofErr w:type="gramEnd"/>
      <w:r w:rsidRPr="00DD18DA">
        <w:t>.</w:t>
      </w:r>
    </w:p>
    <w:p w14:paraId="284D52FE" w14:textId="77777777" w:rsidR="00B53BC9" w:rsidRPr="00DD18DA" w:rsidRDefault="00B53BC9" w:rsidP="00B53BC9">
      <w:pPr>
        <w:spacing w:before="120"/>
        <w:rPr>
          <w:lang w:val="en-GB"/>
        </w:rPr>
      </w:pPr>
      <w:r w:rsidRPr="00DD18DA">
        <w:rPr>
          <w:lang w:val="en-GB"/>
        </w:rPr>
        <w:t xml:space="preserve">Minutes </w:t>
      </w:r>
      <w:proofErr w:type="gramStart"/>
      <w:r w:rsidRPr="00DD18DA">
        <w:rPr>
          <w:lang w:val="en-GB"/>
        </w:rPr>
        <w:t>will be taken</w:t>
      </w:r>
      <w:proofErr w:type="gramEnd"/>
      <w:r w:rsidRPr="00DD18DA">
        <w:rPr>
          <w:lang w:val="en-GB"/>
        </w:rPr>
        <w:t xml:space="preserve"> of the meeting, and a record kept of the evidence that was considered. The outcome </w:t>
      </w:r>
      <w:proofErr w:type="gramStart"/>
      <w:r w:rsidRPr="00DD18DA">
        <w:rPr>
          <w:lang w:val="en-GB"/>
        </w:rPr>
        <w:t>will also be recorded</w:t>
      </w:r>
      <w:proofErr w:type="gramEnd"/>
      <w:r w:rsidRPr="00DD18DA">
        <w:rPr>
          <w:lang w:val="en-GB"/>
        </w:rPr>
        <w:t xml:space="preserve"> on the pupil’s educational record, and copies of relevant papers will be kept with this record. </w:t>
      </w:r>
    </w:p>
    <w:p w14:paraId="3975A760" w14:textId="77777777" w:rsidR="00B53BC9" w:rsidRPr="00DD18DA" w:rsidRDefault="00B53BC9" w:rsidP="00B53BC9">
      <w:pPr>
        <w:rPr>
          <w:lang w:val="en-GB"/>
        </w:rPr>
      </w:pPr>
      <w:r w:rsidRPr="00DD18DA">
        <w:rPr>
          <w:lang w:val="en-GB"/>
        </w:rPr>
        <w:t xml:space="preserve">The pupil discipline committee will notify, in writing, the following stakeholders of its decision, along with reasons for its decision, </w:t>
      </w:r>
      <w:proofErr w:type="gramStart"/>
      <w:r w:rsidRPr="00DD18DA">
        <w:rPr>
          <w:lang w:val="en-GB"/>
        </w:rPr>
        <w:t>without delay</w:t>
      </w:r>
      <w:proofErr w:type="gramEnd"/>
      <w:r w:rsidRPr="00DD18DA">
        <w:rPr>
          <w:lang w:val="en-GB"/>
        </w:rPr>
        <w:t>:</w:t>
      </w:r>
    </w:p>
    <w:p w14:paraId="71A2E431"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parents/carers</w:t>
      </w:r>
    </w:p>
    <w:p w14:paraId="11190F3C"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The </w:t>
      </w:r>
      <w:proofErr w:type="spellStart"/>
      <w:r w:rsidRPr="00DD18DA">
        <w:rPr>
          <w:lang w:val="en-GB"/>
        </w:rPr>
        <w:t>headteacher</w:t>
      </w:r>
      <w:proofErr w:type="spellEnd"/>
    </w:p>
    <w:p w14:paraId="096A25C6"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pupil’s social worker, if they have one</w:t>
      </w:r>
    </w:p>
    <w:p w14:paraId="4837E084"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VSH, if the pupil is looked after</w:t>
      </w:r>
    </w:p>
    <w:p w14:paraId="22ACFBA6"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local authority</w:t>
      </w:r>
    </w:p>
    <w:p w14:paraId="613EE505"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pupil’s home authority, if it differs from the school’s</w:t>
      </w:r>
    </w:p>
    <w:p w14:paraId="44E4E93A" w14:textId="77777777" w:rsidR="00B53BC9" w:rsidRPr="00DD18DA" w:rsidRDefault="00B53BC9" w:rsidP="00B53BC9">
      <w:pPr>
        <w:spacing w:before="120"/>
        <w:rPr>
          <w:lang w:val="en-GB"/>
        </w:rPr>
      </w:pPr>
      <w:r w:rsidRPr="00DD18DA">
        <w:rPr>
          <w:lang w:val="en-GB"/>
        </w:rPr>
        <w:t>Where an exclusion is permanent and the pupil discipline committee has decided not to reinstate the pupil, the notification of decision will also include the following:</w:t>
      </w:r>
    </w:p>
    <w:p w14:paraId="1CD42BF1"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fact that it is a permanent exclusion</w:t>
      </w:r>
    </w:p>
    <w:p w14:paraId="12A6762C" w14:textId="77777777" w:rsidR="00B53BC9" w:rsidRPr="00DD18DA" w:rsidRDefault="00B53BC9" w:rsidP="00B53BC9">
      <w:pPr>
        <w:pStyle w:val="4Bulletedcopyblue"/>
        <w:rPr>
          <w:rFonts w:ascii="Times New Roman" w:eastAsia="Times New Roman" w:hAnsi="Times New Roman"/>
          <w:lang w:val="en-GB"/>
        </w:rPr>
      </w:pPr>
      <w:r w:rsidRPr="00DD18DA">
        <w:rPr>
          <w:lang w:val="en-GB"/>
        </w:rPr>
        <w:t>Notice of parents’/carers right to ask for the decision to be reviewed by an independent review panel</w:t>
      </w:r>
    </w:p>
    <w:p w14:paraId="1710439D"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date by which an application for an independent review must be made (15 school days from the date on which notice in writing of the governing board's decision is given to parents/carers)</w:t>
      </w:r>
    </w:p>
    <w:p w14:paraId="65FE9867"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name and address to which an application for a review and any written evidence should be submitted</w:t>
      </w:r>
    </w:p>
    <w:p w14:paraId="7329945C" w14:textId="77777777" w:rsidR="00B53BC9" w:rsidRPr="00DD18DA" w:rsidRDefault="00B53BC9" w:rsidP="00B53BC9">
      <w:pPr>
        <w:pStyle w:val="4Bulletedcopyblue"/>
        <w:rPr>
          <w:rFonts w:ascii="Times New Roman" w:eastAsia="Times New Roman" w:hAnsi="Times New Roman"/>
          <w:lang w:val="en-GB"/>
        </w:rPr>
      </w:pPr>
      <w:r w:rsidRPr="00DD18DA">
        <w:rPr>
          <w:lang w:val="en-GB"/>
        </w:rPr>
        <w:t>That any application should set out the grounds on which it is being made and that, where appropriate, it should include reference to how the pupil’s special educational needs (SEN) are considered to be relevant to the permanent exclusion</w:t>
      </w:r>
    </w:p>
    <w:p w14:paraId="1D2D91AC" w14:textId="77777777" w:rsidR="00B53BC9" w:rsidRPr="00DD18DA" w:rsidRDefault="00B53BC9" w:rsidP="00B53BC9">
      <w:pPr>
        <w:pStyle w:val="4Bulletedcopyblue"/>
        <w:rPr>
          <w:rFonts w:ascii="Times New Roman" w:eastAsia="Times New Roman" w:hAnsi="Times New Roman"/>
          <w:lang w:val="en-GB"/>
        </w:rPr>
      </w:pPr>
      <w:r w:rsidRPr="00DD18DA">
        <w:rPr>
          <w:lang w:val="en-GB"/>
        </w:rPr>
        <w:t>That, regardless of whether the excluded pupil has recognised SEN, parents/carers have a right to require the  LA to appoint an SEN expert to advise the review panel</w:t>
      </w:r>
    </w:p>
    <w:p w14:paraId="783A3DE3" w14:textId="77777777" w:rsidR="00B53BC9" w:rsidRPr="00DD18DA" w:rsidRDefault="00B53BC9" w:rsidP="00B53BC9">
      <w:pPr>
        <w:pStyle w:val="4Bulletedcopyblue"/>
        <w:rPr>
          <w:rFonts w:ascii="Times New Roman" w:eastAsia="Times New Roman" w:hAnsi="Times New Roman"/>
          <w:lang w:val="en-GB"/>
        </w:rPr>
      </w:pPr>
      <w:r w:rsidRPr="00DD18DA">
        <w:rPr>
          <w:lang w:val="en-GB"/>
        </w:rPr>
        <w:t>Details of the role of the SEN expert and that there would be no cost to parents/carers for this appointment</w:t>
      </w:r>
    </w:p>
    <w:p w14:paraId="6D651576" w14:textId="77777777" w:rsidR="00B53BC9" w:rsidRPr="00DD18DA" w:rsidRDefault="00B53BC9" w:rsidP="00B53BC9">
      <w:pPr>
        <w:pStyle w:val="4Bulletedcopyblue"/>
        <w:rPr>
          <w:rFonts w:ascii="Times New Roman" w:eastAsia="Times New Roman" w:hAnsi="Times New Roman"/>
          <w:lang w:val="en-GB"/>
        </w:rPr>
      </w:pPr>
      <w:r w:rsidRPr="00DD18DA">
        <w:rPr>
          <w:lang w:val="en-GB"/>
        </w:rPr>
        <w:t>That parents/carers  must make clear if they wish for an SEN expert to be appointed in any application for a review</w:t>
      </w:r>
    </w:p>
    <w:p w14:paraId="59F55490" w14:textId="77777777" w:rsidR="00B53BC9" w:rsidRPr="00DD18DA" w:rsidRDefault="00B53BC9" w:rsidP="00B53BC9">
      <w:pPr>
        <w:pStyle w:val="4Bulletedcopyblue"/>
        <w:rPr>
          <w:rFonts w:ascii="Times New Roman" w:eastAsia="Times New Roman" w:hAnsi="Times New Roman"/>
          <w:lang w:val="en-GB"/>
        </w:rPr>
      </w:pPr>
      <w:r w:rsidRPr="00DD18DA">
        <w:rPr>
          <w:lang w:val="en-GB"/>
        </w:rPr>
        <w:t>That parents/carers  may, at their own expense, appoint someone to make written and/or oral representations to the panel, and parents/carers may also bring a friend to the review</w:t>
      </w:r>
    </w:p>
    <w:p w14:paraId="33BA0C87" w14:textId="77777777" w:rsidR="00B53BC9" w:rsidRPr="00DD18DA" w:rsidRDefault="00B53BC9" w:rsidP="00B53BC9">
      <w:pPr>
        <w:pStyle w:val="4Bulletedcopyblue"/>
        <w:rPr>
          <w:rFonts w:ascii="Times New Roman" w:eastAsia="Times New Roman" w:hAnsi="Times New Roman"/>
          <w:lang w:val="en-GB"/>
        </w:rPr>
      </w:pPr>
      <w:r w:rsidRPr="00DD18DA">
        <w:rPr>
          <w:lang w:val="en-GB"/>
        </w:rPr>
        <w:t>That, if parents/carers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w14:paraId="037F6652" w14:textId="77777777" w:rsidR="00B53BC9" w:rsidRPr="00DD18DA" w:rsidRDefault="00B53BC9" w:rsidP="00B53BC9">
      <w:pPr>
        <w:rPr>
          <w:lang w:val="en-GB"/>
        </w:rPr>
      </w:pPr>
    </w:p>
    <w:p w14:paraId="49851202" w14:textId="77777777" w:rsidR="00B53BC9" w:rsidRPr="00DD18DA" w:rsidRDefault="00B53BC9" w:rsidP="00B53BC9">
      <w:pPr>
        <w:pStyle w:val="Heading1"/>
        <w:rPr>
          <w:rFonts w:eastAsia="Arial"/>
          <w:color w:val="auto"/>
          <w:szCs w:val="28"/>
        </w:rPr>
      </w:pPr>
      <w:bookmarkStart w:id="18" w:name="_Toc87532563"/>
      <w:bookmarkStart w:id="19" w:name="_Toc87533038"/>
      <w:bookmarkStart w:id="20" w:name="_Toc228871267"/>
      <w:r w:rsidRPr="00DD18DA">
        <w:rPr>
          <w:rFonts w:eastAsia="Arial"/>
          <w:color w:val="auto"/>
          <w:szCs w:val="28"/>
        </w:rPr>
        <w:t>6. Independent review</w:t>
      </w:r>
      <w:bookmarkEnd w:id="18"/>
      <w:bookmarkEnd w:id="19"/>
      <w:bookmarkEnd w:id="20"/>
      <w:r w:rsidRPr="00DD18DA">
        <w:rPr>
          <w:rFonts w:eastAsia="Arial"/>
          <w:color w:val="auto"/>
          <w:szCs w:val="28"/>
        </w:rPr>
        <w:t xml:space="preserve"> </w:t>
      </w:r>
    </w:p>
    <w:p w14:paraId="1110B5BD" w14:textId="77777777" w:rsidR="00B53BC9" w:rsidRPr="00DD18DA" w:rsidRDefault="00B53BC9" w:rsidP="00B53BC9">
      <w:pPr>
        <w:spacing w:before="120"/>
        <w:rPr>
          <w:lang w:val="en-GB"/>
        </w:rPr>
      </w:pPr>
      <w:r w:rsidRPr="00DD18DA">
        <w:rPr>
          <w:lang w:val="en-GB"/>
        </w:rPr>
        <w:t xml:space="preserve">If parents/carers apply for an independent review within the legal timeframe, the </w:t>
      </w:r>
      <w:proofErr w:type="gramStart"/>
      <w:r w:rsidRPr="00DD18DA">
        <w:rPr>
          <w:lang w:val="en-GB"/>
        </w:rPr>
        <w:t>LA  will</w:t>
      </w:r>
      <w:proofErr w:type="gramEnd"/>
      <w:r w:rsidRPr="00DD18DA">
        <w:rPr>
          <w:lang w:val="en-GB"/>
        </w:rPr>
        <w:t xml:space="preserve">, at their own expense, arrange for an independent panel to review the decision of the governing board not to reinstate a permanently excluded pupil. </w:t>
      </w:r>
    </w:p>
    <w:p w14:paraId="4918D36D" w14:textId="77777777" w:rsidR="00B53BC9" w:rsidRPr="00DD18DA" w:rsidRDefault="00B53BC9" w:rsidP="00B53BC9">
      <w:pPr>
        <w:spacing w:before="120"/>
        <w:rPr>
          <w:lang w:val="en-GB" w:eastAsia="en-GB"/>
        </w:rPr>
      </w:pPr>
      <w:r w:rsidRPr="00DD18DA">
        <w:rPr>
          <w:lang w:val="en-GB"/>
        </w:rPr>
        <w:t xml:space="preserve">Applications for an independent review </w:t>
      </w:r>
      <w:proofErr w:type="gramStart"/>
      <w:r w:rsidRPr="00DD18DA">
        <w:rPr>
          <w:lang w:val="en-GB"/>
        </w:rPr>
        <w:t>must be made</w:t>
      </w:r>
      <w:proofErr w:type="gramEnd"/>
      <w:r w:rsidRPr="00DD18DA">
        <w:rPr>
          <w:lang w:val="en-GB"/>
        </w:rPr>
        <w:t xml:space="preserve"> within 15 school days of notice being given to the parents/carers by the pupil discipline committee of its decision to not reinstate the pupil </w:t>
      </w:r>
      <w:r w:rsidRPr="00DD18DA">
        <w:rPr>
          <w:b/>
          <w:bCs/>
          <w:lang w:val="en-GB"/>
        </w:rPr>
        <w:t>or</w:t>
      </w:r>
      <w:r w:rsidRPr="00DD18DA">
        <w:rPr>
          <w:lang w:val="en-GB"/>
        </w:rPr>
        <w:t xml:space="preserve">, if after this time, within 15 school days of the final determination of a claim of discrimination under the Equality Act 2010 regarding the permanent exclusion. </w:t>
      </w:r>
      <w:r w:rsidRPr="00DD18DA">
        <w:rPr>
          <w:lang w:eastAsia="en-GB"/>
        </w:rPr>
        <w:t xml:space="preserve">Any applications made outside of this timeframe </w:t>
      </w:r>
      <w:proofErr w:type="gramStart"/>
      <w:r w:rsidRPr="00DD18DA">
        <w:rPr>
          <w:lang w:eastAsia="en-GB"/>
        </w:rPr>
        <w:t>will be rejected</w:t>
      </w:r>
      <w:proofErr w:type="gramEnd"/>
      <w:r w:rsidRPr="00DD18DA">
        <w:rPr>
          <w:lang w:eastAsia="en-GB"/>
        </w:rPr>
        <w:t>.</w:t>
      </w:r>
    </w:p>
    <w:p w14:paraId="5873C62D" w14:textId="77777777" w:rsidR="00B53BC9" w:rsidRPr="00DD18DA" w:rsidRDefault="00B53BC9" w:rsidP="00B53BC9">
      <w:pPr>
        <w:pStyle w:val="NormalWeb"/>
        <w:spacing w:before="120" w:beforeAutospacing="0" w:after="240" w:afterAutospacing="0"/>
      </w:pPr>
      <w:r w:rsidRPr="00DD18DA">
        <w:rPr>
          <w:rFonts w:ascii="Arial" w:hAnsi="Arial" w:cs="Arial"/>
          <w:sz w:val="20"/>
          <w:szCs w:val="20"/>
        </w:rPr>
        <w:t xml:space="preserve">Independent reviews </w:t>
      </w:r>
      <w:proofErr w:type="gramStart"/>
      <w:r w:rsidRPr="00DD18DA">
        <w:rPr>
          <w:rFonts w:ascii="Arial" w:hAnsi="Arial" w:cs="Arial"/>
          <w:sz w:val="20"/>
          <w:szCs w:val="20"/>
        </w:rPr>
        <w:t>can be held</w:t>
      </w:r>
      <w:proofErr w:type="gramEnd"/>
      <w:r w:rsidRPr="00DD18DA">
        <w:rPr>
          <w:rFonts w:ascii="Arial" w:hAnsi="Arial" w:cs="Arial"/>
          <w:sz w:val="20"/>
          <w:szCs w:val="20"/>
        </w:rPr>
        <w:t xml:space="preserve"> remotely at the request of parents/carers. See section 9 for more details on remote access to meetings.</w:t>
      </w:r>
    </w:p>
    <w:p w14:paraId="6C86946C" w14:textId="77777777" w:rsidR="00B53BC9" w:rsidRPr="00DD18DA" w:rsidRDefault="00B53BC9" w:rsidP="00B53BC9">
      <w:pPr>
        <w:spacing w:before="120"/>
        <w:rPr>
          <w:lang w:val="en-GB"/>
        </w:rPr>
      </w:pPr>
      <w:r w:rsidRPr="00DD18DA">
        <w:rPr>
          <w:lang w:val="en-GB"/>
        </w:rPr>
        <w:t xml:space="preserve">A panel of </w:t>
      </w:r>
      <w:proofErr w:type="gramStart"/>
      <w:r w:rsidRPr="00DD18DA">
        <w:rPr>
          <w:lang w:val="en-GB"/>
        </w:rPr>
        <w:t>3</w:t>
      </w:r>
      <w:proofErr w:type="gramEnd"/>
      <w:r w:rsidRPr="00DD18DA">
        <w:rPr>
          <w:lang w:val="en-GB"/>
        </w:rPr>
        <w:t xml:space="preserve"> or 5 members will be constituted with representatives from each of the categories below. Where a 5-member panel is constituted, </w:t>
      </w:r>
      <w:proofErr w:type="gramStart"/>
      <w:r w:rsidRPr="00DD18DA">
        <w:rPr>
          <w:lang w:val="en-GB"/>
        </w:rPr>
        <w:t>2</w:t>
      </w:r>
      <w:proofErr w:type="gramEnd"/>
      <w:r w:rsidRPr="00DD18DA">
        <w:rPr>
          <w:lang w:val="en-GB"/>
        </w:rPr>
        <w:t xml:space="preserve"> members will come from the school governor category and 2 members will come from the </w:t>
      </w:r>
      <w:proofErr w:type="spellStart"/>
      <w:r w:rsidRPr="00DD18DA">
        <w:rPr>
          <w:lang w:val="en-GB"/>
        </w:rPr>
        <w:t>headteacher</w:t>
      </w:r>
      <w:proofErr w:type="spellEnd"/>
      <w:r w:rsidRPr="00DD18DA">
        <w:rPr>
          <w:lang w:val="en-GB"/>
        </w:rPr>
        <w:t xml:space="preserve"> category. At all times during the review process there must be the required representation on the panel.</w:t>
      </w:r>
    </w:p>
    <w:p w14:paraId="01F8D88B" w14:textId="77777777" w:rsidR="00B53BC9" w:rsidRPr="00DD18DA" w:rsidRDefault="00B53BC9" w:rsidP="00B53BC9">
      <w:pPr>
        <w:pStyle w:val="4Bulletedcopyblue"/>
        <w:rPr>
          <w:rFonts w:ascii="Times New Roman" w:eastAsia="Times New Roman" w:hAnsi="Times New Roman"/>
          <w:lang w:val="en-GB"/>
        </w:rPr>
      </w:pPr>
      <w:r w:rsidRPr="00DD18DA">
        <w:rPr>
          <w:lang w:val="en-GB"/>
        </w:rPr>
        <w:t>A lay member to chair the panel who has not worked in any school in a paid capacity, disregarding any experience as a school governor or volunteer</w:t>
      </w:r>
    </w:p>
    <w:p w14:paraId="4297EFCA"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Current or former school governors who have served as a governor for at least 12 consecutive months in the last 5 years, provided they have not been teachers or </w:t>
      </w:r>
      <w:proofErr w:type="spellStart"/>
      <w:r w:rsidRPr="00DD18DA">
        <w:rPr>
          <w:lang w:val="en-GB"/>
        </w:rPr>
        <w:t>headteachers</w:t>
      </w:r>
      <w:proofErr w:type="spellEnd"/>
      <w:r w:rsidRPr="00DD18DA">
        <w:rPr>
          <w:lang w:val="en-GB"/>
        </w:rPr>
        <w:t xml:space="preserve"> during this time</w:t>
      </w:r>
    </w:p>
    <w:p w14:paraId="59D6E110" w14:textId="77777777" w:rsidR="00B53BC9" w:rsidRPr="00DD18DA" w:rsidRDefault="00B53BC9" w:rsidP="00B53BC9">
      <w:pPr>
        <w:pStyle w:val="4Bulletedcopyblue"/>
        <w:rPr>
          <w:rFonts w:ascii="Times New Roman" w:eastAsia="Times New Roman" w:hAnsi="Times New Roman"/>
          <w:lang w:val="en-GB"/>
        </w:rPr>
      </w:pPr>
      <w:proofErr w:type="spellStart"/>
      <w:r w:rsidRPr="00DD18DA">
        <w:rPr>
          <w:lang w:val="en-GB"/>
        </w:rPr>
        <w:t>Headteachers</w:t>
      </w:r>
      <w:proofErr w:type="spellEnd"/>
      <w:r w:rsidRPr="00DD18DA">
        <w:rPr>
          <w:lang w:val="en-GB"/>
        </w:rPr>
        <w:t xml:space="preserve"> or individuals who have been a </w:t>
      </w:r>
      <w:proofErr w:type="spellStart"/>
      <w:r w:rsidRPr="00DD18DA">
        <w:rPr>
          <w:lang w:val="en-GB"/>
        </w:rPr>
        <w:t>headteacher</w:t>
      </w:r>
      <w:proofErr w:type="spellEnd"/>
      <w:r w:rsidRPr="00DD18DA">
        <w:rPr>
          <w:lang w:val="en-GB"/>
        </w:rPr>
        <w:t xml:space="preserve"> within the last 5 years</w:t>
      </w:r>
    </w:p>
    <w:p w14:paraId="23851B00" w14:textId="77777777" w:rsidR="00B53BC9" w:rsidRPr="00DD18DA" w:rsidRDefault="00B53BC9" w:rsidP="00B53BC9">
      <w:pPr>
        <w:spacing w:before="120"/>
        <w:rPr>
          <w:lang w:val="en-GB"/>
        </w:rPr>
      </w:pPr>
      <w:r w:rsidRPr="00DD18DA">
        <w:rPr>
          <w:lang w:val="en-GB"/>
        </w:rPr>
        <w:t>A person may not serve as a member of a review panel if they:</w:t>
      </w:r>
    </w:p>
    <w:p w14:paraId="44698FF6" w14:textId="77777777" w:rsidR="00B53BC9" w:rsidRPr="00DD18DA" w:rsidRDefault="00B53BC9" w:rsidP="00B53BC9">
      <w:pPr>
        <w:pStyle w:val="4Bulletedcopyblue"/>
        <w:rPr>
          <w:rFonts w:ascii="Times New Roman" w:eastAsia="Times New Roman" w:hAnsi="Times New Roman"/>
          <w:lang w:val="en-GB"/>
        </w:rPr>
      </w:pPr>
      <w:r w:rsidRPr="00DD18DA">
        <w:rPr>
          <w:lang w:val="en-GB"/>
        </w:rPr>
        <w:t>Are a member of the LA of the excluding school</w:t>
      </w:r>
    </w:p>
    <w:p w14:paraId="20C4BCB7"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Are the </w:t>
      </w:r>
      <w:proofErr w:type="spellStart"/>
      <w:r w:rsidRPr="00DD18DA">
        <w:rPr>
          <w:lang w:val="en-GB"/>
        </w:rPr>
        <w:t>headteacher</w:t>
      </w:r>
      <w:proofErr w:type="spellEnd"/>
      <w:r w:rsidRPr="00DD18DA">
        <w:rPr>
          <w:lang w:val="en-GB"/>
        </w:rPr>
        <w:t xml:space="preserve"> of the excluding school, or have held this position in the last 5 years</w:t>
      </w:r>
    </w:p>
    <w:p w14:paraId="368884FC"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Are an employee of the LA or the governing board, of the excluding school (unless they are employed as a </w:t>
      </w:r>
      <w:proofErr w:type="spellStart"/>
      <w:r w:rsidRPr="00DD18DA">
        <w:rPr>
          <w:lang w:val="en-GB"/>
        </w:rPr>
        <w:t>headteacher</w:t>
      </w:r>
      <w:proofErr w:type="spellEnd"/>
      <w:r w:rsidRPr="00DD18DA">
        <w:rPr>
          <w:lang w:val="en-GB"/>
        </w:rPr>
        <w:t xml:space="preserve"> at another school)</w:t>
      </w:r>
    </w:p>
    <w:p w14:paraId="2E627C7B" w14:textId="77777777" w:rsidR="00B53BC9" w:rsidRPr="00DD18DA" w:rsidRDefault="00B53BC9" w:rsidP="00B53BC9">
      <w:pPr>
        <w:pStyle w:val="4Bulletedcopyblue"/>
        <w:rPr>
          <w:rFonts w:ascii="Times New Roman" w:eastAsia="Times New Roman" w:hAnsi="Times New Roman"/>
          <w:lang w:val="en-GB"/>
        </w:rPr>
      </w:pPr>
      <w:r w:rsidRPr="00DD18DA">
        <w:rPr>
          <w:lang w:val="en-GB"/>
        </w:rPr>
        <w:t>Have, or at any time have had, any connection with the LA school, governing board, parents/carers or pupil, or the incident leading to the exclusion, which might reasonably be taken to raise doubts about their impartiality</w:t>
      </w:r>
    </w:p>
    <w:p w14:paraId="134E58B9" w14:textId="77777777" w:rsidR="00B53BC9" w:rsidRPr="00DD18DA" w:rsidRDefault="00B53BC9" w:rsidP="00B53BC9">
      <w:pPr>
        <w:pStyle w:val="4Bulletedcopyblue"/>
        <w:rPr>
          <w:rFonts w:ascii="Times New Roman" w:eastAsia="Times New Roman" w:hAnsi="Times New Roman"/>
          <w:lang w:val="en-GB"/>
        </w:rPr>
      </w:pPr>
      <w:r w:rsidRPr="00DD18DA">
        <w:rPr>
          <w:lang w:val="en-GB"/>
        </w:rPr>
        <w:t>Have not had the required training within the last 2 years (see appendix 1 for what training must cover)</w:t>
      </w:r>
    </w:p>
    <w:p w14:paraId="3FAE631C" w14:textId="77777777" w:rsidR="00B53BC9" w:rsidRPr="00DD18DA" w:rsidRDefault="00B53BC9" w:rsidP="00B53BC9">
      <w:pPr>
        <w:spacing w:before="120"/>
        <w:rPr>
          <w:lang w:val="en-GB"/>
        </w:rPr>
      </w:pPr>
      <w:r w:rsidRPr="00DD18DA">
        <w:rPr>
          <w:lang w:val="en-GB"/>
        </w:rPr>
        <w:t xml:space="preserve">The panel must consider the interests and circumstances of the pupil, including the circumstances in which the pupil </w:t>
      </w:r>
      <w:proofErr w:type="gramStart"/>
      <w:r w:rsidRPr="00DD18DA">
        <w:rPr>
          <w:lang w:val="en-GB"/>
        </w:rPr>
        <w:t>was permanently excluded</w:t>
      </w:r>
      <w:proofErr w:type="gramEnd"/>
      <w:r w:rsidRPr="00DD18DA">
        <w:rPr>
          <w:lang w:val="en-GB"/>
        </w:rPr>
        <w:t>, and have regard to the interests of other pupils and people working at the school.</w:t>
      </w:r>
    </w:p>
    <w:p w14:paraId="201D01F7" w14:textId="77777777" w:rsidR="00B53BC9" w:rsidRPr="00DD18DA" w:rsidRDefault="00B53BC9" w:rsidP="00B53BC9">
      <w:pPr>
        <w:spacing w:before="120"/>
        <w:rPr>
          <w:lang w:val="en-GB"/>
        </w:rPr>
      </w:pPr>
      <w:r w:rsidRPr="00DD18DA">
        <w:rPr>
          <w:lang w:val="en-GB"/>
        </w:rPr>
        <w:t xml:space="preserve">Taking into account the pupil’s age and understanding, the pupil or their parents/carers </w:t>
      </w:r>
      <w:proofErr w:type="gramStart"/>
      <w:r w:rsidRPr="00DD18DA">
        <w:rPr>
          <w:lang w:val="en-GB"/>
        </w:rPr>
        <w:t>will be made</w:t>
      </w:r>
      <w:proofErr w:type="gramEnd"/>
      <w:r w:rsidRPr="00DD18DA">
        <w:rPr>
          <w:lang w:val="en-GB"/>
        </w:rPr>
        <w:t xml:space="preserve"> aware of their right to attend and participate in the review meeting and the pupil should be enabled to make representations on their own behalf, should they desire to.</w:t>
      </w:r>
    </w:p>
    <w:p w14:paraId="13E11D93" w14:textId="77777777" w:rsidR="00B53BC9" w:rsidRPr="00DD18DA" w:rsidRDefault="00B53BC9" w:rsidP="00B53BC9">
      <w:pPr>
        <w:spacing w:before="120"/>
        <w:rPr>
          <w:lang w:val="en-GB"/>
        </w:rPr>
      </w:pPr>
      <w:r w:rsidRPr="00DD18DA">
        <w:rPr>
          <w:lang w:val="en-GB"/>
        </w:rPr>
        <w:t xml:space="preserve">Where a SEN expert is present, the panel must seek and have regard to the SEN expert’s view of how SEN may be relevant to the pupil’s permanent exclusion. </w:t>
      </w:r>
    </w:p>
    <w:p w14:paraId="3E3856C3" w14:textId="77777777" w:rsidR="00B53BC9" w:rsidRPr="00DD18DA" w:rsidRDefault="00B53BC9" w:rsidP="00B53BC9">
      <w:pPr>
        <w:spacing w:before="120"/>
        <w:rPr>
          <w:lang w:val="en-GB"/>
        </w:rPr>
      </w:pPr>
      <w:r w:rsidRPr="00DD18DA">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w14:paraId="12653FD3" w14:textId="77777777" w:rsidR="00B53BC9" w:rsidRPr="00DD18DA" w:rsidRDefault="00B53BC9" w:rsidP="00B53BC9">
      <w:pPr>
        <w:spacing w:before="120"/>
        <w:rPr>
          <w:lang w:val="en-GB"/>
        </w:rPr>
      </w:pPr>
      <w:r w:rsidRPr="00DD18DA">
        <w:rPr>
          <w:lang w:val="en-GB"/>
        </w:rPr>
        <w:t xml:space="preserve">Where a VSH is present, the panel must have regard to any representation made by the VSH of how any of the child's background, education and safeguarding needs </w:t>
      </w:r>
      <w:proofErr w:type="gramStart"/>
      <w:r w:rsidRPr="00DD18DA">
        <w:rPr>
          <w:lang w:val="en-GB"/>
        </w:rPr>
        <w:t>were considered</w:t>
      </w:r>
      <w:proofErr w:type="gramEnd"/>
      <w:r w:rsidRPr="00DD18DA">
        <w:rPr>
          <w:lang w:val="en-GB"/>
        </w:rPr>
        <w:t xml:space="preserve"> by the </w:t>
      </w:r>
      <w:proofErr w:type="spellStart"/>
      <w:r w:rsidRPr="00DD18DA">
        <w:rPr>
          <w:lang w:val="en-GB"/>
        </w:rPr>
        <w:t>headteacher</w:t>
      </w:r>
      <w:proofErr w:type="spellEnd"/>
      <w:r w:rsidRPr="00DD18DA">
        <w:rPr>
          <w:lang w:val="en-GB"/>
        </w:rPr>
        <w:t xml:space="preserve"> in the lead up to the permanent exclusion, or are relevant to the pupil’s permanent exclusion.</w:t>
      </w:r>
    </w:p>
    <w:p w14:paraId="514E31FB" w14:textId="77777777" w:rsidR="00B53BC9" w:rsidRPr="00DD18DA" w:rsidRDefault="00B53BC9" w:rsidP="00B53BC9">
      <w:pPr>
        <w:spacing w:before="120"/>
        <w:rPr>
          <w:lang w:val="en-GB"/>
        </w:rPr>
      </w:pPr>
      <w:r w:rsidRPr="00DD18DA">
        <w:rPr>
          <w:lang w:val="en-GB"/>
        </w:rPr>
        <w:t xml:space="preserve">Following its review, the independent panel will decide to do </w:t>
      </w:r>
      <w:proofErr w:type="gramStart"/>
      <w:r w:rsidRPr="00DD18DA">
        <w:rPr>
          <w:lang w:val="en-GB"/>
        </w:rPr>
        <w:t>1</w:t>
      </w:r>
      <w:proofErr w:type="gramEnd"/>
      <w:r w:rsidRPr="00DD18DA">
        <w:rPr>
          <w:lang w:val="en-GB"/>
        </w:rPr>
        <w:t xml:space="preserve"> of the following:</w:t>
      </w:r>
    </w:p>
    <w:p w14:paraId="3FE04A18" w14:textId="77777777" w:rsidR="00B53BC9" w:rsidRPr="00DD18DA" w:rsidRDefault="00B53BC9" w:rsidP="00B53BC9">
      <w:pPr>
        <w:pStyle w:val="4Bulletedcopyblue"/>
        <w:rPr>
          <w:rFonts w:ascii="Times New Roman" w:eastAsia="Times New Roman" w:hAnsi="Times New Roman"/>
          <w:lang w:val="en-GB"/>
        </w:rPr>
      </w:pPr>
      <w:r w:rsidRPr="00DD18DA">
        <w:rPr>
          <w:lang w:val="en-GB"/>
        </w:rPr>
        <w:t>Uphold the governing board’s decision</w:t>
      </w:r>
    </w:p>
    <w:p w14:paraId="1A874161" w14:textId="77777777" w:rsidR="00B53BC9" w:rsidRPr="00DD18DA" w:rsidRDefault="00B53BC9" w:rsidP="00B53BC9">
      <w:pPr>
        <w:pStyle w:val="4Bulletedcopyblue"/>
        <w:rPr>
          <w:rFonts w:ascii="Times New Roman" w:eastAsia="Times New Roman" w:hAnsi="Times New Roman"/>
          <w:lang w:val="en-GB"/>
        </w:rPr>
      </w:pPr>
      <w:r w:rsidRPr="00DD18DA">
        <w:rPr>
          <w:lang w:val="en-GB"/>
        </w:rPr>
        <w:t>Recommend that the governing board reconsiders reinstatement</w:t>
      </w:r>
    </w:p>
    <w:p w14:paraId="51E3E4BA" w14:textId="77777777" w:rsidR="00B53BC9" w:rsidRPr="00DD18DA" w:rsidRDefault="00B53BC9" w:rsidP="00B53BC9">
      <w:pPr>
        <w:pStyle w:val="4Bulletedcopyblue"/>
        <w:rPr>
          <w:rFonts w:ascii="Times New Roman" w:eastAsia="Times New Roman" w:hAnsi="Times New Roman"/>
          <w:lang w:val="en-GB"/>
        </w:rPr>
      </w:pPr>
      <w:r w:rsidRPr="00DD18DA">
        <w:rPr>
          <w:lang w:val="en-GB"/>
        </w:rPr>
        <w:t>Quash the governing board’s decision and direct that they reconsider reinstatement (only if it judges that the decision was flawed)</w:t>
      </w:r>
    </w:p>
    <w:p w14:paraId="2ECAA025" w14:textId="77777777" w:rsidR="00B53BC9" w:rsidRPr="00DD18DA" w:rsidRDefault="00B53BC9" w:rsidP="00B53BC9">
      <w:pPr>
        <w:spacing w:before="120"/>
        <w:rPr>
          <w:lang w:val="en-GB"/>
        </w:rPr>
      </w:pPr>
      <w:r w:rsidRPr="00DD18DA">
        <w:rPr>
          <w:lang w:val="en-GB"/>
        </w:rPr>
        <w:t xml:space="preserve">New evidence </w:t>
      </w:r>
      <w:proofErr w:type="gramStart"/>
      <w:r w:rsidRPr="00DD18DA">
        <w:rPr>
          <w:lang w:val="en-GB"/>
        </w:rPr>
        <w:t>may be presented</w:t>
      </w:r>
      <w:proofErr w:type="gramEnd"/>
      <w:r w:rsidRPr="00DD18DA">
        <w:rPr>
          <w:lang w:val="en-GB"/>
        </w:rPr>
        <w:t xml:space="preserve">, though the school cannot introduce new reasons for the permanent exclusion or the decision not to reinstate. The panel must disregard any new reasons that </w:t>
      </w:r>
      <w:proofErr w:type="gramStart"/>
      <w:r w:rsidRPr="00DD18DA">
        <w:rPr>
          <w:lang w:val="en-GB"/>
        </w:rPr>
        <w:t>are introduced</w:t>
      </w:r>
      <w:proofErr w:type="gramEnd"/>
      <w:r w:rsidRPr="00DD18DA">
        <w:rPr>
          <w:lang w:val="en-GB"/>
        </w:rPr>
        <w:t xml:space="preserve">. </w:t>
      </w:r>
    </w:p>
    <w:p w14:paraId="2E6E667C" w14:textId="77777777" w:rsidR="00B53BC9" w:rsidRPr="00DD18DA" w:rsidRDefault="00B53BC9" w:rsidP="00B53BC9">
      <w:pPr>
        <w:spacing w:before="120"/>
        <w:rPr>
          <w:lang w:val="en-GB"/>
        </w:rPr>
      </w:pPr>
      <w:r w:rsidRPr="00DD18DA">
        <w:rPr>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 have been available to the governing board and that it ought to have considered if it had been acting reasonably.</w:t>
      </w:r>
    </w:p>
    <w:p w14:paraId="5C5E81FB" w14:textId="77777777" w:rsidR="00B53BC9" w:rsidRPr="00DD18DA" w:rsidRDefault="00B53BC9" w:rsidP="00B53BC9">
      <w:pPr>
        <w:spacing w:before="120"/>
        <w:rPr>
          <w:lang w:val="en-GB"/>
        </w:rPr>
      </w:pPr>
      <w:r w:rsidRPr="00DD18DA">
        <w:rPr>
          <w:lang w:val="en-GB"/>
        </w:rPr>
        <w:t xml:space="preserve">If evidence is presented </w:t>
      </w:r>
      <w:proofErr w:type="gramStart"/>
      <w:r w:rsidRPr="00DD18DA">
        <w:rPr>
          <w:lang w:val="en-GB"/>
        </w:rPr>
        <w:t>that</w:t>
      </w:r>
      <w:proofErr w:type="gramEnd"/>
      <w:r w:rsidRPr="00DD18DA">
        <w:rPr>
          <w:lang w:val="en-GB"/>
        </w:rPr>
        <w:t xml:space="preserve"> the panel considers it is unreasonable to expect the governing board to have been aware of at the time of its decision, the panel can take account of the evidence when deciding whether to recommend that the governing board reconsider reinstatement.</w:t>
      </w:r>
    </w:p>
    <w:p w14:paraId="30AD5958" w14:textId="77777777" w:rsidR="00B53BC9" w:rsidRPr="00DD18DA" w:rsidRDefault="00B53BC9" w:rsidP="00B53BC9">
      <w:pPr>
        <w:spacing w:before="120"/>
        <w:rPr>
          <w:lang w:val="en-GB"/>
        </w:rPr>
      </w:pPr>
      <w:r w:rsidRPr="00DD18DA">
        <w:rPr>
          <w:lang w:val="en-GB"/>
        </w:rPr>
        <w:t xml:space="preserve">The panel’s decision </w:t>
      </w:r>
      <w:proofErr w:type="gramStart"/>
      <w:r w:rsidRPr="00DD18DA">
        <w:rPr>
          <w:lang w:val="en-GB"/>
        </w:rPr>
        <w:t>can be decided</w:t>
      </w:r>
      <w:proofErr w:type="gramEnd"/>
      <w:r w:rsidRPr="00DD18DA">
        <w:rPr>
          <w:lang w:val="en-GB"/>
        </w:rPr>
        <w:t xml:space="preserve"> by a majority vote. In the case of a tied decision, the chair has the casting vote. </w:t>
      </w:r>
    </w:p>
    <w:p w14:paraId="054952AC" w14:textId="77777777" w:rsidR="00B53BC9" w:rsidRPr="00DD18DA" w:rsidRDefault="00B53BC9" w:rsidP="00B53BC9">
      <w:pPr>
        <w:spacing w:before="120"/>
        <w:rPr>
          <w:lang w:val="en-GB"/>
        </w:rPr>
      </w:pPr>
      <w:r w:rsidRPr="00DD18DA">
        <w:rPr>
          <w:lang w:val="en-GB"/>
        </w:rPr>
        <w:t xml:space="preserve">Once the panel has reached its decision, the panel will notify all parties in writing </w:t>
      </w:r>
      <w:proofErr w:type="gramStart"/>
      <w:r w:rsidRPr="00DD18DA">
        <w:rPr>
          <w:lang w:val="en-GB"/>
        </w:rPr>
        <w:t>without delay</w:t>
      </w:r>
      <w:proofErr w:type="gramEnd"/>
      <w:r w:rsidRPr="00DD18DA">
        <w:rPr>
          <w:lang w:val="en-GB"/>
        </w:rPr>
        <w:t xml:space="preserve">. </w:t>
      </w:r>
    </w:p>
    <w:p w14:paraId="68F551D2" w14:textId="77777777" w:rsidR="00B53BC9" w:rsidRPr="00DD18DA" w:rsidRDefault="00B53BC9" w:rsidP="00B53BC9">
      <w:pPr>
        <w:spacing w:before="120"/>
        <w:rPr>
          <w:lang w:val="en-GB"/>
        </w:rPr>
      </w:pPr>
      <w:r w:rsidRPr="00DD18DA">
        <w:rPr>
          <w:lang w:val="en-GB"/>
        </w:rPr>
        <w:t xml:space="preserve">This notification will include: </w:t>
      </w:r>
    </w:p>
    <w:p w14:paraId="2650CE1E"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panel’s decision and the reasons for it</w:t>
      </w:r>
    </w:p>
    <w:p w14:paraId="05000CCD" w14:textId="77777777" w:rsidR="00B53BC9" w:rsidRPr="00DD18DA" w:rsidRDefault="00B53BC9" w:rsidP="00B53BC9">
      <w:pPr>
        <w:pStyle w:val="4Bulletedcopyblue"/>
        <w:rPr>
          <w:rFonts w:ascii="Times New Roman" w:eastAsia="Times New Roman" w:hAnsi="Times New Roman"/>
          <w:lang w:val="en-GB"/>
        </w:rPr>
      </w:pPr>
      <w:r w:rsidRPr="00DD18DA">
        <w:rPr>
          <w:lang w:val="en-GB"/>
        </w:rPr>
        <w:t>Where relevant, details of any financial readjustment or payment to be made if the governing board does not subsequently decide to offer to reinstate the pupil within 10 school days</w:t>
      </w:r>
    </w:p>
    <w:p w14:paraId="6DF7B4EA"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Any information that the panel has directed the governing board to place on the pupil’s educational record </w:t>
      </w:r>
    </w:p>
    <w:p w14:paraId="52E467CC" w14:textId="77777777" w:rsidR="00B53BC9" w:rsidRPr="00DD18DA" w:rsidRDefault="00B53BC9" w:rsidP="00B53BC9">
      <w:pPr>
        <w:rPr>
          <w:lang w:val="en-GB"/>
        </w:rPr>
      </w:pPr>
    </w:p>
    <w:p w14:paraId="1F6EE171" w14:textId="77777777" w:rsidR="00B53BC9" w:rsidRPr="00DD18DA" w:rsidRDefault="00B53BC9" w:rsidP="00B53BC9">
      <w:pPr>
        <w:pStyle w:val="Heading1"/>
        <w:rPr>
          <w:rFonts w:eastAsia="Arial"/>
          <w:color w:val="auto"/>
          <w:szCs w:val="28"/>
        </w:rPr>
      </w:pPr>
      <w:bookmarkStart w:id="21" w:name="_Toc87532564"/>
      <w:bookmarkStart w:id="22" w:name="_Toc87533039"/>
      <w:bookmarkStart w:id="23" w:name="_Toc228871268"/>
      <w:r w:rsidRPr="00DD18DA">
        <w:rPr>
          <w:rFonts w:eastAsia="Arial"/>
          <w:color w:val="auto"/>
          <w:szCs w:val="28"/>
        </w:rPr>
        <w:t>7. School registers</w:t>
      </w:r>
      <w:bookmarkEnd w:id="21"/>
      <w:bookmarkEnd w:id="22"/>
      <w:bookmarkEnd w:id="23"/>
    </w:p>
    <w:p w14:paraId="7BCB67D7" w14:textId="77777777" w:rsidR="00B53BC9" w:rsidRPr="00DD18DA" w:rsidRDefault="00B53BC9" w:rsidP="00B53BC9">
      <w:pPr>
        <w:spacing w:before="120"/>
        <w:rPr>
          <w:lang w:val="en-GB"/>
        </w:rPr>
      </w:pPr>
      <w:r w:rsidRPr="00DD18DA">
        <w:rPr>
          <w:lang w:val="en-GB"/>
        </w:rPr>
        <w:t xml:space="preserve">A pupil's name </w:t>
      </w:r>
      <w:proofErr w:type="gramStart"/>
      <w:r w:rsidRPr="00DD18DA">
        <w:rPr>
          <w:lang w:val="en-GB"/>
        </w:rPr>
        <w:t>will be removed</w:t>
      </w:r>
      <w:proofErr w:type="gramEnd"/>
      <w:r w:rsidRPr="00DD18DA">
        <w:rPr>
          <w:lang w:val="en-GB"/>
        </w:rPr>
        <w:t xml:space="preserve"> from the school admission register if: </w:t>
      </w:r>
    </w:p>
    <w:p w14:paraId="455BA15C"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15 school days have passed since the parents/carers were notified of the pupil discipline </w:t>
      </w:r>
      <w:r w:rsidRPr="004C5EC5">
        <w:rPr>
          <w:lang w:val="en-GB"/>
        </w:rPr>
        <w:t>committee</w:t>
      </w:r>
      <w:r w:rsidRPr="004C5EC5">
        <w:rPr>
          <w:shd w:val="clear" w:color="auto" w:fill="FFFF00"/>
          <w:lang w:val="en-GB"/>
        </w:rPr>
        <w:t xml:space="preserve"> </w:t>
      </w:r>
      <w:r w:rsidRPr="004C5EC5">
        <w:rPr>
          <w:lang w:val="en-GB"/>
        </w:rPr>
        <w:t>decision</w:t>
      </w:r>
      <w:r w:rsidRPr="00DD18DA">
        <w:rPr>
          <w:lang w:val="en-GB"/>
        </w:rPr>
        <w:t xml:space="preserve"> to not reinstate the pupil, and no application has been made for an independent review panel, or</w:t>
      </w:r>
    </w:p>
    <w:p w14:paraId="674A22CE"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parents/carers have stated in writing that they will not be applying for an independent review panel</w:t>
      </w:r>
    </w:p>
    <w:p w14:paraId="2226379E" w14:textId="77777777" w:rsidR="00B53BC9" w:rsidRPr="00DD18DA" w:rsidRDefault="00B53BC9" w:rsidP="00B53BC9">
      <w:pPr>
        <w:rPr>
          <w:lang w:val="en-GB"/>
        </w:rPr>
      </w:pPr>
      <w:r w:rsidRPr="00DD18DA">
        <w:rPr>
          <w:lang w:val="en-GB"/>
        </w:rPr>
        <w:t xml:space="preserve">Where an application for an independent review </w:t>
      </w:r>
      <w:proofErr w:type="gramStart"/>
      <w:r w:rsidRPr="00DD18DA">
        <w:rPr>
          <w:lang w:val="en-GB"/>
        </w:rPr>
        <w:t>has been made</w:t>
      </w:r>
      <w:proofErr w:type="gramEnd"/>
      <w:r w:rsidRPr="00DD18DA">
        <w:rPr>
          <w:lang w:val="en-GB"/>
        </w:rPr>
        <w:t xml:space="preserve"> within 15 school days, the governing board will wait until that review has concluded before removing a pupil’s name from the register.</w:t>
      </w:r>
    </w:p>
    <w:p w14:paraId="2F3068C3" w14:textId="77777777" w:rsidR="00B53BC9" w:rsidRPr="00DD18DA" w:rsidRDefault="00B53BC9" w:rsidP="00B53BC9">
      <w:pPr>
        <w:rPr>
          <w:lang w:val="en-GB"/>
        </w:rPr>
      </w:pPr>
      <w:r w:rsidRPr="00DD18DA">
        <w:rPr>
          <w:lang w:val="en-GB"/>
        </w:rPr>
        <w:t xml:space="preserve">While the pupil’s name remains on the school’s admission register, the pupil’s attendance </w:t>
      </w:r>
      <w:proofErr w:type="gramStart"/>
      <w:r w:rsidRPr="00DD18DA">
        <w:rPr>
          <w:lang w:val="en-GB"/>
        </w:rPr>
        <w:t>will still be recorded</w:t>
      </w:r>
      <w:proofErr w:type="gramEnd"/>
      <w:r w:rsidRPr="00DD18DA">
        <w:rPr>
          <w:lang w:val="en-GB"/>
        </w:rPr>
        <w:t xml:space="preserve"> appropriately. Where alternative provision (of an approved educational activity that does not involve the pupil </w:t>
      </w:r>
      <w:proofErr w:type="gramStart"/>
      <w:r w:rsidRPr="00DD18DA">
        <w:rPr>
          <w:lang w:val="en-GB"/>
        </w:rPr>
        <w:t>being registered</w:t>
      </w:r>
      <w:proofErr w:type="gramEnd"/>
      <w:r w:rsidRPr="00DD18DA">
        <w:rPr>
          <w:lang w:val="en-GB"/>
        </w:rPr>
        <w:t xml:space="preserve"> at any other school) has been made for an excluded pupil and they attend it, code B (education off-site) will be used on the attendance register. During off-site direction to another school or educational establishment, code D (dual registration) </w:t>
      </w:r>
      <w:proofErr w:type="gramStart"/>
      <w:r w:rsidRPr="00DD18DA">
        <w:rPr>
          <w:lang w:val="en-GB"/>
        </w:rPr>
        <w:t>will be used</w:t>
      </w:r>
      <w:proofErr w:type="gramEnd"/>
      <w:r w:rsidRPr="00DD18DA">
        <w:rPr>
          <w:lang w:val="en-GB"/>
        </w:rPr>
        <w:t>.</w:t>
      </w:r>
    </w:p>
    <w:p w14:paraId="6F2FDBCD" w14:textId="77777777" w:rsidR="00B53BC9" w:rsidRPr="00DD18DA" w:rsidRDefault="00B53BC9" w:rsidP="00B53BC9">
      <w:pPr>
        <w:rPr>
          <w:lang w:val="en-GB"/>
        </w:rPr>
      </w:pPr>
      <w:r w:rsidRPr="00DD18DA">
        <w:rPr>
          <w:lang w:val="en-GB"/>
        </w:rPr>
        <w:t xml:space="preserve">Where excluded pupils are not attending alternative provision, code E (absent) </w:t>
      </w:r>
      <w:proofErr w:type="gramStart"/>
      <w:r w:rsidRPr="00DD18DA">
        <w:rPr>
          <w:lang w:val="en-GB"/>
        </w:rPr>
        <w:t>will be used</w:t>
      </w:r>
      <w:proofErr w:type="gramEnd"/>
      <w:r w:rsidRPr="00DD18DA">
        <w:rPr>
          <w:lang w:val="en-GB"/>
        </w:rPr>
        <w:t xml:space="preserve">. </w:t>
      </w:r>
    </w:p>
    <w:p w14:paraId="1A1034F2" w14:textId="77777777" w:rsidR="00B53BC9" w:rsidRPr="00DD18DA" w:rsidRDefault="00B53BC9" w:rsidP="00B53BC9">
      <w:pPr>
        <w:spacing w:before="240" w:after="240"/>
        <w:rPr>
          <w:lang w:val="en-GB"/>
        </w:rPr>
      </w:pPr>
      <w:bookmarkStart w:id="24" w:name="_Toc87532565"/>
      <w:bookmarkStart w:id="25" w:name="_Toc87533040"/>
      <w:r w:rsidRPr="00DD18DA">
        <w:rPr>
          <w:b/>
          <w:bCs/>
          <w:lang w:val="en-GB"/>
        </w:rPr>
        <w:t>Making a return to the LA</w:t>
      </w:r>
    </w:p>
    <w:p w14:paraId="7ACBE9EC" w14:textId="77777777" w:rsidR="00B53BC9" w:rsidRPr="00DD18DA" w:rsidRDefault="00B53BC9" w:rsidP="00B53BC9">
      <w:pPr>
        <w:spacing w:before="240" w:after="240"/>
        <w:rPr>
          <w:lang w:val="en-GB"/>
        </w:rPr>
      </w:pPr>
      <w:r w:rsidRPr="00DD18DA">
        <w:rPr>
          <w:lang w:val="en-GB"/>
        </w:rPr>
        <w:t xml:space="preserve">Where a pupil’s name is to </w:t>
      </w:r>
      <w:proofErr w:type="gramStart"/>
      <w:r w:rsidRPr="00DD18DA">
        <w:rPr>
          <w:lang w:val="en-GB"/>
        </w:rPr>
        <w:t>be removed</w:t>
      </w:r>
      <w:proofErr w:type="gramEnd"/>
      <w:r w:rsidRPr="00DD18DA">
        <w:rPr>
          <w:lang w:val="en-GB"/>
        </w:rPr>
        <w:t xml:space="preserve"> from the school admissions register because of a permanent exclusion, the school will make a return to the LA. The return will include: </w:t>
      </w:r>
    </w:p>
    <w:p w14:paraId="7BDA03E8"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pupil’s full name</w:t>
      </w:r>
    </w:p>
    <w:p w14:paraId="75D4E12D"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full name and address of any parent/carer with whom the pupil normally resides</w:t>
      </w:r>
    </w:p>
    <w:p w14:paraId="02CF6BF8" w14:textId="77777777" w:rsidR="00B53BC9" w:rsidRPr="00DD18DA" w:rsidRDefault="00B53BC9" w:rsidP="00B53BC9">
      <w:pPr>
        <w:pStyle w:val="4Bulletedcopyblue"/>
        <w:rPr>
          <w:rFonts w:ascii="Times New Roman" w:eastAsia="Times New Roman" w:hAnsi="Times New Roman"/>
          <w:lang w:val="en-GB"/>
        </w:rPr>
      </w:pPr>
      <w:r w:rsidRPr="00DD18DA">
        <w:rPr>
          <w:lang w:val="en-GB"/>
        </w:rPr>
        <w:t>At least 1 telephone number at which any parent/carer with whom the pupil normally resides can be contacted in an emergency</w:t>
      </w:r>
    </w:p>
    <w:p w14:paraId="6A6DBCDE"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grounds upon which their name is to be deleted from the admissions register (i.e. permanent exclusion) </w:t>
      </w:r>
    </w:p>
    <w:p w14:paraId="0EF37E33" w14:textId="77777777" w:rsidR="00B53BC9" w:rsidRPr="00DD18DA" w:rsidRDefault="00B53BC9" w:rsidP="00B53BC9">
      <w:pPr>
        <w:pStyle w:val="4Bulletedcopyblue"/>
        <w:rPr>
          <w:rFonts w:ascii="Times New Roman" w:eastAsia="Times New Roman" w:hAnsi="Times New Roman"/>
          <w:lang w:val="en-GB"/>
        </w:rPr>
      </w:pPr>
      <w:r w:rsidRPr="00DD18DA">
        <w:rPr>
          <w:lang w:val="en-GB"/>
        </w:rPr>
        <w:t>Details of the new school the pupil will attend, including the name of that school and the first date when the pupil attended or is due to attend there, if the parents/carers have told the school the pupil is moving to another school</w:t>
      </w:r>
    </w:p>
    <w:p w14:paraId="2E3D2413" w14:textId="77777777" w:rsidR="00B53BC9" w:rsidRPr="00DD18DA" w:rsidRDefault="00B53BC9" w:rsidP="00B53BC9">
      <w:pPr>
        <w:pStyle w:val="4Bulletedcopyblue"/>
        <w:rPr>
          <w:rFonts w:ascii="Times New Roman" w:eastAsia="Times New Roman" w:hAnsi="Times New Roman"/>
          <w:lang w:val="en-GB"/>
        </w:rPr>
      </w:pPr>
      <w:r w:rsidRPr="00DD18DA">
        <w:rPr>
          <w:lang w:val="en-GB"/>
        </w:rPr>
        <w:t>Details of the pupil’s new address, including the new address, the name of the parent/carer(s) the pupil is going to live there with, and the date when the pupil is going to start living there, if the parents/carers have informed the school that the pupil is moving house</w:t>
      </w:r>
    </w:p>
    <w:p w14:paraId="7A9DB38E" w14:textId="77777777" w:rsidR="00B53BC9" w:rsidRPr="00DD18DA" w:rsidRDefault="00B53BC9" w:rsidP="00B53BC9">
      <w:pPr>
        <w:spacing w:before="240" w:after="240"/>
        <w:rPr>
          <w:lang w:val="en-GB"/>
        </w:rPr>
      </w:pPr>
      <w:r w:rsidRPr="00DD18DA">
        <w:rPr>
          <w:lang w:val="en-GB"/>
        </w:rPr>
        <w:t xml:space="preserve">This return </w:t>
      </w:r>
      <w:proofErr w:type="gramStart"/>
      <w:r w:rsidRPr="00DD18DA">
        <w:rPr>
          <w:lang w:val="en-GB"/>
        </w:rPr>
        <w:t>must be made</w:t>
      </w:r>
      <w:proofErr w:type="gramEnd"/>
      <w:r w:rsidRPr="00DD18DA">
        <w:rPr>
          <w:lang w:val="en-GB"/>
        </w:rPr>
        <w:t xml:space="preserve"> as soon as the grounds for removal is met and no later than the removal of the pupil’s name.</w:t>
      </w:r>
    </w:p>
    <w:p w14:paraId="0EFE59CE" w14:textId="77777777" w:rsidR="00B53BC9" w:rsidRPr="00DD18DA" w:rsidRDefault="00B53BC9" w:rsidP="00B53BC9">
      <w:pPr>
        <w:pStyle w:val="Heading1"/>
        <w:rPr>
          <w:color w:val="auto"/>
          <w:szCs w:val="28"/>
        </w:rPr>
      </w:pPr>
      <w:bookmarkStart w:id="26" w:name="_Toc228871269"/>
      <w:r w:rsidRPr="00DD18DA">
        <w:rPr>
          <w:rFonts w:eastAsia="Arial"/>
          <w:color w:val="auto"/>
          <w:szCs w:val="28"/>
        </w:rPr>
        <w:t xml:space="preserve">8. Returning from a </w:t>
      </w:r>
      <w:bookmarkEnd w:id="24"/>
      <w:bookmarkEnd w:id="25"/>
      <w:r w:rsidRPr="00DD18DA">
        <w:rPr>
          <w:rFonts w:eastAsia="Arial"/>
          <w:color w:val="auto"/>
          <w:szCs w:val="28"/>
        </w:rPr>
        <w:t>suspension</w:t>
      </w:r>
      <w:bookmarkEnd w:id="26"/>
    </w:p>
    <w:p w14:paraId="4EC7FA31" w14:textId="77777777" w:rsidR="00B53BC9" w:rsidRPr="00DD18DA" w:rsidRDefault="00B53BC9" w:rsidP="00B53BC9">
      <w:pPr>
        <w:spacing w:before="240"/>
        <w:rPr>
          <w:sz w:val="24"/>
          <w:lang w:val="en-GB"/>
        </w:rPr>
      </w:pPr>
      <w:r w:rsidRPr="00DD18DA">
        <w:rPr>
          <w:b/>
          <w:bCs/>
          <w:sz w:val="24"/>
          <w:lang w:val="en-GB"/>
        </w:rPr>
        <w:t>8.1 Reintegration strategy</w:t>
      </w:r>
    </w:p>
    <w:p w14:paraId="68D61924" w14:textId="77777777" w:rsidR="00B53BC9" w:rsidRPr="00DD18DA" w:rsidRDefault="00B53BC9" w:rsidP="00B53BC9">
      <w:pPr>
        <w:rPr>
          <w:lang w:val="en-GB"/>
        </w:rPr>
      </w:pPr>
      <w:r w:rsidRPr="00DD18DA">
        <w:rPr>
          <w:lang w:val="en-GB"/>
        </w:rPr>
        <w:t>Following suspension, or cancelled suspension or exclusion, the school will put in place a strategy to help the pupil reintegrate successfully into school life and full-time education.</w:t>
      </w:r>
    </w:p>
    <w:p w14:paraId="788F7721" w14:textId="77777777" w:rsidR="00B53BC9" w:rsidRPr="00DD18DA" w:rsidRDefault="00B53BC9" w:rsidP="00B53BC9">
      <w:pPr>
        <w:rPr>
          <w:lang w:val="en-GB"/>
        </w:rPr>
      </w:pPr>
      <w:r w:rsidRPr="00DD18DA">
        <w:rPr>
          <w:lang w:val="en-GB"/>
        </w:rPr>
        <w:t>Where necessary, the school will work with third-party organisations to identify whether the pupil has any unmet special educational and/or health needs. </w:t>
      </w:r>
    </w:p>
    <w:p w14:paraId="32DA3343" w14:textId="77777777" w:rsidR="00B53BC9" w:rsidRPr="00DD18DA" w:rsidRDefault="00B53BC9" w:rsidP="00B53BC9">
      <w:pPr>
        <w:rPr>
          <w:lang w:val="en-GB"/>
        </w:rPr>
      </w:pPr>
      <w:r w:rsidRPr="00DD18DA">
        <w:rPr>
          <w:lang w:val="en-GB"/>
        </w:rPr>
        <w:t xml:space="preserve">The following measures </w:t>
      </w:r>
      <w:proofErr w:type="gramStart"/>
      <w:r w:rsidRPr="00DD18DA">
        <w:rPr>
          <w:lang w:val="en-GB"/>
        </w:rPr>
        <w:t>may be implemented</w:t>
      </w:r>
      <w:proofErr w:type="gramEnd"/>
      <w:r w:rsidRPr="00DD18DA">
        <w:rPr>
          <w:lang w:val="en-GB"/>
        </w:rPr>
        <w:t>, as part of the strategy, to ensure a successful reintegration into school life for the pupil:</w:t>
      </w:r>
    </w:p>
    <w:p w14:paraId="77ED57FE" w14:textId="77777777" w:rsidR="00B53BC9" w:rsidRPr="00DD18DA" w:rsidRDefault="00B53BC9" w:rsidP="00B53BC9">
      <w:pPr>
        <w:widowControl/>
        <w:numPr>
          <w:ilvl w:val="0"/>
          <w:numId w:val="3"/>
        </w:numPr>
        <w:autoSpaceDE/>
        <w:autoSpaceDN/>
        <w:spacing w:after="120"/>
        <w:jc w:val="both"/>
      </w:pPr>
      <w:r w:rsidRPr="00DD18DA">
        <w:t>Maintaining regular contact during the suspension or off-site direction and welcoming the pupil back to school</w:t>
      </w:r>
    </w:p>
    <w:p w14:paraId="6755B67D" w14:textId="77777777" w:rsidR="00B53BC9" w:rsidRPr="00DD18DA" w:rsidRDefault="00B53BC9" w:rsidP="00B53BC9">
      <w:pPr>
        <w:widowControl/>
        <w:numPr>
          <w:ilvl w:val="0"/>
          <w:numId w:val="3"/>
        </w:numPr>
        <w:autoSpaceDE/>
        <w:autoSpaceDN/>
        <w:spacing w:after="120"/>
        <w:jc w:val="both"/>
      </w:pPr>
      <w:r w:rsidRPr="00DD18DA">
        <w:t>Mentoring by a trusted adult</w:t>
      </w:r>
    </w:p>
    <w:p w14:paraId="5E46C621" w14:textId="77777777" w:rsidR="00B53BC9" w:rsidRPr="00DD18DA" w:rsidRDefault="00B53BC9" w:rsidP="00B53BC9">
      <w:pPr>
        <w:widowControl/>
        <w:numPr>
          <w:ilvl w:val="0"/>
          <w:numId w:val="3"/>
        </w:numPr>
        <w:autoSpaceDE/>
        <w:autoSpaceDN/>
        <w:spacing w:after="120"/>
        <w:jc w:val="both"/>
      </w:pPr>
      <w:r w:rsidRPr="00DD18DA">
        <w:t>Regular reviews with the pupil and parents to praise progress being made and raise and address any concerns at an early stage</w:t>
      </w:r>
    </w:p>
    <w:p w14:paraId="5C2BCF55" w14:textId="77777777" w:rsidR="00B53BC9" w:rsidRPr="00DD18DA" w:rsidRDefault="00B53BC9" w:rsidP="00B53BC9">
      <w:pPr>
        <w:widowControl/>
        <w:numPr>
          <w:ilvl w:val="0"/>
          <w:numId w:val="3"/>
        </w:numPr>
        <w:autoSpaceDE/>
        <w:autoSpaceDN/>
        <w:spacing w:after="120"/>
        <w:jc w:val="both"/>
      </w:pPr>
      <w:r w:rsidRPr="00DD18DA">
        <w:t>Informing the pupil, parents and staff of potential external support</w:t>
      </w:r>
    </w:p>
    <w:p w14:paraId="17BDC693" w14:textId="77777777" w:rsidR="00B53BC9" w:rsidRPr="00DD18DA" w:rsidRDefault="00B53BC9" w:rsidP="00B53BC9">
      <w:pPr>
        <w:rPr>
          <w:lang w:val="en-GB"/>
        </w:rPr>
      </w:pPr>
      <w:r w:rsidRPr="00DD18DA">
        <w:rPr>
          <w:lang w:val="en-GB"/>
        </w:rPr>
        <w:t xml:space="preserve">Part-time timetables will not </w:t>
      </w:r>
      <w:proofErr w:type="gramStart"/>
      <w:r w:rsidRPr="00DD18DA">
        <w:rPr>
          <w:lang w:val="en-GB"/>
        </w:rPr>
        <w:t>be used</w:t>
      </w:r>
      <w:proofErr w:type="gramEnd"/>
      <w:r w:rsidRPr="00DD18DA">
        <w:rPr>
          <w:lang w:val="en-GB"/>
        </w:rPr>
        <w:t xml:space="preserve"> as a tool to manage behaviour and, if used, will be put in place for the minimum time necessary.</w:t>
      </w:r>
    </w:p>
    <w:p w14:paraId="6677AEF2" w14:textId="77777777" w:rsidR="00B53BC9" w:rsidRPr="00DD18DA" w:rsidRDefault="00B53BC9" w:rsidP="00B53BC9">
      <w:pPr>
        <w:rPr>
          <w:lang w:val="en-GB"/>
        </w:rPr>
      </w:pPr>
      <w:r w:rsidRPr="00DD18DA">
        <w:rPr>
          <w:lang w:val="en-GB"/>
        </w:rPr>
        <w:t xml:space="preserve">The strategy </w:t>
      </w:r>
      <w:proofErr w:type="gramStart"/>
      <w:r w:rsidRPr="00DD18DA">
        <w:rPr>
          <w:lang w:val="en-GB"/>
        </w:rPr>
        <w:t>will be regularly reviewed and adapted where necessary throughout the reintegration process in collaboration with the pupil, parents/carers and other relevant parties</w:t>
      </w:r>
      <w:proofErr w:type="gramEnd"/>
      <w:r w:rsidRPr="00DD18DA">
        <w:rPr>
          <w:lang w:val="en-GB"/>
        </w:rPr>
        <w:t xml:space="preserve">. </w:t>
      </w:r>
    </w:p>
    <w:p w14:paraId="187F66F0" w14:textId="77777777" w:rsidR="00B53BC9" w:rsidRPr="00DD18DA" w:rsidRDefault="00B53BC9" w:rsidP="00B53BC9">
      <w:pPr>
        <w:spacing w:before="240"/>
        <w:rPr>
          <w:sz w:val="24"/>
          <w:lang w:val="en-GB"/>
        </w:rPr>
      </w:pPr>
      <w:r w:rsidRPr="00DD18DA">
        <w:rPr>
          <w:b/>
          <w:bCs/>
          <w:sz w:val="24"/>
          <w:lang w:val="en-GB"/>
        </w:rPr>
        <w:t>8.2 Reintegration meetings</w:t>
      </w:r>
    </w:p>
    <w:p w14:paraId="6A9CC3AD" w14:textId="77777777" w:rsidR="00B53BC9" w:rsidRPr="00DD18DA" w:rsidRDefault="00B53BC9" w:rsidP="00B53BC9">
      <w:pPr>
        <w:rPr>
          <w:lang w:val="en-GB"/>
        </w:rPr>
      </w:pPr>
      <w:r w:rsidRPr="00DD18DA">
        <w:rPr>
          <w:lang w:val="en-GB"/>
        </w:rPr>
        <w:t xml:space="preserve">The school will clearly explain the reintegration strategy to the pupil in a reintegration meeting before or on the pupil’s return to school. During the </w:t>
      </w:r>
      <w:proofErr w:type="gramStart"/>
      <w:r w:rsidRPr="00DD18DA">
        <w:rPr>
          <w:lang w:val="en-GB"/>
        </w:rPr>
        <w:t>meeting</w:t>
      </w:r>
      <w:proofErr w:type="gramEnd"/>
      <w:r w:rsidRPr="00DD18DA">
        <w:rPr>
          <w:lang w:val="en-GB"/>
        </w:rPr>
        <w:t xml:space="preserve"> the school will communicate to the pupil that they are getting a fresh start and that they are a valued member of the school community.</w:t>
      </w:r>
    </w:p>
    <w:p w14:paraId="1B0BB06C" w14:textId="77777777" w:rsidR="00B53BC9" w:rsidRPr="00DD18DA" w:rsidRDefault="00B53BC9" w:rsidP="00B53BC9">
      <w:pPr>
        <w:rPr>
          <w:lang w:val="en-GB"/>
        </w:rPr>
      </w:pPr>
      <w:r w:rsidRPr="00DD18DA">
        <w:rPr>
          <w:lang w:val="en-GB"/>
        </w:rPr>
        <w:t xml:space="preserve">The pupil, parents/carers, a member of senior staff, and any other relevant staff </w:t>
      </w:r>
      <w:proofErr w:type="gramStart"/>
      <w:r w:rsidRPr="00DD18DA">
        <w:rPr>
          <w:lang w:val="en-GB"/>
        </w:rPr>
        <w:t>will be invited</w:t>
      </w:r>
      <w:proofErr w:type="gramEnd"/>
      <w:r w:rsidRPr="00DD18DA">
        <w:rPr>
          <w:lang w:val="en-GB"/>
        </w:rPr>
        <w:t xml:space="preserve"> to attend the meeting.</w:t>
      </w:r>
    </w:p>
    <w:p w14:paraId="2A7BDA48" w14:textId="77777777" w:rsidR="00B53BC9" w:rsidRPr="00DD18DA" w:rsidRDefault="00B53BC9" w:rsidP="00B53BC9">
      <w:pPr>
        <w:rPr>
          <w:lang w:val="en-GB"/>
        </w:rPr>
      </w:pPr>
      <w:r w:rsidRPr="00DD18DA">
        <w:rPr>
          <w:lang w:val="en-GB"/>
        </w:rPr>
        <w:t>The meeting can proceed without the parents/carers in the event that they cannot or do not attend.</w:t>
      </w:r>
    </w:p>
    <w:p w14:paraId="6C71B4BA" w14:textId="77777777" w:rsidR="00B53BC9" w:rsidRPr="00DD18DA" w:rsidRDefault="00B53BC9" w:rsidP="00B53BC9">
      <w:pPr>
        <w:rPr>
          <w:lang w:val="en-GB"/>
        </w:rPr>
      </w:pPr>
      <w:r w:rsidRPr="00DD18DA">
        <w:rPr>
          <w:lang w:val="en-GB"/>
        </w:rPr>
        <w:t xml:space="preserve">The school expects all returning pupils and their parents/carers to attend their reintegration meeting, but pupils who do not attend </w:t>
      </w:r>
      <w:proofErr w:type="gramStart"/>
      <w:r w:rsidRPr="00DD18DA">
        <w:rPr>
          <w:lang w:val="en-GB"/>
        </w:rPr>
        <w:t>will not be prevented</w:t>
      </w:r>
      <w:proofErr w:type="gramEnd"/>
      <w:r w:rsidRPr="00DD18DA">
        <w:rPr>
          <w:lang w:val="en-GB"/>
        </w:rPr>
        <w:t xml:space="preserve"> from returning to the classroom.</w:t>
      </w:r>
      <w:r w:rsidRPr="00DD18DA">
        <w:rPr>
          <w:lang w:val="en-GB"/>
        </w:rPr>
        <w:br/>
      </w:r>
    </w:p>
    <w:p w14:paraId="612F22BA" w14:textId="77777777" w:rsidR="00B53BC9" w:rsidRPr="00DD18DA" w:rsidRDefault="00B53BC9" w:rsidP="00B53BC9">
      <w:pPr>
        <w:pStyle w:val="Heading1"/>
        <w:rPr>
          <w:color w:val="auto"/>
        </w:rPr>
      </w:pPr>
      <w:bookmarkStart w:id="27" w:name="_Toc228871270"/>
      <w:bookmarkStart w:id="28" w:name="_Toc87532566"/>
      <w:bookmarkStart w:id="29" w:name="_Toc87533041"/>
      <w:r w:rsidRPr="00DD18DA">
        <w:rPr>
          <w:color w:val="auto"/>
        </w:rPr>
        <w:t>9. Remote access to meetings</w:t>
      </w:r>
      <w:bookmarkEnd w:id="27"/>
    </w:p>
    <w:p w14:paraId="68542DC8" w14:textId="77777777" w:rsidR="00B53BC9" w:rsidRPr="00DD18DA" w:rsidRDefault="00B53BC9" w:rsidP="00B53BC9">
      <w:pPr>
        <w:pStyle w:val="1bodycopy10pt"/>
      </w:pPr>
      <w:r w:rsidRPr="00DD18DA">
        <w:t>Parents/</w:t>
      </w:r>
      <w:proofErr w:type="spellStart"/>
      <w:r w:rsidRPr="00DD18DA">
        <w:t>carers</w:t>
      </w:r>
      <w:proofErr w:type="spellEnd"/>
      <w:r w:rsidRPr="00DD18DA">
        <w:t xml:space="preserve"> can request that a governing board meeting, or independent review panel </w:t>
      </w:r>
      <w:proofErr w:type="gramStart"/>
      <w:r w:rsidRPr="00DD18DA">
        <w:t>be held</w:t>
      </w:r>
      <w:proofErr w:type="gramEnd"/>
      <w:r w:rsidRPr="00DD18DA">
        <w:t xml:space="preserve"> remotely. If the parents/</w:t>
      </w:r>
      <w:proofErr w:type="spellStart"/>
      <w:r w:rsidRPr="00DD18DA">
        <w:t>carers</w:t>
      </w:r>
      <w:proofErr w:type="spellEnd"/>
      <w:r w:rsidRPr="00DD18DA">
        <w:t xml:space="preserve"> </w:t>
      </w:r>
      <w:proofErr w:type="gramStart"/>
      <w:r w:rsidRPr="00DD18DA">
        <w:t>don’t</w:t>
      </w:r>
      <w:proofErr w:type="gramEnd"/>
      <w:r w:rsidRPr="00DD18DA">
        <w:t xml:space="preserve"> express a preference, the meeting will be held in person.</w:t>
      </w:r>
    </w:p>
    <w:p w14:paraId="006D474C" w14:textId="77777777" w:rsidR="00B53BC9" w:rsidRPr="00DD18DA" w:rsidRDefault="00B53BC9" w:rsidP="00B53BC9">
      <w:pPr>
        <w:rPr>
          <w:lang w:val="en-GB" w:eastAsia="en-GB"/>
        </w:rPr>
      </w:pPr>
      <w:r w:rsidRPr="00DD18DA">
        <w:rPr>
          <w:lang w:val="en-GB" w:eastAsia="en-GB"/>
        </w:rPr>
        <w:t>In case of extraordinary or unforeseen circumstances,</w:t>
      </w:r>
      <w:r w:rsidRPr="00DD18DA">
        <w:rPr>
          <w:lang w:eastAsia="en-GB"/>
        </w:rPr>
        <w:t xml:space="preserve"> which mean it is not reasonably practicable for the meeting to </w:t>
      </w:r>
      <w:proofErr w:type="gramStart"/>
      <w:r w:rsidRPr="00DD18DA">
        <w:rPr>
          <w:lang w:eastAsia="en-GB"/>
        </w:rPr>
        <w:t>be held</w:t>
      </w:r>
      <w:proofErr w:type="gramEnd"/>
      <w:r w:rsidRPr="00DD18DA">
        <w:rPr>
          <w:lang w:eastAsia="en-GB"/>
        </w:rPr>
        <w:t xml:space="preserve"> in person,</w:t>
      </w:r>
      <w:r w:rsidRPr="00DD18DA">
        <w:rPr>
          <w:lang w:val="en-GB" w:eastAsia="en-GB"/>
        </w:rPr>
        <w:t xml:space="preserve"> the meeting will be held remotely.</w:t>
      </w:r>
    </w:p>
    <w:p w14:paraId="7B54E8D3" w14:textId="77777777" w:rsidR="00B53BC9" w:rsidRPr="00DD18DA" w:rsidRDefault="00B53BC9" w:rsidP="00B53BC9">
      <w:pPr>
        <w:pStyle w:val="1bodycopy10pt"/>
      </w:pPr>
      <w:r w:rsidRPr="00DD18DA">
        <w:rPr>
          <w:rFonts w:cs="Arial"/>
          <w:szCs w:val="20"/>
        </w:rPr>
        <w:t>Remotely accessed meetings are subject to the same procedural requirements as in-person meetings.</w:t>
      </w:r>
    </w:p>
    <w:p w14:paraId="0374EC08" w14:textId="77777777" w:rsidR="00B53BC9" w:rsidRPr="00DD18DA" w:rsidRDefault="00B53BC9" w:rsidP="00B53BC9">
      <w:pPr>
        <w:pStyle w:val="1bodycopy10pt"/>
      </w:pPr>
      <w:r w:rsidRPr="00DD18DA">
        <w:t xml:space="preserve">The governing board and the LA should make sure that the following conditions </w:t>
      </w:r>
      <w:proofErr w:type="gramStart"/>
      <w:r w:rsidRPr="00DD18DA">
        <w:t>are met</w:t>
      </w:r>
      <w:proofErr w:type="gramEnd"/>
      <w:r w:rsidRPr="00DD18DA">
        <w:t xml:space="preserve"> before agreeing to let a meeting proceed remotely:</w:t>
      </w:r>
    </w:p>
    <w:p w14:paraId="378F93D9" w14:textId="77777777" w:rsidR="00B53BC9" w:rsidRPr="00DD18DA" w:rsidRDefault="00B53BC9" w:rsidP="00B53BC9">
      <w:pPr>
        <w:pStyle w:val="4Bulletedcopyblue"/>
        <w:rPr>
          <w:lang w:val="en-GB"/>
        </w:rPr>
      </w:pPr>
      <w:r w:rsidRPr="00DD18DA">
        <w:rPr>
          <w:lang w:val="en-GB"/>
        </w:rPr>
        <w:t>All the participants have access to the technology that will allow them to hear, speak, see and be seen</w:t>
      </w:r>
    </w:p>
    <w:p w14:paraId="1A27B45E" w14:textId="77777777" w:rsidR="00B53BC9" w:rsidRPr="00DD18DA" w:rsidRDefault="00B53BC9" w:rsidP="00B53BC9">
      <w:pPr>
        <w:pStyle w:val="4Bulletedcopyblue"/>
        <w:rPr>
          <w:lang w:val="en-GB"/>
        </w:rPr>
      </w:pPr>
      <w:r w:rsidRPr="00DD18DA">
        <w:rPr>
          <w:lang w:val="en-GB"/>
        </w:rPr>
        <w:t>All the participants will be able participate fully</w:t>
      </w:r>
    </w:p>
    <w:p w14:paraId="003F2709" w14:textId="77777777" w:rsidR="00B53BC9" w:rsidRPr="00DD18DA" w:rsidRDefault="00B53BC9" w:rsidP="00B53BC9">
      <w:pPr>
        <w:pStyle w:val="4Bulletedcopyblue"/>
        <w:rPr>
          <w:lang w:val="en-GB"/>
        </w:rPr>
      </w:pPr>
      <w:r w:rsidRPr="00DD18DA">
        <w:rPr>
          <w:lang w:val="en-GB"/>
        </w:rPr>
        <w:t>The remote meeting can be held fairly and transparently</w:t>
      </w:r>
    </w:p>
    <w:p w14:paraId="11C9302E" w14:textId="77777777" w:rsidR="00B53BC9" w:rsidRPr="00DD18DA" w:rsidRDefault="00B53BC9" w:rsidP="00B53BC9">
      <w:pPr>
        <w:pStyle w:val="NormalWeb"/>
        <w:spacing w:before="0" w:beforeAutospacing="0" w:after="0" w:afterAutospacing="0"/>
      </w:pPr>
      <w:r w:rsidRPr="00DD18DA">
        <w:rPr>
          <w:rFonts w:ascii="Arial" w:hAnsi="Arial" w:cs="Arial"/>
          <w:sz w:val="20"/>
          <w:szCs w:val="20"/>
        </w:rPr>
        <w:t>Social workers and the VSH always have the option of joining remotely, whether the meeting is being held in person or not, as long as they can meet the conditions for remote access listed above.</w:t>
      </w:r>
    </w:p>
    <w:p w14:paraId="6E4A191F" w14:textId="77777777" w:rsidR="00B53BC9" w:rsidRPr="00DD18DA" w:rsidRDefault="00B53BC9" w:rsidP="00B53BC9">
      <w:pPr>
        <w:pStyle w:val="NormalWeb"/>
        <w:spacing w:before="0" w:beforeAutospacing="0" w:after="0" w:afterAutospacing="0"/>
        <w:rPr>
          <w:rFonts w:ascii="Arial" w:hAnsi="Arial" w:cs="Arial"/>
          <w:sz w:val="20"/>
          <w:szCs w:val="20"/>
        </w:rPr>
      </w:pPr>
    </w:p>
    <w:p w14:paraId="2BB29C40" w14:textId="77777777" w:rsidR="00B53BC9" w:rsidRPr="00DD18DA" w:rsidRDefault="00B53BC9" w:rsidP="00B53BC9">
      <w:pPr>
        <w:rPr>
          <w:lang w:val="en-GB" w:eastAsia="en-GB"/>
        </w:rPr>
      </w:pPr>
      <w:r w:rsidRPr="00DD18DA">
        <w:t>The</w:t>
      </w:r>
      <w:r w:rsidRPr="00DD18DA">
        <w:rPr>
          <w:lang w:val="en-GB" w:eastAsia="en-GB"/>
        </w:rPr>
        <w:t xml:space="preserve"> meeting will be rearranged</w:t>
      </w:r>
      <w:r w:rsidRPr="00DD18DA">
        <w:rPr>
          <w:lang w:eastAsia="en-GB"/>
        </w:rPr>
        <w:t xml:space="preserve"> to an in-person meeting </w:t>
      </w:r>
      <w:proofErr w:type="gramStart"/>
      <w:r w:rsidRPr="00DD18DA">
        <w:rPr>
          <w:lang w:eastAsia="en-GB"/>
        </w:rPr>
        <w:t>without delay</w:t>
      </w:r>
      <w:proofErr w:type="gramEnd"/>
      <w:r w:rsidRPr="00DD18DA">
        <w:rPr>
          <w:lang w:val="en-GB" w:eastAsia="en-GB"/>
        </w:rPr>
        <w:t xml:space="preserve"> if technical issues arise that can’t be reasonably resolved and:</w:t>
      </w:r>
    </w:p>
    <w:p w14:paraId="7E211525" w14:textId="77777777" w:rsidR="00B53BC9" w:rsidRPr="00DD18DA" w:rsidRDefault="00B53BC9" w:rsidP="00B53BC9">
      <w:pPr>
        <w:pStyle w:val="4Bulletedcopyblue"/>
      </w:pPr>
      <w:r w:rsidRPr="00DD18DA">
        <w:t>Compromise the ability of participants to contribute effectively, or</w:t>
      </w:r>
    </w:p>
    <w:p w14:paraId="56351ABC" w14:textId="77777777" w:rsidR="00B53BC9" w:rsidRPr="00DD18DA" w:rsidRDefault="00B53BC9" w:rsidP="00B53BC9">
      <w:pPr>
        <w:pStyle w:val="4Bulletedcopyblue"/>
        <w:rPr>
          <w:rFonts w:eastAsia="Arial"/>
        </w:rPr>
      </w:pPr>
      <w:r w:rsidRPr="00DD18DA">
        <w:t>Prevent the meeting from running fairly and transparently</w:t>
      </w:r>
    </w:p>
    <w:p w14:paraId="4E4F8686" w14:textId="77777777" w:rsidR="00B53BC9" w:rsidRPr="00DD18DA" w:rsidRDefault="00B53BC9" w:rsidP="00B53BC9">
      <w:pPr>
        <w:pStyle w:val="4Bulletedcopyblue"/>
        <w:numPr>
          <w:ilvl w:val="0"/>
          <w:numId w:val="0"/>
        </w:numPr>
        <w:ind w:left="170"/>
        <w:rPr>
          <w:rFonts w:eastAsia="Arial"/>
        </w:rPr>
      </w:pPr>
    </w:p>
    <w:p w14:paraId="5BE88F8E" w14:textId="77777777" w:rsidR="00B53BC9" w:rsidRPr="00DD18DA" w:rsidRDefault="00B53BC9" w:rsidP="00B53BC9">
      <w:pPr>
        <w:pStyle w:val="Heading1"/>
        <w:rPr>
          <w:color w:val="auto"/>
          <w:szCs w:val="28"/>
        </w:rPr>
      </w:pPr>
      <w:bookmarkStart w:id="30" w:name="_Toc228871271"/>
      <w:r w:rsidRPr="00DD18DA">
        <w:rPr>
          <w:rFonts w:eastAsia="Arial"/>
          <w:color w:val="auto"/>
          <w:szCs w:val="28"/>
        </w:rPr>
        <w:t>10. Monitoring arrangements</w:t>
      </w:r>
      <w:bookmarkEnd w:id="28"/>
      <w:bookmarkEnd w:id="29"/>
      <w:bookmarkEnd w:id="30"/>
    </w:p>
    <w:p w14:paraId="03D8225E" w14:textId="77777777" w:rsidR="00B53BC9" w:rsidRPr="00DD18DA" w:rsidRDefault="00B53BC9" w:rsidP="00B53BC9">
      <w:pPr>
        <w:rPr>
          <w:lang w:val="en-GB"/>
        </w:rPr>
      </w:pPr>
      <w:r w:rsidRPr="00DD18DA">
        <w:rPr>
          <w:lang w:val="en-GB"/>
        </w:rPr>
        <w:t>The school will collect data on the following:</w:t>
      </w:r>
    </w:p>
    <w:p w14:paraId="15AB1338" w14:textId="77777777" w:rsidR="00B53BC9" w:rsidRPr="00DD18DA" w:rsidRDefault="00B53BC9" w:rsidP="00B53BC9">
      <w:pPr>
        <w:pStyle w:val="4Bulletedcopyblue"/>
        <w:rPr>
          <w:rFonts w:ascii="Times New Roman" w:eastAsia="Times New Roman" w:hAnsi="Times New Roman"/>
          <w:lang w:val="en-GB"/>
        </w:rPr>
      </w:pPr>
      <w:r w:rsidRPr="00DD18DA">
        <w:rPr>
          <w:lang w:val="en-GB"/>
        </w:rPr>
        <w:t>Attendance, permanent exclusions and suspensions </w:t>
      </w:r>
    </w:p>
    <w:p w14:paraId="5F0CFF1E" w14:textId="77777777" w:rsidR="00B53BC9" w:rsidRPr="00DD18DA" w:rsidRDefault="00B53BC9" w:rsidP="00B53BC9">
      <w:pPr>
        <w:pStyle w:val="4Bulletedcopyblue"/>
        <w:rPr>
          <w:rFonts w:ascii="Times New Roman" w:eastAsia="Times New Roman" w:hAnsi="Times New Roman"/>
          <w:lang w:val="en-GB"/>
        </w:rPr>
      </w:pPr>
      <w:r w:rsidRPr="00DD18DA">
        <w:rPr>
          <w:lang w:val="en-GB"/>
        </w:rPr>
        <w:t>Use of pupil referral units (PRUs), off-site directions and managed moves</w:t>
      </w:r>
    </w:p>
    <w:p w14:paraId="10A40F72" w14:textId="77777777" w:rsidR="00B53BC9" w:rsidRPr="00DD18DA" w:rsidRDefault="00B53BC9" w:rsidP="00B53BC9">
      <w:pPr>
        <w:pStyle w:val="4Bulletedcopyblue"/>
        <w:rPr>
          <w:rFonts w:ascii="Times New Roman" w:eastAsia="Times New Roman" w:hAnsi="Times New Roman"/>
          <w:lang w:val="en-GB"/>
        </w:rPr>
      </w:pPr>
      <w:r w:rsidRPr="00DD18DA">
        <w:rPr>
          <w:lang w:val="en-GB"/>
        </w:rPr>
        <w:t>Anonymous surveys of staff, pupils, governors and other stakeholders on their perceptions and experiences</w:t>
      </w:r>
    </w:p>
    <w:p w14:paraId="00F15153" w14:textId="77777777" w:rsidR="00B53BC9" w:rsidRPr="00DD18DA" w:rsidRDefault="00B53BC9" w:rsidP="00B53BC9">
      <w:pPr>
        <w:pStyle w:val="4Bulletedcopyblue"/>
      </w:pPr>
      <w:r w:rsidRPr="00DD18DA">
        <w:t xml:space="preserve">The data will be </w:t>
      </w:r>
      <w:proofErr w:type="spellStart"/>
      <w:r w:rsidRPr="00DD18DA">
        <w:t>analysed</w:t>
      </w:r>
      <w:proofErr w:type="spellEnd"/>
      <w:r w:rsidRPr="00DD18DA">
        <w:t xml:space="preserve"> every term by the Headteacher </w:t>
      </w:r>
      <w:proofErr w:type="gramStart"/>
      <w:r w:rsidRPr="00DD18DA">
        <w:t>and  will</w:t>
      </w:r>
      <w:proofErr w:type="gramEnd"/>
      <w:r w:rsidRPr="00DD18DA">
        <w:t xml:space="preserve"> report back to the governors.  The data will be </w:t>
      </w:r>
      <w:proofErr w:type="spellStart"/>
      <w:r w:rsidRPr="00DD18DA">
        <w:t>analysed</w:t>
      </w:r>
      <w:proofErr w:type="spellEnd"/>
      <w:r w:rsidRPr="00DD18DA">
        <w:t xml:space="preserve"> from a variety of perspectives including:</w:t>
      </w:r>
    </w:p>
    <w:p w14:paraId="44C98683" w14:textId="77777777" w:rsidR="00B53BC9" w:rsidRPr="00DD18DA" w:rsidRDefault="00B53BC9" w:rsidP="00B53BC9">
      <w:pPr>
        <w:rPr>
          <w:lang w:val="en-GB"/>
        </w:rPr>
      </w:pPr>
      <w:r w:rsidRPr="00DD18DA">
        <w:rPr>
          <w:lang w:val="en-GB"/>
        </w:rPr>
        <w:t>The data will be analysed from a variety of perspectives including:</w:t>
      </w:r>
    </w:p>
    <w:p w14:paraId="023A33A0" w14:textId="77777777" w:rsidR="00B53BC9" w:rsidRPr="00DD18DA" w:rsidRDefault="00B53BC9" w:rsidP="00B53BC9">
      <w:pPr>
        <w:pStyle w:val="4Bulletedcopyblue"/>
        <w:rPr>
          <w:rFonts w:ascii="Times New Roman" w:eastAsia="Times New Roman" w:hAnsi="Times New Roman"/>
          <w:lang w:val="en-GB"/>
        </w:rPr>
      </w:pPr>
      <w:r w:rsidRPr="00DD18DA">
        <w:rPr>
          <w:lang w:val="en-GB"/>
        </w:rPr>
        <w:t>At school level</w:t>
      </w:r>
    </w:p>
    <w:p w14:paraId="0DDB2C83" w14:textId="77777777" w:rsidR="00B53BC9" w:rsidRPr="00DD18DA" w:rsidRDefault="00B53BC9" w:rsidP="00B53BC9">
      <w:pPr>
        <w:pStyle w:val="4Bulletedcopyblue"/>
        <w:rPr>
          <w:rFonts w:ascii="Times New Roman" w:eastAsia="Times New Roman" w:hAnsi="Times New Roman"/>
          <w:lang w:val="en-GB"/>
        </w:rPr>
      </w:pPr>
      <w:r w:rsidRPr="00DD18DA">
        <w:rPr>
          <w:lang w:val="en-GB"/>
        </w:rPr>
        <w:t>By age group</w:t>
      </w:r>
    </w:p>
    <w:p w14:paraId="2C475797" w14:textId="77777777" w:rsidR="00B53BC9" w:rsidRPr="00DD18DA" w:rsidRDefault="00B53BC9" w:rsidP="00B53BC9">
      <w:pPr>
        <w:pStyle w:val="4Bulletedcopyblue"/>
        <w:rPr>
          <w:rFonts w:ascii="Times New Roman" w:eastAsia="Times New Roman" w:hAnsi="Times New Roman"/>
          <w:lang w:val="en-GB"/>
        </w:rPr>
      </w:pPr>
      <w:r w:rsidRPr="00DD18DA">
        <w:rPr>
          <w:lang w:val="en-GB"/>
        </w:rPr>
        <w:t>By time of day/week/term</w:t>
      </w:r>
    </w:p>
    <w:p w14:paraId="47F7F699" w14:textId="77777777" w:rsidR="00B53BC9" w:rsidRPr="00DD18DA" w:rsidRDefault="00B53BC9" w:rsidP="00B53BC9">
      <w:pPr>
        <w:pStyle w:val="4Bulletedcopyblue"/>
        <w:rPr>
          <w:rFonts w:ascii="Times New Roman" w:eastAsia="Times New Roman" w:hAnsi="Times New Roman"/>
          <w:lang w:val="en-GB"/>
        </w:rPr>
      </w:pPr>
      <w:r w:rsidRPr="00DD18DA">
        <w:rPr>
          <w:lang w:val="en-GB"/>
        </w:rPr>
        <w:t>By protected characteristic </w:t>
      </w:r>
    </w:p>
    <w:p w14:paraId="0EBC3502" w14:textId="77777777" w:rsidR="00B53BC9" w:rsidRPr="00DD18DA" w:rsidRDefault="00B53BC9" w:rsidP="00B53BC9">
      <w:pPr>
        <w:rPr>
          <w:lang w:val="en-GB"/>
        </w:rPr>
      </w:pPr>
      <w:r w:rsidRPr="00DD18DA">
        <w:rPr>
          <w:lang w:val="en-GB"/>
        </w:rPr>
        <w:t xml:space="preserve">The school will use the results of this analysis to make sure it is meeting its duties under the Equality Act 2010. If any patterns or disparities between groups of pupils </w:t>
      </w:r>
      <w:proofErr w:type="gramStart"/>
      <w:r w:rsidRPr="00DD18DA">
        <w:rPr>
          <w:lang w:val="en-GB"/>
        </w:rPr>
        <w:t>are identified</w:t>
      </w:r>
      <w:proofErr w:type="gramEnd"/>
      <w:r w:rsidRPr="00DD18DA">
        <w:rPr>
          <w:lang w:val="en-GB"/>
        </w:rPr>
        <w:t xml:space="preserve"> by this analysis, the school will review its policies in order to tackle it.</w:t>
      </w:r>
    </w:p>
    <w:p w14:paraId="654A5701" w14:textId="77777777" w:rsidR="00B53BC9" w:rsidRPr="00DD18DA" w:rsidRDefault="00B53BC9" w:rsidP="00B53BC9">
      <w:pPr>
        <w:jc w:val="both"/>
      </w:pPr>
      <w:r w:rsidRPr="00DD18DA">
        <w:t xml:space="preserve">This policy </w:t>
      </w:r>
      <w:proofErr w:type="gramStart"/>
      <w:r w:rsidRPr="00DD18DA">
        <w:t>will be reviewed</w:t>
      </w:r>
      <w:proofErr w:type="gramEnd"/>
      <w:r w:rsidRPr="00DD18DA">
        <w:t xml:space="preserve"> by SLT every 2 years. At every review, the policy </w:t>
      </w:r>
      <w:proofErr w:type="gramStart"/>
      <w:r w:rsidRPr="00DD18DA">
        <w:t>will be shared</w:t>
      </w:r>
      <w:proofErr w:type="gramEnd"/>
      <w:r w:rsidRPr="00DD18DA">
        <w:t xml:space="preserve"> with the Governing Board at the Curriculum Committee.</w:t>
      </w:r>
    </w:p>
    <w:p w14:paraId="6FF8B3ED" w14:textId="77777777" w:rsidR="00B53BC9" w:rsidRPr="00DD18DA" w:rsidRDefault="00B53BC9" w:rsidP="00B53BC9">
      <w:pPr>
        <w:rPr>
          <w:lang w:val="en-GB"/>
        </w:rPr>
      </w:pPr>
    </w:p>
    <w:p w14:paraId="331B80E3" w14:textId="77777777" w:rsidR="00B53BC9" w:rsidRPr="00DD18DA" w:rsidRDefault="00B53BC9" w:rsidP="00B53BC9">
      <w:pPr>
        <w:pStyle w:val="Heading1"/>
        <w:rPr>
          <w:color w:val="auto"/>
          <w:szCs w:val="28"/>
        </w:rPr>
      </w:pPr>
      <w:bookmarkStart w:id="31" w:name="_Toc87532567"/>
      <w:bookmarkStart w:id="32" w:name="_Toc87533042"/>
      <w:bookmarkStart w:id="33" w:name="_Toc228871272"/>
      <w:r w:rsidRPr="00DD18DA">
        <w:rPr>
          <w:rFonts w:eastAsia="Arial"/>
          <w:color w:val="auto"/>
          <w:szCs w:val="28"/>
        </w:rPr>
        <w:t>11. Links with other policies</w:t>
      </w:r>
      <w:bookmarkEnd w:id="31"/>
      <w:bookmarkEnd w:id="32"/>
      <w:bookmarkEnd w:id="33"/>
    </w:p>
    <w:p w14:paraId="412C4C9F" w14:textId="77777777" w:rsidR="00B53BC9" w:rsidRPr="00DD18DA" w:rsidRDefault="00B53BC9" w:rsidP="00B53BC9">
      <w:pPr>
        <w:spacing w:before="120"/>
        <w:rPr>
          <w:lang w:val="en-GB"/>
        </w:rPr>
      </w:pPr>
      <w:r w:rsidRPr="00DD18DA">
        <w:rPr>
          <w:lang w:val="en-GB"/>
        </w:rPr>
        <w:t xml:space="preserve">This policy </w:t>
      </w:r>
      <w:proofErr w:type="gramStart"/>
      <w:r w:rsidRPr="00DD18DA">
        <w:rPr>
          <w:lang w:val="en-GB"/>
        </w:rPr>
        <w:t>is linked</w:t>
      </w:r>
      <w:proofErr w:type="gramEnd"/>
      <w:r w:rsidRPr="00DD18DA">
        <w:rPr>
          <w:lang w:val="en-GB"/>
        </w:rPr>
        <w:t xml:space="preserve"> to our:</w:t>
      </w:r>
    </w:p>
    <w:p w14:paraId="5B844687" w14:textId="77777777" w:rsidR="00B53BC9" w:rsidRPr="00DD18DA" w:rsidRDefault="00B53BC9" w:rsidP="00B53BC9">
      <w:pPr>
        <w:widowControl/>
        <w:numPr>
          <w:ilvl w:val="0"/>
          <w:numId w:val="4"/>
        </w:numPr>
        <w:pBdr>
          <w:left w:val="none" w:sz="0" w:space="8" w:color="auto"/>
        </w:pBdr>
        <w:autoSpaceDE/>
        <w:autoSpaceDN/>
        <w:spacing w:before="120" w:after="120"/>
        <w:jc w:val="both"/>
        <w:rPr>
          <w:rFonts w:ascii="Times New Roman" w:eastAsia="Times New Roman" w:hAnsi="Times New Roman"/>
        </w:rPr>
      </w:pPr>
      <w:bookmarkStart w:id="34" w:name="_Toc87533043"/>
      <w:proofErr w:type="spellStart"/>
      <w:r w:rsidRPr="00DD18DA">
        <w:t>Behaviour</w:t>
      </w:r>
      <w:proofErr w:type="spellEnd"/>
      <w:r w:rsidRPr="00DD18DA">
        <w:t xml:space="preserve"> policy </w:t>
      </w:r>
    </w:p>
    <w:p w14:paraId="7C928FEB" w14:textId="77777777" w:rsidR="00B53BC9" w:rsidRPr="00DD18DA" w:rsidRDefault="00B53BC9" w:rsidP="00B53BC9">
      <w:pPr>
        <w:widowControl/>
        <w:numPr>
          <w:ilvl w:val="0"/>
          <w:numId w:val="4"/>
        </w:numPr>
        <w:pBdr>
          <w:left w:val="none" w:sz="0" w:space="8" w:color="auto"/>
        </w:pBdr>
        <w:autoSpaceDE/>
        <w:autoSpaceDN/>
        <w:spacing w:before="120" w:after="120"/>
        <w:jc w:val="both"/>
        <w:rPr>
          <w:rFonts w:ascii="Times New Roman" w:eastAsia="Times New Roman" w:hAnsi="Times New Roman"/>
        </w:rPr>
      </w:pPr>
      <w:r w:rsidRPr="00DD18DA">
        <w:t xml:space="preserve">SEN policy and information report </w:t>
      </w:r>
    </w:p>
    <w:p w14:paraId="1DA81346" w14:textId="77777777" w:rsidR="00B53BC9" w:rsidRPr="00DD18DA" w:rsidRDefault="00B53BC9" w:rsidP="00B53BC9">
      <w:pPr>
        <w:widowControl/>
        <w:numPr>
          <w:ilvl w:val="0"/>
          <w:numId w:val="4"/>
        </w:numPr>
        <w:pBdr>
          <w:left w:val="none" w:sz="0" w:space="8" w:color="auto"/>
        </w:pBdr>
        <w:autoSpaceDE/>
        <w:autoSpaceDN/>
        <w:spacing w:before="120" w:after="120"/>
        <w:jc w:val="both"/>
        <w:rPr>
          <w:rFonts w:ascii="Times New Roman" w:eastAsia="Times New Roman" w:hAnsi="Times New Roman"/>
        </w:rPr>
      </w:pPr>
      <w:r w:rsidRPr="00DD18DA">
        <w:t>Screening, searching and confiscation policy</w:t>
      </w:r>
    </w:p>
    <w:p w14:paraId="53F8234B" w14:textId="77777777" w:rsidR="00B53BC9" w:rsidRPr="00DD18DA" w:rsidRDefault="00B53BC9" w:rsidP="00B53BC9">
      <w:pPr>
        <w:widowControl/>
        <w:numPr>
          <w:ilvl w:val="0"/>
          <w:numId w:val="4"/>
        </w:numPr>
        <w:pBdr>
          <w:left w:val="none" w:sz="0" w:space="8" w:color="auto"/>
        </w:pBdr>
        <w:autoSpaceDE/>
        <w:autoSpaceDN/>
        <w:spacing w:before="120" w:after="120"/>
        <w:jc w:val="both"/>
        <w:rPr>
          <w:rFonts w:ascii="Times New Roman" w:eastAsia="Times New Roman" w:hAnsi="Times New Roman"/>
        </w:rPr>
      </w:pPr>
      <w:proofErr w:type="spellStart"/>
      <w:r w:rsidRPr="00DD18DA">
        <w:t>Anti bullying</w:t>
      </w:r>
      <w:proofErr w:type="spellEnd"/>
      <w:r w:rsidRPr="00DD18DA">
        <w:t xml:space="preserve"> policy</w:t>
      </w:r>
    </w:p>
    <w:p w14:paraId="716EDD4B" w14:textId="77777777" w:rsidR="00B53BC9" w:rsidRPr="00DD18DA" w:rsidRDefault="00B53BC9" w:rsidP="00B53BC9">
      <w:pPr>
        <w:rPr>
          <w:lang w:val="en-GB"/>
        </w:rPr>
      </w:pPr>
      <w:r w:rsidRPr="00DD18DA">
        <w:rPr>
          <w:lang w:val="en-GB"/>
        </w:rPr>
        <w:br w:type="page"/>
      </w:r>
    </w:p>
    <w:p w14:paraId="452C7969" w14:textId="77777777" w:rsidR="00B53BC9" w:rsidRPr="00DD18DA" w:rsidRDefault="00B53BC9" w:rsidP="00B53BC9">
      <w:pPr>
        <w:pStyle w:val="Heading1"/>
        <w:rPr>
          <w:color w:val="auto"/>
          <w:szCs w:val="28"/>
        </w:rPr>
      </w:pPr>
      <w:bookmarkStart w:id="35" w:name="_Toc228871273"/>
      <w:r w:rsidRPr="00DD18DA">
        <w:rPr>
          <w:rFonts w:eastAsia="Arial"/>
          <w:color w:val="auto"/>
          <w:szCs w:val="28"/>
        </w:rPr>
        <w:t>Appendix 1: independent review panel training</w:t>
      </w:r>
      <w:bookmarkEnd w:id="34"/>
      <w:bookmarkEnd w:id="35"/>
    </w:p>
    <w:p w14:paraId="563A9207" w14:textId="77777777" w:rsidR="00B53BC9" w:rsidRPr="00DD18DA" w:rsidRDefault="00B53BC9" w:rsidP="00B53BC9">
      <w:pPr>
        <w:rPr>
          <w:lang w:val="en-GB"/>
        </w:rPr>
      </w:pPr>
      <w:r w:rsidRPr="00DD18DA">
        <w:rPr>
          <w:lang w:val="en-GB"/>
        </w:rPr>
        <w:t xml:space="preserve">The LA must make sure that all members of an independent review panel and clerks/governance professionals have received training within the 2 years prior to the date of the review. </w:t>
      </w:r>
    </w:p>
    <w:p w14:paraId="2000EB10" w14:textId="77777777" w:rsidR="00B53BC9" w:rsidRPr="00DD18DA" w:rsidRDefault="00B53BC9" w:rsidP="00B53BC9">
      <w:pPr>
        <w:rPr>
          <w:lang w:val="en-GB"/>
        </w:rPr>
      </w:pPr>
      <w:r w:rsidRPr="00DD18DA">
        <w:rPr>
          <w:lang w:val="en-GB"/>
        </w:rPr>
        <w:t>Training must have covered:</w:t>
      </w:r>
    </w:p>
    <w:p w14:paraId="5E469A74"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w14:paraId="55A04595"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need for the panel to observe procedural fairness and the rules of natural justice</w:t>
      </w:r>
    </w:p>
    <w:p w14:paraId="009A3F1F"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role of the chair and the clerk/governance professional of a review panel</w:t>
      </w:r>
    </w:p>
    <w:p w14:paraId="38744182" w14:textId="77777777" w:rsidR="00B53BC9" w:rsidRPr="00DD18DA" w:rsidRDefault="00B53BC9" w:rsidP="00B53BC9">
      <w:pPr>
        <w:pStyle w:val="4Bulletedcopyblue"/>
        <w:rPr>
          <w:rFonts w:ascii="Times New Roman" w:eastAsia="Times New Roman" w:hAnsi="Times New Roman"/>
          <w:lang w:val="en-GB"/>
        </w:rPr>
      </w:pPr>
      <w:r w:rsidRPr="00DD18DA">
        <w:rPr>
          <w:lang w:val="en-GB"/>
        </w:rPr>
        <w:t xml:space="preserve">The duties of </w:t>
      </w:r>
      <w:proofErr w:type="spellStart"/>
      <w:r w:rsidRPr="00DD18DA">
        <w:rPr>
          <w:lang w:val="en-GB"/>
        </w:rPr>
        <w:t>headteachers</w:t>
      </w:r>
      <w:proofErr w:type="spellEnd"/>
      <w:r w:rsidRPr="00DD18DA">
        <w:rPr>
          <w:lang w:val="en-GB"/>
        </w:rPr>
        <w:t>, governing boards and the panel under the Equality Act 2010</w:t>
      </w:r>
    </w:p>
    <w:p w14:paraId="5F01E960" w14:textId="77777777" w:rsidR="00B53BC9" w:rsidRPr="00DD18DA" w:rsidRDefault="00B53BC9" w:rsidP="00B53BC9">
      <w:pPr>
        <w:pStyle w:val="4Bulletedcopyblue"/>
        <w:rPr>
          <w:rFonts w:ascii="Times New Roman" w:eastAsia="Times New Roman" w:hAnsi="Times New Roman"/>
          <w:lang w:val="en-GB"/>
        </w:rPr>
      </w:pPr>
      <w:r w:rsidRPr="00DD18DA">
        <w:rPr>
          <w:lang w:val="en-GB"/>
        </w:rPr>
        <w:t>The effect of section 6 of the Human Rights Act 1998 (acts of public authorities unlawful if not compatible with certain human rights) and the need to act in a manner compatible with human rights protected by that Act</w:t>
      </w:r>
    </w:p>
    <w:p w14:paraId="6762E250" w14:textId="77777777" w:rsidR="00B53BC9" w:rsidRPr="00DD18DA" w:rsidRDefault="00B53BC9" w:rsidP="00B53BC9">
      <w:pPr>
        <w:rPr>
          <w:lang w:val="en-GB"/>
        </w:rPr>
      </w:pPr>
    </w:p>
    <w:p w14:paraId="5790FA1E" w14:textId="77777777" w:rsidR="00B53BC9" w:rsidRPr="00DD18DA" w:rsidRDefault="00B53BC9" w:rsidP="00B53BC9">
      <w:pPr>
        <w:rPr>
          <w:lang w:val="en-GB"/>
        </w:rPr>
      </w:pPr>
    </w:p>
    <w:p w14:paraId="6FD82FAE" w14:textId="77777777" w:rsidR="00B53BC9" w:rsidRPr="00DD18DA" w:rsidRDefault="00B53BC9" w:rsidP="00B53BC9">
      <w:pPr>
        <w:pStyle w:val="TOCHeading"/>
        <w:spacing w:before="0" w:after="120"/>
        <w:rPr>
          <w:rFonts w:ascii="Arial" w:hAnsi="Arial" w:cs="Arial"/>
          <w:b/>
          <w:color w:val="auto"/>
          <w:sz w:val="28"/>
          <w:szCs w:val="28"/>
        </w:rPr>
      </w:pPr>
    </w:p>
    <w:p w14:paraId="53AA1DCC" w14:textId="77777777" w:rsidR="00B53BC9" w:rsidRPr="00DD18DA" w:rsidRDefault="00B53BC9" w:rsidP="00B53BC9"/>
    <w:p w14:paraId="4045F10D" w14:textId="77777777" w:rsidR="00B53BC9" w:rsidRPr="00DD18DA" w:rsidRDefault="00B53BC9" w:rsidP="00B53BC9"/>
    <w:p w14:paraId="5B8B4CD0" w14:textId="77777777" w:rsidR="00B53BC9" w:rsidRDefault="00B53BC9"/>
    <w:sectPr w:rsidR="00B53B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17C0B" w14:textId="77777777" w:rsidR="00557C80" w:rsidRDefault="002A7EC4">
      <w:r>
        <w:separator/>
      </w:r>
    </w:p>
  </w:endnote>
  <w:endnote w:type="continuationSeparator" w:id="0">
    <w:p w14:paraId="6EB4541F" w14:textId="77777777" w:rsidR="00557C80" w:rsidRDefault="002A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6616" w14:textId="05DAA572" w:rsidR="002E6C11" w:rsidRDefault="002323C3">
    <w:pPr>
      <w:pStyle w:val="BodyText"/>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A86E3" w14:textId="77777777" w:rsidR="00557C80" w:rsidRDefault="002A7EC4">
      <w:r>
        <w:separator/>
      </w:r>
    </w:p>
  </w:footnote>
  <w:footnote w:type="continuationSeparator" w:id="0">
    <w:p w14:paraId="4185A017" w14:textId="77777777" w:rsidR="00557C80" w:rsidRDefault="002A7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visibility:visible;mso-wrap-style:square" o:bullet="t">
        <v:imagedata r:id="rId1" o:title=""/>
      </v:shape>
    </w:pict>
  </w:numPicBullet>
  <w:numPicBullet w:numPicBulletId="1">
    <w:pict>
      <v:shape id="_x0000_i1031" type="#_x0000_t75" style="width:6.75pt;height:10.5pt" o:bullet="t">
        <v:imagedata r:id="rId2" o:title=""/>
      </v:shape>
    </w:pict>
  </w:numPicBullet>
  <w:abstractNum w:abstractNumId="0" w15:restartNumberingAfterBreak="0">
    <w:nsid w:val="00000006"/>
    <w:multiLevelType w:val="hybridMultilevel"/>
    <w:tmpl w:val="00000006"/>
    <w:lvl w:ilvl="0" w:tplc="0C44E790">
      <w:start w:val="1"/>
      <w:numFmt w:val="bullet"/>
      <w:lvlText w:val=""/>
      <w:lvlPicBulletId w:val="1"/>
      <w:lvlJc w:val="left"/>
      <w:pPr>
        <w:ind w:left="720" w:hanging="360"/>
      </w:pPr>
      <w:rPr>
        <w:rFonts w:ascii="Symbol" w:hAnsi="Symbol"/>
        <w:sz w:val="25"/>
      </w:rPr>
    </w:lvl>
    <w:lvl w:ilvl="1" w:tplc="1888A1FC">
      <w:start w:val="1"/>
      <w:numFmt w:val="bullet"/>
      <w:lvlText w:val="o"/>
      <w:lvlJc w:val="left"/>
      <w:pPr>
        <w:tabs>
          <w:tab w:val="num" w:pos="1440"/>
        </w:tabs>
        <w:ind w:left="1440" w:hanging="360"/>
      </w:pPr>
      <w:rPr>
        <w:rFonts w:ascii="Courier New" w:hAnsi="Courier New"/>
      </w:rPr>
    </w:lvl>
    <w:lvl w:ilvl="2" w:tplc="D1344D5C">
      <w:start w:val="1"/>
      <w:numFmt w:val="bullet"/>
      <w:lvlText w:val=""/>
      <w:lvlJc w:val="left"/>
      <w:pPr>
        <w:tabs>
          <w:tab w:val="num" w:pos="2160"/>
        </w:tabs>
        <w:ind w:left="2160" w:hanging="360"/>
      </w:pPr>
      <w:rPr>
        <w:rFonts w:ascii="Wingdings" w:hAnsi="Wingdings"/>
      </w:rPr>
    </w:lvl>
    <w:lvl w:ilvl="3" w:tplc="4B6E52B8">
      <w:start w:val="1"/>
      <w:numFmt w:val="bullet"/>
      <w:lvlText w:val=""/>
      <w:lvlJc w:val="left"/>
      <w:pPr>
        <w:tabs>
          <w:tab w:val="num" w:pos="2880"/>
        </w:tabs>
        <w:ind w:left="2880" w:hanging="360"/>
      </w:pPr>
      <w:rPr>
        <w:rFonts w:ascii="Symbol" w:hAnsi="Symbol"/>
      </w:rPr>
    </w:lvl>
    <w:lvl w:ilvl="4" w:tplc="BB80B430">
      <w:start w:val="1"/>
      <w:numFmt w:val="bullet"/>
      <w:lvlText w:val="o"/>
      <w:lvlJc w:val="left"/>
      <w:pPr>
        <w:tabs>
          <w:tab w:val="num" w:pos="3600"/>
        </w:tabs>
        <w:ind w:left="3600" w:hanging="360"/>
      </w:pPr>
      <w:rPr>
        <w:rFonts w:ascii="Courier New" w:hAnsi="Courier New"/>
      </w:rPr>
    </w:lvl>
    <w:lvl w:ilvl="5" w:tplc="12605F86">
      <w:start w:val="1"/>
      <w:numFmt w:val="bullet"/>
      <w:lvlText w:val=""/>
      <w:lvlJc w:val="left"/>
      <w:pPr>
        <w:tabs>
          <w:tab w:val="num" w:pos="4320"/>
        </w:tabs>
        <w:ind w:left="4320" w:hanging="360"/>
      </w:pPr>
      <w:rPr>
        <w:rFonts w:ascii="Wingdings" w:hAnsi="Wingdings"/>
      </w:rPr>
    </w:lvl>
    <w:lvl w:ilvl="6" w:tplc="F626A51C">
      <w:start w:val="1"/>
      <w:numFmt w:val="bullet"/>
      <w:lvlText w:val=""/>
      <w:lvlJc w:val="left"/>
      <w:pPr>
        <w:tabs>
          <w:tab w:val="num" w:pos="5040"/>
        </w:tabs>
        <w:ind w:left="5040" w:hanging="360"/>
      </w:pPr>
      <w:rPr>
        <w:rFonts w:ascii="Symbol" w:hAnsi="Symbol"/>
      </w:rPr>
    </w:lvl>
    <w:lvl w:ilvl="7" w:tplc="9CA851C0">
      <w:start w:val="1"/>
      <w:numFmt w:val="bullet"/>
      <w:lvlText w:val="o"/>
      <w:lvlJc w:val="left"/>
      <w:pPr>
        <w:tabs>
          <w:tab w:val="num" w:pos="5760"/>
        </w:tabs>
        <w:ind w:left="5760" w:hanging="360"/>
      </w:pPr>
      <w:rPr>
        <w:rFonts w:ascii="Courier New" w:hAnsi="Courier New"/>
      </w:rPr>
    </w:lvl>
    <w:lvl w:ilvl="8" w:tplc="9B1274B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7"/>
    <w:multiLevelType w:val="hybridMultilevel"/>
    <w:tmpl w:val="00000007"/>
    <w:lvl w:ilvl="0" w:tplc="612A1722">
      <w:start w:val="1"/>
      <w:numFmt w:val="bullet"/>
      <w:lvlText w:val=""/>
      <w:lvlPicBulletId w:val="1"/>
      <w:lvlJc w:val="left"/>
      <w:pPr>
        <w:ind w:left="720" w:hanging="360"/>
      </w:pPr>
      <w:rPr>
        <w:rFonts w:ascii="Symbol" w:hAnsi="Symbol"/>
        <w:sz w:val="25"/>
      </w:rPr>
    </w:lvl>
    <w:lvl w:ilvl="1" w:tplc="F24AB2D6">
      <w:start w:val="1"/>
      <w:numFmt w:val="bullet"/>
      <w:lvlText w:val="o"/>
      <w:lvlJc w:val="left"/>
      <w:pPr>
        <w:tabs>
          <w:tab w:val="num" w:pos="1440"/>
        </w:tabs>
        <w:ind w:left="1440" w:hanging="360"/>
      </w:pPr>
      <w:rPr>
        <w:rFonts w:ascii="Courier New" w:hAnsi="Courier New"/>
      </w:rPr>
    </w:lvl>
    <w:lvl w:ilvl="2" w:tplc="6E4E0196">
      <w:start w:val="1"/>
      <w:numFmt w:val="bullet"/>
      <w:lvlText w:val=""/>
      <w:lvlJc w:val="left"/>
      <w:pPr>
        <w:tabs>
          <w:tab w:val="num" w:pos="2160"/>
        </w:tabs>
        <w:ind w:left="2160" w:hanging="360"/>
      </w:pPr>
      <w:rPr>
        <w:rFonts w:ascii="Wingdings" w:hAnsi="Wingdings"/>
      </w:rPr>
    </w:lvl>
    <w:lvl w:ilvl="3" w:tplc="56264C1A">
      <w:start w:val="1"/>
      <w:numFmt w:val="bullet"/>
      <w:lvlText w:val=""/>
      <w:lvlJc w:val="left"/>
      <w:pPr>
        <w:tabs>
          <w:tab w:val="num" w:pos="2880"/>
        </w:tabs>
        <w:ind w:left="2880" w:hanging="360"/>
      </w:pPr>
      <w:rPr>
        <w:rFonts w:ascii="Symbol" w:hAnsi="Symbol"/>
      </w:rPr>
    </w:lvl>
    <w:lvl w:ilvl="4" w:tplc="12769CBA">
      <w:start w:val="1"/>
      <w:numFmt w:val="bullet"/>
      <w:lvlText w:val="o"/>
      <w:lvlJc w:val="left"/>
      <w:pPr>
        <w:tabs>
          <w:tab w:val="num" w:pos="3600"/>
        </w:tabs>
        <w:ind w:left="3600" w:hanging="360"/>
      </w:pPr>
      <w:rPr>
        <w:rFonts w:ascii="Courier New" w:hAnsi="Courier New"/>
      </w:rPr>
    </w:lvl>
    <w:lvl w:ilvl="5" w:tplc="0D8065B6">
      <w:start w:val="1"/>
      <w:numFmt w:val="bullet"/>
      <w:lvlText w:val=""/>
      <w:lvlJc w:val="left"/>
      <w:pPr>
        <w:tabs>
          <w:tab w:val="num" w:pos="4320"/>
        </w:tabs>
        <w:ind w:left="4320" w:hanging="360"/>
      </w:pPr>
      <w:rPr>
        <w:rFonts w:ascii="Wingdings" w:hAnsi="Wingdings"/>
      </w:rPr>
    </w:lvl>
    <w:lvl w:ilvl="6" w:tplc="56DC9B26">
      <w:start w:val="1"/>
      <w:numFmt w:val="bullet"/>
      <w:lvlText w:val=""/>
      <w:lvlJc w:val="left"/>
      <w:pPr>
        <w:tabs>
          <w:tab w:val="num" w:pos="5040"/>
        </w:tabs>
        <w:ind w:left="5040" w:hanging="360"/>
      </w:pPr>
      <w:rPr>
        <w:rFonts w:ascii="Symbol" w:hAnsi="Symbol"/>
      </w:rPr>
    </w:lvl>
    <w:lvl w:ilvl="7" w:tplc="8370FA78">
      <w:start w:val="1"/>
      <w:numFmt w:val="bullet"/>
      <w:lvlText w:val="o"/>
      <w:lvlJc w:val="left"/>
      <w:pPr>
        <w:tabs>
          <w:tab w:val="num" w:pos="5760"/>
        </w:tabs>
        <w:ind w:left="5760" w:hanging="360"/>
      </w:pPr>
      <w:rPr>
        <w:rFonts w:ascii="Courier New" w:hAnsi="Courier New"/>
      </w:rPr>
    </w:lvl>
    <w:lvl w:ilvl="8" w:tplc="636CA3E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8"/>
    <w:multiLevelType w:val="hybridMultilevel"/>
    <w:tmpl w:val="00000008"/>
    <w:lvl w:ilvl="0" w:tplc="2AE26C02">
      <w:start w:val="1"/>
      <w:numFmt w:val="bullet"/>
      <w:lvlText w:val=""/>
      <w:lvlPicBulletId w:val="1"/>
      <w:lvlJc w:val="left"/>
      <w:pPr>
        <w:ind w:left="720" w:hanging="360"/>
      </w:pPr>
      <w:rPr>
        <w:rFonts w:ascii="Symbol" w:hAnsi="Symbol"/>
        <w:sz w:val="25"/>
      </w:rPr>
    </w:lvl>
    <w:lvl w:ilvl="1" w:tplc="EBEA03C0">
      <w:start w:val="1"/>
      <w:numFmt w:val="bullet"/>
      <w:lvlText w:val="o"/>
      <w:lvlPicBulletId w:val="1"/>
      <w:lvlJc w:val="left"/>
      <w:pPr>
        <w:ind w:left="1440" w:hanging="360"/>
      </w:pPr>
      <w:rPr>
        <w:rFonts w:ascii="Courier New" w:hAnsi="Courier New"/>
        <w:sz w:val="25"/>
      </w:rPr>
    </w:lvl>
    <w:lvl w:ilvl="2" w:tplc="4F40D4B8">
      <w:start w:val="1"/>
      <w:numFmt w:val="bullet"/>
      <w:lvlText w:val=""/>
      <w:lvlJc w:val="left"/>
      <w:pPr>
        <w:tabs>
          <w:tab w:val="num" w:pos="2160"/>
        </w:tabs>
        <w:ind w:left="2160" w:hanging="360"/>
      </w:pPr>
      <w:rPr>
        <w:rFonts w:ascii="Wingdings" w:hAnsi="Wingdings"/>
      </w:rPr>
    </w:lvl>
    <w:lvl w:ilvl="3" w:tplc="437A2CB6">
      <w:start w:val="1"/>
      <w:numFmt w:val="bullet"/>
      <w:lvlText w:val=""/>
      <w:lvlJc w:val="left"/>
      <w:pPr>
        <w:tabs>
          <w:tab w:val="num" w:pos="2880"/>
        </w:tabs>
        <w:ind w:left="2880" w:hanging="360"/>
      </w:pPr>
      <w:rPr>
        <w:rFonts w:ascii="Symbol" w:hAnsi="Symbol"/>
      </w:rPr>
    </w:lvl>
    <w:lvl w:ilvl="4" w:tplc="AFB40152">
      <w:start w:val="1"/>
      <w:numFmt w:val="bullet"/>
      <w:lvlText w:val="o"/>
      <w:lvlJc w:val="left"/>
      <w:pPr>
        <w:tabs>
          <w:tab w:val="num" w:pos="3600"/>
        </w:tabs>
        <w:ind w:left="3600" w:hanging="360"/>
      </w:pPr>
      <w:rPr>
        <w:rFonts w:ascii="Courier New" w:hAnsi="Courier New"/>
      </w:rPr>
    </w:lvl>
    <w:lvl w:ilvl="5" w:tplc="1AB4C93A">
      <w:start w:val="1"/>
      <w:numFmt w:val="bullet"/>
      <w:lvlText w:val=""/>
      <w:lvlJc w:val="left"/>
      <w:pPr>
        <w:tabs>
          <w:tab w:val="num" w:pos="4320"/>
        </w:tabs>
        <w:ind w:left="4320" w:hanging="360"/>
      </w:pPr>
      <w:rPr>
        <w:rFonts w:ascii="Wingdings" w:hAnsi="Wingdings"/>
      </w:rPr>
    </w:lvl>
    <w:lvl w:ilvl="6" w:tplc="3A58C3CA">
      <w:start w:val="1"/>
      <w:numFmt w:val="bullet"/>
      <w:lvlText w:val=""/>
      <w:lvlJc w:val="left"/>
      <w:pPr>
        <w:tabs>
          <w:tab w:val="num" w:pos="5040"/>
        </w:tabs>
        <w:ind w:left="5040" w:hanging="360"/>
      </w:pPr>
      <w:rPr>
        <w:rFonts w:ascii="Symbol" w:hAnsi="Symbol"/>
      </w:rPr>
    </w:lvl>
    <w:lvl w:ilvl="7" w:tplc="A216C3B2">
      <w:start w:val="1"/>
      <w:numFmt w:val="bullet"/>
      <w:lvlText w:val="o"/>
      <w:lvlJc w:val="left"/>
      <w:pPr>
        <w:tabs>
          <w:tab w:val="num" w:pos="5760"/>
        </w:tabs>
        <w:ind w:left="5760" w:hanging="360"/>
      </w:pPr>
      <w:rPr>
        <w:rFonts w:ascii="Courier New" w:hAnsi="Courier New"/>
      </w:rPr>
    </w:lvl>
    <w:lvl w:ilvl="8" w:tplc="0F60501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9"/>
    <w:multiLevelType w:val="hybridMultilevel"/>
    <w:tmpl w:val="00000009"/>
    <w:lvl w:ilvl="0" w:tplc="394A3612">
      <w:start w:val="1"/>
      <w:numFmt w:val="bullet"/>
      <w:lvlText w:val=""/>
      <w:lvlPicBulletId w:val="1"/>
      <w:lvlJc w:val="left"/>
      <w:pPr>
        <w:ind w:left="720" w:hanging="360"/>
      </w:pPr>
      <w:rPr>
        <w:rFonts w:ascii="Symbol" w:hAnsi="Symbol"/>
        <w:sz w:val="25"/>
      </w:rPr>
    </w:lvl>
    <w:lvl w:ilvl="1" w:tplc="D838810E">
      <w:start w:val="1"/>
      <w:numFmt w:val="bullet"/>
      <w:lvlText w:val="o"/>
      <w:lvlJc w:val="left"/>
      <w:pPr>
        <w:tabs>
          <w:tab w:val="num" w:pos="1440"/>
        </w:tabs>
        <w:ind w:left="1440" w:hanging="360"/>
      </w:pPr>
      <w:rPr>
        <w:rFonts w:ascii="Courier New" w:hAnsi="Courier New"/>
      </w:rPr>
    </w:lvl>
    <w:lvl w:ilvl="2" w:tplc="8E7E1826">
      <w:start w:val="1"/>
      <w:numFmt w:val="bullet"/>
      <w:lvlText w:val=""/>
      <w:lvlJc w:val="left"/>
      <w:pPr>
        <w:tabs>
          <w:tab w:val="num" w:pos="2160"/>
        </w:tabs>
        <w:ind w:left="2160" w:hanging="360"/>
      </w:pPr>
      <w:rPr>
        <w:rFonts w:ascii="Wingdings" w:hAnsi="Wingdings"/>
      </w:rPr>
    </w:lvl>
    <w:lvl w:ilvl="3" w:tplc="C80866FE">
      <w:start w:val="1"/>
      <w:numFmt w:val="bullet"/>
      <w:lvlText w:val=""/>
      <w:lvlJc w:val="left"/>
      <w:pPr>
        <w:tabs>
          <w:tab w:val="num" w:pos="2880"/>
        </w:tabs>
        <w:ind w:left="2880" w:hanging="360"/>
      </w:pPr>
      <w:rPr>
        <w:rFonts w:ascii="Symbol" w:hAnsi="Symbol"/>
      </w:rPr>
    </w:lvl>
    <w:lvl w:ilvl="4" w:tplc="B1B4CFA4">
      <w:start w:val="1"/>
      <w:numFmt w:val="bullet"/>
      <w:lvlText w:val="o"/>
      <w:lvlJc w:val="left"/>
      <w:pPr>
        <w:tabs>
          <w:tab w:val="num" w:pos="3600"/>
        </w:tabs>
        <w:ind w:left="3600" w:hanging="360"/>
      </w:pPr>
      <w:rPr>
        <w:rFonts w:ascii="Courier New" w:hAnsi="Courier New"/>
      </w:rPr>
    </w:lvl>
    <w:lvl w:ilvl="5" w:tplc="4992D4E8">
      <w:start w:val="1"/>
      <w:numFmt w:val="bullet"/>
      <w:lvlText w:val=""/>
      <w:lvlJc w:val="left"/>
      <w:pPr>
        <w:tabs>
          <w:tab w:val="num" w:pos="4320"/>
        </w:tabs>
        <w:ind w:left="4320" w:hanging="360"/>
      </w:pPr>
      <w:rPr>
        <w:rFonts w:ascii="Wingdings" w:hAnsi="Wingdings"/>
      </w:rPr>
    </w:lvl>
    <w:lvl w:ilvl="6" w:tplc="3ED25764">
      <w:start w:val="1"/>
      <w:numFmt w:val="bullet"/>
      <w:lvlText w:val=""/>
      <w:lvlJc w:val="left"/>
      <w:pPr>
        <w:tabs>
          <w:tab w:val="num" w:pos="5040"/>
        </w:tabs>
        <w:ind w:left="5040" w:hanging="360"/>
      </w:pPr>
      <w:rPr>
        <w:rFonts w:ascii="Symbol" w:hAnsi="Symbol"/>
      </w:rPr>
    </w:lvl>
    <w:lvl w:ilvl="7" w:tplc="3264A9BA">
      <w:start w:val="1"/>
      <w:numFmt w:val="bullet"/>
      <w:lvlText w:val="o"/>
      <w:lvlJc w:val="left"/>
      <w:pPr>
        <w:tabs>
          <w:tab w:val="num" w:pos="5760"/>
        </w:tabs>
        <w:ind w:left="5760" w:hanging="360"/>
      </w:pPr>
      <w:rPr>
        <w:rFonts w:ascii="Courier New" w:hAnsi="Courier New"/>
      </w:rPr>
    </w:lvl>
    <w:lvl w:ilvl="8" w:tplc="CE04217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A"/>
    <w:multiLevelType w:val="hybridMultilevel"/>
    <w:tmpl w:val="0000000A"/>
    <w:lvl w:ilvl="0" w:tplc="E25A3364">
      <w:start w:val="1"/>
      <w:numFmt w:val="bullet"/>
      <w:lvlText w:val=""/>
      <w:lvlPicBulletId w:val="1"/>
      <w:lvlJc w:val="left"/>
      <w:pPr>
        <w:ind w:left="720" w:hanging="360"/>
      </w:pPr>
      <w:rPr>
        <w:rFonts w:ascii="Symbol" w:hAnsi="Symbol"/>
        <w:sz w:val="25"/>
      </w:rPr>
    </w:lvl>
    <w:lvl w:ilvl="1" w:tplc="F4AE6122">
      <w:start w:val="1"/>
      <w:numFmt w:val="bullet"/>
      <w:lvlText w:val="o"/>
      <w:lvlJc w:val="left"/>
      <w:pPr>
        <w:tabs>
          <w:tab w:val="num" w:pos="1440"/>
        </w:tabs>
        <w:ind w:left="1440" w:hanging="360"/>
      </w:pPr>
      <w:rPr>
        <w:rFonts w:ascii="Courier New" w:hAnsi="Courier New"/>
      </w:rPr>
    </w:lvl>
    <w:lvl w:ilvl="2" w:tplc="B6542F26">
      <w:start w:val="1"/>
      <w:numFmt w:val="bullet"/>
      <w:lvlText w:val=""/>
      <w:lvlJc w:val="left"/>
      <w:pPr>
        <w:tabs>
          <w:tab w:val="num" w:pos="2160"/>
        </w:tabs>
        <w:ind w:left="2160" w:hanging="360"/>
      </w:pPr>
      <w:rPr>
        <w:rFonts w:ascii="Wingdings" w:hAnsi="Wingdings"/>
      </w:rPr>
    </w:lvl>
    <w:lvl w:ilvl="3" w:tplc="38F68AFE">
      <w:start w:val="1"/>
      <w:numFmt w:val="bullet"/>
      <w:lvlText w:val=""/>
      <w:lvlJc w:val="left"/>
      <w:pPr>
        <w:tabs>
          <w:tab w:val="num" w:pos="2880"/>
        </w:tabs>
        <w:ind w:left="2880" w:hanging="360"/>
      </w:pPr>
      <w:rPr>
        <w:rFonts w:ascii="Symbol" w:hAnsi="Symbol"/>
      </w:rPr>
    </w:lvl>
    <w:lvl w:ilvl="4" w:tplc="BAAE147C">
      <w:start w:val="1"/>
      <w:numFmt w:val="bullet"/>
      <w:lvlText w:val="o"/>
      <w:lvlJc w:val="left"/>
      <w:pPr>
        <w:tabs>
          <w:tab w:val="num" w:pos="3600"/>
        </w:tabs>
        <w:ind w:left="3600" w:hanging="360"/>
      </w:pPr>
      <w:rPr>
        <w:rFonts w:ascii="Courier New" w:hAnsi="Courier New"/>
      </w:rPr>
    </w:lvl>
    <w:lvl w:ilvl="5" w:tplc="32E62C08">
      <w:start w:val="1"/>
      <w:numFmt w:val="bullet"/>
      <w:lvlText w:val=""/>
      <w:lvlJc w:val="left"/>
      <w:pPr>
        <w:tabs>
          <w:tab w:val="num" w:pos="4320"/>
        </w:tabs>
        <w:ind w:left="4320" w:hanging="360"/>
      </w:pPr>
      <w:rPr>
        <w:rFonts w:ascii="Wingdings" w:hAnsi="Wingdings"/>
      </w:rPr>
    </w:lvl>
    <w:lvl w:ilvl="6" w:tplc="A328D274">
      <w:start w:val="1"/>
      <w:numFmt w:val="bullet"/>
      <w:lvlText w:val=""/>
      <w:lvlJc w:val="left"/>
      <w:pPr>
        <w:tabs>
          <w:tab w:val="num" w:pos="5040"/>
        </w:tabs>
        <w:ind w:left="5040" w:hanging="360"/>
      </w:pPr>
      <w:rPr>
        <w:rFonts w:ascii="Symbol" w:hAnsi="Symbol"/>
      </w:rPr>
    </w:lvl>
    <w:lvl w:ilvl="7" w:tplc="2F80AB6C">
      <w:start w:val="1"/>
      <w:numFmt w:val="bullet"/>
      <w:lvlText w:val="o"/>
      <w:lvlJc w:val="left"/>
      <w:pPr>
        <w:tabs>
          <w:tab w:val="num" w:pos="5760"/>
        </w:tabs>
        <w:ind w:left="5760" w:hanging="360"/>
      </w:pPr>
      <w:rPr>
        <w:rFonts w:ascii="Courier New" w:hAnsi="Courier New"/>
      </w:rPr>
    </w:lvl>
    <w:lvl w:ilvl="8" w:tplc="C3F63974">
      <w:start w:val="1"/>
      <w:numFmt w:val="bullet"/>
      <w:lvlText w:val=""/>
      <w:lvlJc w:val="left"/>
      <w:pPr>
        <w:tabs>
          <w:tab w:val="num" w:pos="6480"/>
        </w:tabs>
        <w:ind w:left="6480" w:hanging="360"/>
      </w:pPr>
      <w:rPr>
        <w:rFonts w:ascii="Wingdings" w:hAnsi="Wingdings"/>
      </w:rPr>
    </w:lvl>
  </w:abstractNum>
  <w:abstractNum w:abstractNumId="5" w15:restartNumberingAfterBreak="0">
    <w:nsid w:val="0000000B"/>
    <w:multiLevelType w:val="hybridMultilevel"/>
    <w:tmpl w:val="0000000B"/>
    <w:lvl w:ilvl="0" w:tplc="B5B20CB8">
      <w:start w:val="1"/>
      <w:numFmt w:val="bullet"/>
      <w:lvlText w:val=""/>
      <w:lvlPicBulletId w:val="1"/>
      <w:lvlJc w:val="left"/>
      <w:pPr>
        <w:ind w:left="720" w:hanging="360"/>
      </w:pPr>
      <w:rPr>
        <w:rFonts w:ascii="Symbol" w:hAnsi="Symbol"/>
        <w:sz w:val="25"/>
      </w:rPr>
    </w:lvl>
    <w:lvl w:ilvl="1" w:tplc="73367AD4">
      <w:start w:val="1"/>
      <w:numFmt w:val="bullet"/>
      <w:lvlText w:val="o"/>
      <w:lvlJc w:val="left"/>
      <w:pPr>
        <w:tabs>
          <w:tab w:val="num" w:pos="1440"/>
        </w:tabs>
        <w:ind w:left="1440" w:hanging="360"/>
      </w:pPr>
      <w:rPr>
        <w:rFonts w:ascii="Courier New" w:hAnsi="Courier New"/>
      </w:rPr>
    </w:lvl>
    <w:lvl w:ilvl="2" w:tplc="BA062D2E">
      <w:start w:val="1"/>
      <w:numFmt w:val="bullet"/>
      <w:lvlText w:val=""/>
      <w:lvlJc w:val="left"/>
      <w:pPr>
        <w:tabs>
          <w:tab w:val="num" w:pos="2160"/>
        </w:tabs>
        <w:ind w:left="2160" w:hanging="360"/>
      </w:pPr>
      <w:rPr>
        <w:rFonts w:ascii="Wingdings" w:hAnsi="Wingdings"/>
      </w:rPr>
    </w:lvl>
    <w:lvl w:ilvl="3" w:tplc="87A413F6">
      <w:start w:val="1"/>
      <w:numFmt w:val="bullet"/>
      <w:lvlText w:val=""/>
      <w:lvlJc w:val="left"/>
      <w:pPr>
        <w:tabs>
          <w:tab w:val="num" w:pos="2880"/>
        </w:tabs>
        <w:ind w:left="2880" w:hanging="360"/>
      </w:pPr>
      <w:rPr>
        <w:rFonts w:ascii="Symbol" w:hAnsi="Symbol"/>
      </w:rPr>
    </w:lvl>
    <w:lvl w:ilvl="4" w:tplc="0CBE2906">
      <w:start w:val="1"/>
      <w:numFmt w:val="bullet"/>
      <w:lvlText w:val="o"/>
      <w:lvlJc w:val="left"/>
      <w:pPr>
        <w:tabs>
          <w:tab w:val="num" w:pos="3600"/>
        </w:tabs>
        <w:ind w:left="3600" w:hanging="360"/>
      </w:pPr>
      <w:rPr>
        <w:rFonts w:ascii="Courier New" w:hAnsi="Courier New"/>
      </w:rPr>
    </w:lvl>
    <w:lvl w:ilvl="5" w:tplc="1190133A">
      <w:start w:val="1"/>
      <w:numFmt w:val="bullet"/>
      <w:lvlText w:val=""/>
      <w:lvlJc w:val="left"/>
      <w:pPr>
        <w:tabs>
          <w:tab w:val="num" w:pos="4320"/>
        </w:tabs>
        <w:ind w:left="4320" w:hanging="360"/>
      </w:pPr>
      <w:rPr>
        <w:rFonts w:ascii="Wingdings" w:hAnsi="Wingdings"/>
      </w:rPr>
    </w:lvl>
    <w:lvl w:ilvl="6" w:tplc="D8C0C6D0">
      <w:start w:val="1"/>
      <w:numFmt w:val="bullet"/>
      <w:lvlText w:val=""/>
      <w:lvlJc w:val="left"/>
      <w:pPr>
        <w:tabs>
          <w:tab w:val="num" w:pos="5040"/>
        </w:tabs>
        <w:ind w:left="5040" w:hanging="360"/>
      </w:pPr>
      <w:rPr>
        <w:rFonts w:ascii="Symbol" w:hAnsi="Symbol"/>
      </w:rPr>
    </w:lvl>
    <w:lvl w:ilvl="7" w:tplc="CC3CC066">
      <w:start w:val="1"/>
      <w:numFmt w:val="bullet"/>
      <w:lvlText w:val="o"/>
      <w:lvlJc w:val="left"/>
      <w:pPr>
        <w:tabs>
          <w:tab w:val="num" w:pos="5760"/>
        </w:tabs>
        <w:ind w:left="5760" w:hanging="360"/>
      </w:pPr>
      <w:rPr>
        <w:rFonts w:ascii="Courier New" w:hAnsi="Courier New"/>
      </w:rPr>
    </w:lvl>
    <w:lvl w:ilvl="8" w:tplc="B8E01F5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C"/>
    <w:multiLevelType w:val="hybridMultilevel"/>
    <w:tmpl w:val="0000000C"/>
    <w:lvl w:ilvl="0" w:tplc="7ADCE62E">
      <w:start w:val="1"/>
      <w:numFmt w:val="bullet"/>
      <w:lvlText w:val=""/>
      <w:lvlPicBulletId w:val="1"/>
      <w:lvlJc w:val="left"/>
      <w:pPr>
        <w:ind w:left="720" w:hanging="360"/>
      </w:pPr>
      <w:rPr>
        <w:rFonts w:ascii="Symbol" w:hAnsi="Symbol"/>
        <w:sz w:val="25"/>
      </w:rPr>
    </w:lvl>
    <w:lvl w:ilvl="1" w:tplc="2C7CF9DA">
      <w:start w:val="1"/>
      <w:numFmt w:val="bullet"/>
      <w:lvlText w:val="o"/>
      <w:lvlJc w:val="left"/>
      <w:pPr>
        <w:tabs>
          <w:tab w:val="num" w:pos="1440"/>
        </w:tabs>
        <w:ind w:left="1440" w:hanging="360"/>
      </w:pPr>
      <w:rPr>
        <w:rFonts w:ascii="Courier New" w:hAnsi="Courier New"/>
      </w:rPr>
    </w:lvl>
    <w:lvl w:ilvl="2" w:tplc="E02EF1D4">
      <w:start w:val="1"/>
      <w:numFmt w:val="bullet"/>
      <w:lvlText w:val=""/>
      <w:lvlJc w:val="left"/>
      <w:pPr>
        <w:tabs>
          <w:tab w:val="num" w:pos="2160"/>
        </w:tabs>
        <w:ind w:left="2160" w:hanging="360"/>
      </w:pPr>
      <w:rPr>
        <w:rFonts w:ascii="Wingdings" w:hAnsi="Wingdings"/>
      </w:rPr>
    </w:lvl>
    <w:lvl w:ilvl="3" w:tplc="E5A4567A">
      <w:start w:val="1"/>
      <w:numFmt w:val="bullet"/>
      <w:lvlText w:val=""/>
      <w:lvlJc w:val="left"/>
      <w:pPr>
        <w:tabs>
          <w:tab w:val="num" w:pos="2880"/>
        </w:tabs>
        <w:ind w:left="2880" w:hanging="360"/>
      </w:pPr>
      <w:rPr>
        <w:rFonts w:ascii="Symbol" w:hAnsi="Symbol"/>
      </w:rPr>
    </w:lvl>
    <w:lvl w:ilvl="4" w:tplc="EEE8E5F0">
      <w:start w:val="1"/>
      <w:numFmt w:val="bullet"/>
      <w:lvlText w:val="o"/>
      <w:lvlJc w:val="left"/>
      <w:pPr>
        <w:tabs>
          <w:tab w:val="num" w:pos="3600"/>
        </w:tabs>
        <w:ind w:left="3600" w:hanging="360"/>
      </w:pPr>
      <w:rPr>
        <w:rFonts w:ascii="Courier New" w:hAnsi="Courier New"/>
      </w:rPr>
    </w:lvl>
    <w:lvl w:ilvl="5" w:tplc="D8001D42">
      <w:start w:val="1"/>
      <w:numFmt w:val="bullet"/>
      <w:lvlText w:val=""/>
      <w:lvlJc w:val="left"/>
      <w:pPr>
        <w:tabs>
          <w:tab w:val="num" w:pos="4320"/>
        </w:tabs>
        <w:ind w:left="4320" w:hanging="360"/>
      </w:pPr>
      <w:rPr>
        <w:rFonts w:ascii="Wingdings" w:hAnsi="Wingdings"/>
      </w:rPr>
    </w:lvl>
    <w:lvl w:ilvl="6" w:tplc="BC827682">
      <w:start w:val="1"/>
      <w:numFmt w:val="bullet"/>
      <w:lvlText w:val=""/>
      <w:lvlJc w:val="left"/>
      <w:pPr>
        <w:tabs>
          <w:tab w:val="num" w:pos="5040"/>
        </w:tabs>
        <w:ind w:left="5040" w:hanging="360"/>
      </w:pPr>
      <w:rPr>
        <w:rFonts w:ascii="Symbol" w:hAnsi="Symbol"/>
      </w:rPr>
    </w:lvl>
    <w:lvl w:ilvl="7" w:tplc="F0E8A760">
      <w:start w:val="1"/>
      <w:numFmt w:val="bullet"/>
      <w:lvlText w:val="o"/>
      <w:lvlJc w:val="left"/>
      <w:pPr>
        <w:tabs>
          <w:tab w:val="num" w:pos="5760"/>
        </w:tabs>
        <w:ind w:left="5760" w:hanging="360"/>
      </w:pPr>
      <w:rPr>
        <w:rFonts w:ascii="Courier New" w:hAnsi="Courier New"/>
      </w:rPr>
    </w:lvl>
    <w:lvl w:ilvl="8" w:tplc="AD0AD5B6">
      <w:start w:val="1"/>
      <w:numFmt w:val="bullet"/>
      <w:lvlText w:val=""/>
      <w:lvlJc w:val="left"/>
      <w:pPr>
        <w:tabs>
          <w:tab w:val="num" w:pos="6480"/>
        </w:tabs>
        <w:ind w:left="6480" w:hanging="360"/>
      </w:pPr>
      <w:rPr>
        <w:rFonts w:ascii="Wingdings" w:hAnsi="Wingdings"/>
      </w:rPr>
    </w:lvl>
  </w:abstractNum>
  <w:abstractNum w:abstractNumId="7" w15:restartNumberingAfterBreak="0">
    <w:nsid w:val="0000000D"/>
    <w:multiLevelType w:val="hybridMultilevel"/>
    <w:tmpl w:val="0000000D"/>
    <w:lvl w:ilvl="0" w:tplc="D488E11E">
      <w:start w:val="1"/>
      <w:numFmt w:val="bullet"/>
      <w:lvlText w:val=""/>
      <w:lvlPicBulletId w:val="1"/>
      <w:lvlJc w:val="left"/>
      <w:pPr>
        <w:ind w:left="720" w:hanging="360"/>
      </w:pPr>
      <w:rPr>
        <w:rFonts w:ascii="Symbol" w:hAnsi="Symbol"/>
        <w:sz w:val="25"/>
      </w:rPr>
    </w:lvl>
    <w:lvl w:ilvl="1" w:tplc="ED8A5A7A">
      <w:start w:val="1"/>
      <w:numFmt w:val="bullet"/>
      <w:lvlText w:val="o"/>
      <w:lvlJc w:val="left"/>
      <w:pPr>
        <w:tabs>
          <w:tab w:val="num" w:pos="1440"/>
        </w:tabs>
        <w:ind w:left="1440" w:hanging="360"/>
      </w:pPr>
      <w:rPr>
        <w:rFonts w:ascii="Courier New" w:hAnsi="Courier New"/>
      </w:rPr>
    </w:lvl>
    <w:lvl w:ilvl="2" w:tplc="7B5E2EE2">
      <w:start w:val="1"/>
      <w:numFmt w:val="bullet"/>
      <w:lvlText w:val=""/>
      <w:lvlJc w:val="left"/>
      <w:pPr>
        <w:tabs>
          <w:tab w:val="num" w:pos="2160"/>
        </w:tabs>
        <w:ind w:left="2160" w:hanging="360"/>
      </w:pPr>
      <w:rPr>
        <w:rFonts w:ascii="Wingdings" w:hAnsi="Wingdings"/>
      </w:rPr>
    </w:lvl>
    <w:lvl w:ilvl="3" w:tplc="1540909C">
      <w:start w:val="1"/>
      <w:numFmt w:val="bullet"/>
      <w:lvlText w:val=""/>
      <w:lvlJc w:val="left"/>
      <w:pPr>
        <w:tabs>
          <w:tab w:val="num" w:pos="2880"/>
        </w:tabs>
        <w:ind w:left="2880" w:hanging="360"/>
      </w:pPr>
      <w:rPr>
        <w:rFonts w:ascii="Symbol" w:hAnsi="Symbol"/>
      </w:rPr>
    </w:lvl>
    <w:lvl w:ilvl="4" w:tplc="1B0850C6">
      <w:start w:val="1"/>
      <w:numFmt w:val="bullet"/>
      <w:lvlText w:val="o"/>
      <w:lvlJc w:val="left"/>
      <w:pPr>
        <w:tabs>
          <w:tab w:val="num" w:pos="3600"/>
        </w:tabs>
        <w:ind w:left="3600" w:hanging="360"/>
      </w:pPr>
      <w:rPr>
        <w:rFonts w:ascii="Courier New" w:hAnsi="Courier New"/>
      </w:rPr>
    </w:lvl>
    <w:lvl w:ilvl="5" w:tplc="0EA66140">
      <w:start w:val="1"/>
      <w:numFmt w:val="bullet"/>
      <w:lvlText w:val=""/>
      <w:lvlJc w:val="left"/>
      <w:pPr>
        <w:tabs>
          <w:tab w:val="num" w:pos="4320"/>
        </w:tabs>
        <w:ind w:left="4320" w:hanging="360"/>
      </w:pPr>
      <w:rPr>
        <w:rFonts w:ascii="Wingdings" w:hAnsi="Wingdings"/>
      </w:rPr>
    </w:lvl>
    <w:lvl w:ilvl="6" w:tplc="722A1344">
      <w:start w:val="1"/>
      <w:numFmt w:val="bullet"/>
      <w:lvlText w:val=""/>
      <w:lvlJc w:val="left"/>
      <w:pPr>
        <w:tabs>
          <w:tab w:val="num" w:pos="5040"/>
        </w:tabs>
        <w:ind w:left="5040" w:hanging="360"/>
      </w:pPr>
      <w:rPr>
        <w:rFonts w:ascii="Symbol" w:hAnsi="Symbol"/>
      </w:rPr>
    </w:lvl>
    <w:lvl w:ilvl="7" w:tplc="82B002FC">
      <w:start w:val="1"/>
      <w:numFmt w:val="bullet"/>
      <w:lvlText w:val="o"/>
      <w:lvlJc w:val="left"/>
      <w:pPr>
        <w:tabs>
          <w:tab w:val="num" w:pos="5760"/>
        </w:tabs>
        <w:ind w:left="5760" w:hanging="360"/>
      </w:pPr>
      <w:rPr>
        <w:rFonts w:ascii="Courier New" w:hAnsi="Courier New"/>
      </w:rPr>
    </w:lvl>
    <w:lvl w:ilvl="8" w:tplc="FCDE5D1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E"/>
    <w:multiLevelType w:val="hybridMultilevel"/>
    <w:tmpl w:val="0000000E"/>
    <w:lvl w:ilvl="0" w:tplc="26888A48">
      <w:start w:val="1"/>
      <w:numFmt w:val="bullet"/>
      <w:lvlText w:val=""/>
      <w:lvlPicBulletId w:val="1"/>
      <w:lvlJc w:val="left"/>
      <w:pPr>
        <w:ind w:left="720" w:hanging="360"/>
      </w:pPr>
      <w:rPr>
        <w:rFonts w:ascii="Symbol" w:hAnsi="Symbol"/>
        <w:sz w:val="25"/>
      </w:rPr>
    </w:lvl>
    <w:lvl w:ilvl="1" w:tplc="53FE9282">
      <w:start w:val="1"/>
      <w:numFmt w:val="bullet"/>
      <w:lvlText w:val="o"/>
      <w:lvlJc w:val="left"/>
      <w:pPr>
        <w:tabs>
          <w:tab w:val="num" w:pos="1440"/>
        </w:tabs>
        <w:ind w:left="1440" w:hanging="360"/>
      </w:pPr>
      <w:rPr>
        <w:rFonts w:ascii="Courier New" w:hAnsi="Courier New"/>
      </w:rPr>
    </w:lvl>
    <w:lvl w:ilvl="2" w:tplc="0576CC2A">
      <w:start w:val="1"/>
      <w:numFmt w:val="bullet"/>
      <w:lvlText w:val=""/>
      <w:lvlJc w:val="left"/>
      <w:pPr>
        <w:tabs>
          <w:tab w:val="num" w:pos="2160"/>
        </w:tabs>
        <w:ind w:left="2160" w:hanging="360"/>
      </w:pPr>
      <w:rPr>
        <w:rFonts w:ascii="Wingdings" w:hAnsi="Wingdings"/>
      </w:rPr>
    </w:lvl>
    <w:lvl w:ilvl="3" w:tplc="25104704">
      <w:start w:val="1"/>
      <w:numFmt w:val="bullet"/>
      <w:lvlText w:val=""/>
      <w:lvlJc w:val="left"/>
      <w:pPr>
        <w:tabs>
          <w:tab w:val="num" w:pos="2880"/>
        </w:tabs>
        <w:ind w:left="2880" w:hanging="360"/>
      </w:pPr>
      <w:rPr>
        <w:rFonts w:ascii="Symbol" w:hAnsi="Symbol"/>
      </w:rPr>
    </w:lvl>
    <w:lvl w:ilvl="4" w:tplc="F9107B22">
      <w:start w:val="1"/>
      <w:numFmt w:val="bullet"/>
      <w:lvlText w:val="o"/>
      <w:lvlJc w:val="left"/>
      <w:pPr>
        <w:tabs>
          <w:tab w:val="num" w:pos="3600"/>
        </w:tabs>
        <w:ind w:left="3600" w:hanging="360"/>
      </w:pPr>
      <w:rPr>
        <w:rFonts w:ascii="Courier New" w:hAnsi="Courier New"/>
      </w:rPr>
    </w:lvl>
    <w:lvl w:ilvl="5" w:tplc="5274AA9C">
      <w:start w:val="1"/>
      <w:numFmt w:val="bullet"/>
      <w:lvlText w:val=""/>
      <w:lvlJc w:val="left"/>
      <w:pPr>
        <w:tabs>
          <w:tab w:val="num" w:pos="4320"/>
        </w:tabs>
        <w:ind w:left="4320" w:hanging="360"/>
      </w:pPr>
      <w:rPr>
        <w:rFonts w:ascii="Wingdings" w:hAnsi="Wingdings"/>
      </w:rPr>
    </w:lvl>
    <w:lvl w:ilvl="6" w:tplc="B170B340">
      <w:start w:val="1"/>
      <w:numFmt w:val="bullet"/>
      <w:lvlText w:val=""/>
      <w:lvlJc w:val="left"/>
      <w:pPr>
        <w:tabs>
          <w:tab w:val="num" w:pos="5040"/>
        </w:tabs>
        <w:ind w:left="5040" w:hanging="360"/>
      </w:pPr>
      <w:rPr>
        <w:rFonts w:ascii="Symbol" w:hAnsi="Symbol"/>
      </w:rPr>
    </w:lvl>
    <w:lvl w:ilvl="7" w:tplc="0B2CEBAA">
      <w:start w:val="1"/>
      <w:numFmt w:val="bullet"/>
      <w:lvlText w:val="o"/>
      <w:lvlJc w:val="left"/>
      <w:pPr>
        <w:tabs>
          <w:tab w:val="num" w:pos="5760"/>
        </w:tabs>
        <w:ind w:left="5760" w:hanging="360"/>
      </w:pPr>
      <w:rPr>
        <w:rFonts w:ascii="Courier New" w:hAnsi="Courier New"/>
      </w:rPr>
    </w:lvl>
    <w:lvl w:ilvl="8" w:tplc="64744D6A">
      <w:start w:val="1"/>
      <w:numFmt w:val="bullet"/>
      <w:lvlText w:val=""/>
      <w:lvlJc w:val="left"/>
      <w:pPr>
        <w:tabs>
          <w:tab w:val="num" w:pos="6480"/>
        </w:tabs>
        <w:ind w:left="6480" w:hanging="360"/>
      </w:pPr>
      <w:rPr>
        <w:rFonts w:ascii="Wingdings" w:hAnsi="Wingdings"/>
      </w:rPr>
    </w:lvl>
  </w:abstractNum>
  <w:abstractNum w:abstractNumId="9" w15:restartNumberingAfterBreak="0">
    <w:nsid w:val="0000000F"/>
    <w:multiLevelType w:val="hybridMultilevel"/>
    <w:tmpl w:val="0000000F"/>
    <w:lvl w:ilvl="0" w:tplc="7F10208C">
      <w:start w:val="1"/>
      <w:numFmt w:val="bullet"/>
      <w:lvlText w:val=""/>
      <w:lvlPicBulletId w:val="1"/>
      <w:lvlJc w:val="left"/>
      <w:pPr>
        <w:ind w:left="720" w:hanging="360"/>
      </w:pPr>
      <w:rPr>
        <w:rFonts w:ascii="Symbol" w:hAnsi="Symbol"/>
        <w:sz w:val="25"/>
      </w:rPr>
    </w:lvl>
    <w:lvl w:ilvl="1" w:tplc="1E421BBC">
      <w:start w:val="1"/>
      <w:numFmt w:val="bullet"/>
      <w:lvlText w:val="o"/>
      <w:lvlPicBulletId w:val="1"/>
      <w:lvlJc w:val="left"/>
      <w:pPr>
        <w:ind w:left="1440" w:hanging="360"/>
      </w:pPr>
      <w:rPr>
        <w:rFonts w:ascii="Courier New" w:hAnsi="Courier New"/>
        <w:sz w:val="25"/>
      </w:rPr>
    </w:lvl>
    <w:lvl w:ilvl="2" w:tplc="73FC1462">
      <w:start w:val="1"/>
      <w:numFmt w:val="bullet"/>
      <w:lvlText w:val=""/>
      <w:lvlJc w:val="left"/>
      <w:pPr>
        <w:tabs>
          <w:tab w:val="num" w:pos="2160"/>
        </w:tabs>
        <w:ind w:left="2160" w:hanging="360"/>
      </w:pPr>
      <w:rPr>
        <w:rFonts w:ascii="Wingdings" w:hAnsi="Wingdings"/>
      </w:rPr>
    </w:lvl>
    <w:lvl w:ilvl="3" w:tplc="5F1AE6F2">
      <w:start w:val="1"/>
      <w:numFmt w:val="bullet"/>
      <w:lvlText w:val=""/>
      <w:lvlJc w:val="left"/>
      <w:pPr>
        <w:tabs>
          <w:tab w:val="num" w:pos="2880"/>
        </w:tabs>
        <w:ind w:left="2880" w:hanging="360"/>
      </w:pPr>
      <w:rPr>
        <w:rFonts w:ascii="Symbol" w:hAnsi="Symbol"/>
      </w:rPr>
    </w:lvl>
    <w:lvl w:ilvl="4" w:tplc="62A02C1C">
      <w:start w:val="1"/>
      <w:numFmt w:val="bullet"/>
      <w:lvlText w:val="o"/>
      <w:lvlJc w:val="left"/>
      <w:pPr>
        <w:tabs>
          <w:tab w:val="num" w:pos="3600"/>
        </w:tabs>
        <w:ind w:left="3600" w:hanging="360"/>
      </w:pPr>
      <w:rPr>
        <w:rFonts w:ascii="Courier New" w:hAnsi="Courier New"/>
      </w:rPr>
    </w:lvl>
    <w:lvl w:ilvl="5" w:tplc="863E7016">
      <w:start w:val="1"/>
      <w:numFmt w:val="bullet"/>
      <w:lvlText w:val=""/>
      <w:lvlJc w:val="left"/>
      <w:pPr>
        <w:tabs>
          <w:tab w:val="num" w:pos="4320"/>
        </w:tabs>
        <w:ind w:left="4320" w:hanging="360"/>
      </w:pPr>
      <w:rPr>
        <w:rFonts w:ascii="Wingdings" w:hAnsi="Wingdings"/>
      </w:rPr>
    </w:lvl>
    <w:lvl w:ilvl="6" w:tplc="895C271A">
      <w:start w:val="1"/>
      <w:numFmt w:val="bullet"/>
      <w:lvlText w:val=""/>
      <w:lvlJc w:val="left"/>
      <w:pPr>
        <w:tabs>
          <w:tab w:val="num" w:pos="5040"/>
        </w:tabs>
        <w:ind w:left="5040" w:hanging="360"/>
      </w:pPr>
      <w:rPr>
        <w:rFonts w:ascii="Symbol" w:hAnsi="Symbol"/>
      </w:rPr>
    </w:lvl>
    <w:lvl w:ilvl="7" w:tplc="656EA122">
      <w:start w:val="1"/>
      <w:numFmt w:val="bullet"/>
      <w:lvlText w:val="o"/>
      <w:lvlJc w:val="left"/>
      <w:pPr>
        <w:tabs>
          <w:tab w:val="num" w:pos="5760"/>
        </w:tabs>
        <w:ind w:left="5760" w:hanging="360"/>
      </w:pPr>
      <w:rPr>
        <w:rFonts w:ascii="Courier New" w:hAnsi="Courier New"/>
      </w:rPr>
    </w:lvl>
    <w:lvl w:ilvl="8" w:tplc="3D2625C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0"/>
    <w:multiLevelType w:val="hybridMultilevel"/>
    <w:tmpl w:val="00000010"/>
    <w:lvl w:ilvl="0" w:tplc="774C1BF8">
      <w:start w:val="1"/>
      <w:numFmt w:val="bullet"/>
      <w:lvlText w:val=""/>
      <w:lvlPicBulletId w:val="1"/>
      <w:lvlJc w:val="left"/>
      <w:pPr>
        <w:ind w:left="720" w:hanging="360"/>
      </w:pPr>
      <w:rPr>
        <w:rFonts w:ascii="Symbol" w:hAnsi="Symbol"/>
        <w:sz w:val="25"/>
      </w:rPr>
    </w:lvl>
    <w:lvl w:ilvl="1" w:tplc="62A26F5C">
      <w:start w:val="1"/>
      <w:numFmt w:val="bullet"/>
      <w:lvlText w:val="o"/>
      <w:lvlJc w:val="left"/>
      <w:pPr>
        <w:tabs>
          <w:tab w:val="num" w:pos="1440"/>
        </w:tabs>
        <w:ind w:left="1440" w:hanging="360"/>
      </w:pPr>
      <w:rPr>
        <w:rFonts w:ascii="Courier New" w:hAnsi="Courier New"/>
      </w:rPr>
    </w:lvl>
    <w:lvl w:ilvl="2" w:tplc="8F94AD46">
      <w:start w:val="1"/>
      <w:numFmt w:val="bullet"/>
      <w:lvlText w:val=""/>
      <w:lvlJc w:val="left"/>
      <w:pPr>
        <w:tabs>
          <w:tab w:val="num" w:pos="2160"/>
        </w:tabs>
        <w:ind w:left="2160" w:hanging="360"/>
      </w:pPr>
      <w:rPr>
        <w:rFonts w:ascii="Wingdings" w:hAnsi="Wingdings"/>
      </w:rPr>
    </w:lvl>
    <w:lvl w:ilvl="3" w:tplc="D0DAE98E">
      <w:start w:val="1"/>
      <w:numFmt w:val="bullet"/>
      <w:lvlText w:val=""/>
      <w:lvlJc w:val="left"/>
      <w:pPr>
        <w:tabs>
          <w:tab w:val="num" w:pos="2880"/>
        </w:tabs>
        <w:ind w:left="2880" w:hanging="360"/>
      </w:pPr>
      <w:rPr>
        <w:rFonts w:ascii="Symbol" w:hAnsi="Symbol"/>
      </w:rPr>
    </w:lvl>
    <w:lvl w:ilvl="4" w:tplc="A55E978E">
      <w:start w:val="1"/>
      <w:numFmt w:val="bullet"/>
      <w:lvlText w:val="o"/>
      <w:lvlJc w:val="left"/>
      <w:pPr>
        <w:tabs>
          <w:tab w:val="num" w:pos="3600"/>
        </w:tabs>
        <w:ind w:left="3600" w:hanging="360"/>
      </w:pPr>
      <w:rPr>
        <w:rFonts w:ascii="Courier New" w:hAnsi="Courier New"/>
      </w:rPr>
    </w:lvl>
    <w:lvl w:ilvl="5" w:tplc="B740A4D8">
      <w:start w:val="1"/>
      <w:numFmt w:val="bullet"/>
      <w:lvlText w:val=""/>
      <w:lvlJc w:val="left"/>
      <w:pPr>
        <w:tabs>
          <w:tab w:val="num" w:pos="4320"/>
        </w:tabs>
        <w:ind w:left="4320" w:hanging="360"/>
      </w:pPr>
      <w:rPr>
        <w:rFonts w:ascii="Wingdings" w:hAnsi="Wingdings"/>
      </w:rPr>
    </w:lvl>
    <w:lvl w:ilvl="6" w:tplc="85626DA8">
      <w:start w:val="1"/>
      <w:numFmt w:val="bullet"/>
      <w:lvlText w:val=""/>
      <w:lvlJc w:val="left"/>
      <w:pPr>
        <w:tabs>
          <w:tab w:val="num" w:pos="5040"/>
        </w:tabs>
        <w:ind w:left="5040" w:hanging="360"/>
      </w:pPr>
      <w:rPr>
        <w:rFonts w:ascii="Symbol" w:hAnsi="Symbol"/>
      </w:rPr>
    </w:lvl>
    <w:lvl w:ilvl="7" w:tplc="69A07B7C">
      <w:start w:val="1"/>
      <w:numFmt w:val="bullet"/>
      <w:lvlText w:val="o"/>
      <w:lvlJc w:val="left"/>
      <w:pPr>
        <w:tabs>
          <w:tab w:val="num" w:pos="5760"/>
        </w:tabs>
        <w:ind w:left="5760" w:hanging="360"/>
      </w:pPr>
      <w:rPr>
        <w:rFonts w:ascii="Courier New" w:hAnsi="Courier New"/>
      </w:rPr>
    </w:lvl>
    <w:lvl w:ilvl="8" w:tplc="A48E6E7E">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1"/>
    <w:multiLevelType w:val="hybridMultilevel"/>
    <w:tmpl w:val="00000011"/>
    <w:lvl w:ilvl="0" w:tplc="CA023826">
      <w:start w:val="1"/>
      <w:numFmt w:val="bullet"/>
      <w:lvlText w:val=""/>
      <w:lvlPicBulletId w:val="1"/>
      <w:lvlJc w:val="left"/>
      <w:pPr>
        <w:ind w:left="720" w:hanging="360"/>
      </w:pPr>
      <w:rPr>
        <w:rFonts w:ascii="Symbol" w:hAnsi="Symbol"/>
        <w:sz w:val="25"/>
      </w:rPr>
    </w:lvl>
    <w:lvl w:ilvl="1" w:tplc="6ECAB03E">
      <w:start w:val="1"/>
      <w:numFmt w:val="bullet"/>
      <w:lvlText w:val="o"/>
      <w:lvlJc w:val="left"/>
      <w:pPr>
        <w:tabs>
          <w:tab w:val="num" w:pos="1440"/>
        </w:tabs>
        <w:ind w:left="1440" w:hanging="360"/>
      </w:pPr>
      <w:rPr>
        <w:rFonts w:ascii="Courier New" w:hAnsi="Courier New"/>
      </w:rPr>
    </w:lvl>
    <w:lvl w:ilvl="2" w:tplc="C72A3F1A">
      <w:start w:val="1"/>
      <w:numFmt w:val="bullet"/>
      <w:lvlText w:val=""/>
      <w:lvlJc w:val="left"/>
      <w:pPr>
        <w:tabs>
          <w:tab w:val="num" w:pos="2160"/>
        </w:tabs>
        <w:ind w:left="2160" w:hanging="360"/>
      </w:pPr>
      <w:rPr>
        <w:rFonts w:ascii="Wingdings" w:hAnsi="Wingdings"/>
      </w:rPr>
    </w:lvl>
    <w:lvl w:ilvl="3" w:tplc="293E88D8">
      <w:start w:val="1"/>
      <w:numFmt w:val="bullet"/>
      <w:lvlText w:val=""/>
      <w:lvlJc w:val="left"/>
      <w:pPr>
        <w:tabs>
          <w:tab w:val="num" w:pos="2880"/>
        </w:tabs>
        <w:ind w:left="2880" w:hanging="360"/>
      </w:pPr>
      <w:rPr>
        <w:rFonts w:ascii="Symbol" w:hAnsi="Symbol"/>
      </w:rPr>
    </w:lvl>
    <w:lvl w:ilvl="4" w:tplc="66868DE6">
      <w:start w:val="1"/>
      <w:numFmt w:val="bullet"/>
      <w:lvlText w:val="o"/>
      <w:lvlJc w:val="left"/>
      <w:pPr>
        <w:tabs>
          <w:tab w:val="num" w:pos="3600"/>
        </w:tabs>
        <w:ind w:left="3600" w:hanging="360"/>
      </w:pPr>
      <w:rPr>
        <w:rFonts w:ascii="Courier New" w:hAnsi="Courier New"/>
      </w:rPr>
    </w:lvl>
    <w:lvl w:ilvl="5" w:tplc="4DCAD46C">
      <w:start w:val="1"/>
      <w:numFmt w:val="bullet"/>
      <w:lvlText w:val=""/>
      <w:lvlJc w:val="left"/>
      <w:pPr>
        <w:tabs>
          <w:tab w:val="num" w:pos="4320"/>
        </w:tabs>
        <w:ind w:left="4320" w:hanging="360"/>
      </w:pPr>
      <w:rPr>
        <w:rFonts w:ascii="Wingdings" w:hAnsi="Wingdings"/>
      </w:rPr>
    </w:lvl>
    <w:lvl w:ilvl="6" w:tplc="C694A1DC">
      <w:start w:val="1"/>
      <w:numFmt w:val="bullet"/>
      <w:lvlText w:val=""/>
      <w:lvlJc w:val="left"/>
      <w:pPr>
        <w:tabs>
          <w:tab w:val="num" w:pos="5040"/>
        </w:tabs>
        <w:ind w:left="5040" w:hanging="360"/>
      </w:pPr>
      <w:rPr>
        <w:rFonts w:ascii="Symbol" w:hAnsi="Symbol"/>
      </w:rPr>
    </w:lvl>
    <w:lvl w:ilvl="7" w:tplc="190E715A">
      <w:start w:val="1"/>
      <w:numFmt w:val="bullet"/>
      <w:lvlText w:val="o"/>
      <w:lvlJc w:val="left"/>
      <w:pPr>
        <w:tabs>
          <w:tab w:val="num" w:pos="5760"/>
        </w:tabs>
        <w:ind w:left="5760" w:hanging="360"/>
      </w:pPr>
      <w:rPr>
        <w:rFonts w:ascii="Courier New" w:hAnsi="Courier New"/>
      </w:rPr>
    </w:lvl>
    <w:lvl w:ilvl="8" w:tplc="E7F67D9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2"/>
    <w:multiLevelType w:val="hybridMultilevel"/>
    <w:tmpl w:val="00000012"/>
    <w:lvl w:ilvl="0" w:tplc="67548918">
      <w:start w:val="1"/>
      <w:numFmt w:val="bullet"/>
      <w:lvlText w:val=""/>
      <w:lvlPicBulletId w:val="1"/>
      <w:lvlJc w:val="left"/>
      <w:pPr>
        <w:ind w:left="720" w:hanging="360"/>
      </w:pPr>
      <w:rPr>
        <w:rFonts w:ascii="Symbol" w:hAnsi="Symbol"/>
        <w:sz w:val="25"/>
      </w:rPr>
    </w:lvl>
    <w:lvl w:ilvl="1" w:tplc="C5C0CCDC">
      <w:start w:val="1"/>
      <w:numFmt w:val="bullet"/>
      <w:lvlText w:val="o"/>
      <w:lvlJc w:val="left"/>
      <w:pPr>
        <w:tabs>
          <w:tab w:val="num" w:pos="1440"/>
        </w:tabs>
        <w:ind w:left="1440" w:hanging="360"/>
      </w:pPr>
      <w:rPr>
        <w:rFonts w:ascii="Courier New" w:hAnsi="Courier New"/>
      </w:rPr>
    </w:lvl>
    <w:lvl w:ilvl="2" w:tplc="CD5831DA">
      <w:start w:val="1"/>
      <w:numFmt w:val="bullet"/>
      <w:lvlText w:val=""/>
      <w:lvlJc w:val="left"/>
      <w:pPr>
        <w:tabs>
          <w:tab w:val="num" w:pos="2160"/>
        </w:tabs>
        <w:ind w:left="2160" w:hanging="360"/>
      </w:pPr>
      <w:rPr>
        <w:rFonts w:ascii="Wingdings" w:hAnsi="Wingdings"/>
      </w:rPr>
    </w:lvl>
    <w:lvl w:ilvl="3" w:tplc="DDE2B51C">
      <w:start w:val="1"/>
      <w:numFmt w:val="bullet"/>
      <w:lvlText w:val=""/>
      <w:lvlJc w:val="left"/>
      <w:pPr>
        <w:tabs>
          <w:tab w:val="num" w:pos="2880"/>
        </w:tabs>
        <w:ind w:left="2880" w:hanging="360"/>
      </w:pPr>
      <w:rPr>
        <w:rFonts w:ascii="Symbol" w:hAnsi="Symbol"/>
      </w:rPr>
    </w:lvl>
    <w:lvl w:ilvl="4" w:tplc="9A426600">
      <w:start w:val="1"/>
      <w:numFmt w:val="bullet"/>
      <w:lvlText w:val="o"/>
      <w:lvlJc w:val="left"/>
      <w:pPr>
        <w:tabs>
          <w:tab w:val="num" w:pos="3600"/>
        </w:tabs>
        <w:ind w:left="3600" w:hanging="360"/>
      </w:pPr>
      <w:rPr>
        <w:rFonts w:ascii="Courier New" w:hAnsi="Courier New"/>
      </w:rPr>
    </w:lvl>
    <w:lvl w:ilvl="5" w:tplc="7D4EAEF0">
      <w:start w:val="1"/>
      <w:numFmt w:val="bullet"/>
      <w:lvlText w:val=""/>
      <w:lvlJc w:val="left"/>
      <w:pPr>
        <w:tabs>
          <w:tab w:val="num" w:pos="4320"/>
        </w:tabs>
        <w:ind w:left="4320" w:hanging="360"/>
      </w:pPr>
      <w:rPr>
        <w:rFonts w:ascii="Wingdings" w:hAnsi="Wingdings"/>
      </w:rPr>
    </w:lvl>
    <w:lvl w:ilvl="6" w:tplc="AE382F3A">
      <w:start w:val="1"/>
      <w:numFmt w:val="bullet"/>
      <w:lvlText w:val=""/>
      <w:lvlJc w:val="left"/>
      <w:pPr>
        <w:tabs>
          <w:tab w:val="num" w:pos="5040"/>
        </w:tabs>
        <w:ind w:left="5040" w:hanging="360"/>
      </w:pPr>
      <w:rPr>
        <w:rFonts w:ascii="Symbol" w:hAnsi="Symbol"/>
      </w:rPr>
    </w:lvl>
    <w:lvl w:ilvl="7" w:tplc="1D6E6E6C">
      <w:start w:val="1"/>
      <w:numFmt w:val="bullet"/>
      <w:lvlText w:val="o"/>
      <w:lvlJc w:val="left"/>
      <w:pPr>
        <w:tabs>
          <w:tab w:val="num" w:pos="5760"/>
        </w:tabs>
        <w:ind w:left="5760" w:hanging="360"/>
      </w:pPr>
      <w:rPr>
        <w:rFonts w:ascii="Courier New" w:hAnsi="Courier New"/>
      </w:rPr>
    </w:lvl>
    <w:lvl w:ilvl="8" w:tplc="97FC1C04">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3"/>
    <w:multiLevelType w:val="hybridMultilevel"/>
    <w:tmpl w:val="00000013"/>
    <w:lvl w:ilvl="0" w:tplc="D2D4A6E2">
      <w:start w:val="1"/>
      <w:numFmt w:val="bullet"/>
      <w:lvlText w:val=""/>
      <w:lvlPicBulletId w:val="1"/>
      <w:lvlJc w:val="left"/>
      <w:pPr>
        <w:ind w:left="720" w:hanging="360"/>
      </w:pPr>
      <w:rPr>
        <w:rFonts w:ascii="Symbol" w:hAnsi="Symbol"/>
        <w:sz w:val="25"/>
      </w:rPr>
    </w:lvl>
    <w:lvl w:ilvl="1" w:tplc="C746406A">
      <w:start w:val="1"/>
      <w:numFmt w:val="bullet"/>
      <w:lvlText w:val="o"/>
      <w:lvlJc w:val="left"/>
      <w:pPr>
        <w:tabs>
          <w:tab w:val="num" w:pos="1440"/>
        </w:tabs>
        <w:ind w:left="1440" w:hanging="360"/>
      </w:pPr>
      <w:rPr>
        <w:rFonts w:ascii="Courier New" w:hAnsi="Courier New"/>
      </w:rPr>
    </w:lvl>
    <w:lvl w:ilvl="2" w:tplc="8CB817CC">
      <w:start w:val="1"/>
      <w:numFmt w:val="bullet"/>
      <w:lvlText w:val=""/>
      <w:lvlJc w:val="left"/>
      <w:pPr>
        <w:tabs>
          <w:tab w:val="num" w:pos="2160"/>
        </w:tabs>
        <w:ind w:left="2160" w:hanging="360"/>
      </w:pPr>
      <w:rPr>
        <w:rFonts w:ascii="Wingdings" w:hAnsi="Wingdings"/>
      </w:rPr>
    </w:lvl>
    <w:lvl w:ilvl="3" w:tplc="2DFC839E">
      <w:start w:val="1"/>
      <w:numFmt w:val="bullet"/>
      <w:lvlText w:val=""/>
      <w:lvlJc w:val="left"/>
      <w:pPr>
        <w:tabs>
          <w:tab w:val="num" w:pos="2880"/>
        </w:tabs>
        <w:ind w:left="2880" w:hanging="360"/>
      </w:pPr>
      <w:rPr>
        <w:rFonts w:ascii="Symbol" w:hAnsi="Symbol"/>
      </w:rPr>
    </w:lvl>
    <w:lvl w:ilvl="4" w:tplc="A9940D28">
      <w:start w:val="1"/>
      <w:numFmt w:val="bullet"/>
      <w:lvlText w:val="o"/>
      <w:lvlJc w:val="left"/>
      <w:pPr>
        <w:tabs>
          <w:tab w:val="num" w:pos="3600"/>
        </w:tabs>
        <w:ind w:left="3600" w:hanging="360"/>
      </w:pPr>
      <w:rPr>
        <w:rFonts w:ascii="Courier New" w:hAnsi="Courier New"/>
      </w:rPr>
    </w:lvl>
    <w:lvl w:ilvl="5" w:tplc="FF2E50F4">
      <w:start w:val="1"/>
      <w:numFmt w:val="bullet"/>
      <w:lvlText w:val=""/>
      <w:lvlJc w:val="left"/>
      <w:pPr>
        <w:tabs>
          <w:tab w:val="num" w:pos="4320"/>
        </w:tabs>
        <w:ind w:left="4320" w:hanging="360"/>
      </w:pPr>
      <w:rPr>
        <w:rFonts w:ascii="Wingdings" w:hAnsi="Wingdings"/>
      </w:rPr>
    </w:lvl>
    <w:lvl w:ilvl="6" w:tplc="FA960B96">
      <w:start w:val="1"/>
      <w:numFmt w:val="bullet"/>
      <w:lvlText w:val=""/>
      <w:lvlJc w:val="left"/>
      <w:pPr>
        <w:tabs>
          <w:tab w:val="num" w:pos="5040"/>
        </w:tabs>
        <w:ind w:left="5040" w:hanging="360"/>
      </w:pPr>
      <w:rPr>
        <w:rFonts w:ascii="Symbol" w:hAnsi="Symbol"/>
      </w:rPr>
    </w:lvl>
    <w:lvl w:ilvl="7" w:tplc="BC383CDE">
      <w:start w:val="1"/>
      <w:numFmt w:val="bullet"/>
      <w:lvlText w:val="o"/>
      <w:lvlJc w:val="left"/>
      <w:pPr>
        <w:tabs>
          <w:tab w:val="num" w:pos="5760"/>
        </w:tabs>
        <w:ind w:left="5760" w:hanging="360"/>
      </w:pPr>
      <w:rPr>
        <w:rFonts w:ascii="Courier New" w:hAnsi="Courier New"/>
      </w:rPr>
    </w:lvl>
    <w:lvl w:ilvl="8" w:tplc="6A1042FC">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4"/>
    <w:multiLevelType w:val="hybridMultilevel"/>
    <w:tmpl w:val="00000014"/>
    <w:lvl w:ilvl="0" w:tplc="BFDCD1B6">
      <w:start w:val="1"/>
      <w:numFmt w:val="bullet"/>
      <w:lvlText w:val=""/>
      <w:lvlPicBulletId w:val="1"/>
      <w:lvlJc w:val="left"/>
      <w:pPr>
        <w:ind w:left="720" w:hanging="360"/>
      </w:pPr>
      <w:rPr>
        <w:rFonts w:ascii="Symbol" w:hAnsi="Symbol"/>
        <w:sz w:val="25"/>
      </w:rPr>
    </w:lvl>
    <w:lvl w:ilvl="1" w:tplc="EB4C5E02">
      <w:start w:val="1"/>
      <w:numFmt w:val="bullet"/>
      <w:lvlText w:val="o"/>
      <w:lvlJc w:val="left"/>
      <w:pPr>
        <w:tabs>
          <w:tab w:val="num" w:pos="1440"/>
        </w:tabs>
        <w:ind w:left="1440" w:hanging="360"/>
      </w:pPr>
      <w:rPr>
        <w:rFonts w:ascii="Courier New" w:hAnsi="Courier New"/>
      </w:rPr>
    </w:lvl>
    <w:lvl w:ilvl="2" w:tplc="D01C4C9E">
      <w:start w:val="1"/>
      <w:numFmt w:val="bullet"/>
      <w:lvlText w:val=""/>
      <w:lvlJc w:val="left"/>
      <w:pPr>
        <w:tabs>
          <w:tab w:val="num" w:pos="2160"/>
        </w:tabs>
        <w:ind w:left="2160" w:hanging="360"/>
      </w:pPr>
      <w:rPr>
        <w:rFonts w:ascii="Wingdings" w:hAnsi="Wingdings"/>
      </w:rPr>
    </w:lvl>
    <w:lvl w:ilvl="3" w:tplc="C562DBFC">
      <w:start w:val="1"/>
      <w:numFmt w:val="bullet"/>
      <w:lvlText w:val=""/>
      <w:lvlJc w:val="left"/>
      <w:pPr>
        <w:tabs>
          <w:tab w:val="num" w:pos="2880"/>
        </w:tabs>
        <w:ind w:left="2880" w:hanging="360"/>
      </w:pPr>
      <w:rPr>
        <w:rFonts w:ascii="Symbol" w:hAnsi="Symbol"/>
      </w:rPr>
    </w:lvl>
    <w:lvl w:ilvl="4" w:tplc="000A025C">
      <w:start w:val="1"/>
      <w:numFmt w:val="bullet"/>
      <w:lvlText w:val="o"/>
      <w:lvlJc w:val="left"/>
      <w:pPr>
        <w:tabs>
          <w:tab w:val="num" w:pos="3600"/>
        </w:tabs>
        <w:ind w:left="3600" w:hanging="360"/>
      </w:pPr>
      <w:rPr>
        <w:rFonts w:ascii="Courier New" w:hAnsi="Courier New"/>
      </w:rPr>
    </w:lvl>
    <w:lvl w:ilvl="5" w:tplc="CB1699C0">
      <w:start w:val="1"/>
      <w:numFmt w:val="bullet"/>
      <w:lvlText w:val=""/>
      <w:lvlJc w:val="left"/>
      <w:pPr>
        <w:tabs>
          <w:tab w:val="num" w:pos="4320"/>
        </w:tabs>
        <w:ind w:left="4320" w:hanging="360"/>
      </w:pPr>
      <w:rPr>
        <w:rFonts w:ascii="Wingdings" w:hAnsi="Wingdings"/>
      </w:rPr>
    </w:lvl>
    <w:lvl w:ilvl="6" w:tplc="CB1A1E2C">
      <w:start w:val="1"/>
      <w:numFmt w:val="bullet"/>
      <w:lvlText w:val=""/>
      <w:lvlJc w:val="left"/>
      <w:pPr>
        <w:tabs>
          <w:tab w:val="num" w:pos="5040"/>
        </w:tabs>
        <w:ind w:left="5040" w:hanging="360"/>
      </w:pPr>
      <w:rPr>
        <w:rFonts w:ascii="Symbol" w:hAnsi="Symbol"/>
      </w:rPr>
    </w:lvl>
    <w:lvl w:ilvl="7" w:tplc="D6422EAA">
      <w:start w:val="1"/>
      <w:numFmt w:val="bullet"/>
      <w:lvlText w:val="o"/>
      <w:lvlJc w:val="left"/>
      <w:pPr>
        <w:tabs>
          <w:tab w:val="num" w:pos="5760"/>
        </w:tabs>
        <w:ind w:left="5760" w:hanging="360"/>
      </w:pPr>
      <w:rPr>
        <w:rFonts w:ascii="Courier New" w:hAnsi="Courier New"/>
      </w:rPr>
    </w:lvl>
    <w:lvl w:ilvl="8" w:tplc="7BD6500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5"/>
    <w:multiLevelType w:val="hybridMultilevel"/>
    <w:tmpl w:val="00000015"/>
    <w:lvl w:ilvl="0" w:tplc="37062C90">
      <w:start w:val="1"/>
      <w:numFmt w:val="bullet"/>
      <w:lvlText w:val=""/>
      <w:lvlPicBulletId w:val="1"/>
      <w:lvlJc w:val="left"/>
      <w:pPr>
        <w:ind w:left="720" w:hanging="360"/>
      </w:pPr>
      <w:rPr>
        <w:rFonts w:ascii="Symbol" w:hAnsi="Symbol"/>
        <w:sz w:val="25"/>
      </w:rPr>
    </w:lvl>
    <w:lvl w:ilvl="1" w:tplc="1DBAE4AA">
      <w:start w:val="1"/>
      <w:numFmt w:val="bullet"/>
      <w:lvlText w:val="o"/>
      <w:lvlJc w:val="left"/>
      <w:pPr>
        <w:tabs>
          <w:tab w:val="num" w:pos="1440"/>
        </w:tabs>
        <w:ind w:left="1440" w:hanging="360"/>
      </w:pPr>
      <w:rPr>
        <w:rFonts w:ascii="Courier New" w:hAnsi="Courier New"/>
      </w:rPr>
    </w:lvl>
    <w:lvl w:ilvl="2" w:tplc="E8B4FFD4">
      <w:start w:val="1"/>
      <w:numFmt w:val="bullet"/>
      <w:lvlText w:val=""/>
      <w:lvlJc w:val="left"/>
      <w:pPr>
        <w:tabs>
          <w:tab w:val="num" w:pos="2160"/>
        </w:tabs>
        <w:ind w:left="2160" w:hanging="360"/>
      </w:pPr>
      <w:rPr>
        <w:rFonts w:ascii="Wingdings" w:hAnsi="Wingdings"/>
      </w:rPr>
    </w:lvl>
    <w:lvl w:ilvl="3" w:tplc="F63ABB10">
      <w:start w:val="1"/>
      <w:numFmt w:val="bullet"/>
      <w:lvlText w:val=""/>
      <w:lvlJc w:val="left"/>
      <w:pPr>
        <w:tabs>
          <w:tab w:val="num" w:pos="2880"/>
        </w:tabs>
        <w:ind w:left="2880" w:hanging="360"/>
      </w:pPr>
      <w:rPr>
        <w:rFonts w:ascii="Symbol" w:hAnsi="Symbol"/>
      </w:rPr>
    </w:lvl>
    <w:lvl w:ilvl="4" w:tplc="D2B6114C">
      <w:start w:val="1"/>
      <w:numFmt w:val="bullet"/>
      <w:lvlText w:val="o"/>
      <w:lvlJc w:val="left"/>
      <w:pPr>
        <w:tabs>
          <w:tab w:val="num" w:pos="3600"/>
        </w:tabs>
        <w:ind w:left="3600" w:hanging="360"/>
      </w:pPr>
      <w:rPr>
        <w:rFonts w:ascii="Courier New" w:hAnsi="Courier New"/>
      </w:rPr>
    </w:lvl>
    <w:lvl w:ilvl="5" w:tplc="02502CFE">
      <w:start w:val="1"/>
      <w:numFmt w:val="bullet"/>
      <w:lvlText w:val=""/>
      <w:lvlJc w:val="left"/>
      <w:pPr>
        <w:tabs>
          <w:tab w:val="num" w:pos="4320"/>
        </w:tabs>
        <w:ind w:left="4320" w:hanging="360"/>
      </w:pPr>
      <w:rPr>
        <w:rFonts w:ascii="Wingdings" w:hAnsi="Wingdings"/>
      </w:rPr>
    </w:lvl>
    <w:lvl w:ilvl="6" w:tplc="93968CE6">
      <w:start w:val="1"/>
      <w:numFmt w:val="bullet"/>
      <w:lvlText w:val=""/>
      <w:lvlJc w:val="left"/>
      <w:pPr>
        <w:tabs>
          <w:tab w:val="num" w:pos="5040"/>
        </w:tabs>
        <w:ind w:left="5040" w:hanging="360"/>
      </w:pPr>
      <w:rPr>
        <w:rFonts w:ascii="Symbol" w:hAnsi="Symbol"/>
      </w:rPr>
    </w:lvl>
    <w:lvl w:ilvl="7" w:tplc="0062FD74">
      <w:start w:val="1"/>
      <w:numFmt w:val="bullet"/>
      <w:lvlText w:val="o"/>
      <w:lvlJc w:val="left"/>
      <w:pPr>
        <w:tabs>
          <w:tab w:val="num" w:pos="5760"/>
        </w:tabs>
        <w:ind w:left="5760" w:hanging="360"/>
      </w:pPr>
      <w:rPr>
        <w:rFonts w:ascii="Courier New" w:hAnsi="Courier New"/>
      </w:rPr>
    </w:lvl>
    <w:lvl w:ilvl="8" w:tplc="07B4D272">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6"/>
    <w:multiLevelType w:val="hybridMultilevel"/>
    <w:tmpl w:val="00000016"/>
    <w:lvl w:ilvl="0" w:tplc="C2F01468">
      <w:start w:val="1"/>
      <w:numFmt w:val="bullet"/>
      <w:lvlText w:val=""/>
      <w:lvlPicBulletId w:val="1"/>
      <w:lvlJc w:val="left"/>
      <w:pPr>
        <w:ind w:left="720" w:hanging="360"/>
      </w:pPr>
      <w:rPr>
        <w:rFonts w:ascii="Symbol" w:hAnsi="Symbol"/>
        <w:sz w:val="25"/>
      </w:rPr>
    </w:lvl>
    <w:lvl w:ilvl="1" w:tplc="40D450FE">
      <w:start w:val="1"/>
      <w:numFmt w:val="bullet"/>
      <w:lvlText w:val="o"/>
      <w:lvlJc w:val="left"/>
      <w:pPr>
        <w:tabs>
          <w:tab w:val="num" w:pos="1440"/>
        </w:tabs>
        <w:ind w:left="1440" w:hanging="360"/>
      </w:pPr>
      <w:rPr>
        <w:rFonts w:ascii="Courier New" w:hAnsi="Courier New"/>
      </w:rPr>
    </w:lvl>
    <w:lvl w:ilvl="2" w:tplc="AD728D66">
      <w:start w:val="1"/>
      <w:numFmt w:val="bullet"/>
      <w:lvlText w:val=""/>
      <w:lvlJc w:val="left"/>
      <w:pPr>
        <w:tabs>
          <w:tab w:val="num" w:pos="2160"/>
        </w:tabs>
        <w:ind w:left="2160" w:hanging="360"/>
      </w:pPr>
      <w:rPr>
        <w:rFonts w:ascii="Wingdings" w:hAnsi="Wingdings"/>
      </w:rPr>
    </w:lvl>
    <w:lvl w:ilvl="3" w:tplc="1132FDDA">
      <w:start w:val="1"/>
      <w:numFmt w:val="bullet"/>
      <w:lvlText w:val=""/>
      <w:lvlJc w:val="left"/>
      <w:pPr>
        <w:tabs>
          <w:tab w:val="num" w:pos="2880"/>
        </w:tabs>
        <w:ind w:left="2880" w:hanging="360"/>
      </w:pPr>
      <w:rPr>
        <w:rFonts w:ascii="Symbol" w:hAnsi="Symbol"/>
      </w:rPr>
    </w:lvl>
    <w:lvl w:ilvl="4" w:tplc="4AE20D7A">
      <w:start w:val="1"/>
      <w:numFmt w:val="bullet"/>
      <w:lvlText w:val="o"/>
      <w:lvlJc w:val="left"/>
      <w:pPr>
        <w:tabs>
          <w:tab w:val="num" w:pos="3600"/>
        </w:tabs>
        <w:ind w:left="3600" w:hanging="360"/>
      </w:pPr>
      <w:rPr>
        <w:rFonts w:ascii="Courier New" w:hAnsi="Courier New"/>
      </w:rPr>
    </w:lvl>
    <w:lvl w:ilvl="5" w:tplc="623AA09C">
      <w:start w:val="1"/>
      <w:numFmt w:val="bullet"/>
      <w:lvlText w:val=""/>
      <w:lvlJc w:val="left"/>
      <w:pPr>
        <w:tabs>
          <w:tab w:val="num" w:pos="4320"/>
        </w:tabs>
        <w:ind w:left="4320" w:hanging="360"/>
      </w:pPr>
      <w:rPr>
        <w:rFonts w:ascii="Wingdings" w:hAnsi="Wingdings"/>
      </w:rPr>
    </w:lvl>
    <w:lvl w:ilvl="6" w:tplc="1AAECB70">
      <w:start w:val="1"/>
      <w:numFmt w:val="bullet"/>
      <w:lvlText w:val=""/>
      <w:lvlJc w:val="left"/>
      <w:pPr>
        <w:tabs>
          <w:tab w:val="num" w:pos="5040"/>
        </w:tabs>
        <w:ind w:left="5040" w:hanging="360"/>
      </w:pPr>
      <w:rPr>
        <w:rFonts w:ascii="Symbol" w:hAnsi="Symbol"/>
      </w:rPr>
    </w:lvl>
    <w:lvl w:ilvl="7" w:tplc="11F2BB5E">
      <w:start w:val="1"/>
      <w:numFmt w:val="bullet"/>
      <w:lvlText w:val="o"/>
      <w:lvlJc w:val="left"/>
      <w:pPr>
        <w:tabs>
          <w:tab w:val="num" w:pos="5760"/>
        </w:tabs>
        <w:ind w:left="5760" w:hanging="360"/>
      </w:pPr>
      <w:rPr>
        <w:rFonts w:ascii="Courier New" w:hAnsi="Courier New"/>
      </w:rPr>
    </w:lvl>
    <w:lvl w:ilvl="8" w:tplc="A376596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7"/>
    <w:multiLevelType w:val="hybridMultilevel"/>
    <w:tmpl w:val="00000017"/>
    <w:lvl w:ilvl="0" w:tplc="2C702040">
      <w:start w:val="1"/>
      <w:numFmt w:val="bullet"/>
      <w:lvlText w:val=""/>
      <w:lvlPicBulletId w:val="1"/>
      <w:lvlJc w:val="left"/>
      <w:pPr>
        <w:ind w:left="720" w:hanging="360"/>
      </w:pPr>
      <w:rPr>
        <w:rFonts w:ascii="Symbol" w:hAnsi="Symbol"/>
        <w:sz w:val="25"/>
      </w:rPr>
    </w:lvl>
    <w:lvl w:ilvl="1" w:tplc="8D86D96E">
      <w:start w:val="1"/>
      <w:numFmt w:val="bullet"/>
      <w:lvlText w:val="o"/>
      <w:lvlJc w:val="left"/>
      <w:pPr>
        <w:tabs>
          <w:tab w:val="num" w:pos="1440"/>
        </w:tabs>
        <w:ind w:left="1440" w:hanging="360"/>
      </w:pPr>
      <w:rPr>
        <w:rFonts w:ascii="Courier New" w:hAnsi="Courier New"/>
      </w:rPr>
    </w:lvl>
    <w:lvl w:ilvl="2" w:tplc="FD006BAC">
      <w:start w:val="1"/>
      <w:numFmt w:val="bullet"/>
      <w:lvlText w:val=""/>
      <w:lvlJc w:val="left"/>
      <w:pPr>
        <w:tabs>
          <w:tab w:val="num" w:pos="2160"/>
        </w:tabs>
        <w:ind w:left="2160" w:hanging="360"/>
      </w:pPr>
      <w:rPr>
        <w:rFonts w:ascii="Wingdings" w:hAnsi="Wingdings"/>
      </w:rPr>
    </w:lvl>
    <w:lvl w:ilvl="3" w:tplc="031E183C">
      <w:start w:val="1"/>
      <w:numFmt w:val="bullet"/>
      <w:lvlText w:val=""/>
      <w:lvlJc w:val="left"/>
      <w:pPr>
        <w:tabs>
          <w:tab w:val="num" w:pos="2880"/>
        </w:tabs>
        <w:ind w:left="2880" w:hanging="360"/>
      </w:pPr>
      <w:rPr>
        <w:rFonts w:ascii="Symbol" w:hAnsi="Symbol"/>
      </w:rPr>
    </w:lvl>
    <w:lvl w:ilvl="4" w:tplc="1AD22D6E">
      <w:start w:val="1"/>
      <w:numFmt w:val="bullet"/>
      <w:lvlText w:val="o"/>
      <w:lvlJc w:val="left"/>
      <w:pPr>
        <w:tabs>
          <w:tab w:val="num" w:pos="3600"/>
        </w:tabs>
        <w:ind w:left="3600" w:hanging="360"/>
      </w:pPr>
      <w:rPr>
        <w:rFonts w:ascii="Courier New" w:hAnsi="Courier New"/>
      </w:rPr>
    </w:lvl>
    <w:lvl w:ilvl="5" w:tplc="5A94685C">
      <w:start w:val="1"/>
      <w:numFmt w:val="bullet"/>
      <w:lvlText w:val=""/>
      <w:lvlJc w:val="left"/>
      <w:pPr>
        <w:tabs>
          <w:tab w:val="num" w:pos="4320"/>
        </w:tabs>
        <w:ind w:left="4320" w:hanging="360"/>
      </w:pPr>
      <w:rPr>
        <w:rFonts w:ascii="Wingdings" w:hAnsi="Wingdings"/>
      </w:rPr>
    </w:lvl>
    <w:lvl w:ilvl="6" w:tplc="321A74FA">
      <w:start w:val="1"/>
      <w:numFmt w:val="bullet"/>
      <w:lvlText w:val=""/>
      <w:lvlJc w:val="left"/>
      <w:pPr>
        <w:tabs>
          <w:tab w:val="num" w:pos="5040"/>
        </w:tabs>
        <w:ind w:left="5040" w:hanging="360"/>
      </w:pPr>
      <w:rPr>
        <w:rFonts w:ascii="Symbol" w:hAnsi="Symbol"/>
      </w:rPr>
    </w:lvl>
    <w:lvl w:ilvl="7" w:tplc="FD6E108E">
      <w:start w:val="1"/>
      <w:numFmt w:val="bullet"/>
      <w:lvlText w:val="o"/>
      <w:lvlJc w:val="left"/>
      <w:pPr>
        <w:tabs>
          <w:tab w:val="num" w:pos="5760"/>
        </w:tabs>
        <w:ind w:left="5760" w:hanging="360"/>
      </w:pPr>
      <w:rPr>
        <w:rFonts w:ascii="Courier New" w:hAnsi="Courier New"/>
      </w:rPr>
    </w:lvl>
    <w:lvl w:ilvl="8" w:tplc="63B6BFE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8"/>
    <w:multiLevelType w:val="hybridMultilevel"/>
    <w:tmpl w:val="00000018"/>
    <w:lvl w:ilvl="0" w:tplc="71AA17D4">
      <w:start w:val="1"/>
      <w:numFmt w:val="bullet"/>
      <w:lvlText w:val=""/>
      <w:lvlPicBulletId w:val="1"/>
      <w:lvlJc w:val="left"/>
      <w:pPr>
        <w:ind w:left="720" w:hanging="360"/>
      </w:pPr>
      <w:rPr>
        <w:rFonts w:ascii="Symbol" w:hAnsi="Symbol"/>
        <w:sz w:val="25"/>
      </w:rPr>
    </w:lvl>
    <w:lvl w:ilvl="1" w:tplc="A64EA340">
      <w:start w:val="1"/>
      <w:numFmt w:val="bullet"/>
      <w:lvlText w:val="o"/>
      <w:lvlJc w:val="left"/>
      <w:pPr>
        <w:tabs>
          <w:tab w:val="num" w:pos="1440"/>
        </w:tabs>
        <w:ind w:left="1440" w:hanging="360"/>
      </w:pPr>
      <w:rPr>
        <w:rFonts w:ascii="Courier New" w:hAnsi="Courier New"/>
      </w:rPr>
    </w:lvl>
    <w:lvl w:ilvl="2" w:tplc="3E34BA4C">
      <w:start w:val="1"/>
      <w:numFmt w:val="bullet"/>
      <w:lvlText w:val=""/>
      <w:lvlJc w:val="left"/>
      <w:pPr>
        <w:tabs>
          <w:tab w:val="num" w:pos="2160"/>
        </w:tabs>
        <w:ind w:left="2160" w:hanging="360"/>
      </w:pPr>
      <w:rPr>
        <w:rFonts w:ascii="Wingdings" w:hAnsi="Wingdings"/>
      </w:rPr>
    </w:lvl>
    <w:lvl w:ilvl="3" w:tplc="9BF803AE">
      <w:start w:val="1"/>
      <w:numFmt w:val="bullet"/>
      <w:lvlText w:val=""/>
      <w:lvlJc w:val="left"/>
      <w:pPr>
        <w:tabs>
          <w:tab w:val="num" w:pos="2880"/>
        </w:tabs>
        <w:ind w:left="2880" w:hanging="360"/>
      </w:pPr>
      <w:rPr>
        <w:rFonts w:ascii="Symbol" w:hAnsi="Symbol"/>
      </w:rPr>
    </w:lvl>
    <w:lvl w:ilvl="4" w:tplc="9112E0A2">
      <w:start w:val="1"/>
      <w:numFmt w:val="bullet"/>
      <w:lvlText w:val="o"/>
      <w:lvlJc w:val="left"/>
      <w:pPr>
        <w:tabs>
          <w:tab w:val="num" w:pos="3600"/>
        </w:tabs>
        <w:ind w:left="3600" w:hanging="360"/>
      </w:pPr>
      <w:rPr>
        <w:rFonts w:ascii="Courier New" w:hAnsi="Courier New"/>
      </w:rPr>
    </w:lvl>
    <w:lvl w:ilvl="5" w:tplc="4F303B72">
      <w:start w:val="1"/>
      <w:numFmt w:val="bullet"/>
      <w:lvlText w:val=""/>
      <w:lvlJc w:val="left"/>
      <w:pPr>
        <w:tabs>
          <w:tab w:val="num" w:pos="4320"/>
        </w:tabs>
        <w:ind w:left="4320" w:hanging="360"/>
      </w:pPr>
      <w:rPr>
        <w:rFonts w:ascii="Wingdings" w:hAnsi="Wingdings"/>
      </w:rPr>
    </w:lvl>
    <w:lvl w:ilvl="6" w:tplc="CD3C1096">
      <w:start w:val="1"/>
      <w:numFmt w:val="bullet"/>
      <w:lvlText w:val=""/>
      <w:lvlJc w:val="left"/>
      <w:pPr>
        <w:tabs>
          <w:tab w:val="num" w:pos="5040"/>
        </w:tabs>
        <w:ind w:left="5040" w:hanging="360"/>
      </w:pPr>
      <w:rPr>
        <w:rFonts w:ascii="Symbol" w:hAnsi="Symbol"/>
      </w:rPr>
    </w:lvl>
    <w:lvl w:ilvl="7" w:tplc="A7C22F8A">
      <w:start w:val="1"/>
      <w:numFmt w:val="bullet"/>
      <w:lvlText w:val="o"/>
      <w:lvlJc w:val="left"/>
      <w:pPr>
        <w:tabs>
          <w:tab w:val="num" w:pos="5760"/>
        </w:tabs>
        <w:ind w:left="5760" w:hanging="360"/>
      </w:pPr>
      <w:rPr>
        <w:rFonts w:ascii="Courier New" w:hAnsi="Courier New"/>
      </w:rPr>
    </w:lvl>
    <w:lvl w:ilvl="8" w:tplc="0874B6D0">
      <w:start w:val="1"/>
      <w:numFmt w:val="bullet"/>
      <w:lvlText w:val=""/>
      <w:lvlJc w:val="left"/>
      <w:pPr>
        <w:tabs>
          <w:tab w:val="num" w:pos="6480"/>
        </w:tabs>
        <w:ind w:left="6480" w:hanging="360"/>
      </w:pPr>
      <w:rPr>
        <w:rFonts w:ascii="Wingdings" w:hAnsi="Wingdings"/>
      </w:rPr>
    </w:lvl>
  </w:abstractNum>
  <w:abstractNum w:abstractNumId="19" w15:restartNumberingAfterBreak="0">
    <w:nsid w:val="19FD3543"/>
    <w:multiLevelType w:val="hybridMultilevel"/>
    <w:tmpl w:val="7B3AE4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F74FA"/>
    <w:multiLevelType w:val="hybridMultilevel"/>
    <w:tmpl w:val="EC3EB7D8"/>
    <w:lvl w:ilvl="0" w:tplc="0809000B">
      <w:start w:val="1"/>
      <w:numFmt w:val="bullet"/>
      <w:lvlText w:val=""/>
      <w:lvlJc w:val="left"/>
      <w:pPr>
        <w:ind w:left="720" w:hanging="360"/>
      </w:pPr>
      <w:rPr>
        <w:rFonts w:ascii="Wingdings" w:hAnsi="Wingdings" w:hint="default"/>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21"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1"/>
  </w:num>
  <w:num w:numId="2">
    <w:abstractNumId w:val="22"/>
  </w:num>
  <w:num w:numId="3">
    <w:abstractNumId w:val="19"/>
  </w:num>
  <w:num w:numId="4">
    <w:abstractNumId w:val="20"/>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C5"/>
    <w:rsid w:val="00052F17"/>
    <w:rsid w:val="002323C3"/>
    <w:rsid w:val="002A7EC4"/>
    <w:rsid w:val="00315A6D"/>
    <w:rsid w:val="00361A62"/>
    <w:rsid w:val="004C5EC5"/>
    <w:rsid w:val="00557C80"/>
    <w:rsid w:val="0067227B"/>
    <w:rsid w:val="006726C5"/>
    <w:rsid w:val="00762710"/>
    <w:rsid w:val="00B53BC9"/>
    <w:rsid w:val="00D80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B53B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1"/>
    <w:qFormat/>
    <w:rsid w:val="006726C5"/>
    <w:pPr>
      <w:ind w:left="550"/>
    </w:pPr>
    <w:rPr>
      <w:sz w:val="20"/>
      <w:szCs w:val="20"/>
    </w:rPr>
  </w:style>
  <w:style w:type="character" w:customStyle="1" w:styleId="BodyTextChar">
    <w:name w:val="Body Text Char"/>
    <w:basedOn w:val="DefaultParagraphFont"/>
    <w:link w:val="BodyText"/>
    <w:uiPriority w:val="1"/>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uiPriority w:val="9"/>
    <w:rsid w:val="00B53BC9"/>
    <w:rPr>
      <w:rFonts w:asciiTheme="majorHAnsi" w:eastAsiaTheme="majorEastAsia" w:hAnsiTheme="majorHAnsi" w:cstheme="majorBidi"/>
      <w:color w:val="2F5496" w:themeColor="accent1" w:themeShade="BF"/>
      <w:sz w:val="32"/>
      <w:szCs w:val="32"/>
      <w:lang w:val="en-US"/>
    </w:rPr>
  </w:style>
  <w:style w:type="character" w:styleId="Hyperlink">
    <w:name w:val="Hyperlink"/>
    <w:uiPriority w:val="99"/>
    <w:unhideWhenUsed/>
    <w:qFormat/>
    <w:rsid w:val="00B53BC9"/>
    <w:rPr>
      <w:color w:val="0072CC"/>
      <w:u w:val="single"/>
    </w:rPr>
  </w:style>
  <w:style w:type="paragraph" w:customStyle="1" w:styleId="1bodycopy10pt">
    <w:name w:val="1 body copy 10pt"/>
    <w:basedOn w:val="Normal"/>
    <w:link w:val="1bodycopy10ptChar"/>
    <w:qFormat/>
    <w:rsid w:val="00B53BC9"/>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B53BC9"/>
    <w:pPr>
      <w:widowControl/>
      <w:numPr>
        <w:numId w:val="2"/>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B53BC9"/>
    <w:rPr>
      <w:rFonts w:ascii="Arial" w:eastAsia="MS Mincho" w:hAnsi="Arial" w:cs="Times New Roman"/>
      <w:sz w:val="20"/>
      <w:szCs w:val="24"/>
      <w:lang w:val="en-US"/>
    </w:rPr>
  </w:style>
  <w:style w:type="paragraph" w:styleId="TOCHeading">
    <w:name w:val="TOC Heading"/>
    <w:basedOn w:val="Heading1"/>
    <w:next w:val="Normal"/>
    <w:uiPriority w:val="39"/>
    <w:unhideWhenUsed/>
    <w:qFormat/>
    <w:rsid w:val="00B53BC9"/>
    <w:pPr>
      <w:widowControl/>
      <w:autoSpaceDE/>
      <w:autoSpaceDN/>
      <w:spacing w:line="259" w:lineRule="auto"/>
      <w:outlineLvl w:val="9"/>
    </w:pPr>
    <w:rPr>
      <w:rFonts w:ascii="Calibri Light" w:eastAsia="Times New Roman" w:hAnsi="Calibri Light" w:cs="Times New Roman"/>
      <w:color w:val="0D1C2F"/>
    </w:rPr>
  </w:style>
  <w:style w:type="paragraph" w:styleId="TOC1">
    <w:name w:val="toc 1"/>
    <w:basedOn w:val="Normal"/>
    <w:next w:val="Normal"/>
    <w:autoRedefine/>
    <w:uiPriority w:val="39"/>
    <w:unhideWhenUsed/>
    <w:rsid w:val="00B53BC9"/>
    <w:pPr>
      <w:widowControl/>
      <w:autoSpaceDE/>
      <w:autoSpaceDN/>
      <w:spacing w:after="100"/>
    </w:pPr>
    <w:rPr>
      <w:rFonts w:ascii="Arial" w:eastAsia="MS Mincho" w:hAnsi="Arial" w:cs="Times New Roman"/>
      <w:sz w:val="20"/>
      <w:szCs w:val="24"/>
    </w:rPr>
  </w:style>
  <w:style w:type="paragraph" w:styleId="NormalWeb">
    <w:name w:val="Normal (Web)"/>
    <w:basedOn w:val="Normal"/>
    <w:uiPriority w:val="99"/>
    <w:unhideWhenUsed/>
    <w:rsid w:val="00B53BC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egislation.gov.uk/uksi/2012/1033/made" TargetMode="External"/><Relationship Id="rId18" Type="http://schemas.openxmlformats.org/officeDocument/2006/relationships/hyperlink" Target="https://www.legislation.gov.uk/ukpga/2010/15/cont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www.legislation.gov.uk/ukpga/2011/21/contents/enacted" TargetMode="External"/><Relationship Id="rId17" Type="http://schemas.openxmlformats.org/officeDocument/2006/relationships/hyperlink" Target="http://www.legislation.gov.uk/uksi/2014/3216/contents/made" TargetMode="External"/><Relationship Id="rId2" Type="http://schemas.openxmlformats.org/officeDocument/2006/relationships/styles" Target="styles.xml"/><Relationship Id="rId16" Type="http://schemas.openxmlformats.org/officeDocument/2006/relationships/hyperlink" Target="http://www.legislation.gov.uk/uksi/2007/1870/contents/ma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pga/2002/32/section/51A" TargetMode="External"/><Relationship Id="rId5" Type="http://schemas.openxmlformats.org/officeDocument/2006/relationships/footnotes" Target="footnotes.xml"/><Relationship Id="rId15" Type="http://schemas.openxmlformats.org/officeDocument/2006/relationships/hyperlink" Target="http://www.legislation.gov.uk/ukpga/1996/56/section/579" TargetMode="External"/><Relationship Id="rId10" Type="http://schemas.openxmlformats.org/officeDocument/2006/relationships/hyperlink" Target="https://www.gov.uk/government/publications/school-exclusion" TargetMode="External"/><Relationship Id="rId19" Type="http://schemas.openxmlformats.org/officeDocument/2006/relationships/hyperlink" Target="https://www.gov.uk/government/publications/school-inspection-handbook-eif" TargetMode="External"/><Relationship Id="rId4" Type="http://schemas.openxmlformats.org/officeDocument/2006/relationships/webSettings" Target="webSettings.xml"/><Relationship Id="rId9" Type="http://schemas.openxmlformats.org/officeDocument/2006/relationships/hyperlink" Target="https://www.legislation.gov.uk/uksi/2012/1033" TargetMode="External"/><Relationship Id="rId14" Type="http://schemas.openxmlformats.org/officeDocument/2006/relationships/hyperlink" Target="http://www.legislation.gov.uk/ukpga/2006/40/part/7/chapter/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6458</Words>
  <Characters>36813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Helen Vyse</cp:lastModifiedBy>
  <cp:revision>6</cp:revision>
  <dcterms:created xsi:type="dcterms:W3CDTF">2026-06-30T10:43:00Z</dcterms:created>
  <dcterms:modified xsi:type="dcterms:W3CDTF">2026-06-30T11:50:00Z</dcterms:modified>
</cp:coreProperties>
</file>