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6A" w:rsidRPr="000834B1" w:rsidRDefault="00B6766E" w:rsidP="00AA2C5F">
      <w:pPr>
        <w:spacing w:before="63"/>
        <w:ind w:right="76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bookmarkEnd w:id="0"/>
      <w:r w:rsidRPr="000834B1">
        <w:rPr>
          <w:rFonts w:asciiTheme="minorHAnsi" w:eastAsia="Arial" w:hAnsiTheme="minorHAnsi" w:cstheme="minorHAnsi"/>
          <w:b/>
          <w:sz w:val="24"/>
          <w:szCs w:val="24"/>
        </w:rPr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59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5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RISB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R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K </w:t>
      </w:r>
      <w:r w:rsidRPr="000834B1">
        <w:rPr>
          <w:rFonts w:asciiTheme="minorHAnsi" w:eastAsia="Arial" w:hAnsiTheme="minorHAnsi" w:cstheme="minorHAnsi"/>
          <w:b/>
          <w:spacing w:val="48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ST </w:t>
      </w:r>
      <w:r w:rsidRPr="000834B1">
        <w:rPr>
          <w:rFonts w:asciiTheme="minorHAnsi" w:eastAsia="Arial" w:hAnsiTheme="minorHAnsi" w:cstheme="minorHAnsi"/>
          <w:b/>
          <w:spacing w:val="46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ELI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Z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BETHS </w:t>
      </w:r>
      <w:r w:rsidRPr="000834B1">
        <w:rPr>
          <w:rFonts w:asciiTheme="minorHAnsi" w:eastAsia="Arial" w:hAnsiTheme="minorHAnsi" w:cstheme="minorHAnsi"/>
          <w:b/>
          <w:spacing w:val="49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CH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– </w:t>
      </w:r>
      <w:r w:rsidRPr="000834B1">
        <w:rPr>
          <w:rFonts w:asciiTheme="minorHAnsi" w:eastAsia="Arial" w:hAnsiTheme="minorHAnsi" w:cstheme="minorHAnsi"/>
          <w:b/>
          <w:spacing w:val="50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SKIRK SC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2" w:line="240" w:lineRule="exact"/>
        <w:rPr>
          <w:rFonts w:asciiTheme="minorHAnsi" w:hAnsiTheme="minorHAnsi" w:cstheme="minorHAnsi"/>
          <w:sz w:val="24"/>
          <w:szCs w:val="24"/>
        </w:rPr>
      </w:pPr>
    </w:p>
    <w:p w:rsidR="0001696A" w:rsidRPr="000834B1" w:rsidRDefault="00B6766E">
      <w:pPr>
        <w:ind w:left="140" w:right="92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arisbric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 xml:space="preserve">t 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  <w:spacing w:val="-1"/>
        </w:rPr>
        <w:t>z</w:t>
      </w:r>
      <w:r w:rsidRPr="000834B1">
        <w:rPr>
          <w:rFonts w:asciiTheme="minorHAnsi" w:eastAsia="Arial" w:hAnsiTheme="minorHAnsi" w:cstheme="minorHAnsi"/>
          <w:spacing w:val="2"/>
        </w:rPr>
        <w:t>ab</w:t>
      </w:r>
      <w:r w:rsidRPr="000834B1">
        <w:rPr>
          <w:rFonts w:asciiTheme="minorHAnsi" w:eastAsia="Arial" w:hAnsiTheme="minorHAnsi" w:cstheme="minorHAnsi"/>
        </w:rPr>
        <w:t>et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ur</w:t>
      </w:r>
      <w:r w:rsidRPr="000834B1">
        <w:rPr>
          <w:rFonts w:asciiTheme="minorHAnsi" w:eastAsia="Arial" w:hAnsiTheme="minorHAnsi" w:cstheme="minorHAnsi"/>
          <w:spacing w:val="2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B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Dam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d 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</w:rPr>
        <w:t>He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9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ge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 xml:space="preserve">e,   </w:t>
      </w:r>
      <w:r w:rsidRPr="000834B1">
        <w:rPr>
          <w:rFonts w:asciiTheme="minorHAnsi" w:eastAsia="Arial" w:hAnsiTheme="minorHAnsi" w:cstheme="minorHAnsi"/>
          <w:spacing w:val="12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Gr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w 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ort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De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t,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Der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et,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 xml:space="preserve">et,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 xml:space="preserve">to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.</w:t>
      </w:r>
    </w:p>
    <w:p w:rsidR="0001696A" w:rsidRPr="000834B1" w:rsidRDefault="0001696A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347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Ret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fr</w:t>
      </w:r>
      <w:r w:rsidRPr="000834B1">
        <w:rPr>
          <w:rFonts w:asciiTheme="minorHAnsi" w:eastAsia="Arial" w:hAnsiTheme="minorHAnsi" w:cstheme="minorHAnsi"/>
        </w:rPr>
        <w:t xml:space="preserve">om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v</w:t>
      </w:r>
      <w:r w:rsidRPr="000834B1">
        <w:rPr>
          <w:rFonts w:asciiTheme="minorHAnsi" w:eastAsia="Arial" w:hAnsiTheme="minorHAnsi" w:cstheme="minorHAnsi"/>
          <w:spacing w:val="3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w,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ark Ro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1"/>
        </w:rPr>
        <w:t>p</w:t>
      </w:r>
      <w:r w:rsidRPr="000834B1">
        <w:rPr>
          <w:rFonts w:asciiTheme="minorHAnsi" w:eastAsia="Arial" w:hAnsiTheme="minorHAnsi" w:cstheme="minorHAnsi"/>
        </w:rPr>
        <w:t>ort</w:t>
      </w:r>
      <w:r w:rsidRPr="000834B1">
        <w:rPr>
          <w:rFonts w:asciiTheme="minorHAnsi" w:eastAsia="Arial" w:hAnsiTheme="minorHAnsi" w:cstheme="minorHAnsi"/>
          <w:spacing w:val="-9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t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4"/>
        </w:rPr>
        <w:t>b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s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f a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</w:rPr>
        <w:t>te.</w:t>
      </w:r>
    </w:p>
    <w:p w:rsidR="0001696A" w:rsidRPr="000834B1" w:rsidRDefault="0001696A">
      <w:pPr>
        <w:spacing w:before="6" w:line="1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1487"/>
      </w:tblGrid>
      <w:tr w:rsidR="0001696A" w:rsidRPr="000834B1">
        <w:trPr>
          <w:trHeight w:hRule="exact" w:val="32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arisbrick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z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b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ths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0810</w:t>
            </w:r>
          </w:p>
        </w:tc>
      </w:tr>
      <w:tr w:rsidR="0001696A" w:rsidRPr="000834B1">
        <w:trPr>
          <w:trHeight w:hRule="exact" w:val="24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sc</w:t>
            </w:r>
            <w:r w:rsidRPr="000834B1">
              <w:rPr>
                <w:rFonts w:asciiTheme="minorHAnsi" w:eastAsia="Arial" w:hAnsiTheme="minorHAnsi" w:cstheme="minorHAnsi"/>
              </w:rPr>
              <w:t>ar</w:t>
            </w:r>
            <w:r w:rsidRPr="000834B1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1"/>
              </w:rPr>
              <w:t>W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Ln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ssr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ds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0812</w:t>
            </w:r>
          </w:p>
        </w:tc>
      </w:tr>
      <w:tr w:rsidR="0001696A" w:rsidRPr="000834B1">
        <w:trPr>
          <w:trHeight w:hRule="exact" w:val="24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Hea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ns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ri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0817</w:t>
            </w:r>
          </w:p>
        </w:tc>
      </w:tr>
      <w:tr w:rsidR="0001696A" w:rsidRPr="000834B1">
        <w:trPr>
          <w:trHeight w:hRule="exact" w:val="24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0819</w:t>
            </w:r>
          </w:p>
        </w:tc>
      </w:tr>
      <w:tr w:rsidR="0001696A" w:rsidRPr="000834B1">
        <w:trPr>
          <w:trHeight w:hRule="exact" w:val="24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Der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tre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0830</w:t>
            </w:r>
          </w:p>
        </w:tc>
      </w:tr>
      <w:tr w:rsidR="0001696A" w:rsidRPr="000834B1">
        <w:trPr>
          <w:trHeight w:hRule="exact" w:val="32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hool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0835</w:t>
            </w:r>
          </w:p>
        </w:tc>
      </w:tr>
    </w:tbl>
    <w:p w:rsidR="0001696A" w:rsidRPr="000834B1" w:rsidRDefault="0001696A">
      <w:pPr>
        <w:spacing w:before="2" w:line="100" w:lineRule="exact"/>
        <w:rPr>
          <w:rFonts w:asciiTheme="minorHAnsi" w:hAnsiTheme="minorHAnsi" w:cstheme="minorHAnsi"/>
          <w:sz w:val="10"/>
          <w:szCs w:val="10"/>
        </w:rPr>
      </w:pPr>
    </w:p>
    <w:p w:rsidR="0001696A" w:rsidRPr="000834B1" w:rsidRDefault="00B6766E">
      <w:pPr>
        <w:spacing w:before="34"/>
        <w:ind w:left="140" w:right="1601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arts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1</w:t>
      </w:r>
      <w:r w:rsidRPr="000834B1">
        <w:rPr>
          <w:rFonts w:asciiTheme="minorHAnsi" w:eastAsia="Arial" w:hAnsiTheme="minorHAnsi" w:cstheme="minorHAnsi"/>
          <w:spacing w:val="-1"/>
        </w:rPr>
        <w:t>5</w:t>
      </w:r>
      <w:r w:rsidR="000E426C">
        <w:rPr>
          <w:rFonts w:asciiTheme="minorHAnsi" w:eastAsia="Arial" w:hAnsiTheme="minorHAnsi" w:cstheme="minorHAnsi"/>
          <w:spacing w:val="-1"/>
        </w:rPr>
        <w:t>:</w:t>
      </w:r>
      <w:r w:rsidRPr="000834B1">
        <w:rPr>
          <w:rFonts w:asciiTheme="minorHAnsi" w:eastAsia="Arial" w:hAnsiTheme="minorHAnsi" w:cstheme="minorHAnsi"/>
          <w:spacing w:val="2"/>
        </w:rPr>
        <w:t>2</w:t>
      </w:r>
      <w:r w:rsidRPr="000834B1">
        <w:rPr>
          <w:rFonts w:asciiTheme="minorHAnsi" w:eastAsia="Arial" w:hAnsiTheme="minorHAnsi" w:cstheme="minorHAnsi"/>
        </w:rPr>
        <w:t xml:space="preserve">5     </w:t>
      </w:r>
      <w:r w:rsidRPr="000834B1">
        <w:rPr>
          <w:rFonts w:asciiTheme="minorHAnsi" w:eastAsia="Arial" w:hAnsiTheme="minorHAnsi" w:cstheme="minorHAnsi"/>
          <w:spacing w:val="29"/>
        </w:rPr>
        <w:t xml:space="preserve"> </w:t>
      </w:r>
      <w:r w:rsidR="000E426C">
        <w:rPr>
          <w:rFonts w:asciiTheme="minorHAnsi" w:eastAsia="Arial" w:hAnsiTheme="minorHAnsi" w:cstheme="minorHAnsi"/>
          <w:spacing w:val="29"/>
        </w:rPr>
        <w:tab/>
      </w:r>
      <w:r w:rsidR="000E426C">
        <w:rPr>
          <w:rFonts w:asciiTheme="minorHAnsi" w:eastAsia="Arial" w:hAnsiTheme="minorHAnsi" w:cstheme="minorHAnsi"/>
          <w:spacing w:val="29"/>
        </w:rPr>
        <w:tab/>
      </w:r>
      <w:r w:rsidR="000E426C">
        <w:rPr>
          <w:rFonts w:asciiTheme="minorHAnsi" w:eastAsia="Arial" w:hAnsiTheme="minorHAnsi" w:cstheme="minorHAnsi"/>
          <w:spacing w:val="29"/>
        </w:rPr>
        <w:tab/>
      </w:r>
      <w:r w:rsidR="000E426C">
        <w:rPr>
          <w:rFonts w:asciiTheme="minorHAnsi" w:eastAsia="Arial" w:hAnsiTheme="minorHAnsi" w:cstheme="minorHAnsi"/>
          <w:spacing w:val="29"/>
        </w:rPr>
        <w:tab/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: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2"/>
        </w:rPr>
        <w:t>v</w:t>
      </w:r>
      <w:r w:rsidRPr="000834B1">
        <w:rPr>
          <w:rFonts w:asciiTheme="minorHAnsi" w:eastAsia="Arial" w:hAnsiTheme="minorHAnsi" w:cstheme="minorHAnsi"/>
        </w:rPr>
        <w:t>el</w:t>
      </w:r>
    </w:p>
    <w:p w:rsidR="0001696A" w:rsidRPr="000834B1" w:rsidRDefault="0001696A">
      <w:pPr>
        <w:spacing w:before="7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93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834B1">
        <w:rPr>
          <w:rFonts w:asciiTheme="minorHAnsi" w:eastAsia="Arial" w:hAnsiTheme="minorHAnsi" w:cstheme="minorHAnsi"/>
          <w:b/>
          <w:sz w:val="24"/>
          <w:szCs w:val="24"/>
        </w:rPr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74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8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TON,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B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RS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L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NE</w:t>
      </w:r>
      <w:r w:rsidRPr="000834B1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- OR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SKI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K SC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 w:rsidP="00D277C1">
      <w:pPr>
        <w:ind w:left="140" w:right="94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10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ta</w:t>
      </w:r>
      <w:r w:rsidRPr="000834B1">
        <w:rPr>
          <w:rFonts w:asciiTheme="minorHAnsi" w:eastAsia="Arial" w:hAnsiTheme="minorHAnsi" w:cstheme="minorHAnsi"/>
          <w:spacing w:val="-1"/>
        </w:rPr>
        <w:t>f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</w:rPr>
        <w:t xml:space="preserve">e </w:t>
      </w:r>
      <w:r w:rsidR="00D277C1">
        <w:rPr>
          <w:rFonts w:asciiTheme="minorHAnsi" w:eastAsia="Arial" w:hAnsiTheme="minorHAnsi" w:cstheme="minorHAnsi"/>
        </w:rPr>
        <w:t xml:space="preserve">Long Lane jct. with High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ne</w:t>
      </w:r>
      <w:r w:rsidR="00D277C1">
        <w:rPr>
          <w:rFonts w:asciiTheme="minorHAnsi" w:eastAsia="Arial" w:hAnsiTheme="minorHAnsi" w:cstheme="minorHAnsi"/>
        </w:rPr>
        <w:t xml:space="preserve"> via Long Lane,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Gr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4"/>
        </w:rPr>
        <w:t>y</w:t>
      </w:r>
      <w:r w:rsidRPr="000834B1">
        <w:rPr>
          <w:rFonts w:asciiTheme="minorHAnsi" w:eastAsia="Arial" w:hAnsiTheme="minorHAnsi" w:cstheme="minorHAnsi"/>
        </w:rPr>
        <w:t>ard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</w:rPr>
        <w:t>erpo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Cuns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u</w:t>
      </w:r>
      <w:r w:rsidRPr="000834B1">
        <w:rPr>
          <w:rFonts w:asciiTheme="minorHAnsi" w:eastAsia="Arial" w:hAnsiTheme="minorHAnsi" w:cstheme="minorHAnsi"/>
        </w:rPr>
        <w:t xml:space="preserve">gh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 xml:space="preserve">e,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ot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3"/>
        </w:rPr>
        <w:t xml:space="preserve"> T</w:t>
      </w:r>
      <w:r w:rsidRPr="000834B1">
        <w:rPr>
          <w:rFonts w:asciiTheme="minorHAnsi" w:eastAsia="Arial" w:hAnsiTheme="minorHAnsi" w:cstheme="minorHAnsi"/>
        </w:rPr>
        <w:t>own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all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1"/>
        </w:rPr>
        <w:t>ri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-4"/>
        </w:rPr>
        <w:t>y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</w:rPr>
        <w:t>x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27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od 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3"/>
        </w:rPr>
        <w:t xml:space="preserve"> T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en Ra</w:t>
      </w:r>
      <w:r w:rsidRPr="000834B1">
        <w:rPr>
          <w:rFonts w:asciiTheme="minorHAnsi" w:eastAsia="Arial" w:hAnsiTheme="minorHAnsi" w:cstheme="minorHAnsi"/>
          <w:spacing w:val="1"/>
        </w:rPr>
        <w:t>il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  <w:spacing w:val="4"/>
        </w:rPr>
        <w:t>a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-1"/>
        </w:rPr>
        <w:t xml:space="preserve"> S</w:t>
      </w:r>
      <w:r w:rsidRPr="000834B1">
        <w:rPr>
          <w:rFonts w:asciiTheme="minorHAnsi" w:eastAsia="Arial" w:hAnsiTheme="minorHAnsi" w:cstheme="minorHAnsi"/>
        </w:rPr>
        <w:t>ta</w:t>
      </w:r>
      <w:r w:rsidRPr="000834B1">
        <w:rPr>
          <w:rFonts w:asciiTheme="minorHAnsi" w:eastAsia="Arial" w:hAnsiTheme="minorHAnsi" w:cstheme="minorHAnsi"/>
          <w:spacing w:val="1"/>
        </w:rPr>
        <w:t>t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n,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od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3"/>
        </w:rPr>
        <w:t xml:space="preserve"> T</w:t>
      </w:r>
      <w:r w:rsidRPr="000834B1">
        <w:rPr>
          <w:rFonts w:asciiTheme="minorHAnsi" w:eastAsia="Arial" w:hAnsiTheme="minorHAnsi" w:cstheme="minorHAnsi"/>
        </w:rPr>
        <w:t>own</w:t>
      </w:r>
      <w:r w:rsidRPr="000834B1">
        <w:rPr>
          <w:rFonts w:asciiTheme="minorHAnsi" w:eastAsia="Arial" w:hAnsiTheme="minorHAnsi" w:cstheme="minorHAnsi"/>
          <w:spacing w:val="1"/>
        </w:rPr>
        <w:t xml:space="preserve"> Gr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ot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u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on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1"/>
        </w:rPr>
        <w:t xml:space="preserve"> P</w:t>
      </w:r>
      <w:r w:rsidRPr="000834B1">
        <w:rPr>
          <w:rFonts w:asciiTheme="minorHAnsi" w:eastAsia="Arial" w:hAnsiTheme="minorHAnsi" w:cstheme="minorHAnsi"/>
        </w:rPr>
        <w:t>ark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 He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ns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.</w:t>
      </w:r>
    </w:p>
    <w:p w:rsidR="0001696A" w:rsidRPr="000834B1" w:rsidRDefault="0001696A">
      <w:pPr>
        <w:spacing w:before="8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351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Ret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fr</w:t>
      </w:r>
      <w:r w:rsidRPr="000834B1">
        <w:rPr>
          <w:rFonts w:asciiTheme="minorHAnsi" w:eastAsia="Arial" w:hAnsiTheme="minorHAnsi" w:cstheme="minorHAnsi"/>
        </w:rPr>
        <w:t xml:space="preserve">om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w,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ark Ro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g</w:t>
      </w:r>
      <w:r w:rsidRPr="000834B1">
        <w:rPr>
          <w:rFonts w:asciiTheme="minorHAnsi" w:eastAsia="Arial" w:hAnsiTheme="minorHAnsi" w:cstheme="minorHAnsi"/>
        </w:rPr>
        <w:t>ht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t,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 xml:space="preserve">t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n</w:t>
      </w:r>
      <w:r w:rsidRPr="000834B1">
        <w:rPr>
          <w:rFonts w:asciiTheme="minorHAnsi" w:eastAsia="Arial" w:hAnsiTheme="minorHAnsi" w:cstheme="minorHAnsi"/>
        </w:rPr>
        <w:t>es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nd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4"/>
        </w:rPr>
        <w:t>s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f 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ward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</w:rPr>
        <w:t>rou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e.</w:t>
      </w:r>
    </w:p>
    <w:p w:rsidR="0001696A" w:rsidRPr="000834B1" w:rsidRDefault="0001696A">
      <w:pPr>
        <w:spacing w:before="7" w:line="140" w:lineRule="exact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8"/>
        <w:gridCol w:w="3142"/>
      </w:tblGrid>
      <w:tr w:rsidR="0001696A" w:rsidRPr="000834B1">
        <w:trPr>
          <w:trHeight w:hRule="exact" w:val="315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Bi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</w:rPr>
              <w:t>er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0834B1">
              <w:rPr>
                <w:rFonts w:asciiTheme="minorHAnsi" w:eastAsia="Arial" w:hAnsiTheme="minorHAnsi" w:cstheme="minorHAnsi"/>
              </w:rPr>
              <w:t>e,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Gr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v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y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ne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0755</w:t>
            </w:r>
          </w:p>
        </w:tc>
      </w:tr>
      <w:tr w:rsidR="0001696A" w:rsidRPr="000834B1">
        <w:trPr>
          <w:trHeight w:hRule="exact" w:val="229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</w:rPr>
              <w:t>er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'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Gr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n,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Der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0802</w:t>
            </w:r>
          </w:p>
        </w:tc>
      </w:tr>
      <w:tr w:rsidR="0001696A" w:rsidRPr="000834B1">
        <w:trPr>
          <w:trHeight w:hRule="exact" w:val="229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ht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1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1"/>
              </w:rPr>
              <w:t>W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all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ve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0808</w:t>
            </w:r>
          </w:p>
        </w:tc>
      </w:tr>
      <w:tr w:rsidR="0001696A" w:rsidRPr="000834B1">
        <w:trPr>
          <w:trHeight w:hRule="exact" w:val="23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w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G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0810</w:t>
            </w:r>
          </w:p>
        </w:tc>
      </w:tr>
      <w:tr w:rsidR="0001696A" w:rsidRPr="000834B1">
        <w:trPr>
          <w:trHeight w:hRule="exact" w:val="23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ht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Doc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ors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0834B1">
              <w:rPr>
                <w:rFonts w:asciiTheme="minorHAnsi" w:eastAsia="Arial" w:hAnsiTheme="minorHAnsi" w:cstheme="minorHAnsi"/>
              </w:rPr>
              <w:t>ge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0817</w:t>
            </w:r>
          </w:p>
        </w:tc>
      </w:tr>
      <w:tr w:rsidR="0001696A" w:rsidRPr="000834B1">
        <w:trPr>
          <w:trHeight w:hRule="exact" w:val="230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ub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0830</w:t>
            </w:r>
          </w:p>
        </w:tc>
      </w:tr>
      <w:tr w:rsidR="0001696A" w:rsidRPr="000834B1">
        <w:trPr>
          <w:trHeight w:hRule="exact" w:val="773"/>
        </w:trPr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ol</w:t>
            </w:r>
          </w:p>
          <w:p w:rsidR="0001696A" w:rsidRPr="000834B1" w:rsidRDefault="0001696A">
            <w:pPr>
              <w:spacing w:before="8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696A" w:rsidRPr="000834B1" w:rsidRDefault="00B6766E">
            <w:pPr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er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v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d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0834B1">
              <w:rPr>
                <w:rFonts w:asciiTheme="minorHAnsi" w:eastAsia="Arial" w:hAnsiTheme="minorHAnsi" w:cstheme="minorHAnsi"/>
              </w:rPr>
              <w:t>arts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Or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ol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1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5</w:t>
            </w:r>
            <w:r w:rsidR="000E426C">
              <w:rPr>
                <w:rFonts w:asciiTheme="minorHAnsi" w:eastAsia="Arial" w:hAnsiTheme="minorHAnsi" w:cstheme="minorHAnsi"/>
                <w:spacing w:val="-1"/>
              </w:rPr>
              <w:t>: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2</w:t>
            </w:r>
            <w:r w:rsidRPr="000834B1">
              <w:rPr>
                <w:rFonts w:asciiTheme="minorHAnsi" w:eastAsia="Arial" w:hAnsiTheme="minorHAnsi" w:cstheme="minorHAnsi"/>
              </w:rPr>
              <w:t>5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0837</w:t>
            </w:r>
          </w:p>
          <w:p w:rsidR="0001696A" w:rsidRPr="000834B1" w:rsidRDefault="0001696A">
            <w:pPr>
              <w:spacing w:before="8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696A" w:rsidRPr="000834B1" w:rsidRDefault="00B6766E">
            <w:pPr>
              <w:ind w:left="18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p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at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: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="00D277C1">
              <w:rPr>
                <w:rFonts w:asciiTheme="minorHAnsi" w:eastAsia="Arial" w:hAnsiTheme="minorHAnsi" w:cstheme="minorHAnsi"/>
                <w:spacing w:val="2"/>
              </w:rPr>
              <w:t xml:space="preserve">Holmeswood Coaches </w:t>
            </w:r>
          </w:p>
        </w:tc>
      </w:tr>
    </w:tbl>
    <w:p w:rsidR="0001696A" w:rsidRPr="000834B1" w:rsidRDefault="0001696A">
      <w:pPr>
        <w:spacing w:before="5" w:line="100" w:lineRule="exact"/>
        <w:rPr>
          <w:rFonts w:asciiTheme="minorHAnsi" w:hAnsiTheme="minorHAnsi" w:cstheme="minorHAnsi"/>
          <w:sz w:val="10"/>
          <w:szCs w:val="10"/>
        </w:rPr>
      </w:pPr>
    </w:p>
    <w:p w:rsidR="0001696A" w:rsidRPr="000834B1" w:rsidRDefault="00B6766E">
      <w:pPr>
        <w:spacing w:before="29"/>
        <w:ind w:left="140"/>
        <w:rPr>
          <w:rFonts w:asciiTheme="minorHAnsi" w:eastAsia="Arial" w:hAnsiTheme="minorHAnsi" w:cstheme="minorHAnsi"/>
          <w:sz w:val="24"/>
          <w:szCs w:val="24"/>
        </w:rPr>
      </w:pPr>
      <w:r w:rsidRPr="000834B1">
        <w:rPr>
          <w:rFonts w:asciiTheme="minorHAnsi" w:eastAsia="Arial" w:hAnsiTheme="minorHAnsi" w:cstheme="minorHAnsi"/>
          <w:b/>
          <w:sz w:val="24"/>
          <w:szCs w:val="24"/>
        </w:rPr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75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2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G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TON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T MIC</w:t>
      </w:r>
      <w:r w:rsidRPr="000834B1">
        <w:rPr>
          <w:rFonts w:asciiTheme="minorHAnsi" w:eastAsia="Arial" w:hAnsiTheme="minorHAnsi" w:cstheme="minorHAnsi"/>
          <w:b/>
          <w:spacing w:val="4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pacing w:val="-3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ELS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R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CH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SKIRK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127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 xml:space="preserve"> A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-1"/>
        </w:rPr>
        <w:t>g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on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 M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Chur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 xml:space="preserve"> S</w:t>
      </w:r>
      <w:r w:rsidRPr="000834B1">
        <w:rPr>
          <w:rFonts w:asciiTheme="minorHAnsi" w:eastAsia="Arial" w:hAnsiTheme="minorHAnsi" w:cstheme="minorHAnsi"/>
        </w:rPr>
        <w:t>t M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3"/>
        </w:rPr>
        <w:t>w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 xml:space="preserve">e, </w:t>
      </w:r>
      <w:r w:rsidRPr="000834B1">
        <w:rPr>
          <w:rFonts w:asciiTheme="minorHAnsi" w:eastAsia="Arial" w:hAnsiTheme="minorHAnsi" w:cstheme="minorHAnsi"/>
          <w:spacing w:val="6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4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ed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Nort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4"/>
        </w:rPr>
        <w:t>a</w:t>
      </w:r>
      <w:r w:rsidRPr="000834B1">
        <w:rPr>
          <w:rFonts w:asciiTheme="minorHAnsi" w:eastAsia="Arial" w:hAnsiTheme="minorHAnsi" w:cstheme="minorHAnsi"/>
          <w:spacing w:val="-4"/>
        </w:rPr>
        <w:t>y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8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De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ph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ot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u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on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tre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t,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P</w:t>
      </w:r>
      <w:r w:rsidRPr="000834B1">
        <w:rPr>
          <w:rFonts w:asciiTheme="minorHAnsi" w:eastAsia="Arial" w:hAnsiTheme="minorHAnsi" w:cstheme="minorHAnsi"/>
        </w:rPr>
        <w:t>ark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 H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 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</w:t>
      </w:r>
    </w:p>
    <w:p w:rsidR="0001696A" w:rsidRPr="000834B1" w:rsidRDefault="0001696A">
      <w:pPr>
        <w:spacing w:before="8" w:line="100" w:lineRule="exact"/>
        <w:rPr>
          <w:rFonts w:asciiTheme="minorHAnsi" w:hAnsiTheme="minorHAnsi" w:cstheme="minorHAnsi"/>
          <w:sz w:val="11"/>
          <w:szCs w:val="11"/>
        </w:rPr>
      </w:pPr>
    </w:p>
    <w:p w:rsidR="0001696A" w:rsidRPr="000834B1" w:rsidRDefault="00B6766E">
      <w:pPr>
        <w:spacing w:line="220" w:lineRule="exact"/>
        <w:ind w:left="140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  <w:position w:val="-1"/>
        </w:rPr>
        <w:t>Ret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u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r</w:t>
      </w:r>
      <w:r w:rsidRPr="000834B1">
        <w:rPr>
          <w:rFonts w:asciiTheme="minorHAnsi" w:eastAsia="Arial" w:hAnsiTheme="minorHAnsi" w:cstheme="minorHAnsi"/>
          <w:position w:val="-1"/>
        </w:rPr>
        <w:t>n</w:t>
      </w:r>
      <w:r w:rsidRPr="000834B1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fr</w:t>
      </w:r>
      <w:r w:rsidRPr="000834B1">
        <w:rPr>
          <w:rFonts w:asciiTheme="minorHAnsi" w:eastAsia="Arial" w:hAnsiTheme="minorHAnsi" w:cstheme="minorHAnsi"/>
          <w:position w:val="-1"/>
        </w:rPr>
        <w:t xml:space="preserve">om 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O</w:t>
      </w:r>
      <w:r w:rsidRPr="000834B1">
        <w:rPr>
          <w:rFonts w:asciiTheme="minorHAnsi" w:eastAsia="Arial" w:hAnsiTheme="minorHAnsi" w:cstheme="minorHAnsi"/>
          <w:spacing w:val="-2"/>
          <w:position w:val="-1"/>
        </w:rPr>
        <w:t>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m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s</w:t>
      </w:r>
      <w:r w:rsidRPr="000834B1">
        <w:rPr>
          <w:rFonts w:asciiTheme="minorHAnsi" w:eastAsia="Arial" w:hAnsiTheme="minorHAnsi" w:cstheme="minorHAnsi"/>
          <w:spacing w:val="3"/>
          <w:position w:val="-1"/>
        </w:rPr>
        <w:t>k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i</w:t>
      </w:r>
      <w:r w:rsidRPr="000834B1">
        <w:rPr>
          <w:rFonts w:asciiTheme="minorHAnsi" w:eastAsia="Arial" w:hAnsiTheme="minorHAnsi" w:cstheme="minorHAnsi"/>
          <w:spacing w:val="-2"/>
          <w:position w:val="-1"/>
        </w:rPr>
        <w:t>r</w:t>
      </w:r>
      <w:r w:rsidRPr="000834B1">
        <w:rPr>
          <w:rFonts w:asciiTheme="minorHAnsi" w:eastAsia="Arial" w:hAnsiTheme="minorHAnsi" w:cstheme="minorHAnsi"/>
          <w:position w:val="-1"/>
        </w:rPr>
        <w:t>k</w:t>
      </w:r>
      <w:r w:rsidRPr="000834B1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S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c</w:t>
      </w:r>
      <w:r w:rsidRPr="000834B1">
        <w:rPr>
          <w:rFonts w:asciiTheme="minorHAnsi" w:eastAsia="Arial" w:hAnsiTheme="minorHAnsi" w:cstheme="minorHAnsi"/>
          <w:position w:val="-1"/>
        </w:rPr>
        <w:t>h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o</w:t>
      </w:r>
      <w:r w:rsidRPr="000834B1">
        <w:rPr>
          <w:rFonts w:asciiTheme="minorHAnsi" w:eastAsia="Arial" w:hAnsiTheme="minorHAnsi" w:cstheme="minorHAnsi"/>
          <w:position w:val="-1"/>
        </w:rPr>
        <w:t>ol</w:t>
      </w:r>
      <w:r w:rsidRPr="000834B1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B</w:t>
      </w:r>
      <w:r w:rsidRPr="000834B1">
        <w:rPr>
          <w:rFonts w:asciiTheme="minorHAnsi" w:eastAsia="Arial" w:hAnsiTheme="minorHAnsi" w:cstheme="minorHAnsi"/>
          <w:position w:val="-1"/>
        </w:rPr>
        <w:t>us</w:t>
      </w:r>
      <w:r w:rsidRPr="000834B1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  <w:position w:val="-1"/>
        </w:rPr>
        <w:t>T</w:t>
      </w:r>
      <w:r w:rsidRPr="000834B1">
        <w:rPr>
          <w:rFonts w:asciiTheme="minorHAnsi" w:eastAsia="Arial" w:hAnsiTheme="minorHAnsi" w:cstheme="minorHAnsi"/>
          <w:position w:val="-1"/>
        </w:rPr>
        <w:t>urn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i</w:t>
      </w:r>
      <w:r w:rsidRPr="000834B1">
        <w:rPr>
          <w:rFonts w:asciiTheme="minorHAnsi" w:eastAsia="Arial" w:hAnsiTheme="minorHAnsi" w:cstheme="minorHAnsi"/>
          <w:position w:val="-1"/>
        </w:rPr>
        <w:t>ng</w:t>
      </w:r>
      <w:r w:rsidRPr="000834B1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A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e</w:t>
      </w:r>
      <w:r w:rsidRPr="000834B1">
        <w:rPr>
          <w:rFonts w:asciiTheme="minorHAnsi" w:eastAsia="Arial" w:hAnsiTheme="minorHAnsi" w:cstheme="minorHAnsi"/>
          <w:position w:val="-1"/>
        </w:rPr>
        <w:t>a</w:t>
      </w:r>
      <w:r w:rsidRPr="000834B1">
        <w:rPr>
          <w:rFonts w:asciiTheme="minorHAnsi" w:eastAsia="Arial" w:hAnsiTheme="minorHAnsi" w:cstheme="minorHAnsi"/>
          <w:spacing w:val="-4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4"/>
          <w:position w:val="-1"/>
        </w:rPr>
        <w:t>b</w:t>
      </w:r>
      <w:r w:rsidRPr="000834B1">
        <w:rPr>
          <w:rFonts w:asciiTheme="minorHAnsi" w:eastAsia="Arial" w:hAnsiTheme="minorHAnsi" w:cstheme="minorHAnsi"/>
          <w:position w:val="-1"/>
        </w:rPr>
        <w:t>y</w:t>
      </w:r>
      <w:r w:rsidRPr="000834B1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v</w:t>
      </w:r>
      <w:r w:rsidRPr="000834B1">
        <w:rPr>
          <w:rFonts w:asciiTheme="minorHAnsi" w:eastAsia="Arial" w:hAnsiTheme="minorHAnsi" w:cstheme="minorHAnsi"/>
          <w:position w:val="-1"/>
        </w:rPr>
        <w:t>er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s</w:t>
      </w:r>
      <w:r w:rsidRPr="000834B1">
        <w:rPr>
          <w:rFonts w:asciiTheme="minorHAnsi" w:eastAsia="Arial" w:hAnsiTheme="minorHAnsi" w:cstheme="minorHAnsi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-7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o</w:t>
      </w:r>
      <w:r w:rsidRPr="000834B1">
        <w:rPr>
          <w:rFonts w:asciiTheme="minorHAnsi" w:eastAsia="Arial" w:hAnsiTheme="minorHAnsi" w:cstheme="minorHAnsi"/>
          <w:position w:val="-1"/>
        </w:rPr>
        <w:t>f o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u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t</w:t>
      </w:r>
      <w:r w:rsidRPr="000834B1">
        <w:rPr>
          <w:rFonts w:asciiTheme="minorHAnsi" w:eastAsia="Arial" w:hAnsiTheme="minorHAnsi" w:cstheme="minorHAnsi"/>
          <w:spacing w:val="-2"/>
          <w:position w:val="-1"/>
        </w:rPr>
        <w:t>w</w:t>
      </w:r>
      <w:r w:rsidRPr="000834B1">
        <w:rPr>
          <w:rFonts w:asciiTheme="minorHAnsi" w:eastAsia="Arial" w:hAnsiTheme="minorHAnsi" w:cstheme="minorHAnsi"/>
          <w:position w:val="-1"/>
        </w:rPr>
        <w:t>ard</w:t>
      </w:r>
      <w:r w:rsidRPr="000834B1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ro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u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t</w:t>
      </w:r>
      <w:r w:rsidRPr="000834B1">
        <w:rPr>
          <w:rFonts w:asciiTheme="minorHAnsi" w:eastAsia="Arial" w:hAnsiTheme="minorHAnsi" w:cstheme="minorHAnsi"/>
          <w:position w:val="-1"/>
        </w:rPr>
        <w:t>e.</w:t>
      </w:r>
    </w:p>
    <w:p w:rsidR="0001696A" w:rsidRPr="000834B1" w:rsidRDefault="0001696A">
      <w:pPr>
        <w:spacing w:before="2" w:line="1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736"/>
      </w:tblGrid>
      <w:tr w:rsidR="0001696A" w:rsidRPr="000834B1">
        <w:trPr>
          <w:trHeight w:hRule="exact" w:val="3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ht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 M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0804</w:t>
            </w:r>
          </w:p>
        </w:tc>
      </w:tr>
      <w:tr w:rsidR="0001696A" w:rsidRPr="000834B1">
        <w:trPr>
          <w:trHeight w:hRule="exact" w:val="23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ht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he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wan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0806</w:t>
            </w:r>
          </w:p>
        </w:tc>
      </w:tr>
      <w:tr w:rsidR="0001696A" w:rsidRPr="000834B1">
        <w:trPr>
          <w:trHeight w:hRule="exact" w:val="2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G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en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9"/>
              </w:rPr>
              <w:t>W</w:t>
            </w:r>
            <w:r w:rsidRPr="000834B1">
              <w:rPr>
                <w:rFonts w:asciiTheme="minorHAnsi" w:eastAsia="Arial" w:hAnsiTheme="minorHAnsi" w:cstheme="minorHAnsi"/>
              </w:rPr>
              <w:t>ar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ori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0808</w:t>
            </w:r>
          </w:p>
        </w:tc>
      </w:tr>
      <w:tr w:rsidR="0001696A" w:rsidRPr="000834B1">
        <w:trPr>
          <w:trHeight w:hRule="exact" w:val="22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6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ed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/</w:t>
            </w:r>
            <w:r w:rsidRPr="000834B1">
              <w:rPr>
                <w:rFonts w:asciiTheme="minorHAnsi" w:eastAsia="Arial" w:hAnsiTheme="minorHAnsi" w:cstheme="minorHAnsi"/>
              </w:rPr>
              <w:t>No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0814</w:t>
            </w:r>
          </w:p>
        </w:tc>
      </w:tr>
      <w:tr w:rsidR="0001696A" w:rsidRPr="000834B1">
        <w:trPr>
          <w:trHeight w:hRule="exact" w:val="23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De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ph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ps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0818</w:t>
            </w:r>
          </w:p>
        </w:tc>
      </w:tr>
      <w:tr w:rsidR="0001696A" w:rsidRPr="000834B1">
        <w:trPr>
          <w:trHeight w:hRule="exact" w:val="23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ub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0825</w:t>
            </w:r>
          </w:p>
        </w:tc>
      </w:tr>
      <w:tr w:rsidR="0001696A" w:rsidRPr="000834B1">
        <w:trPr>
          <w:trHeight w:hRule="exact" w:val="31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0835</w:t>
            </w:r>
          </w:p>
        </w:tc>
      </w:tr>
    </w:tbl>
    <w:p w:rsidR="0001696A" w:rsidRPr="000834B1" w:rsidRDefault="0001696A">
      <w:pPr>
        <w:spacing w:before="2" w:line="100" w:lineRule="exact"/>
        <w:rPr>
          <w:rFonts w:asciiTheme="minorHAnsi" w:hAnsiTheme="minorHAnsi" w:cstheme="minorHAnsi"/>
          <w:sz w:val="10"/>
          <w:szCs w:val="10"/>
        </w:rPr>
      </w:pPr>
    </w:p>
    <w:p w:rsidR="0001696A" w:rsidRPr="000834B1" w:rsidRDefault="00B6766E">
      <w:pPr>
        <w:spacing w:before="34"/>
        <w:ind w:left="140"/>
        <w:rPr>
          <w:rFonts w:asciiTheme="minorHAnsi" w:eastAsia="Arial" w:hAnsiTheme="minorHAnsi" w:cstheme="minorHAnsi"/>
        </w:rPr>
        <w:sectPr w:rsidR="0001696A" w:rsidRPr="000834B1">
          <w:pgSz w:w="11920" w:h="16840"/>
          <w:pgMar w:top="900" w:right="1320" w:bottom="280" w:left="1300" w:header="720" w:footer="720" w:gutter="0"/>
          <w:cols w:space="720"/>
        </w:sectPr>
      </w:pP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arts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1</w:t>
      </w:r>
      <w:r w:rsidRPr="000834B1">
        <w:rPr>
          <w:rFonts w:asciiTheme="minorHAnsi" w:eastAsia="Arial" w:hAnsiTheme="minorHAnsi" w:cstheme="minorHAnsi"/>
          <w:spacing w:val="-1"/>
        </w:rPr>
        <w:t>5</w:t>
      </w:r>
      <w:r w:rsidR="000E426C">
        <w:rPr>
          <w:rFonts w:asciiTheme="minorHAnsi" w:eastAsia="Arial" w:hAnsiTheme="minorHAnsi" w:cstheme="minorHAnsi"/>
          <w:spacing w:val="-1"/>
        </w:rPr>
        <w:t>:</w:t>
      </w:r>
      <w:r w:rsidRPr="000834B1">
        <w:rPr>
          <w:rFonts w:asciiTheme="minorHAnsi" w:eastAsia="Arial" w:hAnsiTheme="minorHAnsi" w:cstheme="minorHAnsi"/>
          <w:spacing w:val="2"/>
        </w:rPr>
        <w:t>2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="000E426C">
        <w:rPr>
          <w:rFonts w:asciiTheme="minorHAnsi" w:eastAsia="Arial" w:hAnsiTheme="minorHAnsi" w:cstheme="minorHAnsi"/>
          <w:spacing w:val="-4"/>
        </w:rPr>
        <w:tab/>
      </w:r>
      <w:r w:rsidR="000E426C">
        <w:rPr>
          <w:rFonts w:asciiTheme="minorHAnsi" w:eastAsia="Arial" w:hAnsiTheme="minorHAnsi" w:cstheme="minorHAnsi"/>
          <w:spacing w:val="-4"/>
        </w:rPr>
        <w:tab/>
      </w:r>
      <w:r w:rsidR="000E426C">
        <w:rPr>
          <w:rFonts w:asciiTheme="minorHAnsi" w:eastAsia="Arial" w:hAnsiTheme="minorHAnsi" w:cstheme="minorHAnsi"/>
          <w:spacing w:val="-4"/>
        </w:rPr>
        <w:tab/>
      </w:r>
      <w:r w:rsidR="000E426C">
        <w:rPr>
          <w:rFonts w:asciiTheme="minorHAnsi" w:eastAsia="Arial" w:hAnsiTheme="minorHAnsi" w:cstheme="minorHAnsi"/>
          <w:spacing w:val="-4"/>
        </w:rPr>
        <w:tab/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: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e's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 Ltd</w:t>
      </w:r>
    </w:p>
    <w:p w:rsidR="006279A2" w:rsidRDefault="00AA2C5F" w:rsidP="00AA2C5F">
      <w:pPr>
        <w:spacing w:before="67"/>
        <w:ind w:right="171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   </w:t>
      </w:r>
    </w:p>
    <w:p w:rsidR="0001696A" w:rsidRPr="000834B1" w:rsidRDefault="00B6766E" w:rsidP="00AA2C5F">
      <w:pPr>
        <w:spacing w:before="67"/>
        <w:ind w:right="171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834B1">
        <w:rPr>
          <w:rFonts w:asciiTheme="minorHAnsi" w:eastAsia="Arial" w:hAnsiTheme="minorHAnsi" w:cstheme="minorHAnsi"/>
          <w:b/>
          <w:sz w:val="24"/>
          <w:szCs w:val="24"/>
        </w:rPr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75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3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ELLING MOU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- BIC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K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ERS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FFE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SKIRK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2" w:line="240" w:lineRule="exact"/>
        <w:rPr>
          <w:rFonts w:asciiTheme="minorHAnsi" w:hAnsiTheme="minorHAnsi" w:cstheme="minorHAnsi"/>
          <w:sz w:val="24"/>
          <w:szCs w:val="24"/>
        </w:rPr>
      </w:pPr>
    </w:p>
    <w:p w:rsidR="0001696A" w:rsidRPr="000834B1" w:rsidRDefault="00B6766E">
      <w:pPr>
        <w:spacing w:line="250" w:lineRule="auto"/>
        <w:ind w:left="140" w:right="66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2"/>
        </w:rPr>
        <w:t xml:space="preserve"> M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1"/>
        </w:rPr>
        <w:t>Jc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ot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/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k 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ee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</w:t>
      </w:r>
      <w:r w:rsidRPr="000834B1">
        <w:rPr>
          <w:rFonts w:asciiTheme="minorHAnsi" w:eastAsia="Arial" w:hAnsiTheme="minorHAnsi" w:cstheme="minorHAnsi"/>
        </w:rPr>
        <w:t>ara</w:t>
      </w:r>
      <w:r w:rsidRPr="000834B1">
        <w:rPr>
          <w:rFonts w:asciiTheme="minorHAnsi" w:eastAsia="Arial" w:hAnsiTheme="minorHAnsi" w:cstheme="minorHAnsi"/>
          <w:spacing w:val="8"/>
        </w:rPr>
        <w:t>g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 xml:space="preserve"> 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ot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1"/>
        </w:rPr>
        <w:t>0</w:t>
      </w:r>
      <w:r w:rsidRPr="000834B1">
        <w:rPr>
          <w:rFonts w:asciiTheme="minorHAnsi" w:eastAsia="Arial" w:hAnsiTheme="minorHAnsi" w:cstheme="minorHAnsi"/>
        </w:rPr>
        <w:t>6, Cuns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g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</w:rPr>
        <w:t>erp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Ro</w:t>
      </w:r>
      <w:r w:rsidRPr="000834B1">
        <w:rPr>
          <w:rFonts w:asciiTheme="minorHAnsi" w:eastAsia="Arial" w:hAnsiTheme="minorHAnsi" w:cstheme="minorHAnsi"/>
          <w:spacing w:val="-4"/>
        </w:rPr>
        <w:t>y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, th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 xml:space="preserve">n </w:t>
      </w:r>
      <w:r w:rsidRPr="000834B1">
        <w:rPr>
          <w:rFonts w:asciiTheme="minorHAnsi" w:eastAsia="Arial" w:hAnsiTheme="minorHAnsi" w:cstheme="minorHAnsi"/>
          <w:spacing w:val="1"/>
        </w:rPr>
        <w:t>Si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 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S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g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0"/>
        </w:rPr>
        <w:t>n</w:t>
      </w:r>
      <w:r w:rsidRPr="000834B1">
        <w:rPr>
          <w:rFonts w:asciiTheme="minorHAnsi" w:eastAsia="Arial" w:hAnsiTheme="minorHAnsi" w:cstheme="minorHAnsi"/>
        </w:rPr>
        <w:t>'s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 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or</w:t>
      </w:r>
      <w:r w:rsidRPr="000834B1">
        <w:rPr>
          <w:rFonts w:asciiTheme="minorHAnsi" w:eastAsia="Arial" w:hAnsiTheme="minorHAnsi" w:cstheme="minorHAnsi"/>
          <w:spacing w:val="3"/>
        </w:rPr>
        <w:t>f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10"/>
        </w:rPr>
        <w:t xml:space="preserve"> </w:t>
      </w:r>
      <w:r w:rsidRPr="000834B1">
        <w:rPr>
          <w:rFonts w:asciiTheme="minorHAnsi" w:eastAsia="Arial" w:hAnsiTheme="minorHAnsi" w:cstheme="minorHAnsi"/>
        </w:rPr>
        <w:t>b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</w:rPr>
        <w:t>tur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rc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</w:rPr>
        <w:t>am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Av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or</w:t>
      </w:r>
      <w:r w:rsidRPr="000834B1">
        <w:rPr>
          <w:rFonts w:asciiTheme="minorHAnsi" w:eastAsia="Arial" w:hAnsiTheme="minorHAnsi" w:cstheme="minorHAnsi"/>
          <w:spacing w:val="3"/>
        </w:rPr>
        <w:t>f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g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's 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1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1"/>
        </w:rPr>
        <w:t>p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Si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cr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  <w:spacing w:val="5"/>
        </w:rPr>
        <w:t>C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 R</w:t>
      </w:r>
      <w:r w:rsidRPr="000834B1">
        <w:rPr>
          <w:rFonts w:asciiTheme="minorHAnsi" w:eastAsia="Arial" w:hAnsiTheme="minorHAnsi" w:cstheme="minorHAnsi"/>
          <w:spacing w:val="2"/>
        </w:rPr>
        <w:t>oa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</w:rPr>
        <w:t>Chur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 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 L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</w:rPr>
        <w:t>erp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4"/>
        </w:rPr>
        <w:t>L</w:t>
      </w:r>
      <w:r w:rsidRPr="000834B1">
        <w:rPr>
          <w:rFonts w:asciiTheme="minorHAnsi" w:eastAsia="Arial" w:hAnsiTheme="minorHAnsi" w:cstheme="minorHAnsi"/>
          <w:spacing w:val="-4"/>
        </w:rPr>
        <w:t>y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 xml:space="preserve">l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 xml:space="preserve">us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a.</w:t>
      </w:r>
    </w:p>
    <w:p w:rsidR="0001696A" w:rsidRPr="000834B1" w:rsidRDefault="0001696A">
      <w:pPr>
        <w:spacing w:before="11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75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Ret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2"/>
        </w:rPr>
        <w:t xml:space="preserve"> 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9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ea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8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2"/>
        </w:rPr>
        <w:t>v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s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of</w:t>
      </w:r>
      <w:r w:rsidRPr="000834B1">
        <w:rPr>
          <w:rFonts w:asciiTheme="minorHAnsi" w:eastAsia="Arial" w:hAnsiTheme="minorHAnsi" w:cstheme="minorHAnsi"/>
          <w:spacing w:val="9"/>
        </w:rPr>
        <w:t xml:space="preserve"> 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</w:rPr>
        <w:t>ard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t,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Jc</w:t>
      </w:r>
      <w:r w:rsidRPr="000834B1">
        <w:rPr>
          <w:rFonts w:asciiTheme="minorHAnsi" w:eastAsia="Arial" w:hAnsiTheme="minorHAnsi" w:cstheme="minorHAnsi"/>
        </w:rPr>
        <w:t>t</w:t>
      </w:r>
    </w:p>
    <w:p w:rsidR="0001696A" w:rsidRPr="000834B1" w:rsidRDefault="00B6766E">
      <w:pPr>
        <w:spacing w:line="220" w:lineRule="exact"/>
        <w:ind w:left="140" w:right="6820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  <w:spacing w:val="-1"/>
          <w:position w:val="-1"/>
        </w:rPr>
        <w:t>P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r</w:t>
      </w:r>
      <w:r w:rsidRPr="000834B1">
        <w:rPr>
          <w:rFonts w:asciiTheme="minorHAnsi" w:eastAsia="Arial" w:hAnsiTheme="minorHAnsi" w:cstheme="minorHAnsi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sc</w:t>
      </w:r>
      <w:r w:rsidRPr="000834B1">
        <w:rPr>
          <w:rFonts w:asciiTheme="minorHAnsi" w:eastAsia="Arial" w:hAnsiTheme="minorHAnsi" w:cstheme="minorHAnsi"/>
          <w:position w:val="-1"/>
        </w:rPr>
        <w:t>ot</w:t>
      </w:r>
      <w:r w:rsidRPr="000834B1">
        <w:rPr>
          <w:rFonts w:asciiTheme="minorHAnsi" w:eastAsia="Arial" w:hAnsiTheme="minorHAnsi" w:cstheme="minorHAnsi"/>
          <w:spacing w:val="-8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o</w:t>
      </w:r>
      <w:r w:rsidRPr="000834B1">
        <w:rPr>
          <w:rFonts w:asciiTheme="minorHAnsi" w:eastAsia="Arial" w:hAnsiTheme="minorHAnsi" w:cstheme="minorHAnsi"/>
          <w:position w:val="-1"/>
        </w:rPr>
        <w:t>a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d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/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B</w:t>
      </w:r>
      <w:r w:rsidRPr="000834B1">
        <w:rPr>
          <w:rFonts w:asciiTheme="minorHAnsi" w:eastAsia="Arial" w:hAnsiTheme="minorHAnsi" w:cstheme="minorHAnsi"/>
          <w:position w:val="-1"/>
        </w:rPr>
        <w:t>a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n</w:t>
      </w:r>
      <w:r w:rsidRPr="000834B1">
        <w:rPr>
          <w:rFonts w:asciiTheme="minorHAnsi" w:eastAsia="Arial" w:hAnsiTheme="minorHAnsi" w:cstheme="minorHAnsi"/>
          <w:position w:val="-1"/>
        </w:rPr>
        <w:t>k</w:t>
      </w:r>
      <w:r w:rsidRPr="000834B1">
        <w:rPr>
          <w:rFonts w:asciiTheme="minorHAnsi" w:eastAsia="Arial" w:hAnsiTheme="minorHAnsi" w:cstheme="minorHAnsi"/>
          <w:spacing w:val="-7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L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a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n</w:t>
      </w:r>
      <w:r w:rsidRPr="000834B1">
        <w:rPr>
          <w:rFonts w:asciiTheme="minorHAnsi" w:eastAsia="Arial" w:hAnsiTheme="minorHAnsi" w:cstheme="minorHAnsi"/>
          <w:position w:val="-1"/>
        </w:rPr>
        <w:t>e.</w:t>
      </w:r>
    </w:p>
    <w:p w:rsidR="0001696A" w:rsidRPr="000834B1" w:rsidRDefault="0001696A">
      <w:pPr>
        <w:spacing w:before="1" w:line="160" w:lineRule="exact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1280"/>
      </w:tblGrid>
      <w:tr w:rsidR="0001696A" w:rsidRPr="000834B1">
        <w:trPr>
          <w:trHeight w:hRule="exact" w:val="32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ng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u</w:t>
            </w:r>
            <w:r w:rsidRPr="000834B1">
              <w:rPr>
                <w:rFonts w:asciiTheme="minorHAnsi" w:eastAsia="Arial" w:hAnsiTheme="minorHAnsi" w:cstheme="minorHAnsi"/>
              </w:rPr>
              <w:t>nt,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Jc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sc</w:t>
            </w:r>
            <w:r w:rsidRPr="000834B1">
              <w:rPr>
                <w:rFonts w:asciiTheme="minorHAnsi" w:eastAsia="Arial" w:hAnsiTheme="minorHAnsi" w:cstheme="minorHAnsi"/>
              </w:rPr>
              <w:t>ot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d/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0750</w:t>
            </w:r>
          </w:p>
        </w:tc>
      </w:tr>
      <w:tr w:rsidR="0001696A" w:rsidRPr="000834B1">
        <w:trPr>
          <w:trHeight w:hRule="exact" w:val="24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k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Cro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ssr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ds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0755</w:t>
            </w:r>
          </w:p>
        </w:tc>
      </w:tr>
      <w:tr w:rsidR="0001696A" w:rsidRPr="000834B1">
        <w:trPr>
          <w:trHeight w:hRule="exact" w:val="24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Si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or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tu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g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0807</w:t>
            </w:r>
          </w:p>
        </w:tc>
      </w:tr>
      <w:tr w:rsidR="0001696A" w:rsidRPr="000834B1">
        <w:trPr>
          <w:trHeight w:hRule="exact" w:val="24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ar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0813</w:t>
            </w:r>
          </w:p>
        </w:tc>
      </w:tr>
      <w:tr w:rsidR="0001696A" w:rsidRPr="000834B1">
        <w:trPr>
          <w:trHeight w:hRule="exact" w:val="24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Bi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</w:rPr>
              <w:t>er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0834B1">
              <w:rPr>
                <w:rFonts w:asciiTheme="minorHAnsi" w:eastAsia="Arial" w:hAnsiTheme="minorHAnsi" w:cstheme="minorHAnsi"/>
              </w:rPr>
              <w:t>e,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y</w:t>
            </w:r>
            <w:r w:rsidRPr="000834B1">
              <w:rPr>
                <w:rFonts w:asciiTheme="minorHAnsi" w:eastAsia="Arial" w:hAnsiTheme="minorHAnsi" w:cstheme="minorHAnsi"/>
              </w:rPr>
              <w:t>es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0817</w:t>
            </w:r>
          </w:p>
        </w:tc>
      </w:tr>
      <w:tr w:rsidR="0001696A" w:rsidRPr="000834B1">
        <w:trPr>
          <w:trHeight w:hRule="exact" w:val="24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e,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v</w:t>
            </w:r>
            <w:r w:rsidRPr="000834B1">
              <w:rPr>
                <w:rFonts w:asciiTheme="minorHAnsi" w:eastAsia="Arial" w:hAnsiTheme="minorHAnsi" w:cstheme="minorHAnsi"/>
              </w:rPr>
              <w:t>erp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ol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ad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0819</w:t>
            </w:r>
          </w:p>
        </w:tc>
      </w:tr>
      <w:tr w:rsidR="0001696A" w:rsidRPr="000834B1">
        <w:trPr>
          <w:trHeight w:hRule="exact" w:val="24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Ro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d,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Or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Ol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0822</w:t>
            </w:r>
          </w:p>
        </w:tc>
      </w:tr>
      <w:tr w:rsidR="0001696A" w:rsidRPr="000834B1">
        <w:trPr>
          <w:trHeight w:hRule="exact" w:val="24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6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ton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0829</w:t>
            </w:r>
          </w:p>
        </w:tc>
      </w:tr>
      <w:tr w:rsidR="0001696A" w:rsidRPr="000834B1">
        <w:trPr>
          <w:trHeight w:hRule="exact" w:val="32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urn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ng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Ar</w:t>
            </w:r>
            <w:r w:rsidRPr="000834B1">
              <w:rPr>
                <w:rFonts w:asciiTheme="minorHAnsi" w:eastAsia="Arial" w:hAnsiTheme="minorHAnsi" w:cstheme="minorHAnsi"/>
              </w:rPr>
              <w:t>ea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798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0835</w:t>
            </w:r>
          </w:p>
        </w:tc>
      </w:tr>
    </w:tbl>
    <w:p w:rsidR="0001696A" w:rsidRPr="000834B1" w:rsidRDefault="0001696A">
      <w:pPr>
        <w:spacing w:before="1" w:line="100" w:lineRule="exact"/>
        <w:rPr>
          <w:rFonts w:asciiTheme="minorHAnsi" w:hAnsiTheme="minorHAnsi" w:cstheme="minorHAnsi"/>
          <w:sz w:val="11"/>
          <w:szCs w:val="11"/>
        </w:rPr>
      </w:pPr>
    </w:p>
    <w:p w:rsidR="0001696A" w:rsidRPr="000834B1" w:rsidRDefault="00B6766E">
      <w:pPr>
        <w:spacing w:before="34"/>
        <w:ind w:left="140" w:right="381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arts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1</w:t>
      </w:r>
      <w:r w:rsidRPr="000834B1">
        <w:rPr>
          <w:rFonts w:asciiTheme="minorHAnsi" w:eastAsia="Arial" w:hAnsiTheme="minorHAnsi" w:cstheme="minorHAnsi"/>
          <w:spacing w:val="-1"/>
        </w:rPr>
        <w:t>5</w:t>
      </w:r>
      <w:r w:rsidR="000E426C">
        <w:rPr>
          <w:rFonts w:asciiTheme="minorHAnsi" w:eastAsia="Arial" w:hAnsiTheme="minorHAnsi" w:cstheme="minorHAnsi"/>
          <w:spacing w:val="-1"/>
        </w:rPr>
        <w:t>:</w:t>
      </w:r>
      <w:r w:rsidRPr="000834B1">
        <w:rPr>
          <w:rFonts w:asciiTheme="minorHAnsi" w:eastAsia="Arial" w:hAnsiTheme="minorHAnsi" w:cstheme="minorHAnsi"/>
          <w:spacing w:val="2"/>
        </w:rPr>
        <w:t>2</w:t>
      </w:r>
      <w:r w:rsidRPr="000834B1">
        <w:rPr>
          <w:rFonts w:asciiTheme="minorHAnsi" w:eastAsia="Arial" w:hAnsiTheme="minorHAnsi" w:cstheme="minorHAnsi"/>
        </w:rPr>
        <w:t>5</w:t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: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orthern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s</w:t>
      </w:r>
    </w:p>
    <w:p w:rsidR="0001696A" w:rsidRPr="000834B1" w:rsidRDefault="0001696A">
      <w:pPr>
        <w:spacing w:before="7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56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834B1">
        <w:rPr>
          <w:rFonts w:asciiTheme="minorHAnsi" w:eastAsia="Arial" w:hAnsiTheme="minorHAnsi" w:cstheme="minorHAnsi"/>
          <w:b/>
          <w:sz w:val="24"/>
          <w:szCs w:val="24"/>
        </w:rPr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75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8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RISB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R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K PO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 HEY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5"/>
          <w:sz w:val="24"/>
          <w:szCs w:val="24"/>
        </w:rPr>
        <w:t>L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NE</w:t>
      </w:r>
      <w:r w:rsidRPr="000834B1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SKIRK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71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arisbric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8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2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4"/>
        </w:rPr>
        <w:t>e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ne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jc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ut</w:t>
      </w:r>
      <w:r w:rsidRPr="000834B1">
        <w:rPr>
          <w:rFonts w:asciiTheme="minorHAnsi" w:eastAsia="Arial" w:hAnsiTheme="minorHAnsi" w:cstheme="minorHAnsi"/>
          <w:spacing w:val="1"/>
        </w:rPr>
        <w:t>h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17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9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ut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p</w:t>
      </w:r>
      <w:r w:rsidRPr="000834B1">
        <w:rPr>
          <w:rFonts w:asciiTheme="minorHAnsi" w:eastAsia="Arial" w:hAnsiTheme="minorHAnsi" w:cstheme="minorHAnsi"/>
        </w:rPr>
        <w:t>ort</w:t>
      </w:r>
      <w:r w:rsidRPr="000834B1">
        <w:rPr>
          <w:rFonts w:asciiTheme="minorHAnsi" w:eastAsia="Arial" w:hAnsiTheme="minorHAnsi" w:cstheme="minorHAnsi"/>
          <w:spacing w:val="-16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1"/>
        </w:rPr>
        <w:t>7</w:t>
      </w:r>
      <w:r w:rsidRPr="000834B1">
        <w:rPr>
          <w:rFonts w:asciiTheme="minorHAnsi" w:eastAsia="Arial" w:hAnsiTheme="minorHAnsi" w:cstheme="minorHAnsi"/>
        </w:rPr>
        <w:t>0,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12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 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</w:rPr>
        <w:t>Dam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ns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ge</w:t>
      </w:r>
      <w:r w:rsidRPr="000834B1">
        <w:rPr>
          <w:rFonts w:asciiTheme="minorHAnsi" w:eastAsia="Arial" w:hAnsiTheme="minorHAnsi" w:cstheme="minorHAnsi"/>
          <w:spacing w:val="2"/>
        </w:rPr>
        <w:t xml:space="preserve"> 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or</w:t>
      </w:r>
      <w:r w:rsidRPr="000834B1">
        <w:rPr>
          <w:rFonts w:asciiTheme="minorHAnsi" w:eastAsia="Arial" w:hAnsiTheme="minorHAnsi" w:cstheme="minorHAnsi"/>
          <w:spacing w:val="3"/>
        </w:rPr>
        <w:t>f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</w:rPr>
        <w:t>Nar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Gr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ort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De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t,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Der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 xml:space="preserve">y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et,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et,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 xml:space="preserve">o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.</w:t>
      </w:r>
    </w:p>
    <w:p w:rsidR="0001696A" w:rsidRPr="000834B1" w:rsidRDefault="0001696A">
      <w:pPr>
        <w:spacing w:before="11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319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Ret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fr</w:t>
      </w:r>
      <w:r w:rsidRPr="000834B1">
        <w:rPr>
          <w:rFonts w:asciiTheme="minorHAnsi" w:eastAsia="Arial" w:hAnsiTheme="minorHAnsi" w:cstheme="minorHAnsi"/>
        </w:rPr>
        <w:t xml:space="preserve">om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Cro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3"/>
        </w:rPr>
        <w:t>g</w:t>
      </w:r>
      <w:r w:rsidRPr="000834B1">
        <w:rPr>
          <w:rFonts w:asciiTheme="minorHAnsi" w:eastAsia="Arial" w:hAnsiTheme="minorHAnsi" w:cstheme="minorHAnsi"/>
        </w:rPr>
        <w:t>an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or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1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et,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ns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ark</w:t>
      </w:r>
    </w:p>
    <w:p w:rsidR="0001696A" w:rsidRPr="000834B1" w:rsidRDefault="00B6766E">
      <w:pPr>
        <w:spacing w:line="220" w:lineRule="exact"/>
        <w:ind w:left="140" w:right="4287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  <w:position w:val="-1"/>
        </w:rPr>
        <w:t>Roa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d</w:t>
      </w:r>
      <w:r w:rsidRPr="000834B1">
        <w:rPr>
          <w:rFonts w:asciiTheme="minorHAnsi" w:eastAsia="Arial" w:hAnsiTheme="minorHAnsi" w:cstheme="minorHAnsi"/>
          <w:position w:val="-1"/>
        </w:rPr>
        <w:t>,</w:t>
      </w:r>
      <w:r w:rsidRPr="000834B1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S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o</w:t>
      </w:r>
      <w:r w:rsidRPr="000834B1">
        <w:rPr>
          <w:rFonts w:asciiTheme="minorHAnsi" w:eastAsia="Arial" w:hAnsiTheme="minorHAnsi" w:cstheme="minorHAnsi"/>
          <w:position w:val="-1"/>
        </w:rPr>
        <w:t>ut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h</w:t>
      </w:r>
      <w:r w:rsidRPr="000834B1">
        <w:rPr>
          <w:rFonts w:asciiTheme="minorHAnsi" w:eastAsia="Arial" w:hAnsiTheme="minorHAnsi" w:cstheme="minorHAnsi"/>
          <w:position w:val="-1"/>
        </w:rPr>
        <w:t>p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o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r</w:t>
      </w:r>
      <w:r w:rsidRPr="000834B1">
        <w:rPr>
          <w:rFonts w:asciiTheme="minorHAnsi" w:eastAsia="Arial" w:hAnsiTheme="minorHAnsi" w:cstheme="minorHAnsi"/>
          <w:position w:val="-1"/>
        </w:rPr>
        <w:t>t</w:t>
      </w:r>
      <w:r w:rsidRPr="000834B1">
        <w:rPr>
          <w:rFonts w:asciiTheme="minorHAnsi" w:eastAsia="Arial" w:hAnsiTheme="minorHAnsi" w:cstheme="minorHAnsi"/>
          <w:spacing w:val="-9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R</w:t>
      </w:r>
      <w:r w:rsidRPr="000834B1">
        <w:rPr>
          <w:rFonts w:asciiTheme="minorHAnsi" w:eastAsia="Arial" w:hAnsiTheme="minorHAnsi" w:cstheme="minorHAnsi"/>
          <w:position w:val="-1"/>
        </w:rPr>
        <w:t>o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a</w:t>
      </w:r>
      <w:r w:rsidRPr="000834B1">
        <w:rPr>
          <w:rFonts w:asciiTheme="minorHAnsi" w:eastAsia="Arial" w:hAnsiTheme="minorHAnsi" w:cstheme="minorHAnsi"/>
          <w:position w:val="-1"/>
        </w:rPr>
        <w:t>d</w:t>
      </w:r>
      <w:r w:rsidRPr="000834B1">
        <w:rPr>
          <w:rFonts w:asciiTheme="minorHAnsi" w:eastAsia="Arial" w:hAnsiTheme="minorHAnsi" w:cstheme="minorHAnsi"/>
          <w:spacing w:val="-3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th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e</w:t>
      </w:r>
      <w:r w:rsidRPr="000834B1">
        <w:rPr>
          <w:rFonts w:asciiTheme="minorHAnsi" w:eastAsia="Arial" w:hAnsiTheme="minorHAnsi" w:cstheme="minorHAnsi"/>
          <w:position w:val="-1"/>
        </w:rPr>
        <w:t>n</w:t>
      </w:r>
      <w:r w:rsidRPr="000834B1">
        <w:rPr>
          <w:rFonts w:asciiTheme="minorHAnsi" w:eastAsia="Arial" w:hAnsiTheme="minorHAnsi" w:cstheme="minorHAnsi"/>
          <w:spacing w:val="-2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b</w:t>
      </w:r>
      <w:r w:rsidRPr="000834B1">
        <w:rPr>
          <w:rFonts w:asciiTheme="minorHAnsi" w:eastAsia="Arial" w:hAnsiTheme="minorHAnsi" w:cstheme="minorHAnsi"/>
          <w:position w:val="-1"/>
        </w:rPr>
        <w:t>y</w:t>
      </w:r>
      <w:r w:rsidRPr="000834B1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v</w:t>
      </w:r>
      <w:r w:rsidRPr="000834B1">
        <w:rPr>
          <w:rFonts w:asciiTheme="minorHAnsi" w:eastAsia="Arial" w:hAnsiTheme="minorHAnsi" w:cstheme="minorHAnsi"/>
          <w:position w:val="-1"/>
        </w:rPr>
        <w:t>er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s</w:t>
      </w:r>
      <w:r w:rsidRPr="000834B1">
        <w:rPr>
          <w:rFonts w:asciiTheme="minorHAnsi" w:eastAsia="Arial" w:hAnsiTheme="minorHAnsi" w:cstheme="minorHAnsi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of a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b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o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v</w:t>
      </w:r>
      <w:r w:rsidRPr="000834B1">
        <w:rPr>
          <w:rFonts w:asciiTheme="minorHAnsi" w:eastAsia="Arial" w:hAnsiTheme="minorHAnsi" w:cstheme="minorHAnsi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o</w:t>
      </w:r>
      <w:r w:rsidRPr="000834B1">
        <w:rPr>
          <w:rFonts w:asciiTheme="minorHAnsi" w:eastAsia="Arial" w:hAnsiTheme="minorHAnsi" w:cstheme="minorHAnsi"/>
          <w:position w:val="-1"/>
        </w:rPr>
        <w:t>ut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e</w:t>
      </w:r>
      <w:r w:rsidRPr="000834B1">
        <w:rPr>
          <w:rFonts w:asciiTheme="minorHAnsi" w:eastAsia="Arial" w:hAnsiTheme="minorHAnsi" w:cstheme="minorHAnsi"/>
          <w:position w:val="-1"/>
        </w:rPr>
        <w:t>.</w:t>
      </w:r>
    </w:p>
    <w:p w:rsidR="0001696A" w:rsidRPr="000834B1" w:rsidRDefault="0001696A">
      <w:pPr>
        <w:spacing w:before="2" w:line="160" w:lineRule="exact"/>
        <w:rPr>
          <w:rFonts w:asciiTheme="minorHAnsi" w:hAnsiTheme="minorHAnsi" w:cstheme="minorHAnsi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1669"/>
      </w:tblGrid>
      <w:tr w:rsidR="0001696A" w:rsidRPr="000834B1">
        <w:trPr>
          <w:trHeight w:hRule="exact" w:val="32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arisbrick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0800</w:t>
            </w:r>
          </w:p>
        </w:tc>
      </w:tr>
      <w:tr w:rsidR="0001696A" w:rsidRPr="000834B1">
        <w:trPr>
          <w:trHeight w:hRule="exact" w:val="24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arisbrick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Carr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0806</w:t>
            </w:r>
          </w:p>
        </w:tc>
      </w:tr>
      <w:tr w:rsidR="0001696A" w:rsidRPr="000834B1">
        <w:trPr>
          <w:trHeight w:hRule="exact" w:val="24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arisbrick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sc</w:t>
            </w:r>
            <w:r w:rsidRPr="000834B1">
              <w:rPr>
                <w:rFonts w:asciiTheme="minorHAnsi" w:eastAsia="Arial" w:hAnsiTheme="minorHAnsi" w:cstheme="minorHAnsi"/>
              </w:rPr>
              <w:t>ar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ne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0810</w:t>
            </w:r>
          </w:p>
        </w:tc>
      </w:tr>
      <w:tr w:rsidR="0001696A" w:rsidRPr="000834B1">
        <w:trPr>
          <w:trHeight w:hRule="exact" w:val="24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sc</w:t>
            </w:r>
            <w:r w:rsidRPr="000834B1">
              <w:rPr>
                <w:rFonts w:asciiTheme="minorHAnsi" w:eastAsia="Arial" w:hAnsiTheme="minorHAnsi" w:cstheme="minorHAnsi"/>
              </w:rPr>
              <w:t>ar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St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z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et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h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0812</w:t>
            </w:r>
          </w:p>
        </w:tc>
      </w:tr>
      <w:tr w:rsidR="0001696A" w:rsidRPr="000834B1">
        <w:trPr>
          <w:trHeight w:hRule="exact" w:val="24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Hea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ns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ri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0817</w:t>
            </w:r>
          </w:p>
        </w:tc>
      </w:tr>
      <w:tr w:rsidR="0001696A" w:rsidRPr="000834B1">
        <w:trPr>
          <w:trHeight w:hRule="exact" w:val="235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he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ee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0822</w:t>
            </w:r>
          </w:p>
        </w:tc>
      </w:tr>
      <w:tr w:rsidR="0001696A" w:rsidRPr="000834B1">
        <w:trPr>
          <w:trHeight w:hRule="exact" w:val="315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0835</w:t>
            </w:r>
          </w:p>
        </w:tc>
      </w:tr>
    </w:tbl>
    <w:p w:rsidR="0001696A" w:rsidRPr="000834B1" w:rsidRDefault="0001696A">
      <w:pPr>
        <w:spacing w:before="3" w:line="120" w:lineRule="exact"/>
        <w:rPr>
          <w:rFonts w:asciiTheme="minorHAnsi" w:hAnsiTheme="minorHAnsi" w:cstheme="minorHAnsi"/>
          <w:sz w:val="13"/>
          <w:szCs w:val="13"/>
        </w:rPr>
      </w:pPr>
    </w:p>
    <w:p w:rsidR="0001696A" w:rsidRPr="00D277C1" w:rsidRDefault="00B6766E" w:rsidP="00D277C1">
      <w:pPr>
        <w:pStyle w:val="NoSpacing"/>
        <w:rPr>
          <w:rFonts w:eastAsia="Arial"/>
        </w:rPr>
      </w:pP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arts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="000E426C">
        <w:rPr>
          <w:rFonts w:asciiTheme="minorHAnsi" w:eastAsia="Arial" w:hAnsiTheme="minorHAnsi" w:cstheme="minorHAnsi"/>
          <w:spacing w:val="-5"/>
        </w:rPr>
        <w:t>15.25</w:t>
      </w:r>
      <w:r w:rsidR="000E426C">
        <w:rPr>
          <w:rFonts w:asciiTheme="minorHAnsi" w:eastAsia="Arial" w:hAnsiTheme="minorHAnsi" w:cstheme="minorHAnsi"/>
          <w:spacing w:val="-5"/>
        </w:rPr>
        <w:tab/>
      </w:r>
      <w:r w:rsidR="000E426C">
        <w:rPr>
          <w:rFonts w:asciiTheme="minorHAnsi" w:eastAsia="Arial" w:hAnsiTheme="minorHAnsi" w:cstheme="minorHAnsi"/>
          <w:spacing w:val="-5"/>
        </w:rPr>
        <w:tab/>
      </w:r>
      <w:r w:rsidR="000E426C">
        <w:rPr>
          <w:rFonts w:asciiTheme="minorHAnsi" w:eastAsia="Arial" w:hAnsiTheme="minorHAnsi" w:cstheme="minorHAnsi"/>
          <w:spacing w:val="-5"/>
        </w:rPr>
        <w:tab/>
      </w:r>
      <w:r w:rsidR="000E426C">
        <w:rPr>
          <w:rFonts w:asciiTheme="minorHAnsi" w:eastAsia="Arial" w:hAnsiTheme="minorHAnsi" w:cstheme="minorHAnsi"/>
          <w:spacing w:val="-5"/>
        </w:rPr>
        <w:tab/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: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="00D277C1" w:rsidRPr="00D277C1">
        <w:rPr>
          <w:rFonts w:eastAsia="Arial"/>
        </w:rPr>
        <w:t>Charlton Mini Coaches</w:t>
      </w:r>
    </w:p>
    <w:p w:rsidR="0001696A" w:rsidRPr="000834B1" w:rsidRDefault="0001696A">
      <w:pPr>
        <w:spacing w:before="9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3195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834B1">
        <w:rPr>
          <w:rFonts w:asciiTheme="minorHAnsi" w:eastAsia="Arial" w:hAnsiTheme="minorHAnsi" w:cstheme="minorHAnsi"/>
          <w:b/>
          <w:sz w:val="24"/>
          <w:szCs w:val="24"/>
        </w:rPr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75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9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0834B1">
        <w:rPr>
          <w:rFonts w:asciiTheme="minorHAnsi" w:eastAsia="Arial" w:hAnsiTheme="minorHAnsi" w:cstheme="minorHAnsi"/>
          <w:b/>
          <w:spacing w:val="5"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L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- OR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</w:t>
      </w:r>
      <w:r w:rsidRPr="000834B1">
        <w:rPr>
          <w:rFonts w:asciiTheme="minorHAnsi" w:eastAsia="Arial" w:hAnsiTheme="minorHAnsi" w:cstheme="minorHAnsi"/>
          <w:b/>
          <w:spacing w:val="2"/>
          <w:sz w:val="24"/>
          <w:szCs w:val="24"/>
        </w:rPr>
        <w:t>I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RK SC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69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2"/>
        </w:rPr>
        <w:t xml:space="preserve"> 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et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</w:t>
      </w:r>
      <w:r w:rsidRPr="000834B1">
        <w:rPr>
          <w:rFonts w:asciiTheme="minorHAnsi" w:eastAsia="Arial" w:hAnsiTheme="minorHAnsi" w:cstheme="minorHAnsi"/>
          <w:spacing w:val="3"/>
        </w:rPr>
        <w:t>c</w:t>
      </w:r>
      <w:r w:rsidRPr="000834B1">
        <w:rPr>
          <w:rFonts w:asciiTheme="minorHAnsi" w:eastAsia="Arial" w:hAnsiTheme="minorHAnsi" w:cstheme="minorHAnsi"/>
        </w:rPr>
        <w:t>t.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7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9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vi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9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Ne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tre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t.</w:t>
      </w:r>
      <w:r w:rsidRPr="000834B1">
        <w:rPr>
          <w:rFonts w:asciiTheme="minorHAnsi" w:eastAsia="Arial" w:hAnsiTheme="minorHAnsi" w:cstheme="minorHAnsi"/>
          <w:spacing w:val="-12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1"/>
        </w:rPr>
        <w:t>1</w:t>
      </w:r>
      <w:r w:rsidRPr="000834B1">
        <w:rPr>
          <w:rFonts w:asciiTheme="minorHAnsi" w:eastAsia="Arial" w:hAnsiTheme="minorHAnsi" w:cstheme="minorHAnsi"/>
          <w:spacing w:val="2"/>
        </w:rPr>
        <w:t>4</w:t>
      </w:r>
      <w:r w:rsidRPr="000834B1">
        <w:rPr>
          <w:rFonts w:asciiTheme="minorHAnsi" w:eastAsia="Arial" w:hAnsiTheme="minorHAnsi" w:cstheme="minorHAnsi"/>
        </w:rPr>
        <w:t>7,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C</w:t>
      </w:r>
      <w:r w:rsidRPr="000834B1">
        <w:rPr>
          <w:rFonts w:asciiTheme="minorHAnsi" w:eastAsia="Arial" w:hAnsiTheme="minorHAnsi" w:cstheme="minorHAnsi"/>
        </w:rPr>
        <w:t>arr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3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arn</w:t>
      </w:r>
      <w:r w:rsidRPr="000834B1">
        <w:rPr>
          <w:rFonts w:asciiTheme="minorHAnsi" w:eastAsia="Arial" w:hAnsiTheme="minorHAnsi" w:cstheme="minorHAnsi"/>
          <w:spacing w:val="-9"/>
        </w:rPr>
        <w:t xml:space="preserve"> </w:t>
      </w:r>
      <w:r w:rsidRPr="000834B1">
        <w:rPr>
          <w:rFonts w:asciiTheme="minorHAnsi" w:eastAsia="Arial" w:hAnsiTheme="minorHAnsi" w:cstheme="minorHAnsi"/>
        </w:rPr>
        <w:t>House Fa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.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</w:rPr>
        <w:t>nd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et</w:t>
      </w:r>
      <w:r w:rsidRPr="000834B1">
        <w:rPr>
          <w:rFonts w:asciiTheme="minorHAnsi" w:eastAsia="Arial" w:hAnsiTheme="minorHAnsi" w:cstheme="minorHAnsi"/>
          <w:spacing w:val="1"/>
        </w:rPr>
        <w:t>ur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1"/>
        </w:rPr>
        <w:t>h</w:t>
      </w:r>
      <w:r w:rsidRPr="000834B1">
        <w:rPr>
          <w:rFonts w:asciiTheme="minorHAnsi" w:eastAsia="Arial" w:hAnsiTheme="minorHAnsi" w:cstheme="minorHAnsi"/>
        </w:rPr>
        <w:t>er Farm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Carr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1"/>
        </w:rPr>
        <w:t xml:space="preserve"> A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1"/>
        </w:rPr>
        <w:t>1</w:t>
      </w:r>
      <w:r w:rsidRPr="000834B1">
        <w:rPr>
          <w:rFonts w:asciiTheme="minorHAnsi" w:eastAsia="Arial" w:hAnsiTheme="minorHAnsi" w:cstheme="minorHAnsi"/>
          <w:spacing w:val="2"/>
        </w:rPr>
        <w:t>4</w:t>
      </w:r>
      <w:r w:rsidRPr="000834B1">
        <w:rPr>
          <w:rFonts w:asciiTheme="minorHAnsi" w:eastAsia="Arial" w:hAnsiTheme="minorHAnsi" w:cstheme="minorHAnsi"/>
        </w:rPr>
        <w:t xml:space="preserve">7, </w:t>
      </w:r>
      <w:r w:rsidRPr="000834B1">
        <w:rPr>
          <w:rFonts w:asciiTheme="minorHAnsi" w:eastAsia="Arial" w:hAnsiTheme="minorHAnsi" w:cstheme="minorHAnsi"/>
          <w:spacing w:val="2"/>
        </w:rPr>
        <w:t>Ne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tre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 xml:space="preserve">t, 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ort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ni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4"/>
        </w:rPr>
        <w:t>B</w:t>
      </w:r>
      <w:r w:rsidRPr="000834B1">
        <w:rPr>
          <w:rFonts w:asciiTheme="minorHAnsi" w:eastAsia="Arial" w:hAnsiTheme="minorHAnsi" w:cstheme="minorHAnsi"/>
          <w:spacing w:val="-4"/>
        </w:rPr>
        <w:t>y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  <w:spacing w:val="5"/>
        </w:rPr>
        <w:t>B</w:t>
      </w:r>
      <w:r w:rsidRPr="000834B1">
        <w:rPr>
          <w:rFonts w:asciiTheme="minorHAnsi" w:eastAsia="Arial" w:hAnsiTheme="minorHAnsi" w:cstheme="minorHAnsi"/>
          <w:spacing w:val="2"/>
        </w:rPr>
        <w:t>5</w:t>
      </w:r>
      <w:r w:rsidRPr="000834B1">
        <w:rPr>
          <w:rFonts w:asciiTheme="minorHAnsi" w:eastAsia="Arial" w:hAnsiTheme="minorHAnsi" w:cstheme="minorHAnsi"/>
        </w:rPr>
        <w:t>1</w:t>
      </w:r>
      <w:r w:rsidRPr="000834B1">
        <w:rPr>
          <w:rFonts w:asciiTheme="minorHAnsi" w:eastAsia="Arial" w:hAnsiTheme="minorHAnsi" w:cstheme="minorHAnsi"/>
          <w:spacing w:val="-1"/>
        </w:rPr>
        <w:t>9</w:t>
      </w:r>
      <w:r w:rsidRPr="000834B1">
        <w:rPr>
          <w:rFonts w:asciiTheme="minorHAnsi" w:eastAsia="Arial" w:hAnsiTheme="minorHAnsi" w:cstheme="minorHAnsi"/>
        </w:rPr>
        <w:t>5,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F</w:t>
      </w:r>
      <w:r w:rsidRPr="000834B1">
        <w:rPr>
          <w:rFonts w:asciiTheme="minorHAnsi" w:eastAsia="Arial" w:hAnsiTheme="minorHAnsi" w:cstheme="minorHAnsi"/>
        </w:rPr>
        <w:t>or</w:t>
      </w:r>
      <w:r w:rsidRPr="000834B1">
        <w:rPr>
          <w:rFonts w:asciiTheme="minorHAnsi" w:eastAsia="Arial" w:hAnsiTheme="minorHAnsi" w:cstheme="minorHAnsi"/>
          <w:spacing w:val="5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-9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</w:rPr>
        <w:t>es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 F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ee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 xml:space="preserve">l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</w:t>
      </w:r>
      <w:r w:rsidRPr="000834B1">
        <w:rPr>
          <w:rFonts w:asciiTheme="minorHAnsi" w:eastAsia="Arial" w:hAnsiTheme="minorHAnsi" w:cstheme="minorHAnsi"/>
        </w:rPr>
        <w:t>aw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1"/>
        </w:rPr>
        <w:t>9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>orn H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  <w:spacing w:val="-1"/>
        </w:rPr>
        <w:t>ll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u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on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1"/>
        </w:rPr>
        <w:t>P</w:t>
      </w:r>
      <w:r w:rsidRPr="000834B1">
        <w:rPr>
          <w:rFonts w:asciiTheme="minorHAnsi" w:eastAsia="Arial" w:hAnsiTheme="minorHAnsi" w:cstheme="minorHAnsi"/>
        </w:rPr>
        <w:t>ark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 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a.</w:t>
      </w:r>
    </w:p>
    <w:p w:rsidR="0001696A" w:rsidRPr="000834B1" w:rsidRDefault="0001696A">
      <w:pPr>
        <w:spacing w:before="7" w:line="140" w:lineRule="exact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1465"/>
      </w:tblGrid>
      <w:tr w:rsidR="0001696A" w:rsidRPr="000834B1">
        <w:trPr>
          <w:trHeight w:hRule="exact" w:val="773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Ret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v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w</w:t>
            </w:r>
            <w:r w:rsidRPr="000834B1">
              <w:rPr>
                <w:rFonts w:asciiTheme="minorHAnsi" w:eastAsia="Arial" w:hAnsiTheme="minorHAnsi" w:cstheme="minorHAnsi"/>
              </w:rPr>
              <w:t>ard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ro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v</w:t>
            </w:r>
            <w:r w:rsidRPr="000834B1">
              <w:rPr>
                <w:rFonts w:asciiTheme="minorHAnsi" w:eastAsia="Arial" w:hAnsiTheme="minorHAnsi" w:cstheme="minorHAnsi"/>
              </w:rPr>
              <w:t>er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d</w:t>
            </w:r>
            <w:r w:rsidRPr="000834B1">
              <w:rPr>
                <w:rFonts w:asciiTheme="minorHAnsi" w:eastAsia="Arial" w:hAnsiTheme="minorHAnsi" w:cstheme="minorHAnsi"/>
              </w:rPr>
              <w:t>.</w:t>
            </w:r>
          </w:p>
          <w:p w:rsidR="0001696A" w:rsidRPr="000834B1" w:rsidRDefault="0001696A">
            <w:pPr>
              <w:spacing w:before="8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696A" w:rsidRPr="000834B1" w:rsidRDefault="00B6766E">
            <w:pPr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ll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01696A">
            <w:pPr>
              <w:spacing w:before="2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01696A" w:rsidRPr="000834B1" w:rsidRDefault="0001696A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01696A" w:rsidRPr="000834B1" w:rsidRDefault="0001696A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01696A" w:rsidRPr="000834B1" w:rsidRDefault="00B6766E">
            <w:pPr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0755</w:t>
            </w:r>
          </w:p>
        </w:tc>
      </w:tr>
      <w:tr w:rsidR="0001696A" w:rsidRPr="000834B1">
        <w:trPr>
          <w:trHeight w:hRule="exact" w:val="2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arn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0834B1">
              <w:rPr>
                <w:rFonts w:asciiTheme="minorHAnsi" w:eastAsia="Arial" w:hAnsiTheme="minorHAnsi" w:cstheme="minorHAnsi"/>
              </w:rPr>
              <w:t>arm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0800</w:t>
            </w:r>
          </w:p>
        </w:tc>
      </w:tr>
      <w:tr w:rsidR="0001696A" w:rsidRPr="000834B1">
        <w:trPr>
          <w:trHeight w:hRule="exact" w:val="2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Hea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0834B1">
              <w:rPr>
                <w:rFonts w:asciiTheme="minorHAnsi" w:eastAsia="Arial" w:hAnsiTheme="minorHAnsi" w:cstheme="minorHAnsi"/>
              </w:rPr>
              <w:t>ers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Fa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0802</w:t>
            </w:r>
          </w:p>
        </w:tc>
      </w:tr>
      <w:tr w:rsidR="0001696A" w:rsidRPr="000834B1">
        <w:trPr>
          <w:trHeight w:hRule="exact" w:val="2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Fo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/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B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y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0812</w:t>
            </w:r>
          </w:p>
        </w:tc>
      </w:tr>
      <w:tr w:rsidR="0001696A" w:rsidRPr="000834B1">
        <w:trPr>
          <w:trHeight w:hRule="exact" w:val="22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0834B1">
              <w:rPr>
                <w:rFonts w:asciiTheme="minorHAnsi" w:eastAsia="Arial" w:hAnsiTheme="minorHAnsi" w:cstheme="minorHAnsi"/>
              </w:rPr>
              <w:t>es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ll</w:t>
            </w:r>
            <w:r w:rsidRPr="000834B1">
              <w:rPr>
                <w:rFonts w:asciiTheme="minorHAnsi" w:eastAsia="Arial" w:hAnsiTheme="minorHAnsi" w:cstheme="minorHAnsi"/>
              </w:rPr>
              <w:t>/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ee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0815</w:t>
            </w:r>
          </w:p>
        </w:tc>
      </w:tr>
      <w:tr w:rsidR="0001696A" w:rsidRPr="000834B1">
        <w:trPr>
          <w:trHeight w:hRule="exact" w:val="22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v</w:t>
            </w:r>
            <w:r w:rsidRPr="000834B1">
              <w:rPr>
                <w:rFonts w:asciiTheme="minorHAnsi" w:eastAsia="Arial" w:hAnsiTheme="minorHAnsi" w:cstheme="minorHAnsi"/>
              </w:rPr>
              <w:t>es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ll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 xml:space="preserve"> S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0817</w:t>
            </w:r>
          </w:p>
        </w:tc>
      </w:tr>
      <w:tr w:rsidR="0001696A" w:rsidRPr="000834B1">
        <w:trPr>
          <w:trHeight w:hRule="exact" w:val="2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ht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orn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0821</w:t>
            </w:r>
          </w:p>
        </w:tc>
      </w:tr>
      <w:tr w:rsidR="0001696A" w:rsidRPr="000834B1">
        <w:trPr>
          <w:trHeight w:hRule="exact" w:val="315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ol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w w:val="99"/>
              </w:rPr>
              <w:t>0835</w:t>
            </w:r>
          </w:p>
        </w:tc>
      </w:tr>
    </w:tbl>
    <w:p w:rsidR="0001696A" w:rsidRPr="000834B1" w:rsidRDefault="0001696A">
      <w:pPr>
        <w:spacing w:before="2" w:line="100" w:lineRule="exact"/>
        <w:rPr>
          <w:rFonts w:asciiTheme="minorHAnsi" w:hAnsiTheme="minorHAnsi" w:cstheme="minorHAnsi"/>
          <w:sz w:val="10"/>
          <w:szCs w:val="10"/>
        </w:rPr>
      </w:pPr>
    </w:p>
    <w:p w:rsidR="0001696A" w:rsidRPr="000834B1" w:rsidRDefault="00B6766E">
      <w:pPr>
        <w:spacing w:before="34"/>
        <w:ind w:left="140"/>
        <w:rPr>
          <w:rFonts w:asciiTheme="minorHAnsi" w:eastAsia="Arial" w:hAnsiTheme="minorHAnsi" w:cstheme="minorHAnsi"/>
        </w:rPr>
        <w:sectPr w:rsidR="0001696A" w:rsidRPr="000834B1">
          <w:pgSz w:w="11920" w:h="16840"/>
          <w:pgMar w:top="620" w:right="1340" w:bottom="280" w:left="1300" w:header="720" w:footer="720" w:gutter="0"/>
          <w:cols w:space="720"/>
        </w:sectPr>
      </w:pP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arts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1</w:t>
      </w:r>
      <w:r w:rsidRPr="000834B1">
        <w:rPr>
          <w:rFonts w:asciiTheme="minorHAnsi" w:eastAsia="Arial" w:hAnsiTheme="minorHAnsi" w:cstheme="minorHAnsi"/>
          <w:spacing w:val="-1"/>
        </w:rPr>
        <w:t>5</w:t>
      </w:r>
      <w:r w:rsidR="000E426C">
        <w:rPr>
          <w:rFonts w:asciiTheme="minorHAnsi" w:eastAsia="Arial" w:hAnsiTheme="minorHAnsi" w:cstheme="minorHAnsi"/>
          <w:spacing w:val="-1"/>
        </w:rPr>
        <w:t>:</w:t>
      </w:r>
      <w:r w:rsidRPr="000834B1">
        <w:rPr>
          <w:rFonts w:asciiTheme="minorHAnsi" w:eastAsia="Arial" w:hAnsiTheme="minorHAnsi" w:cstheme="minorHAnsi"/>
          <w:spacing w:val="2"/>
        </w:rPr>
        <w:t>2</w:t>
      </w:r>
      <w:r w:rsidRPr="000834B1">
        <w:rPr>
          <w:rFonts w:asciiTheme="minorHAnsi" w:eastAsia="Arial" w:hAnsiTheme="minorHAnsi" w:cstheme="minorHAnsi"/>
        </w:rPr>
        <w:t>5</w:t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: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2"/>
        </w:rPr>
        <w:t>v</w:t>
      </w:r>
      <w:r w:rsidRPr="000834B1">
        <w:rPr>
          <w:rFonts w:asciiTheme="minorHAnsi" w:eastAsia="Arial" w:hAnsiTheme="minorHAnsi" w:cstheme="minorHAnsi"/>
        </w:rPr>
        <w:t>el</w:t>
      </w:r>
    </w:p>
    <w:p w:rsidR="0001696A" w:rsidRPr="000834B1" w:rsidRDefault="00B6766E">
      <w:pPr>
        <w:spacing w:before="78"/>
        <w:ind w:left="140" w:right="242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834B1">
        <w:rPr>
          <w:rFonts w:asciiTheme="minorHAnsi" w:eastAsia="Arial" w:hAnsiTheme="minorHAnsi" w:cstheme="minorHAnsi"/>
          <w:b/>
          <w:sz w:val="24"/>
          <w:szCs w:val="24"/>
        </w:rPr>
        <w:lastRenderedPageBreak/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76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1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GR</w:t>
      </w:r>
      <w:r w:rsidRPr="000834B1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834B1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LT</w:t>
      </w:r>
      <w:r w:rsidRPr="000834B1">
        <w:rPr>
          <w:rFonts w:asciiTheme="minorHAnsi" w:eastAsia="Arial" w:hAnsiTheme="minorHAnsi" w:cstheme="minorHAnsi"/>
          <w:b/>
          <w:spacing w:val="4"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0834B1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- </w:t>
      </w:r>
      <w:r w:rsidRPr="000834B1">
        <w:rPr>
          <w:rFonts w:asciiTheme="minorHAnsi" w:eastAsia="Arial" w:hAnsiTheme="minorHAnsi" w:cstheme="minorHAnsi"/>
          <w:b/>
          <w:spacing w:val="3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SKIRK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66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 xml:space="preserve">m 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Fo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48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55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 xml:space="preserve">d,  </w:t>
      </w:r>
      <w:r w:rsidRPr="000834B1">
        <w:rPr>
          <w:rFonts w:asciiTheme="minorHAnsi" w:eastAsia="Arial" w:hAnsiTheme="minorHAnsi" w:cstheme="minorHAnsi"/>
          <w:spacing w:val="-1"/>
        </w:rPr>
        <w:t>vi</w:t>
      </w:r>
      <w:r w:rsidRPr="000834B1">
        <w:rPr>
          <w:rFonts w:asciiTheme="minorHAnsi" w:eastAsia="Arial" w:hAnsiTheme="minorHAnsi" w:cstheme="minorHAnsi"/>
        </w:rPr>
        <w:t xml:space="preserve">a 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Al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 xml:space="preserve">ar 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  L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 xml:space="preserve">d 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</w:rPr>
        <w:t>ton</w:t>
      </w:r>
      <w:r w:rsidRPr="000834B1">
        <w:rPr>
          <w:rFonts w:asciiTheme="minorHAnsi" w:eastAsia="Arial" w:hAnsiTheme="minorHAnsi" w:cstheme="minorHAnsi"/>
          <w:spacing w:val="50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-6"/>
        </w:rPr>
        <w:t>y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  <w:spacing w:val="2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51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t,</w:t>
      </w:r>
      <w:r w:rsidRPr="000834B1">
        <w:rPr>
          <w:rFonts w:asciiTheme="minorHAnsi" w:eastAsia="Arial" w:hAnsiTheme="minorHAnsi" w:cstheme="minorHAnsi"/>
          <w:spacing w:val="50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ad  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 Caus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  <w:spacing w:val="4"/>
        </w:rPr>
        <w:t>a</w:t>
      </w:r>
      <w:r w:rsidRPr="000834B1">
        <w:rPr>
          <w:rFonts w:asciiTheme="minorHAnsi" w:eastAsia="Arial" w:hAnsiTheme="minorHAnsi" w:cstheme="minorHAnsi"/>
        </w:rPr>
        <w:t xml:space="preserve">y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cr</w:t>
      </w:r>
      <w:r w:rsidRPr="000834B1">
        <w:rPr>
          <w:rFonts w:asciiTheme="minorHAnsi" w:eastAsia="Arial" w:hAnsiTheme="minorHAnsi" w:cstheme="minorHAnsi"/>
        </w:rPr>
        <w:t>es</w:t>
      </w:r>
      <w:r w:rsidRPr="000834B1">
        <w:rPr>
          <w:rFonts w:asciiTheme="minorHAnsi" w:eastAsia="Arial" w:hAnsiTheme="minorHAnsi" w:cstheme="minorHAnsi"/>
          <w:spacing w:val="8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F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1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8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9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  <w:spacing w:val="6"/>
        </w:rPr>
        <w:t>k</w:t>
      </w:r>
      <w:r w:rsidRPr="000834B1">
        <w:rPr>
          <w:rFonts w:asciiTheme="minorHAnsi" w:eastAsia="Arial" w:hAnsiTheme="minorHAnsi" w:cstheme="minorHAnsi"/>
          <w:spacing w:val="1"/>
        </w:rPr>
        <w:t>-</w:t>
      </w:r>
      <w:r w:rsidRPr="000834B1">
        <w:rPr>
          <w:rFonts w:asciiTheme="minorHAnsi" w:eastAsia="Arial" w:hAnsiTheme="minorHAnsi" w:cstheme="minorHAnsi"/>
          <w:spacing w:val="-3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-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or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9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l 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</w:rPr>
        <w:t>De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-9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1"/>
        </w:rPr>
        <w:t>1</w:t>
      </w:r>
      <w:r w:rsidRPr="000834B1">
        <w:rPr>
          <w:rFonts w:asciiTheme="minorHAnsi" w:eastAsia="Arial" w:hAnsiTheme="minorHAnsi" w:cstheme="minorHAnsi"/>
          <w:spacing w:val="2"/>
        </w:rPr>
        <w:t>9</w:t>
      </w:r>
      <w:r w:rsidRPr="000834B1">
        <w:rPr>
          <w:rFonts w:asciiTheme="minorHAnsi" w:eastAsia="Arial" w:hAnsiTheme="minorHAnsi" w:cstheme="minorHAnsi"/>
        </w:rPr>
        <w:t>5,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</w:rPr>
        <w:t>For</w:t>
      </w:r>
      <w:r w:rsidRPr="000834B1">
        <w:rPr>
          <w:rFonts w:asciiTheme="minorHAnsi" w:eastAsia="Arial" w:hAnsiTheme="minorHAnsi" w:cstheme="minorHAnsi"/>
          <w:spacing w:val="5"/>
        </w:rPr>
        <w:t>m</w:t>
      </w:r>
      <w:r w:rsidRPr="000834B1">
        <w:rPr>
          <w:rFonts w:asciiTheme="minorHAnsi" w:eastAsia="Arial" w:hAnsiTheme="minorHAnsi" w:cstheme="minorHAnsi"/>
          <w:spacing w:val="2"/>
        </w:rPr>
        <w:t>b</w:t>
      </w:r>
      <w:r w:rsidRPr="000834B1">
        <w:rPr>
          <w:rFonts w:asciiTheme="minorHAnsi" w:eastAsia="Arial" w:hAnsiTheme="minorHAnsi" w:cstheme="minorHAnsi"/>
        </w:rPr>
        <w:t>y</w:t>
      </w:r>
      <w:r w:rsidRPr="000834B1">
        <w:rPr>
          <w:rFonts w:asciiTheme="minorHAnsi" w:eastAsia="Arial" w:hAnsiTheme="minorHAnsi" w:cstheme="minorHAnsi"/>
          <w:spacing w:val="-18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urnp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6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</w:rPr>
        <w:t>erp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17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</w:rPr>
        <w:t>De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ph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ot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ck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 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sc</w:t>
      </w:r>
      <w:r w:rsidRPr="000834B1">
        <w:rPr>
          <w:rFonts w:asciiTheme="minorHAnsi" w:eastAsia="Arial" w:hAnsiTheme="minorHAnsi" w:cstheme="minorHAnsi"/>
        </w:rPr>
        <w:t>ot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-1"/>
        </w:rPr>
        <w:t>g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ton</w:t>
      </w:r>
      <w:r w:rsidRPr="000834B1">
        <w:rPr>
          <w:rFonts w:asciiTheme="minorHAnsi" w:eastAsia="Arial" w:hAnsiTheme="minorHAnsi" w:cstheme="minorHAnsi"/>
          <w:spacing w:val="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et,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8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 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ad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a.</w:t>
      </w:r>
    </w:p>
    <w:p w:rsidR="0001696A" w:rsidRPr="000834B1" w:rsidRDefault="0001696A">
      <w:pPr>
        <w:spacing w:before="11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331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Ret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fr</w:t>
      </w:r>
      <w:r w:rsidRPr="000834B1">
        <w:rPr>
          <w:rFonts w:asciiTheme="minorHAnsi" w:eastAsia="Arial" w:hAnsiTheme="minorHAnsi" w:cstheme="minorHAnsi"/>
        </w:rPr>
        <w:t xml:space="preserve">om 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ng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Ha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w,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  <w:spacing w:val="11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 xml:space="preserve">,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ark Ro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g</w:t>
      </w:r>
      <w:r w:rsidRPr="000834B1">
        <w:rPr>
          <w:rFonts w:asciiTheme="minorHAnsi" w:eastAsia="Arial" w:hAnsiTheme="minorHAnsi" w:cstheme="minorHAnsi"/>
        </w:rPr>
        <w:t>ht</w:t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3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</w:rPr>
        <w:t>th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as</w:t>
      </w:r>
      <w:r w:rsidRPr="000834B1">
        <w:rPr>
          <w:rFonts w:asciiTheme="minorHAnsi" w:eastAsia="Arial" w:hAnsiTheme="minorHAnsi" w:cstheme="minorHAnsi"/>
          <w:spacing w:val="-1"/>
        </w:rPr>
        <w:t xml:space="preserve"> 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v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rou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v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rs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t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Al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ar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to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Pr="000834B1">
        <w:rPr>
          <w:rFonts w:asciiTheme="minorHAnsi" w:eastAsia="Arial" w:hAnsiTheme="minorHAnsi" w:cstheme="minorHAnsi"/>
        </w:rPr>
        <w:t>Fa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m</w:t>
      </w:r>
    </w:p>
    <w:p w:rsidR="0001696A" w:rsidRPr="000834B1" w:rsidRDefault="0001696A">
      <w:pPr>
        <w:spacing w:before="4" w:line="140" w:lineRule="exact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1500"/>
      </w:tblGrid>
      <w:tr w:rsidR="0001696A" w:rsidRPr="000834B1">
        <w:trPr>
          <w:trHeight w:hRule="exact" w:val="315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2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b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1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Alt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oa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0750</w:t>
            </w:r>
          </w:p>
        </w:tc>
      </w:tr>
      <w:tr w:rsidR="0001696A" w:rsidRPr="000834B1">
        <w:trPr>
          <w:trHeight w:hRule="exact" w:val="2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G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ea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Alt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,</w:t>
            </w:r>
            <w:r w:rsidRPr="000834B1">
              <w:rPr>
                <w:rFonts w:asciiTheme="minorHAnsi" w:eastAsia="Arial" w:hAnsiTheme="minorHAnsi" w:cstheme="minorHAnsi"/>
                <w:spacing w:val="-1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Sutton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0752</w:t>
            </w:r>
          </w:p>
        </w:tc>
      </w:tr>
      <w:tr w:rsidR="0001696A" w:rsidRPr="000834B1">
        <w:trPr>
          <w:trHeight w:hRule="exact" w:val="2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</w:rPr>
              <w:t>Alt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pinal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Cr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sc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en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0753</w:t>
            </w:r>
          </w:p>
        </w:tc>
      </w:tr>
      <w:tr w:rsidR="0001696A" w:rsidRPr="000834B1">
        <w:trPr>
          <w:trHeight w:hRule="exact" w:val="230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2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>y</w:t>
            </w:r>
            <w:r w:rsidRPr="000834B1">
              <w:rPr>
                <w:rFonts w:asciiTheme="minorHAnsi" w:eastAsia="Arial" w:hAnsiTheme="minorHAnsi" w:cstheme="minorHAnsi"/>
              </w:rPr>
              <w:t>ne</w:t>
            </w:r>
            <w:r w:rsidRPr="000834B1">
              <w:rPr>
                <w:rFonts w:asciiTheme="minorHAnsi" w:eastAsia="Arial" w:hAnsiTheme="minorHAnsi" w:cstheme="minorHAnsi"/>
                <w:spacing w:val="-1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Po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f</w:t>
            </w:r>
            <w:r w:rsidRPr="000834B1">
              <w:rPr>
                <w:rFonts w:asciiTheme="minorHAnsi" w:eastAsia="Arial" w:hAnsiTheme="minorHAnsi" w:cstheme="minorHAnsi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0802</w:t>
            </w:r>
          </w:p>
        </w:tc>
      </w:tr>
      <w:tr w:rsidR="0001696A" w:rsidRPr="000834B1">
        <w:trPr>
          <w:trHeight w:hRule="exact" w:val="229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2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nh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lan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1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Cr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0805</w:t>
            </w:r>
          </w:p>
        </w:tc>
      </w:tr>
      <w:tr w:rsidR="0001696A" w:rsidRPr="000834B1">
        <w:trPr>
          <w:trHeight w:hRule="exact" w:val="229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</w:rPr>
              <w:t>Aughto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Mo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elp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Lan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0813</w:t>
            </w:r>
          </w:p>
        </w:tc>
      </w:tr>
      <w:tr w:rsidR="0001696A" w:rsidRPr="000834B1">
        <w:trPr>
          <w:trHeight w:hRule="exact" w:val="231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</w:rPr>
              <w:t>Aughto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Lon</w:t>
            </w:r>
            <w:r w:rsidRPr="000834B1">
              <w:rPr>
                <w:rFonts w:asciiTheme="minorHAnsi" w:eastAsia="Arial" w:hAnsiTheme="minorHAnsi" w:cstheme="minorHAnsi"/>
              </w:rPr>
              <w:t>g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Lan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0818</w:t>
            </w:r>
          </w:p>
        </w:tc>
      </w:tr>
      <w:tr w:rsidR="0001696A" w:rsidRPr="000834B1">
        <w:trPr>
          <w:trHeight w:hRule="exact" w:val="231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Statio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2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0823</w:t>
            </w:r>
          </w:p>
        </w:tc>
      </w:tr>
      <w:tr w:rsidR="0001696A" w:rsidRPr="000834B1">
        <w:trPr>
          <w:trHeight w:hRule="exact" w:val="315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hoo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Bu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nin</w:t>
            </w:r>
            <w:r w:rsidRPr="000834B1">
              <w:rPr>
                <w:rFonts w:asciiTheme="minorHAnsi" w:eastAsia="Arial" w:hAnsiTheme="minorHAnsi" w:cstheme="minorHAnsi"/>
              </w:rPr>
              <w:t>g</w:t>
            </w:r>
            <w:r w:rsidRPr="000834B1">
              <w:rPr>
                <w:rFonts w:asciiTheme="minorHAnsi" w:eastAsia="Arial" w:hAnsiTheme="minorHAnsi" w:cstheme="minorHAnsi"/>
                <w:spacing w:val="-1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right="40"/>
              <w:jc w:val="right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3"/>
                <w:w w:val="99"/>
              </w:rPr>
              <w:t>0835</w:t>
            </w:r>
          </w:p>
        </w:tc>
      </w:tr>
    </w:tbl>
    <w:p w:rsidR="0001696A" w:rsidRPr="000834B1" w:rsidRDefault="0001696A">
      <w:pPr>
        <w:spacing w:before="2" w:line="100" w:lineRule="exact"/>
        <w:rPr>
          <w:rFonts w:asciiTheme="minorHAnsi" w:hAnsiTheme="minorHAnsi" w:cstheme="minorHAnsi"/>
          <w:sz w:val="10"/>
          <w:szCs w:val="10"/>
        </w:rPr>
      </w:pPr>
    </w:p>
    <w:p w:rsidR="0001696A" w:rsidRPr="000834B1" w:rsidRDefault="00B6766E">
      <w:pPr>
        <w:spacing w:before="34"/>
        <w:ind w:left="140" w:right="423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arts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1</w:t>
      </w:r>
      <w:r w:rsidRPr="000834B1">
        <w:rPr>
          <w:rFonts w:asciiTheme="minorHAnsi" w:eastAsia="Arial" w:hAnsiTheme="minorHAnsi" w:cstheme="minorHAnsi"/>
          <w:spacing w:val="-1"/>
        </w:rPr>
        <w:t>5</w:t>
      </w:r>
      <w:r w:rsidR="000E426C">
        <w:rPr>
          <w:rFonts w:asciiTheme="minorHAnsi" w:eastAsia="Arial" w:hAnsiTheme="minorHAnsi" w:cstheme="minorHAnsi"/>
          <w:spacing w:val="-1"/>
        </w:rPr>
        <w:t>:</w:t>
      </w:r>
      <w:r w:rsidRPr="000834B1">
        <w:rPr>
          <w:rFonts w:asciiTheme="minorHAnsi" w:eastAsia="Arial" w:hAnsiTheme="minorHAnsi" w:cstheme="minorHAnsi"/>
          <w:spacing w:val="2"/>
        </w:rPr>
        <w:t>2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4"/>
        </w:rPr>
        <w:t xml:space="preserve"> </w:t>
      </w:r>
      <w:r w:rsidR="000E426C">
        <w:rPr>
          <w:rFonts w:asciiTheme="minorHAnsi" w:eastAsia="Arial" w:hAnsiTheme="minorHAnsi" w:cstheme="minorHAnsi"/>
          <w:spacing w:val="-4"/>
        </w:rPr>
        <w:tab/>
      </w:r>
      <w:r w:rsidR="000E426C">
        <w:rPr>
          <w:rFonts w:asciiTheme="minorHAnsi" w:eastAsia="Arial" w:hAnsiTheme="minorHAnsi" w:cstheme="minorHAnsi"/>
          <w:spacing w:val="-4"/>
        </w:rPr>
        <w:tab/>
      </w:r>
      <w:r w:rsidR="000E426C">
        <w:rPr>
          <w:rFonts w:asciiTheme="minorHAnsi" w:eastAsia="Arial" w:hAnsiTheme="minorHAnsi" w:cstheme="minorHAnsi"/>
          <w:spacing w:val="-4"/>
        </w:rPr>
        <w:tab/>
      </w:r>
      <w:r w:rsidR="000E426C">
        <w:rPr>
          <w:rFonts w:asciiTheme="minorHAnsi" w:eastAsia="Arial" w:hAnsiTheme="minorHAnsi" w:cstheme="minorHAnsi"/>
          <w:spacing w:val="-4"/>
        </w:rPr>
        <w:tab/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: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="00D277C1">
        <w:rPr>
          <w:rFonts w:asciiTheme="minorHAnsi" w:eastAsia="Arial" w:hAnsiTheme="minorHAnsi" w:cstheme="minorHAnsi"/>
          <w:spacing w:val="2"/>
        </w:rPr>
        <w:t>Charlton Mini Coaches</w:t>
      </w:r>
    </w:p>
    <w:p w:rsidR="0001696A" w:rsidRPr="000834B1" w:rsidRDefault="0001696A">
      <w:pPr>
        <w:spacing w:before="7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326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0834B1">
        <w:rPr>
          <w:rFonts w:asciiTheme="minorHAnsi" w:eastAsia="Arial" w:hAnsiTheme="minorHAnsi" w:cstheme="minorHAnsi"/>
          <w:b/>
          <w:sz w:val="24"/>
          <w:szCs w:val="24"/>
        </w:rPr>
        <w:t>SERVIC</w:t>
      </w:r>
      <w:r w:rsidRPr="000834B1">
        <w:rPr>
          <w:rFonts w:asciiTheme="minorHAnsi" w:eastAsia="Arial" w:hAnsiTheme="minorHAnsi" w:cstheme="minorHAnsi"/>
          <w:b/>
          <w:spacing w:val="-2"/>
          <w:sz w:val="24"/>
          <w:szCs w:val="24"/>
        </w:rPr>
        <w:t>E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:   </w:t>
      </w:r>
      <w:r w:rsidRPr="000834B1">
        <w:rPr>
          <w:rFonts w:asciiTheme="minorHAnsi" w:eastAsia="Arial" w:hAnsiTheme="minorHAnsi" w:cstheme="minorHAnsi"/>
          <w:b/>
          <w:spacing w:val="4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85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 xml:space="preserve">7   </w:t>
      </w:r>
      <w:r w:rsidRPr="000834B1">
        <w:rPr>
          <w:rFonts w:asciiTheme="minorHAnsi" w:eastAsia="Arial" w:hAnsiTheme="minorHAnsi" w:cstheme="minorHAnsi"/>
          <w:b/>
          <w:spacing w:val="52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PINFOLD - OR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M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SKIRK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C</w:t>
      </w:r>
      <w:r w:rsidRPr="000834B1">
        <w:rPr>
          <w:rFonts w:asciiTheme="minorHAnsi" w:eastAsia="Arial" w:hAnsiTheme="minorHAnsi" w:cstheme="minorHAnsi"/>
          <w:b/>
          <w:spacing w:val="-1"/>
          <w:sz w:val="24"/>
          <w:szCs w:val="24"/>
        </w:rPr>
        <w:t>H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834B1">
        <w:rPr>
          <w:rFonts w:asciiTheme="minorHAnsi" w:eastAsia="Arial" w:hAnsiTheme="minorHAnsi" w:cstheme="minorHAnsi"/>
          <w:b/>
          <w:sz w:val="24"/>
          <w:szCs w:val="24"/>
        </w:rPr>
        <w:t>L</w:t>
      </w:r>
    </w:p>
    <w:p w:rsidR="0001696A" w:rsidRPr="000834B1" w:rsidRDefault="0001696A">
      <w:pPr>
        <w:spacing w:before="12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ind w:left="140" w:right="68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</w:rPr>
        <w:t>F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-3"/>
        </w:rPr>
        <w:t>o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1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Pi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Jc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1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9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2"/>
        </w:rPr>
        <w:t>/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4"/>
        </w:rPr>
        <w:t>o</w:t>
      </w:r>
      <w:r w:rsidRPr="000834B1">
        <w:rPr>
          <w:rFonts w:asciiTheme="minorHAnsi" w:eastAsia="Arial" w:hAnsiTheme="minorHAnsi" w:cstheme="minorHAnsi"/>
          <w:spacing w:val="2"/>
        </w:rPr>
        <w:t>u</w:t>
      </w:r>
      <w:r w:rsidRPr="000834B1">
        <w:rPr>
          <w:rFonts w:asciiTheme="minorHAnsi" w:eastAsia="Arial" w:hAnsiTheme="minorHAnsi" w:cstheme="minorHAnsi"/>
        </w:rPr>
        <w:t>th</w:t>
      </w:r>
      <w:r w:rsidRPr="000834B1">
        <w:rPr>
          <w:rFonts w:asciiTheme="minorHAnsi" w:eastAsia="Arial" w:hAnsiTheme="minorHAnsi" w:cstheme="minorHAnsi"/>
          <w:spacing w:val="1"/>
        </w:rPr>
        <w:t>p</w:t>
      </w:r>
      <w:r w:rsidRPr="000834B1">
        <w:rPr>
          <w:rFonts w:asciiTheme="minorHAnsi" w:eastAsia="Arial" w:hAnsiTheme="minorHAnsi" w:cstheme="minorHAnsi"/>
        </w:rPr>
        <w:t xml:space="preserve">ort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12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vi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5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u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2"/>
        </w:rPr>
        <w:t>h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</w:rPr>
        <w:t>Ro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ere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1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B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"/>
        </w:rPr>
        <w:t>al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C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, M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G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</w:rPr>
        <w:t>ord</w:t>
      </w:r>
      <w:r w:rsidRPr="000834B1">
        <w:rPr>
          <w:rFonts w:asciiTheme="minorHAnsi" w:eastAsia="Arial" w:hAnsiTheme="minorHAnsi" w:cstheme="minorHAnsi"/>
          <w:spacing w:val="1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He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th</w:t>
      </w:r>
      <w:r w:rsidRPr="000834B1">
        <w:rPr>
          <w:rFonts w:asciiTheme="minorHAnsi" w:eastAsia="Arial" w:hAnsiTheme="minorHAnsi" w:cstheme="minorHAnsi"/>
          <w:spacing w:val="1"/>
        </w:rPr>
        <w:t>f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d 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6"/>
        </w:rPr>
        <w:t xml:space="preserve"> </w:t>
      </w:r>
      <w:r w:rsidRPr="000834B1">
        <w:rPr>
          <w:rFonts w:asciiTheme="minorHAnsi" w:eastAsia="Arial" w:hAnsiTheme="minorHAnsi" w:cstheme="minorHAnsi"/>
        </w:rPr>
        <w:t>M</w:t>
      </w:r>
      <w:r w:rsidRPr="000834B1">
        <w:rPr>
          <w:rFonts w:asciiTheme="minorHAnsi" w:eastAsia="Arial" w:hAnsiTheme="minorHAnsi" w:cstheme="minorHAnsi"/>
          <w:spacing w:val="1"/>
        </w:rPr>
        <w:t>i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8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  <w:spacing w:val="6"/>
        </w:rPr>
        <w:t>U</w:t>
      </w:r>
      <w:r w:rsidRPr="000834B1">
        <w:rPr>
          <w:rFonts w:asciiTheme="minorHAnsi" w:eastAsia="Arial" w:hAnsiTheme="minorHAnsi" w:cstheme="minorHAnsi"/>
          <w:spacing w:val="1"/>
        </w:rPr>
        <w:t>-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3"/>
        </w:rPr>
        <w:t xml:space="preserve"> 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u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</w:rPr>
        <w:t>b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t</w:t>
      </w:r>
      <w:r w:rsidRPr="000834B1">
        <w:rPr>
          <w:rFonts w:asciiTheme="minorHAnsi" w:eastAsia="Arial" w:hAnsiTheme="minorHAnsi" w:cstheme="minorHAnsi"/>
        </w:rPr>
        <w:t>, M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5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4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f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d 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Ne</w:t>
      </w:r>
      <w:r w:rsidRPr="000834B1">
        <w:rPr>
          <w:rFonts w:asciiTheme="minorHAnsi" w:eastAsia="Arial" w:hAnsiTheme="minorHAnsi" w:cstheme="minorHAnsi"/>
        </w:rPr>
        <w:t>w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2"/>
        </w:rPr>
        <w:t>u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acr</w:t>
      </w:r>
      <w:r w:rsidRPr="000834B1">
        <w:rPr>
          <w:rFonts w:asciiTheme="minorHAnsi" w:eastAsia="Arial" w:hAnsiTheme="minorHAnsi" w:cstheme="minorHAnsi"/>
        </w:rPr>
        <w:t>es</w:t>
      </w:r>
      <w:r w:rsidRPr="000834B1">
        <w:rPr>
          <w:rFonts w:asciiTheme="minorHAnsi" w:eastAsia="Arial" w:hAnsiTheme="minorHAnsi" w:cstheme="minorHAnsi"/>
          <w:spacing w:val="-16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</w:rPr>
        <w:t>5</w:t>
      </w:r>
      <w:r w:rsidRPr="000834B1">
        <w:rPr>
          <w:rFonts w:asciiTheme="minorHAnsi" w:eastAsia="Arial" w:hAnsiTheme="minorHAnsi" w:cstheme="minorHAnsi"/>
          <w:spacing w:val="-1"/>
        </w:rPr>
        <w:t>1</w:t>
      </w:r>
      <w:r w:rsidRPr="000834B1">
        <w:rPr>
          <w:rFonts w:asciiTheme="minorHAnsi" w:eastAsia="Arial" w:hAnsiTheme="minorHAnsi" w:cstheme="minorHAnsi"/>
          <w:spacing w:val="2"/>
        </w:rPr>
        <w:t>4</w:t>
      </w:r>
      <w:r w:rsidRPr="000834B1">
        <w:rPr>
          <w:rFonts w:asciiTheme="minorHAnsi" w:eastAsia="Arial" w:hAnsiTheme="minorHAnsi" w:cstheme="minorHAnsi"/>
        </w:rPr>
        <w:t>7,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d,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-2"/>
        </w:rPr>
        <w:t>w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20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L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e,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tt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g</w:t>
      </w:r>
      <w:r w:rsidRPr="000834B1">
        <w:rPr>
          <w:rFonts w:asciiTheme="minorHAnsi" w:eastAsia="Arial" w:hAnsiTheme="minorHAnsi" w:cstheme="minorHAnsi"/>
        </w:rPr>
        <w:t>e L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1"/>
        </w:rPr>
        <w:t>e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59</w:t>
      </w:r>
      <w:r w:rsidRPr="000834B1">
        <w:rPr>
          <w:rFonts w:asciiTheme="minorHAnsi" w:eastAsia="Arial" w:hAnsiTheme="minorHAnsi" w:cstheme="minorHAnsi"/>
          <w:spacing w:val="-12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u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ut,</w:t>
      </w:r>
      <w:r w:rsidRPr="000834B1">
        <w:rPr>
          <w:rFonts w:asciiTheme="minorHAnsi" w:eastAsia="Arial" w:hAnsiTheme="minorHAnsi" w:cstheme="minorHAnsi"/>
          <w:spacing w:val="-19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u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h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tre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</w:rPr>
        <w:t>t,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P</w:t>
      </w:r>
      <w:r w:rsidRPr="000834B1">
        <w:rPr>
          <w:rFonts w:asciiTheme="minorHAnsi" w:eastAsia="Arial" w:hAnsiTheme="minorHAnsi" w:cstheme="minorHAnsi"/>
        </w:rPr>
        <w:t>ark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</w:rPr>
        <w:t>Roa</w:t>
      </w:r>
      <w:r w:rsidRPr="000834B1">
        <w:rPr>
          <w:rFonts w:asciiTheme="minorHAnsi" w:eastAsia="Arial" w:hAnsiTheme="minorHAnsi" w:cstheme="minorHAnsi"/>
          <w:spacing w:val="-1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t</w:t>
      </w:r>
      <w:r w:rsidRPr="000834B1">
        <w:rPr>
          <w:rFonts w:asciiTheme="minorHAnsi" w:eastAsia="Arial" w:hAnsiTheme="minorHAnsi" w:cstheme="minorHAnsi"/>
          <w:spacing w:val="-10"/>
        </w:rPr>
        <w:t xml:space="preserve"> </w:t>
      </w:r>
      <w:r w:rsidRPr="000834B1">
        <w:rPr>
          <w:rFonts w:asciiTheme="minorHAnsi" w:eastAsia="Arial" w:hAnsiTheme="minorHAnsi" w:cstheme="minorHAnsi"/>
        </w:rPr>
        <w:t>He</w:t>
      </w:r>
      <w:r w:rsidRPr="000834B1">
        <w:rPr>
          <w:rFonts w:asciiTheme="minorHAnsi" w:eastAsia="Arial" w:hAnsiTheme="minorHAnsi" w:cstheme="minorHAnsi"/>
          <w:spacing w:val="1"/>
        </w:rPr>
        <w:t>l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15"/>
        </w:rPr>
        <w:t xml:space="preserve"> </w:t>
      </w:r>
      <w:r w:rsidRPr="000834B1">
        <w:rPr>
          <w:rFonts w:asciiTheme="minorHAnsi" w:eastAsia="Arial" w:hAnsiTheme="minorHAnsi" w:cstheme="minorHAnsi"/>
          <w:spacing w:val="2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2"/>
        </w:rPr>
        <w:t>d</w:t>
      </w:r>
      <w:r w:rsidRPr="000834B1">
        <w:rPr>
          <w:rFonts w:asciiTheme="minorHAnsi" w:eastAsia="Arial" w:hAnsiTheme="minorHAnsi" w:cstheme="minorHAnsi"/>
        </w:rPr>
        <w:t>,</w:t>
      </w:r>
      <w:r w:rsidRPr="000834B1">
        <w:rPr>
          <w:rFonts w:asciiTheme="minorHAnsi" w:eastAsia="Arial" w:hAnsiTheme="minorHAnsi" w:cstheme="minorHAnsi"/>
          <w:spacing w:val="-17"/>
        </w:rPr>
        <w:t xml:space="preserve"> </w:t>
      </w:r>
      <w:r w:rsidRPr="000834B1">
        <w:rPr>
          <w:rFonts w:asciiTheme="minorHAnsi" w:eastAsia="Arial" w:hAnsiTheme="minorHAnsi" w:cstheme="minorHAnsi"/>
          <w:spacing w:val="9"/>
        </w:rPr>
        <w:t>W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</w:rPr>
        <w:t>n</w:t>
      </w:r>
      <w:r w:rsidRPr="000834B1">
        <w:rPr>
          <w:rFonts w:asciiTheme="minorHAnsi" w:eastAsia="Arial" w:hAnsiTheme="minorHAnsi" w:cstheme="minorHAnsi"/>
          <w:spacing w:val="-16"/>
        </w:rPr>
        <w:t xml:space="preserve"> </w:t>
      </w:r>
      <w:r w:rsidRPr="000834B1">
        <w:rPr>
          <w:rFonts w:asciiTheme="minorHAnsi" w:eastAsia="Arial" w:hAnsiTheme="minorHAnsi" w:cstheme="minorHAnsi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o</w:t>
      </w:r>
      <w:r w:rsidRPr="000834B1">
        <w:rPr>
          <w:rFonts w:asciiTheme="minorHAnsi" w:eastAsia="Arial" w:hAnsiTheme="minorHAnsi" w:cstheme="minorHAnsi"/>
        </w:rPr>
        <w:t>ad</w:t>
      </w:r>
      <w:r w:rsidRPr="000834B1">
        <w:rPr>
          <w:rFonts w:asciiTheme="minorHAnsi" w:eastAsia="Arial" w:hAnsiTheme="minorHAnsi" w:cstheme="minorHAnsi"/>
          <w:spacing w:val="-13"/>
        </w:rPr>
        <w:t xml:space="preserve"> </w:t>
      </w:r>
      <w:r w:rsidRPr="000834B1">
        <w:rPr>
          <w:rFonts w:asciiTheme="minorHAnsi" w:eastAsia="Arial" w:hAnsiTheme="minorHAnsi" w:cstheme="minorHAnsi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n</w:t>
      </w:r>
      <w:r w:rsidRPr="000834B1">
        <w:rPr>
          <w:rFonts w:asciiTheme="minorHAnsi" w:eastAsia="Arial" w:hAnsiTheme="minorHAnsi" w:cstheme="minorHAnsi"/>
        </w:rPr>
        <w:t>d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</w:rPr>
        <w:t>C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s</w:t>
      </w:r>
      <w:r w:rsidRPr="000834B1">
        <w:rPr>
          <w:rFonts w:asciiTheme="minorHAnsi" w:eastAsia="Arial" w:hAnsiTheme="minorHAnsi" w:cstheme="minorHAnsi"/>
        </w:rPr>
        <w:t>s</w:t>
      </w:r>
      <w:r w:rsidRPr="000834B1">
        <w:rPr>
          <w:rFonts w:asciiTheme="minorHAnsi" w:eastAsia="Arial" w:hAnsiTheme="minorHAnsi" w:cstheme="minorHAnsi"/>
          <w:spacing w:val="-14"/>
        </w:rPr>
        <w:t xml:space="preserve"> 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2"/>
        </w:rPr>
        <w:t>a</w:t>
      </w:r>
      <w:r w:rsidRPr="000834B1">
        <w:rPr>
          <w:rFonts w:asciiTheme="minorHAnsi" w:eastAsia="Arial" w:hAnsiTheme="minorHAnsi" w:cstheme="minorHAnsi"/>
          <w:spacing w:val="-1"/>
        </w:rPr>
        <w:t>l</w:t>
      </w:r>
      <w:r w:rsidRPr="000834B1">
        <w:rPr>
          <w:rFonts w:asciiTheme="minorHAnsi" w:eastAsia="Arial" w:hAnsiTheme="minorHAnsi" w:cstheme="minorHAnsi"/>
        </w:rPr>
        <w:t>l</w:t>
      </w:r>
      <w:r w:rsidRPr="000834B1">
        <w:rPr>
          <w:rFonts w:asciiTheme="minorHAnsi" w:eastAsia="Arial" w:hAnsiTheme="minorHAnsi" w:cstheme="minorHAnsi"/>
          <w:spacing w:val="-1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4"/>
        </w:rPr>
        <w:t>o</w:t>
      </w:r>
      <w:r w:rsidRPr="000834B1">
        <w:rPr>
          <w:rFonts w:asciiTheme="minorHAnsi" w:eastAsia="Arial" w:hAnsiTheme="minorHAnsi" w:cstheme="minorHAnsi"/>
        </w:rPr>
        <w:t>w to</w:t>
      </w:r>
      <w:r w:rsidRPr="000834B1">
        <w:rPr>
          <w:rFonts w:asciiTheme="minorHAnsi" w:eastAsia="Arial" w:hAnsiTheme="minorHAnsi" w:cstheme="minorHAnsi"/>
          <w:spacing w:val="-3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2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B</w:t>
      </w:r>
      <w:r w:rsidRPr="000834B1">
        <w:rPr>
          <w:rFonts w:asciiTheme="minorHAnsi" w:eastAsia="Arial" w:hAnsiTheme="minorHAnsi" w:cstheme="minorHAnsi"/>
        </w:rPr>
        <w:t>us</w:t>
      </w:r>
      <w:r w:rsidRPr="000834B1">
        <w:rPr>
          <w:rFonts w:asciiTheme="minorHAnsi" w:eastAsia="Arial" w:hAnsiTheme="minorHAnsi" w:cstheme="minorHAnsi"/>
          <w:spacing w:val="-2"/>
        </w:rPr>
        <w:t xml:space="preserve">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Pr="000834B1">
        <w:rPr>
          <w:rFonts w:asciiTheme="minorHAnsi" w:eastAsia="Arial" w:hAnsiTheme="minorHAnsi" w:cstheme="minorHAnsi"/>
        </w:rPr>
        <w:t>urn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2"/>
        </w:rPr>
        <w:t>n</w:t>
      </w:r>
      <w:r w:rsidRPr="000834B1">
        <w:rPr>
          <w:rFonts w:asciiTheme="minorHAnsi" w:eastAsia="Arial" w:hAnsiTheme="minorHAnsi" w:cstheme="minorHAnsi"/>
        </w:rPr>
        <w:t>g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</w:rPr>
        <w:t>A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  <w:spacing w:val="2"/>
        </w:rPr>
        <w:t>e</w:t>
      </w:r>
      <w:r w:rsidRPr="000834B1">
        <w:rPr>
          <w:rFonts w:asciiTheme="minorHAnsi" w:eastAsia="Arial" w:hAnsiTheme="minorHAnsi" w:cstheme="minorHAnsi"/>
        </w:rPr>
        <w:t>a.</w:t>
      </w:r>
    </w:p>
    <w:p w:rsidR="0001696A" w:rsidRPr="000834B1" w:rsidRDefault="0001696A">
      <w:pPr>
        <w:spacing w:before="11" w:line="220" w:lineRule="exact"/>
        <w:rPr>
          <w:rFonts w:asciiTheme="minorHAnsi" w:hAnsiTheme="minorHAnsi" w:cstheme="minorHAnsi"/>
          <w:sz w:val="22"/>
          <w:szCs w:val="22"/>
        </w:rPr>
      </w:pPr>
    </w:p>
    <w:p w:rsidR="0001696A" w:rsidRPr="000834B1" w:rsidRDefault="00B6766E">
      <w:pPr>
        <w:spacing w:line="220" w:lineRule="exact"/>
        <w:ind w:left="140" w:right="3566"/>
        <w:jc w:val="both"/>
        <w:rPr>
          <w:rFonts w:asciiTheme="minorHAnsi" w:eastAsia="Arial" w:hAnsiTheme="minorHAnsi" w:cstheme="minorHAnsi"/>
        </w:rPr>
      </w:pPr>
      <w:r w:rsidRPr="000834B1">
        <w:rPr>
          <w:rFonts w:asciiTheme="minorHAnsi" w:eastAsia="Arial" w:hAnsiTheme="minorHAnsi" w:cstheme="minorHAnsi"/>
          <w:position w:val="-1"/>
        </w:rPr>
        <w:t>Ret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u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r</w:t>
      </w:r>
      <w:r w:rsidRPr="000834B1">
        <w:rPr>
          <w:rFonts w:asciiTheme="minorHAnsi" w:eastAsia="Arial" w:hAnsiTheme="minorHAnsi" w:cstheme="minorHAnsi"/>
          <w:position w:val="-1"/>
        </w:rPr>
        <w:t>n</w:t>
      </w:r>
      <w:r w:rsidRPr="000834B1">
        <w:rPr>
          <w:rFonts w:asciiTheme="minorHAnsi" w:eastAsia="Arial" w:hAnsiTheme="minorHAnsi" w:cstheme="minorHAnsi"/>
          <w:spacing w:val="-6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fr</w:t>
      </w:r>
      <w:r w:rsidRPr="000834B1">
        <w:rPr>
          <w:rFonts w:asciiTheme="minorHAnsi" w:eastAsia="Arial" w:hAnsiTheme="minorHAnsi" w:cstheme="minorHAnsi"/>
          <w:position w:val="-1"/>
        </w:rPr>
        <w:t xml:space="preserve">om 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O</w:t>
      </w:r>
      <w:r w:rsidRPr="000834B1">
        <w:rPr>
          <w:rFonts w:asciiTheme="minorHAnsi" w:eastAsia="Arial" w:hAnsiTheme="minorHAnsi" w:cstheme="minorHAnsi"/>
          <w:spacing w:val="-2"/>
          <w:position w:val="-1"/>
        </w:rPr>
        <w:t>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m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s</w:t>
      </w:r>
      <w:r w:rsidRPr="000834B1">
        <w:rPr>
          <w:rFonts w:asciiTheme="minorHAnsi" w:eastAsia="Arial" w:hAnsiTheme="minorHAnsi" w:cstheme="minorHAnsi"/>
          <w:spacing w:val="3"/>
          <w:position w:val="-1"/>
        </w:rPr>
        <w:t>k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i</w:t>
      </w:r>
      <w:r w:rsidRPr="000834B1">
        <w:rPr>
          <w:rFonts w:asciiTheme="minorHAnsi" w:eastAsia="Arial" w:hAnsiTheme="minorHAnsi" w:cstheme="minorHAnsi"/>
          <w:spacing w:val="-2"/>
          <w:position w:val="-1"/>
        </w:rPr>
        <w:t>r</w:t>
      </w:r>
      <w:r w:rsidRPr="000834B1">
        <w:rPr>
          <w:rFonts w:asciiTheme="minorHAnsi" w:eastAsia="Arial" w:hAnsiTheme="minorHAnsi" w:cstheme="minorHAnsi"/>
          <w:position w:val="-1"/>
        </w:rPr>
        <w:t>k</w:t>
      </w:r>
      <w:r w:rsidRPr="000834B1">
        <w:rPr>
          <w:rFonts w:asciiTheme="minorHAnsi" w:eastAsia="Arial" w:hAnsiTheme="minorHAnsi" w:cstheme="minorHAnsi"/>
          <w:spacing w:val="-5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S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c</w:t>
      </w:r>
      <w:r w:rsidRPr="000834B1">
        <w:rPr>
          <w:rFonts w:asciiTheme="minorHAnsi" w:eastAsia="Arial" w:hAnsiTheme="minorHAnsi" w:cstheme="minorHAnsi"/>
          <w:position w:val="-1"/>
        </w:rPr>
        <w:t>h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o</w:t>
      </w:r>
      <w:r w:rsidRPr="000834B1">
        <w:rPr>
          <w:rFonts w:asciiTheme="minorHAnsi" w:eastAsia="Arial" w:hAnsiTheme="minorHAnsi" w:cstheme="minorHAnsi"/>
          <w:position w:val="-1"/>
        </w:rPr>
        <w:t>ol</w:t>
      </w:r>
      <w:r w:rsidRPr="000834B1">
        <w:rPr>
          <w:rFonts w:asciiTheme="minorHAnsi" w:eastAsia="Arial" w:hAnsiTheme="minorHAnsi" w:cstheme="minorHAnsi"/>
          <w:spacing w:val="-7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s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i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t</w:t>
      </w:r>
      <w:r w:rsidRPr="000834B1">
        <w:rPr>
          <w:rFonts w:asciiTheme="minorHAnsi" w:eastAsia="Arial" w:hAnsiTheme="minorHAnsi" w:cstheme="minorHAnsi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 xml:space="preserve"> vi</w:t>
      </w:r>
      <w:r w:rsidRPr="000834B1">
        <w:rPr>
          <w:rFonts w:asciiTheme="minorHAnsi" w:eastAsia="Arial" w:hAnsiTheme="minorHAnsi" w:cstheme="minorHAnsi"/>
          <w:position w:val="-1"/>
        </w:rPr>
        <w:t>a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re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v</w:t>
      </w:r>
      <w:r w:rsidRPr="000834B1">
        <w:rPr>
          <w:rFonts w:asciiTheme="minorHAnsi" w:eastAsia="Arial" w:hAnsiTheme="minorHAnsi" w:cstheme="minorHAnsi"/>
          <w:position w:val="-1"/>
        </w:rPr>
        <w:t>er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s</w:t>
      </w:r>
      <w:r w:rsidRPr="000834B1">
        <w:rPr>
          <w:rFonts w:asciiTheme="minorHAnsi" w:eastAsia="Arial" w:hAnsiTheme="minorHAnsi" w:cstheme="minorHAnsi"/>
          <w:position w:val="-1"/>
        </w:rPr>
        <w:t>e</w:t>
      </w:r>
      <w:r w:rsidRPr="000834B1">
        <w:rPr>
          <w:rFonts w:asciiTheme="minorHAnsi" w:eastAsia="Arial" w:hAnsiTheme="minorHAnsi" w:cstheme="minorHAnsi"/>
          <w:spacing w:val="-7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o</w:t>
      </w:r>
      <w:r w:rsidRPr="000834B1">
        <w:rPr>
          <w:rFonts w:asciiTheme="minorHAnsi" w:eastAsia="Arial" w:hAnsiTheme="minorHAnsi" w:cstheme="minorHAnsi"/>
          <w:position w:val="-1"/>
        </w:rPr>
        <w:t>f o</w:t>
      </w:r>
      <w:r w:rsidRPr="000834B1">
        <w:rPr>
          <w:rFonts w:asciiTheme="minorHAnsi" w:eastAsia="Arial" w:hAnsiTheme="minorHAnsi" w:cstheme="minorHAnsi"/>
          <w:spacing w:val="-1"/>
          <w:position w:val="-1"/>
        </w:rPr>
        <w:t>u</w:t>
      </w:r>
      <w:r w:rsidRPr="000834B1">
        <w:rPr>
          <w:rFonts w:asciiTheme="minorHAnsi" w:eastAsia="Arial" w:hAnsiTheme="minorHAnsi" w:cstheme="minorHAnsi"/>
          <w:spacing w:val="2"/>
          <w:position w:val="-1"/>
        </w:rPr>
        <w:t>t</w:t>
      </w:r>
      <w:r w:rsidRPr="000834B1">
        <w:rPr>
          <w:rFonts w:asciiTheme="minorHAnsi" w:eastAsia="Arial" w:hAnsiTheme="minorHAnsi" w:cstheme="minorHAnsi"/>
          <w:position w:val="-1"/>
        </w:rPr>
        <w:t>ward</w:t>
      </w:r>
      <w:r w:rsidRPr="000834B1">
        <w:rPr>
          <w:rFonts w:asciiTheme="minorHAnsi" w:eastAsia="Arial" w:hAnsiTheme="minorHAnsi" w:cstheme="minorHAnsi"/>
          <w:spacing w:val="-7"/>
          <w:position w:val="-1"/>
        </w:rPr>
        <w:t xml:space="preserve"> </w:t>
      </w:r>
      <w:r w:rsidRPr="000834B1">
        <w:rPr>
          <w:rFonts w:asciiTheme="minorHAnsi" w:eastAsia="Arial" w:hAnsiTheme="minorHAnsi" w:cstheme="minorHAnsi"/>
          <w:position w:val="-1"/>
        </w:rPr>
        <w:t>rout</w:t>
      </w:r>
      <w:r w:rsidRPr="000834B1">
        <w:rPr>
          <w:rFonts w:asciiTheme="minorHAnsi" w:eastAsia="Arial" w:hAnsiTheme="minorHAnsi" w:cstheme="minorHAnsi"/>
          <w:spacing w:val="1"/>
          <w:position w:val="-1"/>
        </w:rPr>
        <w:t>e</w:t>
      </w:r>
      <w:r w:rsidRPr="000834B1">
        <w:rPr>
          <w:rFonts w:asciiTheme="minorHAnsi" w:eastAsia="Arial" w:hAnsiTheme="minorHAnsi" w:cstheme="minorHAnsi"/>
          <w:position w:val="-1"/>
        </w:rPr>
        <w:t>.</w:t>
      </w:r>
    </w:p>
    <w:p w:rsidR="0001696A" w:rsidRPr="000834B1" w:rsidRDefault="0001696A">
      <w:pPr>
        <w:spacing w:before="9" w:line="140" w:lineRule="exact"/>
        <w:rPr>
          <w:rFonts w:asciiTheme="minorHAnsi" w:hAnsiTheme="minorHAnsi" w:cstheme="minorHAnsi"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1315"/>
      </w:tblGrid>
      <w:tr w:rsidR="0001696A" w:rsidRPr="000834B1">
        <w:trPr>
          <w:trHeight w:hRule="exact"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Pi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d,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f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J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ut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p</w:t>
            </w:r>
            <w:r w:rsidRPr="000834B1">
              <w:rPr>
                <w:rFonts w:asciiTheme="minorHAnsi" w:eastAsia="Arial" w:hAnsiTheme="minorHAnsi" w:cstheme="minorHAnsi"/>
              </w:rPr>
              <w:t>ort</w:t>
            </w:r>
            <w:r w:rsidRPr="000834B1">
              <w:rPr>
                <w:rFonts w:asciiTheme="minorHAnsi" w:eastAsia="Arial" w:hAnsiTheme="minorHAnsi" w:cstheme="minorHAnsi"/>
                <w:spacing w:val="-9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Rd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before="74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0738</w:t>
            </w:r>
          </w:p>
        </w:tc>
      </w:tr>
      <w:tr w:rsidR="0001696A" w:rsidRPr="000834B1">
        <w:trPr>
          <w:trHeight w:hRule="exact" w:val="23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arisbrick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J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c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ere</w:t>
            </w:r>
            <w:r w:rsidRPr="000834B1">
              <w:rPr>
                <w:rFonts w:asciiTheme="minorHAnsi" w:eastAsia="Arial" w:hAnsiTheme="minorHAnsi" w:cstheme="minorHAnsi"/>
                <w:spacing w:val="-10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0746</w:t>
            </w:r>
          </w:p>
        </w:tc>
      </w:tr>
      <w:tr w:rsidR="0001696A" w:rsidRPr="000834B1">
        <w:trPr>
          <w:trHeight w:hRule="exact" w:val="23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Ro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0755</w:t>
            </w:r>
          </w:p>
        </w:tc>
      </w:tr>
      <w:tr w:rsidR="0001696A" w:rsidRPr="000834B1">
        <w:trPr>
          <w:trHeight w:hRule="exact" w:val="23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Ai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d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P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3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ta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</w:rPr>
              <w:t>on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0805</w:t>
            </w:r>
          </w:p>
        </w:tc>
      </w:tr>
      <w:tr w:rsidR="0001696A" w:rsidRPr="000834B1">
        <w:trPr>
          <w:trHeight w:hRule="exact" w:val="23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Ne</w:t>
            </w:r>
            <w:r w:rsidRPr="000834B1">
              <w:rPr>
                <w:rFonts w:asciiTheme="minorHAnsi" w:eastAsia="Arial" w:hAnsiTheme="minorHAnsi" w:cstheme="minorHAnsi"/>
              </w:rPr>
              <w:t>w</w:t>
            </w:r>
            <w:r w:rsidRPr="000834B1">
              <w:rPr>
                <w:rFonts w:asciiTheme="minorHAnsi" w:eastAsia="Arial" w:hAnsiTheme="minorHAnsi" w:cstheme="minorHAnsi"/>
                <w:spacing w:val="-6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ut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0808</w:t>
            </w:r>
          </w:p>
        </w:tc>
      </w:tr>
      <w:tr w:rsidR="0001696A" w:rsidRPr="000834B1">
        <w:trPr>
          <w:trHeight w:hRule="exact" w:val="2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d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e</w:t>
            </w:r>
            <w:r w:rsidRPr="000834B1">
              <w:rPr>
                <w:rFonts w:asciiTheme="minorHAnsi" w:eastAsia="Arial" w:hAnsiTheme="minorHAnsi" w:cstheme="minorHAnsi"/>
              </w:rPr>
              <w:t>y</w:t>
            </w:r>
            <w:r w:rsidRPr="000834B1">
              <w:rPr>
                <w:rFonts w:asciiTheme="minorHAnsi" w:eastAsia="Arial" w:hAnsiTheme="minorHAnsi" w:cstheme="minorHAnsi"/>
                <w:spacing w:val="-11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0810</w:t>
            </w:r>
          </w:p>
        </w:tc>
      </w:tr>
      <w:tr w:rsidR="0001696A" w:rsidRPr="000834B1">
        <w:trPr>
          <w:trHeight w:hRule="exact" w:val="2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Ha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rc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0815</w:t>
            </w:r>
          </w:p>
        </w:tc>
      </w:tr>
      <w:tr w:rsidR="0001696A" w:rsidRPr="000834B1">
        <w:trPr>
          <w:trHeight w:hRule="exact" w:val="23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n</w:t>
            </w:r>
            <w:r w:rsidRPr="000834B1">
              <w:rPr>
                <w:rFonts w:asciiTheme="minorHAnsi" w:eastAsia="Arial" w:hAnsiTheme="minorHAnsi" w:cstheme="minorHAnsi"/>
              </w:rPr>
              <w:t>e,</w:t>
            </w:r>
            <w:r w:rsidRPr="000834B1">
              <w:rPr>
                <w:rFonts w:asciiTheme="minorHAnsi" w:eastAsia="Arial" w:hAnsiTheme="minorHAnsi" w:cstheme="minorHAnsi"/>
                <w:spacing w:val="-4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P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s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8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H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il</w:t>
            </w:r>
            <w:r w:rsidRPr="000834B1">
              <w:rPr>
                <w:rFonts w:asciiTheme="minorHAnsi" w:eastAsia="Arial" w:hAnsiTheme="minorHAnsi" w:cstheme="minorHAnsi"/>
              </w:rPr>
              <w:t>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0820</w:t>
            </w:r>
          </w:p>
        </w:tc>
      </w:tr>
      <w:tr w:rsidR="0001696A" w:rsidRPr="000834B1">
        <w:trPr>
          <w:trHeight w:hRule="exact" w:val="23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-1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u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g</w:t>
            </w:r>
            <w:r w:rsidRPr="000834B1">
              <w:rPr>
                <w:rFonts w:asciiTheme="minorHAnsi" w:eastAsia="Arial" w:hAnsiTheme="minorHAnsi" w:cstheme="minorHAnsi"/>
              </w:rPr>
              <w:t>ht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  <w:r w:rsidRPr="000834B1">
              <w:rPr>
                <w:rFonts w:asciiTheme="minorHAnsi" w:eastAsia="Arial" w:hAnsiTheme="minorHAnsi" w:cstheme="minorHAnsi"/>
                <w:spacing w:val="-5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t</w:t>
            </w:r>
            <w:r w:rsidRPr="000834B1">
              <w:rPr>
                <w:rFonts w:asciiTheme="minorHAnsi" w:eastAsia="Arial" w:hAnsiTheme="minorHAnsi" w:cstheme="minorHAnsi"/>
              </w:rPr>
              <w:t>.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</w:rPr>
              <w:t>F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e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 xml:space="preserve"> S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a</w:t>
            </w:r>
            <w:r w:rsidRPr="000834B1">
              <w:rPr>
                <w:rFonts w:asciiTheme="minorHAnsi" w:eastAsia="Arial" w:hAnsiTheme="minorHAnsi" w:cstheme="minorHAnsi"/>
              </w:rPr>
              <w:t>t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2"/>
              </w:rPr>
              <w:t>o</w:t>
            </w:r>
            <w:r w:rsidRPr="000834B1">
              <w:rPr>
                <w:rFonts w:asciiTheme="minorHAnsi" w:eastAsia="Arial" w:hAnsiTheme="minorHAnsi" w:cstheme="minorHAnsi"/>
              </w:rPr>
              <w:t>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0827</w:t>
            </w:r>
          </w:p>
        </w:tc>
      </w:tr>
      <w:tr w:rsidR="0001696A" w:rsidRPr="000834B1">
        <w:trPr>
          <w:trHeight w:hRule="exact"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40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  <w:spacing w:val="1"/>
              </w:rPr>
              <w:t>O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  <w:spacing w:val="4"/>
              </w:rPr>
              <w:t>m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3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i</w:t>
            </w:r>
            <w:r w:rsidRPr="000834B1">
              <w:rPr>
                <w:rFonts w:asciiTheme="minorHAnsi" w:eastAsia="Arial" w:hAnsiTheme="minorHAnsi" w:cstheme="minorHAnsi"/>
                <w:spacing w:val="-2"/>
              </w:rPr>
              <w:t>r</w:t>
            </w:r>
            <w:r w:rsidRPr="000834B1">
              <w:rPr>
                <w:rFonts w:asciiTheme="minorHAnsi" w:eastAsia="Arial" w:hAnsiTheme="minorHAnsi" w:cstheme="minorHAnsi"/>
              </w:rPr>
              <w:t>k</w:t>
            </w:r>
            <w:r w:rsidRPr="000834B1">
              <w:rPr>
                <w:rFonts w:asciiTheme="minorHAnsi" w:eastAsia="Arial" w:hAnsiTheme="minorHAnsi" w:cstheme="minorHAnsi"/>
                <w:spacing w:val="-7"/>
              </w:rPr>
              <w:t xml:space="preserve"> </w:t>
            </w:r>
            <w:r w:rsidRPr="000834B1">
              <w:rPr>
                <w:rFonts w:asciiTheme="minorHAnsi" w:eastAsia="Arial" w:hAnsiTheme="minorHAnsi" w:cstheme="minorHAnsi"/>
                <w:spacing w:val="-1"/>
              </w:rPr>
              <w:t>S</w:t>
            </w:r>
            <w:r w:rsidRPr="000834B1">
              <w:rPr>
                <w:rFonts w:asciiTheme="minorHAnsi" w:eastAsia="Arial" w:hAnsiTheme="minorHAnsi" w:cstheme="minorHAnsi"/>
                <w:spacing w:val="1"/>
              </w:rPr>
              <w:t>c</w:t>
            </w:r>
            <w:r w:rsidRPr="000834B1">
              <w:rPr>
                <w:rFonts w:asciiTheme="minorHAnsi" w:eastAsia="Arial" w:hAnsiTheme="minorHAnsi" w:cstheme="minorHAnsi"/>
              </w:rPr>
              <w:t>hool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01696A" w:rsidRPr="000834B1" w:rsidRDefault="00B6766E">
            <w:pPr>
              <w:spacing w:line="200" w:lineRule="exact"/>
              <w:ind w:left="833"/>
              <w:rPr>
                <w:rFonts w:asciiTheme="minorHAnsi" w:eastAsia="Arial" w:hAnsiTheme="minorHAnsi" w:cstheme="minorHAnsi"/>
              </w:rPr>
            </w:pPr>
            <w:r w:rsidRPr="000834B1">
              <w:rPr>
                <w:rFonts w:asciiTheme="minorHAnsi" w:eastAsia="Arial" w:hAnsiTheme="minorHAnsi" w:cstheme="minorHAnsi"/>
              </w:rPr>
              <w:t>0835</w:t>
            </w:r>
          </w:p>
        </w:tc>
      </w:tr>
    </w:tbl>
    <w:p w:rsidR="0001696A" w:rsidRPr="000834B1" w:rsidRDefault="0001696A">
      <w:pPr>
        <w:spacing w:before="3" w:line="120" w:lineRule="exact"/>
        <w:rPr>
          <w:rFonts w:asciiTheme="minorHAnsi" w:hAnsiTheme="minorHAnsi" w:cstheme="minorHAnsi"/>
          <w:sz w:val="13"/>
          <w:szCs w:val="13"/>
        </w:rPr>
      </w:pPr>
    </w:p>
    <w:p w:rsidR="006279A2" w:rsidRPr="006279A2" w:rsidRDefault="00B6766E" w:rsidP="006279A2">
      <w:pPr>
        <w:ind w:left="140"/>
        <w:rPr>
          <w:rFonts w:asciiTheme="minorHAnsi" w:eastAsia="Arial" w:hAnsiTheme="minorHAnsi" w:cstheme="minorHAnsi"/>
          <w:spacing w:val="1"/>
        </w:rPr>
        <w:sectPr w:rsidR="006279A2" w:rsidRPr="006279A2">
          <w:pgSz w:w="11920" w:h="16840"/>
          <w:pgMar w:top="840" w:right="1340" w:bottom="280" w:left="1300" w:header="720" w:footer="720" w:gutter="0"/>
          <w:cols w:space="720"/>
        </w:sectPr>
      </w:pP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</w:rPr>
        <w:t>er</w:t>
      </w:r>
      <w:r w:rsidRPr="000834B1">
        <w:rPr>
          <w:rFonts w:asciiTheme="minorHAnsi" w:eastAsia="Arial" w:hAnsiTheme="minorHAnsi" w:cstheme="minorHAnsi"/>
          <w:spacing w:val="2"/>
        </w:rPr>
        <w:t>v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7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d</w:t>
      </w:r>
      <w:r w:rsidRPr="000834B1">
        <w:rPr>
          <w:rFonts w:asciiTheme="minorHAnsi" w:eastAsia="Arial" w:hAnsiTheme="minorHAnsi" w:cstheme="minorHAnsi"/>
        </w:rPr>
        <w:t>e</w:t>
      </w:r>
      <w:r w:rsidRPr="000834B1">
        <w:rPr>
          <w:rFonts w:asciiTheme="minorHAnsi" w:eastAsia="Arial" w:hAnsiTheme="minorHAnsi" w:cstheme="minorHAnsi"/>
          <w:spacing w:val="-1"/>
        </w:rPr>
        <w:t>p</w:t>
      </w:r>
      <w:r w:rsidRPr="000834B1">
        <w:rPr>
          <w:rFonts w:asciiTheme="minorHAnsi" w:eastAsia="Arial" w:hAnsiTheme="minorHAnsi" w:cstheme="minorHAnsi"/>
        </w:rPr>
        <w:t>arts</w:t>
      </w:r>
      <w:r w:rsidRPr="000834B1">
        <w:rPr>
          <w:rFonts w:asciiTheme="minorHAnsi" w:eastAsia="Arial" w:hAnsiTheme="minorHAnsi" w:cstheme="minorHAnsi"/>
          <w:spacing w:val="-6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Or</w:t>
      </w:r>
      <w:r w:rsidRPr="000834B1">
        <w:rPr>
          <w:rFonts w:asciiTheme="minorHAnsi" w:eastAsia="Arial" w:hAnsiTheme="minorHAnsi" w:cstheme="minorHAnsi"/>
          <w:spacing w:val="4"/>
        </w:rPr>
        <w:t>m</w:t>
      </w:r>
      <w:r w:rsidRPr="000834B1">
        <w:rPr>
          <w:rFonts w:asciiTheme="minorHAnsi" w:eastAsia="Arial" w:hAnsiTheme="minorHAnsi" w:cstheme="minorHAnsi"/>
          <w:spacing w:val="-1"/>
        </w:rPr>
        <w:t>s</w:t>
      </w:r>
      <w:r w:rsidRPr="000834B1">
        <w:rPr>
          <w:rFonts w:asciiTheme="minorHAnsi" w:eastAsia="Arial" w:hAnsiTheme="minorHAnsi" w:cstheme="minorHAnsi"/>
          <w:spacing w:val="3"/>
        </w:rPr>
        <w:t>k</w:t>
      </w:r>
      <w:r w:rsidRPr="000834B1">
        <w:rPr>
          <w:rFonts w:asciiTheme="minorHAnsi" w:eastAsia="Arial" w:hAnsiTheme="minorHAnsi" w:cstheme="minorHAnsi"/>
          <w:spacing w:val="-1"/>
        </w:rPr>
        <w:t>i</w:t>
      </w:r>
      <w:r w:rsidRPr="000834B1">
        <w:rPr>
          <w:rFonts w:asciiTheme="minorHAnsi" w:eastAsia="Arial" w:hAnsiTheme="minorHAnsi" w:cstheme="minorHAnsi"/>
          <w:spacing w:val="-2"/>
        </w:rPr>
        <w:t>r</w:t>
      </w:r>
      <w:r w:rsidRPr="000834B1">
        <w:rPr>
          <w:rFonts w:asciiTheme="minorHAnsi" w:eastAsia="Arial" w:hAnsiTheme="minorHAnsi" w:cstheme="minorHAnsi"/>
        </w:rPr>
        <w:t>k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  <w:spacing w:val="-3"/>
        </w:rPr>
        <w:t>S</w:t>
      </w:r>
      <w:r w:rsidRPr="000834B1">
        <w:rPr>
          <w:rFonts w:asciiTheme="minorHAnsi" w:eastAsia="Arial" w:hAnsiTheme="minorHAnsi" w:cstheme="minorHAnsi"/>
          <w:spacing w:val="1"/>
        </w:rPr>
        <w:t>c</w:t>
      </w:r>
      <w:r w:rsidRPr="000834B1">
        <w:rPr>
          <w:rFonts w:asciiTheme="minorHAnsi" w:eastAsia="Arial" w:hAnsiTheme="minorHAnsi" w:cstheme="minorHAnsi"/>
        </w:rPr>
        <w:t>h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</w:rPr>
        <w:t>ol</w:t>
      </w:r>
      <w:r w:rsidRPr="000834B1">
        <w:rPr>
          <w:rFonts w:asciiTheme="minorHAnsi" w:eastAsia="Arial" w:hAnsiTheme="minorHAnsi" w:cstheme="minorHAnsi"/>
          <w:spacing w:val="-5"/>
        </w:rPr>
        <w:t xml:space="preserve"> </w:t>
      </w:r>
      <w:r w:rsidRPr="000834B1">
        <w:rPr>
          <w:rFonts w:asciiTheme="minorHAnsi" w:eastAsia="Arial" w:hAnsiTheme="minorHAnsi" w:cstheme="minorHAnsi"/>
        </w:rPr>
        <w:t>1</w:t>
      </w:r>
      <w:r w:rsidRPr="000834B1">
        <w:rPr>
          <w:rFonts w:asciiTheme="minorHAnsi" w:eastAsia="Arial" w:hAnsiTheme="minorHAnsi" w:cstheme="minorHAnsi"/>
          <w:spacing w:val="-1"/>
        </w:rPr>
        <w:t>5</w:t>
      </w:r>
      <w:r w:rsidR="000E426C">
        <w:rPr>
          <w:rFonts w:asciiTheme="minorHAnsi" w:eastAsia="Arial" w:hAnsiTheme="minorHAnsi" w:cstheme="minorHAnsi"/>
          <w:spacing w:val="-1"/>
        </w:rPr>
        <w:t>:</w:t>
      </w:r>
      <w:r w:rsidRPr="000834B1">
        <w:rPr>
          <w:rFonts w:asciiTheme="minorHAnsi" w:eastAsia="Arial" w:hAnsiTheme="minorHAnsi" w:cstheme="minorHAnsi"/>
          <w:spacing w:val="2"/>
        </w:rPr>
        <w:t>2</w:t>
      </w:r>
      <w:r w:rsidRPr="000834B1">
        <w:rPr>
          <w:rFonts w:asciiTheme="minorHAnsi" w:eastAsia="Arial" w:hAnsiTheme="minorHAnsi" w:cstheme="minorHAnsi"/>
        </w:rPr>
        <w:t>5</w:t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="000E426C">
        <w:rPr>
          <w:rFonts w:asciiTheme="minorHAnsi" w:eastAsia="Arial" w:hAnsiTheme="minorHAnsi" w:cstheme="minorHAnsi"/>
        </w:rPr>
        <w:tab/>
      </w:r>
      <w:r w:rsidRPr="000834B1">
        <w:rPr>
          <w:rFonts w:asciiTheme="minorHAnsi" w:eastAsia="Arial" w:hAnsiTheme="minorHAnsi" w:cstheme="minorHAnsi"/>
          <w:spacing w:val="1"/>
        </w:rPr>
        <w:t>O</w:t>
      </w:r>
      <w:r w:rsidRPr="000834B1">
        <w:rPr>
          <w:rFonts w:asciiTheme="minorHAnsi" w:eastAsia="Arial" w:hAnsiTheme="minorHAnsi" w:cstheme="minorHAnsi"/>
        </w:rPr>
        <w:t>p</w:t>
      </w:r>
      <w:r w:rsidRPr="000834B1">
        <w:rPr>
          <w:rFonts w:asciiTheme="minorHAnsi" w:eastAsia="Arial" w:hAnsiTheme="minorHAnsi" w:cstheme="minorHAnsi"/>
          <w:spacing w:val="-1"/>
        </w:rPr>
        <w:t>e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at</w:t>
      </w:r>
      <w:r w:rsidRPr="000834B1">
        <w:rPr>
          <w:rFonts w:asciiTheme="minorHAnsi" w:eastAsia="Arial" w:hAnsiTheme="minorHAnsi" w:cstheme="minorHAnsi"/>
          <w:spacing w:val="-1"/>
        </w:rPr>
        <w:t>o</w:t>
      </w:r>
      <w:r w:rsidRPr="000834B1">
        <w:rPr>
          <w:rFonts w:asciiTheme="minorHAnsi" w:eastAsia="Arial" w:hAnsiTheme="minorHAnsi" w:cstheme="minorHAnsi"/>
          <w:spacing w:val="1"/>
        </w:rPr>
        <w:t>r</w:t>
      </w:r>
      <w:r w:rsidRPr="000834B1">
        <w:rPr>
          <w:rFonts w:asciiTheme="minorHAnsi" w:eastAsia="Arial" w:hAnsiTheme="minorHAnsi" w:cstheme="minorHAnsi"/>
        </w:rPr>
        <w:t>:</w:t>
      </w:r>
      <w:r w:rsidRPr="000834B1">
        <w:rPr>
          <w:rFonts w:asciiTheme="minorHAnsi" w:eastAsia="Arial" w:hAnsiTheme="minorHAnsi" w:cstheme="minorHAnsi"/>
          <w:spacing w:val="-8"/>
        </w:rPr>
        <w:t xml:space="preserve"> </w:t>
      </w:r>
      <w:r w:rsidRPr="000834B1">
        <w:rPr>
          <w:rFonts w:asciiTheme="minorHAnsi" w:eastAsia="Arial" w:hAnsiTheme="minorHAnsi" w:cstheme="minorHAnsi"/>
          <w:spacing w:val="1"/>
        </w:rPr>
        <w:t>J</w:t>
      </w:r>
      <w:r w:rsidRPr="000834B1">
        <w:rPr>
          <w:rFonts w:asciiTheme="minorHAnsi" w:eastAsia="Arial" w:hAnsiTheme="minorHAnsi" w:cstheme="minorHAnsi"/>
        </w:rPr>
        <w:t xml:space="preserve">P </w:t>
      </w:r>
      <w:r w:rsidRPr="000834B1">
        <w:rPr>
          <w:rFonts w:asciiTheme="minorHAnsi" w:eastAsia="Arial" w:hAnsiTheme="minorHAnsi" w:cstheme="minorHAnsi"/>
          <w:spacing w:val="3"/>
        </w:rPr>
        <w:t>T</w:t>
      </w:r>
      <w:r w:rsidR="00377BDA">
        <w:rPr>
          <w:rFonts w:asciiTheme="minorHAnsi" w:eastAsia="Arial" w:hAnsiTheme="minorHAnsi" w:cstheme="minorHAnsi"/>
          <w:spacing w:val="1"/>
        </w:rPr>
        <w:t>rav</w:t>
      </w:r>
      <w:r w:rsidR="006279A2">
        <w:rPr>
          <w:rFonts w:asciiTheme="minorHAnsi" w:eastAsia="Arial" w:hAnsiTheme="minorHAnsi" w:cstheme="minorHAnsi"/>
          <w:spacing w:val="1"/>
        </w:rPr>
        <w:t>el</w:t>
      </w:r>
    </w:p>
    <w:p w:rsidR="0001696A" w:rsidRPr="000834B1" w:rsidRDefault="0001696A" w:rsidP="000834B1">
      <w:pPr>
        <w:rPr>
          <w:rFonts w:asciiTheme="minorHAnsi" w:eastAsia="Arial" w:hAnsiTheme="minorHAnsi" w:cstheme="minorHAnsi"/>
        </w:rPr>
      </w:pPr>
    </w:p>
    <w:sectPr w:rsidR="0001696A" w:rsidRPr="000834B1">
      <w:pgSz w:w="11920" w:h="16840"/>
      <w:pgMar w:top="6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82BE4"/>
    <w:multiLevelType w:val="multilevel"/>
    <w:tmpl w:val="1DC20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6A"/>
    <w:rsid w:val="0001696A"/>
    <w:rsid w:val="000834B1"/>
    <w:rsid w:val="000E426C"/>
    <w:rsid w:val="00146BA1"/>
    <w:rsid w:val="00377BDA"/>
    <w:rsid w:val="00466C67"/>
    <w:rsid w:val="006279A2"/>
    <w:rsid w:val="0083793D"/>
    <w:rsid w:val="00AA2C5F"/>
    <w:rsid w:val="00B6766E"/>
    <w:rsid w:val="00BE233E"/>
    <w:rsid w:val="00D277C1"/>
    <w:rsid w:val="00E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4E522-6DE3-4FFE-9A52-D789D1B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D2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McMullin</dc:creator>
  <cp:lastModifiedBy>E Lever</cp:lastModifiedBy>
  <cp:revision>2</cp:revision>
  <dcterms:created xsi:type="dcterms:W3CDTF">2022-07-08T11:18:00Z</dcterms:created>
  <dcterms:modified xsi:type="dcterms:W3CDTF">2022-07-08T11:18:00Z</dcterms:modified>
</cp:coreProperties>
</file>