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05"/>
        <w:tblW w:w="504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91"/>
      </w:tblGrid>
      <w:tr w:rsidR="00A66B18" w:rsidRPr="0041428F" w14:paraId="286EBFF8" w14:textId="77777777" w:rsidTr="00DF60B7">
        <w:trPr>
          <w:trHeight w:val="192"/>
        </w:trPr>
        <w:tc>
          <w:tcPr>
            <w:tcW w:w="10891" w:type="dxa"/>
          </w:tcPr>
          <w:p w14:paraId="2AB62323" w14:textId="10F87C3E" w:rsidR="00A66B18" w:rsidRPr="0041428F" w:rsidRDefault="00395E07" w:rsidP="00395E07">
            <w:pPr>
              <w:pStyle w:val="ContactInfo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65E2AD6" wp14:editId="03B36D86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257810</wp:posOffset>
                      </wp:positionV>
                      <wp:extent cx="3710940" cy="857250"/>
                      <wp:effectExtent l="0" t="0" r="2286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094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C92102" w14:textId="3A3E6D04" w:rsidR="00395E07" w:rsidRPr="00DF60B7" w:rsidRDefault="00395E07">
                                  <w:pPr>
                                    <w:ind w:left="0"/>
                                    <w:rPr>
                                      <w:rFonts w:ascii="Letter-join Plus 2" w:hAnsi="Letter-join Plus 2"/>
                                      <w:b/>
                                      <w:sz w:val="28"/>
                                    </w:rPr>
                                  </w:pPr>
                                  <w:r w:rsidRPr="00DF60B7">
                                    <w:rPr>
                                      <w:rFonts w:ascii="Letter-join Plus 2" w:hAnsi="Letter-join Plus 2"/>
                                      <w:b/>
                                      <w:sz w:val="28"/>
                                    </w:rPr>
                                    <w:t>Class Newsletter</w:t>
                                  </w:r>
                                  <w:r w:rsidR="002B3B0F" w:rsidRPr="00DF60B7">
                                    <w:rPr>
                                      <w:rFonts w:ascii="Letter-join Plus 2" w:hAnsi="Letter-join Plus 2"/>
                                      <w:b/>
                                      <w:sz w:val="28"/>
                                    </w:rPr>
                                    <w:t xml:space="preserve">: Year </w:t>
                                  </w:r>
                                  <w:r w:rsidR="000C54D4">
                                    <w:rPr>
                                      <w:rFonts w:ascii="Letter-join Plus 2" w:hAnsi="Letter-join Plus 2"/>
                                      <w:b/>
                                      <w:sz w:val="28"/>
                                    </w:rPr>
                                    <w:t>1</w:t>
                                  </w:r>
                                  <w:r w:rsidR="00DF60B7">
                                    <w:rPr>
                                      <w:rFonts w:ascii="Letter-join Plus 2" w:hAnsi="Letter-join Plus 2"/>
                                      <w:b/>
                                      <w:sz w:val="28"/>
                                    </w:rPr>
                                    <w:t xml:space="preserve"> Penguins</w:t>
                                  </w:r>
                                </w:p>
                                <w:p w14:paraId="485C5D45" w14:textId="1AD4B84D" w:rsidR="00395E07" w:rsidRDefault="00395E07">
                                  <w:pPr>
                                    <w:ind w:left="0"/>
                                  </w:pPr>
                                  <w:r w:rsidRPr="00DF60B7">
                                    <w:rPr>
                                      <w:rFonts w:ascii="Letter-join Plus 2" w:hAnsi="Letter-join Plus 2"/>
                                      <w:b/>
                                      <w:sz w:val="28"/>
                                    </w:rPr>
                                    <w:t xml:space="preserve">Date: </w:t>
                                  </w:r>
                                  <w:r w:rsidR="00E25E4A">
                                    <w:rPr>
                                      <w:rFonts w:ascii="Letter-join Plus 2" w:hAnsi="Letter-join Plus 2"/>
                                      <w:b/>
                                      <w:sz w:val="28"/>
                                    </w:rPr>
                                    <w:t>Tuesday</w:t>
                                  </w:r>
                                  <w:r w:rsidR="00F97507">
                                    <w:rPr>
                                      <w:rFonts w:ascii="Letter-join Plus 2" w:hAnsi="Letter-join Plus 2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0C54D4">
                                    <w:rPr>
                                      <w:rFonts w:ascii="Letter-join Plus 2" w:hAnsi="Letter-join Plus 2"/>
                                      <w:b/>
                                      <w:sz w:val="28"/>
                                    </w:rPr>
                                    <w:t>4</w:t>
                                  </w:r>
                                  <w:r w:rsidR="000C54D4" w:rsidRPr="000C54D4">
                                    <w:rPr>
                                      <w:rFonts w:ascii="Letter-join Plus 2" w:hAnsi="Letter-join Plus 2"/>
                                      <w:b/>
                                      <w:sz w:val="28"/>
                                      <w:vertAlign w:val="superscript"/>
                                    </w:rPr>
                                    <w:t>th</w:t>
                                  </w:r>
                                  <w:r w:rsidR="000C54D4">
                                    <w:rPr>
                                      <w:rFonts w:ascii="Letter-join Plus 2" w:hAnsi="Letter-join Plus 2"/>
                                      <w:b/>
                                      <w:sz w:val="28"/>
                                    </w:rPr>
                                    <w:t xml:space="preserve"> September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E2A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8pt;margin-top:20.3pt;width:292.2pt;height:67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" fillcolor="white [3201]" strokeweight=".5pt">
                      <v:textbox>
                        <w:txbxContent>
                          <w:p w14:paraId="53C92102" w14:textId="3A3E6D04" w:rsidR="00395E07" w:rsidRPr="00DF60B7" w:rsidRDefault="00395E07">
                            <w:pPr>
                              <w:ind w:left="0"/>
                              <w:rPr>
                                <w:rFonts w:ascii="Letter-join Plus 2" w:hAnsi="Letter-join Plus 2"/>
                                <w:b/>
                                <w:sz w:val="28"/>
                              </w:rPr>
                            </w:pPr>
                            <w:r w:rsidRPr="00DF60B7">
                              <w:rPr>
                                <w:rFonts w:ascii="Letter-join Plus 2" w:hAnsi="Letter-join Plus 2"/>
                                <w:b/>
                                <w:sz w:val="28"/>
                              </w:rPr>
                              <w:t>Class Newsletter</w:t>
                            </w:r>
                            <w:r w:rsidR="002B3B0F" w:rsidRPr="00DF60B7">
                              <w:rPr>
                                <w:rFonts w:ascii="Letter-join Plus 2" w:hAnsi="Letter-join Plus 2"/>
                                <w:b/>
                                <w:sz w:val="28"/>
                              </w:rPr>
                              <w:t xml:space="preserve">: Year </w:t>
                            </w:r>
                            <w:r w:rsidR="000C54D4">
                              <w:rPr>
                                <w:rFonts w:ascii="Letter-join Plus 2" w:hAnsi="Letter-join Plus 2"/>
                                <w:b/>
                                <w:sz w:val="28"/>
                              </w:rPr>
                              <w:t>1</w:t>
                            </w:r>
                            <w:r w:rsidR="00DF60B7">
                              <w:rPr>
                                <w:rFonts w:ascii="Letter-join Plus 2" w:hAnsi="Letter-join Plus 2"/>
                                <w:b/>
                                <w:sz w:val="28"/>
                              </w:rPr>
                              <w:t xml:space="preserve"> Penguins</w:t>
                            </w:r>
                          </w:p>
                          <w:p w14:paraId="485C5D45" w14:textId="1AD4B84D" w:rsidR="00395E07" w:rsidRDefault="00395E07">
                            <w:pPr>
                              <w:ind w:left="0"/>
                            </w:pPr>
                            <w:r w:rsidRPr="00DF60B7">
                              <w:rPr>
                                <w:rFonts w:ascii="Letter-join Plus 2" w:hAnsi="Letter-join Plus 2"/>
                                <w:b/>
                                <w:sz w:val="28"/>
                              </w:rPr>
                              <w:t xml:space="preserve">Date: </w:t>
                            </w:r>
                            <w:r w:rsidR="00E25E4A">
                              <w:rPr>
                                <w:rFonts w:ascii="Letter-join Plus 2" w:hAnsi="Letter-join Plus 2"/>
                                <w:b/>
                                <w:sz w:val="28"/>
                              </w:rPr>
                              <w:t>Tuesday</w:t>
                            </w:r>
                            <w:r w:rsidR="00F97507">
                              <w:rPr>
                                <w:rFonts w:ascii="Letter-join Plus 2" w:hAnsi="Letter-join Plus 2"/>
                                <w:b/>
                                <w:sz w:val="28"/>
                              </w:rPr>
                              <w:t xml:space="preserve"> </w:t>
                            </w:r>
                            <w:r w:rsidR="000C54D4">
                              <w:rPr>
                                <w:rFonts w:ascii="Letter-join Plus 2" w:hAnsi="Letter-join Plus 2"/>
                                <w:b/>
                                <w:sz w:val="28"/>
                              </w:rPr>
                              <w:t>4</w:t>
                            </w:r>
                            <w:r w:rsidR="000C54D4" w:rsidRPr="000C54D4">
                              <w:rPr>
                                <w:rFonts w:ascii="Letter-join Plus 2" w:hAnsi="Letter-join Plus 2"/>
                                <w:b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0C54D4">
                              <w:rPr>
                                <w:rFonts w:ascii="Letter-join Plus 2" w:hAnsi="Letter-join Plus 2"/>
                                <w:b/>
                                <w:sz w:val="28"/>
                              </w:rPr>
                              <w:t xml:space="preserve"> September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val="en-GB" w:eastAsia="en-GB"/>
              </w:rPr>
              <w:drawing>
                <wp:inline distT="0" distB="0" distL="0" distR="0" wp14:anchorId="2F840799" wp14:editId="7724374B">
                  <wp:extent cx="2515173" cy="19435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dbournecheney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173" cy="194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9481E7" w14:textId="71FE654E" w:rsidR="00DF60B7" w:rsidRPr="00DF60B7" w:rsidRDefault="00DF60B7" w:rsidP="00DF60B7">
      <w:pPr>
        <w:pStyle w:val="Salutation"/>
        <w:rPr>
          <w:rFonts w:ascii="Letter-join Plus 2" w:hAnsi="Letter-join Plus 2"/>
          <w:color w:val="auto"/>
          <w:sz w:val="28"/>
        </w:rPr>
      </w:pPr>
      <w:r w:rsidRPr="00DF60B7">
        <w:rPr>
          <w:rFonts w:ascii="Letter-join Plus 2" w:hAnsi="Letter-join Plus 2"/>
          <w:color w:val="auto"/>
          <w:sz w:val="28"/>
        </w:rPr>
        <w:t>Dear Parents and Children,</w:t>
      </w:r>
    </w:p>
    <w:p w14:paraId="595139FB" w14:textId="2D4515EB" w:rsidR="001442D5" w:rsidRPr="00DF60B7" w:rsidRDefault="00DF60B7" w:rsidP="00DF60B7">
      <w:pPr>
        <w:rPr>
          <w:rFonts w:ascii="Letter-join Plus 2" w:hAnsi="Letter-join Plus 2"/>
          <w:color w:val="auto"/>
          <w:sz w:val="28"/>
        </w:rPr>
      </w:pPr>
      <w:r w:rsidRPr="00DF60B7">
        <w:rPr>
          <w:rFonts w:ascii="Letter-join Plus 2" w:hAnsi="Letter-join Plus 2"/>
          <w:color w:val="auto"/>
          <w:sz w:val="28"/>
        </w:rPr>
        <w:t xml:space="preserve">Firstly, </w:t>
      </w:r>
      <w:r w:rsidR="00675C9D">
        <w:rPr>
          <w:rFonts w:ascii="Letter-join Plus 2" w:hAnsi="Letter-join Plus 2"/>
          <w:color w:val="auto"/>
          <w:sz w:val="28"/>
        </w:rPr>
        <w:t>w</w:t>
      </w:r>
      <w:r w:rsidR="009A5BFA">
        <w:rPr>
          <w:rFonts w:ascii="Letter-join Plus 2" w:hAnsi="Letter-join Plus 2"/>
          <w:color w:val="auto"/>
          <w:sz w:val="28"/>
        </w:rPr>
        <w:t>e</w:t>
      </w:r>
      <w:r w:rsidRPr="00DF60B7">
        <w:rPr>
          <w:rFonts w:ascii="Letter-join Plus 2" w:hAnsi="Letter-join Plus 2"/>
          <w:color w:val="auto"/>
          <w:sz w:val="28"/>
        </w:rPr>
        <w:t xml:space="preserve"> would like to take this opportunity to say a huge welcome to Year </w:t>
      </w:r>
      <w:r w:rsidR="009A5BFA">
        <w:rPr>
          <w:rFonts w:ascii="Letter-join Plus 2" w:hAnsi="Letter-join Plus 2"/>
          <w:color w:val="auto"/>
          <w:sz w:val="28"/>
        </w:rPr>
        <w:t>1</w:t>
      </w:r>
      <w:r>
        <w:rPr>
          <w:rFonts w:ascii="Letter-join Plus 2" w:hAnsi="Letter-join Plus 2"/>
          <w:color w:val="auto"/>
          <w:sz w:val="28"/>
        </w:rPr>
        <w:t>. I am really excited to welcome you back to school and to start term 1.</w:t>
      </w:r>
    </w:p>
    <w:p w14:paraId="3F57FD81" w14:textId="25106F87" w:rsidR="009F063B" w:rsidRDefault="00794806" w:rsidP="00DF60B7">
      <w:pPr>
        <w:rPr>
          <w:rFonts w:ascii="Letter-join Plus 2" w:hAnsi="Letter-join Plus 2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0AFB50F1" wp14:editId="597612E7">
            <wp:simplePos x="0" y="0"/>
            <wp:positionH relativeFrom="column">
              <wp:posOffset>2667000</wp:posOffset>
            </wp:positionH>
            <wp:positionV relativeFrom="paragraph">
              <wp:posOffset>652780</wp:posOffset>
            </wp:positionV>
            <wp:extent cx="838200" cy="700405"/>
            <wp:effectExtent l="0" t="0" r="0" b="4445"/>
            <wp:wrapTight wrapText="bothSides">
              <wp:wrapPolygon edited="0">
                <wp:start x="0" y="0"/>
                <wp:lineTo x="0" y="21150"/>
                <wp:lineTo x="21109" y="21150"/>
                <wp:lineTo x="2110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0B7" w:rsidRPr="00DF60B7">
        <w:rPr>
          <w:rFonts w:ascii="Letter-join Plus 2" w:hAnsi="Letter-join Plus 2"/>
          <w:color w:val="auto"/>
          <w:sz w:val="28"/>
          <w:szCs w:val="28"/>
        </w:rPr>
        <w:t>This term our topic is ‘</w:t>
      </w:r>
      <w:r w:rsidR="009F063B">
        <w:rPr>
          <w:rFonts w:ascii="Letter-join Plus 2" w:hAnsi="Letter-join Plus 2"/>
          <w:color w:val="auto"/>
          <w:sz w:val="28"/>
          <w:szCs w:val="28"/>
        </w:rPr>
        <w:t>Who has changed our world?’.</w:t>
      </w:r>
      <w:r w:rsidR="00DF60B7" w:rsidRPr="00DF60B7">
        <w:rPr>
          <w:rFonts w:ascii="Letter-join Plus 2" w:hAnsi="Letter-join Plus 2"/>
          <w:color w:val="auto"/>
          <w:sz w:val="28"/>
          <w:szCs w:val="28"/>
        </w:rPr>
        <w:t xml:space="preserve"> </w:t>
      </w:r>
      <w:r w:rsidR="009F063B">
        <w:rPr>
          <w:rFonts w:ascii="Letter-join Plus 2" w:hAnsi="Letter-join Plus 2"/>
          <w:color w:val="auto"/>
          <w:sz w:val="28"/>
          <w:szCs w:val="28"/>
        </w:rPr>
        <w:t>W</w:t>
      </w:r>
      <w:r w:rsidR="00DF60B7" w:rsidRPr="00DF60B7">
        <w:rPr>
          <w:rFonts w:ascii="Letter-join Plus 2" w:hAnsi="Letter-join Plus 2"/>
          <w:color w:val="auto"/>
          <w:sz w:val="28"/>
          <w:szCs w:val="28"/>
        </w:rPr>
        <w:t>e will conti</w:t>
      </w:r>
      <w:r w:rsidR="009F063B">
        <w:rPr>
          <w:rFonts w:ascii="Letter-join Plus 2" w:hAnsi="Letter-join Plus 2"/>
          <w:color w:val="auto"/>
          <w:sz w:val="28"/>
          <w:szCs w:val="28"/>
        </w:rPr>
        <w:t xml:space="preserve">nue </w:t>
      </w:r>
      <w:r w:rsidR="00DF60B7" w:rsidRPr="00DF60B7">
        <w:rPr>
          <w:rFonts w:ascii="Letter-join Plus 2" w:hAnsi="Letter-join Plus 2"/>
          <w:color w:val="auto"/>
          <w:sz w:val="28"/>
          <w:szCs w:val="28"/>
        </w:rPr>
        <w:t>with our book-based curriculum. We will be reading</w:t>
      </w:r>
      <w:r>
        <w:rPr>
          <w:rFonts w:ascii="Letter-join Plus 2" w:hAnsi="Letter-join Plus 2"/>
          <w:color w:val="auto"/>
          <w:sz w:val="28"/>
          <w:szCs w:val="28"/>
        </w:rPr>
        <w:t xml:space="preserve"> ‘The Night Pirates’ and a number of pirate-based stories.</w:t>
      </w:r>
    </w:p>
    <w:p w14:paraId="6237D14C" w14:textId="5775CDAE" w:rsidR="00A550AE" w:rsidRPr="00B60587" w:rsidRDefault="00A550AE" w:rsidP="00A550AE">
      <w:pPr>
        <w:ind w:left="0"/>
        <w:rPr>
          <w:rFonts w:ascii="Letter-join Plus 2" w:hAnsi="Letter-join Plus 2"/>
          <w:color w:val="auto"/>
          <w:sz w:val="28"/>
          <w:szCs w:val="28"/>
        </w:rPr>
      </w:pPr>
    </w:p>
    <w:p w14:paraId="5775EFE2" w14:textId="33F13F54" w:rsidR="00DF60B7" w:rsidRPr="00DF60B7" w:rsidRDefault="00DF60B7" w:rsidP="00C925E6">
      <w:pPr>
        <w:spacing w:before="0" w:after="0"/>
        <w:rPr>
          <w:rFonts w:ascii="Letter-join Plus 2" w:hAnsi="Letter-join Plus 2" w:cstheme="majorHAnsi"/>
          <w:color w:val="auto"/>
          <w:sz w:val="28"/>
          <w:u w:val="single"/>
        </w:rPr>
      </w:pPr>
      <w:proofErr w:type="spellStart"/>
      <w:r w:rsidRPr="00DF60B7">
        <w:rPr>
          <w:rFonts w:ascii="Letter-join Plus 2" w:hAnsi="Letter-join Plus 2" w:cstheme="majorHAnsi"/>
          <w:color w:val="auto"/>
          <w:sz w:val="28"/>
          <w:u w:val="single"/>
        </w:rPr>
        <w:t>Maths</w:t>
      </w:r>
      <w:proofErr w:type="spellEnd"/>
      <w:r w:rsidRPr="00DF60B7">
        <w:rPr>
          <w:rFonts w:ascii="Letter-join Plus 2" w:hAnsi="Letter-join Plus 2" w:cstheme="majorHAnsi"/>
          <w:color w:val="auto"/>
          <w:sz w:val="28"/>
          <w:u w:val="single"/>
        </w:rPr>
        <w:t xml:space="preserve"> Learning </w:t>
      </w:r>
    </w:p>
    <w:p w14:paraId="3A0D09A5" w14:textId="029F1DBF" w:rsidR="00163EAF" w:rsidRDefault="00DF60B7" w:rsidP="00C925E6">
      <w:pPr>
        <w:spacing w:before="0" w:after="0"/>
        <w:rPr>
          <w:rFonts w:ascii="Letter-join Plus 2" w:hAnsi="Letter-join Plus 2" w:cstheme="majorHAnsi"/>
          <w:color w:val="auto"/>
          <w:sz w:val="28"/>
        </w:rPr>
      </w:pPr>
      <w:r w:rsidRPr="00DF60B7">
        <w:rPr>
          <w:rFonts w:ascii="Letter-join Plus 2" w:hAnsi="Letter-join Plus 2" w:cstheme="majorHAnsi"/>
          <w:color w:val="auto"/>
          <w:sz w:val="28"/>
        </w:rPr>
        <w:t xml:space="preserve">In </w:t>
      </w:r>
      <w:proofErr w:type="spellStart"/>
      <w:r w:rsidRPr="00DF60B7">
        <w:rPr>
          <w:rFonts w:ascii="Letter-join Plus 2" w:hAnsi="Letter-join Plus 2" w:cstheme="majorHAnsi"/>
          <w:color w:val="auto"/>
          <w:sz w:val="28"/>
        </w:rPr>
        <w:t>Maths</w:t>
      </w:r>
      <w:proofErr w:type="spellEnd"/>
      <w:r w:rsidRPr="00DF60B7">
        <w:rPr>
          <w:rFonts w:ascii="Letter-join Plus 2" w:hAnsi="Letter-join Plus 2" w:cstheme="majorHAnsi"/>
          <w:color w:val="auto"/>
          <w:sz w:val="28"/>
        </w:rPr>
        <w:t xml:space="preserve"> this term we will </w:t>
      </w:r>
      <w:r w:rsidR="003B6C65">
        <w:rPr>
          <w:rFonts w:ascii="Letter-join Plus 2" w:hAnsi="Letter-join Plus 2" w:cstheme="majorHAnsi"/>
          <w:color w:val="auto"/>
          <w:sz w:val="28"/>
        </w:rPr>
        <w:t xml:space="preserve">be looking at place value of </w:t>
      </w:r>
      <w:r w:rsidR="001166C0">
        <w:rPr>
          <w:rFonts w:ascii="Letter-join Plus 2" w:hAnsi="Letter-join Plus 2" w:cstheme="majorHAnsi"/>
          <w:color w:val="auto"/>
          <w:sz w:val="28"/>
        </w:rPr>
        <w:t>numbers up to</w:t>
      </w:r>
      <w:r w:rsidR="00D9409C">
        <w:rPr>
          <w:rFonts w:ascii="Letter-join Plus 2" w:hAnsi="Letter-join Plus 2" w:cstheme="majorHAnsi"/>
          <w:color w:val="auto"/>
          <w:sz w:val="28"/>
        </w:rPr>
        <w:t xml:space="preserve"> 50. </w:t>
      </w:r>
      <w:r w:rsidR="003B6C65">
        <w:rPr>
          <w:rFonts w:ascii="Letter-join Plus 2" w:hAnsi="Letter-join Plus 2" w:cstheme="majorHAnsi"/>
          <w:color w:val="auto"/>
          <w:sz w:val="28"/>
        </w:rPr>
        <w:t>We w</w:t>
      </w:r>
      <w:r w:rsidR="00D9409C">
        <w:rPr>
          <w:rFonts w:ascii="Letter-join Plus 2" w:hAnsi="Letter-join Plus 2" w:cstheme="majorHAnsi"/>
          <w:color w:val="auto"/>
          <w:sz w:val="28"/>
        </w:rPr>
        <w:t>ill be</w:t>
      </w:r>
      <w:r w:rsidR="007F6FC0">
        <w:rPr>
          <w:rFonts w:ascii="Letter-join Plus 2" w:hAnsi="Letter-join Plus 2" w:cstheme="majorHAnsi"/>
          <w:color w:val="auto"/>
          <w:sz w:val="28"/>
        </w:rPr>
        <w:t xml:space="preserve"> counting, counting objects</w:t>
      </w:r>
      <w:r w:rsidR="00364124">
        <w:rPr>
          <w:rFonts w:ascii="Letter-join Plus 2" w:hAnsi="Letter-join Plus 2" w:cstheme="majorHAnsi"/>
          <w:color w:val="auto"/>
          <w:sz w:val="28"/>
        </w:rPr>
        <w:t>, counting forwards and backwards and finding and representing number fact</w:t>
      </w:r>
      <w:r w:rsidR="005A336B">
        <w:rPr>
          <w:rFonts w:ascii="Letter-join Plus 2" w:hAnsi="Letter-join Plus 2" w:cstheme="majorHAnsi"/>
          <w:color w:val="auto"/>
          <w:sz w:val="28"/>
        </w:rPr>
        <w:t xml:space="preserve">s and counting up to 5. </w:t>
      </w:r>
      <w:r w:rsidR="00A91297">
        <w:rPr>
          <w:rFonts w:ascii="Letter-join Plus 2" w:hAnsi="Letter-join Plus 2" w:cstheme="majorHAnsi"/>
          <w:color w:val="auto"/>
          <w:sz w:val="28"/>
        </w:rPr>
        <w:t>We will also be ordering numbers and finding 1 more and 1 less of numbers.</w:t>
      </w:r>
    </w:p>
    <w:p w14:paraId="5CB79CEE" w14:textId="77777777" w:rsidR="00A550AE" w:rsidRDefault="00A550AE" w:rsidP="00A550AE">
      <w:pPr>
        <w:spacing w:before="0" w:after="0"/>
        <w:rPr>
          <w:rFonts w:ascii="Letter-join Plus 2" w:hAnsi="Letter-join Plus 2" w:cstheme="majorHAnsi"/>
          <w:color w:val="auto"/>
          <w:sz w:val="28"/>
          <w:u w:val="single"/>
        </w:rPr>
      </w:pPr>
    </w:p>
    <w:p w14:paraId="611F1938" w14:textId="3B418C7E" w:rsidR="00536FF4" w:rsidRPr="00536FF4" w:rsidRDefault="00DF60B7" w:rsidP="00A550AE">
      <w:pPr>
        <w:spacing w:before="0" w:after="0"/>
        <w:rPr>
          <w:rFonts w:ascii="Letter-join Plus 2" w:hAnsi="Letter-join Plus 2" w:cstheme="majorHAnsi"/>
          <w:color w:val="auto"/>
          <w:sz w:val="28"/>
          <w:u w:val="single"/>
        </w:rPr>
      </w:pPr>
      <w:r w:rsidRPr="00DF60B7">
        <w:rPr>
          <w:rFonts w:ascii="Letter-join Plus 2" w:hAnsi="Letter-join Plus 2" w:cstheme="majorHAnsi"/>
          <w:color w:val="auto"/>
          <w:sz w:val="28"/>
          <w:u w:val="single"/>
        </w:rPr>
        <w:t>English Learning</w:t>
      </w:r>
    </w:p>
    <w:p w14:paraId="3A26A8CF" w14:textId="7A5FAA89" w:rsidR="00DF60B7" w:rsidRDefault="00DF60B7" w:rsidP="00A550AE">
      <w:pPr>
        <w:spacing w:before="0" w:after="0"/>
        <w:rPr>
          <w:rFonts w:ascii="Letter-join Plus 2" w:hAnsi="Letter-join Plus 2" w:cstheme="majorHAnsi"/>
          <w:color w:val="auto"/>
          <w:sz w:val="28"/>
        </w:rPr>
      </w:pPr>
      <w:r w:rsidRPr="00DF60B7">
        <w:rPr>
          <w:rFonts w:ascii="Letter-join Plus 2" w:hAnsi="Letter-join Plus 2" w:cstheme="majorHAnsi"/>
          <w:color w:val="auto"/>
          <w:sz w:val="28"/>
        </w:rPr>
        <w:t xml:space="preserve">In </w:t>
      </w:r>
      <w:r w:rsidR="00A91297">
        <w:rPr>
          <w:rFonts w:ascii="Letter-join Plus 2" w:hAnsi="Letter-join Plus 2" w:cstheme="majorHAnsi"/>
          <w:color w:val="auto"/>
          <w:sz w:val="28"/>
        </w:rPr>
        <w:t>Writing</w:t>
      </w:r>
      <w:r w:rsidRPr="00DF60B7">
        <w:rPr>
          <w:rFonts w:ascii="Letter-join Plus 2" w:hAnsi="Letter-join Plus 2" w:cstheme="majorHAnsi"/>
          <w:color w:val="auto"/>
          <w:sz w:val="28"/>
        </w:rPr>
        <w:t xml:space="preserve"> this term </w:t>
      </w:r>
      <w:r w:rsidR="00DA6D51">
        <w:rPr>
          <w:rFonts w:ascii="Letter-join Plus 2" w:hAnsi="Letter-join Plus 2" w:cstheme="majorHAnsi"/>
          <w:color w:val="auto"/>
          <w:sz w:val="28"/>
        </w:rPr>
        <w:t>we will be reading 2 books</w:t>
      </w:r>
      <w:r w:rsidRPr="00DF60B7">
        <w:rPr>
          <w:rFonts w:ascii="Letter-join Plus 2" w:hAnsi="Letter-join Plus 2" w:cstheme="majorHAnsi"/>
          <w:color w:val="auto"/>
          <w:sz w:val="28"/>
        </w:rPr>
        <w:t>.</w:t>
      </w:r>
      <w:r w:rsidR="00DA6D51">
        <w:rPr>
          <w:rFonts w:ascii="Letter-join Plus 2" w:hAnsi="Letter-join Plus 2" w:cstheme="majorHAnsi"/>
          <w:color w:val="auto"/>
          <w:sz w:val="28"/>
        </w:rPr>
        <w:t xml:space="preserve"> We will be reading ‘</w:t>
      </w:r>
      <w:r w:rsidR="00A91297">
        <w:rPr>
          <w:rFonts w:ascii="Letter-join Plus 2" w:hAnsi="Letter-join Plus 2" w:cstheme="majorHAnsi"/>
          <w:color w:val="auto"/>
          <w:sz w:val="28"/>
        </w:rPr>
        <w:t>Leaf’ and ‘Stuck’.</w:t>
      </w:r>
      <w:r w:rsidR="00A239FF">
        <w:rPr>
          <w:rFonts w:ascii="Letter-join Plus 2" w:hAnsi="Letter-join Plus 2" w:cstheme="majorHAnsi"/>
          <w:color w:val="auto"/>
          <w:sz w:val="28"/>
        </w:rPr>
        <w:t xml:space="preserve"> </w:t>
      </w:r>
      <w:r w:rsidR="000A7CAE">
        <w:rPr>
          <w:rFonts w:ascii="Letter-join Plus 2" w:hAnsi="Letter-join Plus 2" w:cstheme="majorHAnsi"/>
          <w:color w:val="auto"/>
          <w:sz w:val="28"/>
        </w:rPr>
        <w:t xml:space="preserve">We will be building up to writing a setting description and a </w:t>
      </w:r>
      <w:r w:rsidR="00463008">
        <w:rPr>
          <w:rFonts w:ascii="Letter-join Plus 2" w:hAnsi="Letter-join Plus 2" w:cstheme="majorHAnsi"/>
          <w:color w:val="auto"/>
          <w:sz w:val="28"/>
        </w:rPr>
        <w:t xml:space="preserve">recount. We will be </w:t>
      </w:r>
      <w:r w:rsidR="00AC1F51">
        <w:rPr>
          <w:rFonts w:ascii="Letter-join Plus 2" w:hAnsi="Letter-join Plus 2" w:cstheme="majorHAnsi"/>
          <w:color w:val="auto"/>
          <w:sz w:val="28"/>
        </w:rPr>
        <w:t xml:space="preserve">practicing using capital letters, full stops, finger spaces and </w:t>
      </w:r>
      <w:r w:rsidR="00B60587">
        <w:rPr>
          <w:rFonts w:ascii="Letter-join Plus 2" w:hAnsi="Letter-join Plus 2" w:cstheme="majorHAnsi"/>
          <w:color w:val="auto"/>
          <w:sz w:val="28"/>
        </w:rPr>
        <w:t>the use of adjectives.</w:t>
      </w:r>
    </w:p>
    <w:p w14:paraId="7DEC9C0E" w14:textId="77832F7F" w:rsidR="00B60587" w:rsidRDefault="00A550AE" w:rsidP="00DF60B7">
      <w:pPr>
        <w:rPr>
          <w:rFonts w:ascii="Letter-join Plus 2" w:hAnsi="Letter-join Plus 2" w:cstheme="majorHAnsi"/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7BD210" wp14:editId="6FD02FD4">
            <wp:simplePos x="0" y="0"/>
            <wp:positionH relativeFrom="column">
              <wp:posOffset>3347720</wp:posOffset>
            </wp:positionH>
            <wp:positionV relativeFrom="paragraph">
              <wp:posOffset>41910</wp:posOffset>
            </wp:positionV>
            <wp:extent cx="1676400" cy="1476258"/>
            <wp:effectExtent l="0" t="0" r="0" b="0"/>
            <wp:wrapTight wrapText="bothSides">
              <wp:wrapPolygon edited="0">
                <wp:start x="0" y="0"/>
                <wp:lineTo x="0" y="21191"/>
                <wp:lineTo x="21355" y="21191"/>
                <wp:lineTo x="21355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476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6D4048D" wp14:editId="3906C46E">
            <wp:simplePos x="0" y="0"/>
            <wp:positionH relativeFrom="column">
              <wp:posOffset>1397000</wp:posOffset>
            </wp:positionH>
            <wp:positionV relativeFrom="paragraph">
              <wp:posOffset>41910</wp:posOffset>
            </wp:positionV>
            <wp:extent cx="1219200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263" y="21462"/>
                <wp:lineTo x="2126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4B7D2" w14:textId="400C99A9" w:rsidR="00B60587" w:rsidRDefault="00B60587" w:rsidP="00DF60B7">
      <w:pPr>
        <w:rPr>
          <w:rFonts w:ascii="Letter-join Plus 2" w:hAnsi="Letter-join Plus 2" w:cstheme="majorHAnsi"/>
          <w:color w:val="auto"/>
          <w:sz w:val="28"/>
        </w:rPr>
      </w:pPr>
    </w:p>
    <w:p w14:paraId="0074EBF1" w14:textId="6EB72C94" w:rsidR="00371664" w:rsidRDefault="008165B6" w:rsidP="00DF60B7">
      <w:pPr>
        <w:rPr>
          <w:rFonts w:ascii="Letter-join Plus 2" w:hAnsi="Letter-join Plus 2" w:cstheme="majorHAnsi"/>
          <w:color w:val="auto"/>
          <w:sz w:val="28"/>
        </w:rPr>
      </w:pPr>
      <w:r>
        <w:rPr>
          <w:rFonts w:ascii="Letter-join Plus 2" w:hAnsi="Letter-join Plus 2" w:cstheme="majorHAnsi"/>
          <w:color w:val="auto"/>
          <w:sz w:val="28"/>
        </w:rPr>
        <w:t xml:space="preserve">                                          </w:t>
      </w:r>
    </w:p>
    <w:p w14:paraId="77A28A25" w14:textId="77777777" w:rsidR="00A550AE" w:rsidRDefault="00A550AE" w:rsidP="00DF60B7">
      <w:pPr>
        <w:rPr>
          <w:rFonts w:ascii="Letter-join Plus 2" w:hAnsi="Letter-join Plus 2" w:cstheme="majorHAnsi"/>
          <w:color w:val="auto"/>
          <w:sz w:val="28"/>
        </w:rPr>
      </w:pPr>
    </w:p>
    <w:p w14:paraId="3D40AC89" w14:textId="7EC21B69" w:rsidR="00371664" w:rsidRDefault="00371664" w:rsidP="00DF60B7">
      <w:pPr>
        <w:rPr>
          <w:rFonts w:ascii="Letter-join Plus 2" w:hAnsi="Letter-join Plus 2" w:cstheme="majorHAnsi"/>
          <w:color w:val="auto"/>
          <w:sz w:val="28"/>
        </w:rPr>
      </w:pPr>
      <w:r>
        <w:rPr>
          <w:rFonts w:ascii="Letter-join Plus 2" w:hAnsi="Letter-join Plus 2" w:cstheme="majorHAnsi"/>
          <w:color w:val="auto"/>
          <w:sz w:val="28"/>
        </w:rPr>
        <w:t xml:space="preserve">In reading this term we will continue with our Phonics Journey and our weekly Guided Reading sessions. We will also </w:t>
      </w:r>
      <w:r w:rsidR="008165B6">
        <w:rPr>
          <w:rFonts w:ascii="Letter-join Plus 2" w:hAnsi="Letter-join Plus 2" w:cstheme="majorHAnsi"/>
          <w:color w:val="auto"/>
          <w:sz w:val="28"/>
        </w:rPr>
        <w:t>be</w:t>
      </w:r>
      <w:r>
        <w:rPr>
          <w:rFonts w:ascii="Letter-join Plus 2" w:hAnsi="Letter-join Plus 2" w:cstheme="majorHAnsi"/>
          <w:color w:val="auto"/>
          <w:sz w:val="28"/>
        </w:rPr>
        <w:t xml:space="preserve"> reading ‘Coming to England’ and ‘The </w:t>
      </w:r>
      <w:r w:rsidR="00D87E49">
        <w:rPr>
          <w:rFonts w:ascii="Letter-join Plus 2" w:hAnsi="Letter-join Plus 2" w:cstheme="majorHAnsi"/>
          <w:color w:val="auto"/>
          <w:sz w:val="28"/>
        </w:rPr>
        <w:t>proudest</w:t>
      </w:r>
      <w:r>
        <w:rPr>
          <w:rFonts w:ascii="Letter-join Plus 2" w:hAnsi="Letter-join Plus 2" w:cstheme="majorHAnsi"/>
          <w:color w:val="auto"/>
          <w:sz w:val="28"/>
        </w:rPr>
        <w:t xml:space="preserve"> blue’ in our weekly story time sessions.</w:t>
      </w:r>
    </w:p>
    <w:p w14:paraId="19BA5A65" w14:textId="212088DF" w:rsidR="001A394F" w:rsidRDefault="00875136" w:rsidP="00DF60B7">
      <w:pPr>
        <w:rPr>
          <w:rFonts w:ascii="Letter-join Plus 2" w:hAnsi="Letter-join Plus 2" w:cstheme="majorHAnsi"/>
          <w:color w:val="auto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056CBDE1" wp14:editId="48A529C2">
            <wp:simplePos x="0" y="0"/>
            <wp:positionH relativeFrom="column">
              <wp:posOffset>3638550</wp:posOffset>
            </wp:positionH>
            <wp:positionV relativeFrom="paragraph">
              <wp:posOffset>6350</wp:posOffset>
            </wp:positionV>
            <wp:extent cx="1457325" cy="1419225"/>
            <wp:effectExtent l="0" t="0" r="9525" b="9525"/>
            <wp:wrapTight wrapText="bothSides">
              <wp:wrapPolygon edited="0">
                <wp:start x="0" y="0"/>
                <wp:lineTo x="0" y="21455"/>
                <wp:lineTo x="21459" y="21455"/>
                <wp:lineTo x="21459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94F">
        <w:rPr>
          <w:noProof/>
        </w:rPr>
        <w:drawing>
          <wp:anchor distT="0" distB="0" distL="114300" distR="114300" simplePos="0" relativeHeight="251668480" behindDoc="1" locked="0" layoutInCell="1" allowOverlap="1" wp14:anchorId="351FF4CC" wp14:editId="56F6F464">
            <wp:simplePos x="0" y="0"/>
            <wp:positionH relativeFrom="column">
              <wp:posOffset>1133475</wp:posOffset>
            </wp:positionH>
            <wp:positionV relativeFrom="paragraph">
              <wp:posOffset>6350</wp:posOffset>
            </wp:positionV>
            <wp:extent cx="153352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466" y="21296"/>
                <wp:lineTo x="2146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0349D0" w14:textId="77777777" w:rsidR="008165B6" w:rsidRPr="00DF60B7" w:rsidRDefault="008165B6" w:rsidP="00DF60B7">
      <w:pPr>
        <w:rPr>
          <w:rFonts w:ascii="Letter-join Plus 2" w:hAnsi="Letter-join Plus 2" w:cstheme="majorHAnsi"/>
          <w:color w:val="auto"/>
          <w:sz w:val="28"/>
        </w:rPr>
      </w:pPr>
    </w:p>
    <w:p w14:paraId="0DB1AB25" w14:textId="2EDE4C44" w:rsidR="001A394F" w:rsidRDefault="00875136" w:rsidP="00DF60B7">
      <w:pPr>
        <w:rPr>
          <w:rFonts w:ascii="Letter-join Plus 2" w:hAnsi="Letter-join Plus 2" w:cstheme="majorHAnsi"/>
          <w:color w:val="auto"/>
          <w:sz w:val="28"/>
          <w:u w:val="single"/>
        </w:rPr>
      </w:pPr>
      <w:r>
        <w:rPr>
          <w:rFonts w:ascii="Letter-join Plus 2" w:hAnsi="Letter-join Plus 2" w:cstheme="majorHAnsi"/>
          <w:color w:val="auto"/>
          <w:sz w:val="28"/>
          <w:u w:val="single"/>
        </w:rPr>
        <w:t xml:space="preserve">    </w:t>
      </w:r>
    </w:p>
    <w:p w14:paraId="24F406DE" w14:textId="77777777" w:rsidR="001A394F" w:rsidRDefault="001A394F" w:rsidP="00DF60B7">
      <w:pPr>
        <w:rPr>
          <w:rFonts w:ascii="Letter-join Plus 2" w:hAnsi="Letter-join Plus 2" w:cstheme="majorHAnsi"/>
          <w:color w:val="auto"/>
          <w:sz w:val="28"/>
          <w:u w:val="single"/>
        </w:rPr>
      </w:pPr>
    </w:p>
    <w:p w14:paraId="7826E157" w14:textId="73FF51DA" w:rsidR="00DF60B7" w:rsidRPr="00DF60B7" w:rsidRDefault="00DF60B7" w:rsidP="00A550AE">
      <w:pPr>
        <w:spacing w:after="0"/>
        <w:rPr>
          <w:rFonts w:ascii="Letter-join Plus 2" w:hAnsi="Letter-join Plus 2" w:cstheme="majorHAnsi"/>
          <w:color w:val="auto"/>
          <w:sz w:val="28"/>
          <w:u w:val="single"/>
        </w:rPr>
      </w:pPr>
      <w:r w:rsidRPr="00DF60B7">
        <w:rPr>
          <w:rFonts w:ascii="Letter-join Plus 2" w:hAnsi="Letter-join Plus 2" w:cstheme="majorHAnsi"/>
          <w:color w:val="auto"/>
          <w:sz w:val="28"/>
          <w:u w:val="single"/>
        </w:rPr>
        <w:t>Values</w:t>
      </w:r>
    </w:p>
    <w:p w14:paraId="069FC623" w14:textId="19E3882C" w:rsidR="00DF60B7" w:rsidRPr="00DF60B7" w:rsidRDefault="00DF60B7" w:rsidP="00A550AE">
      <w:pPr>
        <w:spacing w:after="0"/>
        <w:rPr>
          <w:rFonts w:ascii="Letter-join Plus 2" w:hAnsi="Letter-join Plus 2"/>
          <w:color w:val="auto"/>
          <w:sz w:val="28"/>
        </w:rPr>
      </w:pPr>
      <w:r w:rsidRPr="00DF60B7">
        <w:rPr>
          <w:rFonts w:ascii="Letter-join Plus 2" w:hAnsi="Letter-join Plus 2" w:cstheme="majorHAnsi"/>
          <w:color w:val="auto"/>
          <w:sz w:val="28"/>
        </w:rPr>
        <w:t xml:space="preserve">This term we will be focusing on the values, </w:t>
      </w:r>
      <w:r w:rsidR="00923974">
        <w:rPr>
          <w:rFonts w:ascii="Letter-join Plus 2" w:hAnsi="Letter-join Plus 2" w:cstheme="majorHAnsi"/>
          <w:color w:val="auto"/>
          <w:sz w:val="28"/>
        </w:rPr>
        <w:t xml:space="preserve">Respect </w:t>
      </w:r>
      <w:r w:rsidRPr="00DF60B7">
        <w:rPr>
          <w:rFonts w:ascii="Letter-join Plus 2" w:hAnsi="Letter-join Plus 2" w:cstheme="majorHAnsi"/>
          <w:color w:val="auto"/>
          <w:sz w:val="28"/>
        </w:rPr>
        <w:t xml:space="preserve">and </w:t>
      </w:r>
      <w:r w:rsidR="00923974">
        <w:rPr>
          <w:rFonts w:ascii="Letter-join Plus 2" w:hAnsi="Letter-join Plus 2" w:cstheme="majorHAnsi"/>
          <w:color w:val="auto"/>
          <w:sz w:val="28"/>
        </w:rPr>
        <w:t>Courage</w:t>
      </w:r>
      <w:r w:rsidRPr="00DF60B7">
        <w:rPr>
          <w:rFonts w:ascii="Letter-join Plus 2" w:hAnsi="Letter-join Plus 2" w:cstheme="majorHAnsi"/>
          <w:color w:val="auto"/>
          <w:sz w:val="28"/>
        </w:rPr>
        <w:t xml:space="preserve"> and this will continue to link into our whole school Values ethos and our 3 school rules. These are; </w:t>
      </w:r>
      <w:r w:rsidRPr="00DF60B7">
        <w:rPr>
          <w:rFonts w:ascii="Letter-join Plus 2" w:hAnsi="Letter-join Plus 2"/>
          <w:color w:val="auto"/>
          <w:sz w:val="28"/>
        </w:rPr>
        <w:t>Be safe, be kind, be respectful. We will use on these rules to enable us to keep safe around school, with our peers and the adults around the school.</w:t>
      </w:r>
    </w:p>
    <w:p w14:paraId="3A80E62F" w14:textId="48EBCFEF" w:rsidR="00DF60B7" w:rsidRDefault="00DF60B7" w:rsidP="00A550AE">
      <w:pPr>
        <w:spacing w:after="120"/>
        <w:rPr>
          <w:rFonts w:ascii="Letter-join Plus 2" w:hAnsi="Letter-join Plus 2"/>
          <w:color w:val="auto"/>
          <w:sz w:val="28"/>
          <w:u w:val="single"/>
        </w:rPr>
      </w:pPr>
      <w:r w:rsidRPr="00DF60B7">
        <w:rPr>
          <w:rFonts w:ascii="Letter-join Plus 2" w:hAnsi="Letter-join Plus 2"/>
          <w:color w:val="auto"/>
          <w:sz w:val="28"/>
          <w:u w:val="single"/>
        </w:rPr>
        <w:t>Reading Books and Home Learning</w:t>
      </w:r>
    </w:p>
    <w:p w14:paraId="02086E0D" w14:textId="29C208C3" w:rsidR="00482181" w:rsidRPr="00482181" w:rsidRDefault="00482181" w:rsidP="00A550AE">
      <w:pPr>
        <w:spacing w:after="120"/>
        <w:rPr>
          <w:rFonts w:ascii="Letter-join Plus 2" w:hAnsi="Letter-join Plus 2"/>
          <w:color w:val="auto"/>
          <w:sz w:val="28"/>
        </w:rPr>
      </w:pPr>
      <w:r w:rsidRPr="00482181">
        <w:rPr>
          <w:rFonts w:ascii="Letter-join Plus 2" w:hAnsi="Letter-join Plus 2"/>
          <w:color w:val="auto"/>
          <w:sz w:val="28"/>
        </w:rPr>
        <w:t xml:space="preserve">Home Learning, will resume in Term 1 and it will be set </w:t>
      </w:r>
      <w:r w:rsidR="00875136">
        <w:rPr>
          <w:rFonts w:ascii="Letter-join Plus 2" w:hAnsi="Letter-join Plus 2"/>
          <w:color w:val="auto"/>
          <w:sz w:val="28"/>
        </w:rPr>
        <w:t>on Friday</w:t>
      </w:r>
      <w:r w:rsidRPr="00482181">
        <w:rPr>
          <w:rFonts w:ascii="Letter-join Plus 2" w:hAnsi="Letter-join Plus 2"/>
          <w:color w:val="auto"/>
          <w:sz w:val="28"/>
        </w:rPr>
        <w:t xml:space="preserve">, </w:t>
      </w:r>
      <w:r w:rsidRPr="004B181A">
        <w:rPr>
          <w:rFonts w:ascii="Letter-join Plus 2" w:hAnsi="Letter-join Plus 2"/>
          <w:color w:val="FF0000"/>
          <w:sz w:val="28"/>
        </w:rPr>
        <w:t>to be handed in and marked on the Friday</w:t>
      </w:r>
      <w:r w:rsidRPr="00482181">
        <w:rPr>
          <w:rFonts w:ascii="Letter-join Plus 2" w:hAnsi="Letter-join Plus 2"/>
          <w:color w:val="auto"/>
          <w:sz w:val="28"/>
        </w:rPr>
        <w:t xml:space="preserve">. It will be based on prior learning and used as a way of consolidating what the children have already been taught, including weekly spellings and should practice their times tables at home. </w:t>
      </w:r>
      <w:r w:rsidR="00670FA0">
        <w:rPr>
          <w:rFonts w:ascii="Letter-join Plus 2" w:hAnsi="Letter-join Plus 2"/>
          <w:color w:val="auto"/>
          <w:sz w:val="28"/>
        </w:rPr>
        <w:t xml:space="preserve">It </w:t>
      </w:r>
      <w:r w:rsidRPr="00482181">
        <w:rPr>
          <w:rFonts w:ascii="Letter-join Plus 2" w:hAnsi="Letter-join Plus 2"/>
          <w:color w:val="auto"/>
          <w:sz w:val="28"/>
        </w:rPr>
        <w:t xml:space="preserve">remains our expectation that the children read regularly at home and record what they read in their Reading Records; thank you again for your support with this. </w:t>
      </w:r>
    </w:p>
    <w:p w14:paraId="4E06F2F3" w14:textId="6F87DEBC" w:rsidR="00DF60B7" w:rsidRPr="00DF60B7" w:rsidRDefault="00E2281A" w:rsidP="00E2281A">
      <w:pPr>
        <w:spacing w:before="0" w:after="0"/>
        <w:ind w:left="0"/>
        <w:rPr>
          <w:rFonts w:ascii="Letter-join Plus 2" w:hAnsi="Letter-join Plus 2"/>
          <w:color w:val="auto"/>
          <w:sz w:val="28"/>
          <w:u w:val="single"/>
        </w:rPr>
      </w:pPr>
      <w:r w:rsidRPr="00E2281A">
        <w:rPr>
          <w:rFonts w:ascii="Letter-join Plus 2" w:hAnsi="Letter-join Plus 2"/>
          <w:color w:val="auto"/>
          <w:sz w:val="28"/>
        </w:rPr>
        <w:t xml:space="preserve">        </w:t>
      </w:r>
      <w:r w:rsidR="00DF60B7" w:rsidRPr="00DF60B7">
        <w:rPr>
          <w:rFonts w:ascii="Letter-join Plus 2" w:hAnsi="Letter-join Plus 2"/>
          <w:color w:val="auto"/>
          <w:sz w:val="28"/>
          <w:u w:val="single"/>
        </w:rPr>
        <w:t>PE</w:t>
      </w:r>
    </w:p>
    <w:p w14:paraId="401B7054" w14:textId="6727F489" w:rsidR="00DF60B7" w:rsidRPr="00DF60B7" w:rsidRDefault="00A550AE" w:rsidP="00A550AE">
      <w:pPr>
        <w:spacing w:before="0" w:after="0"/>
        <w:ind w:left="0"/>
        <w:rPr>
          <w:rFonts w:ascii="Letter-join Plus 2" w:hAnsi="Letter-join Plus 2"/>
          <w:color w:val="auto"/>
          <w:sz w:val="28"/>
        </w:rPr>
      </w:pPr>
      <w:r>
        <w:rPr>
          <w:rFonts w:ascii="Letter-join Plus 2" w:hAnsi="Letter-join Plus 2"/>
          <w:b/>
          <w:color w:val="auto"/>
          <w:sz w:val="28"/>
        </w:rPr>
        <w:t xml:space="preserve">       </w:t>
      </w:r>
      <w:r w:rsidR="00482181" w:rsidRPr="00FC379D">
        <w:rPr>
          <w:rFonts w:ascii="Letter-join Plus 2" w:hAnsi="Letter-join Plus 2"/>
          <w:color w:val="auto"/>
          <w:sz w:val="28"/>
        </w:rPr>
        <w:t>O</w:t>
      </w:r>
      <w:r w:rsidR="00DF60B7" w:rsidRPr="00FC379D">
        <w:rPr>
          <w:rFonts w:ascii="Letter-join Plus 2" w:hAnsi="Letter-join Plus 2"/>
          <w:color w:val="auto"/>
          <w:sz w:val="28"/>
        </w:rPr>
        <w:t>ur PE day</w:t>
      </w:r>
      <w:r w:rsidR="00FC379D" w:rsidRPr="00FC379D">
        <w:rPr>
          <w:rFonts w:ascii="Letter-join Plus 2" w:hAnsi="Letter-join Plus 2"/>
          <w:color w:val="auto"/>
          <w:sz w:val="28"/>
        </w:rPr>
        <w:t>s</w:t>
      </w:r>
      <w:r w:rsidR="00DF60B7" w:rsidRPr="00FC379D">
        <w:rPr>
          <w:rFonts w:ascii="Letter-join Plus 2" w:hAnsi="Letter-join Plus 2"/>
          <w:color w:val="auto"/>
          <w:sz w:val="28"/>
        </w:rPr>
        <w:t xml:space="preserve"> </w:t>
      </w:r>
      <w:r w:rsidR="00FC379D" w:rsidRPr="00FC379D">
        <w:rPr>
          <w:rFonts w:ascii="Letter-join Plus 2" w:hAnsi="Letter-join Plus 2"/>
          <w:color w:val="auto"/>
          <w:sz w:val="28"/>
        </w:rPr>
        <w:t>are</w:t>
      </w:r>
      <w:r w:rsidR="00DF60B7" w:rsidRPr="00FC379D">
        <w:rPr>
          <w:rFonts w:ascii="Letter-join Plus 2" w:hAnsi="Letter-join Plus 2"/>
          <w:color w:val="auto"/>
          <w:sz w:val="28"/>
        </w:rPr>
        <w:t xml:space="preserve"> </w:t>
      </w:r>
      <w:r w:rsidR="00FC379D" w:rsidRPr="00FC379D">
        <w:rPr>
          <w:rFonts w:ascii="Letter-join Plus 2" w:hAnsi="Letter-join Plus 2"/>
          <w:color w:val="auto"/>
          <w:sz w:val="28"/>
        </w:rPr>
        <w:t>on</w:t>
      </w:r>
      <w:r w:rsidR="00FC379D">
        <w:rPr>
          <w:rFonts w:ascii="Letter-join Plus 2" w:hAnsi="Letter-join Plus 2"/>
          <w:b/>
          <w:color w:val="auto"/>
          <w:sz w:val="28"/>
        </w:rPr>
        <w:t xml:space="preserve"> </w:t>
      </w:r>
      <w:r w:rsidR="00C925E6">
        <w:rPr>
          <w:rFonts w:ascii="Letter-join Plus 2" w:hAnsi="Letter-join Plus 2"/>
          <w:b/>
          <w:color w:val="FF0000"/>
          <w:sz w:val="28"/>
          <w:u w:val="single"/>
        </w:rPr>
        <w:t>Tuesday and Thursday</w:t>
      </w:r>
      <w:r w:rsidR="00FC379D" w:rsidRPr="00E2281A">
        <w:rPr>
          <w:rFonts w:ascii="Letter-join Plus 2" w:hAnsi="Letter-join Plus 2"/>
          <w:b/>
          <w:color w:val="FF0000"/>
          <w:sz w:val="28"/>
        </w:rPr>
        <w:t xml:space="preserve"> </w:t>
      </w:r>
      <w:r w:rsidR="00DF60B7" w:rsidRPr="00DF60B7">
        <w:rPr>
          <w:rFonts w:ascii="Letter-join Plus 2" w:hAnsi="Letter-join Plus 2"/>
          <w:color w:val="auto"/>
          <w:sz w:val="28"/>
        </w:rPr>
        <w:t xml:space="preserve">your child can come to school in their PE </w:t>
      </w:r>
      <w:r>
        <w:rPr>
          <w:rFonts w:ascii="Letter-join Plus 2" w:hAnsi="Letter-join Plus 2"/>
          <w:color w:val="auto"/>
          <w:sz w:val="28"/>
        </w:rPr>
        <w:t xml:space="preserve">             </w:t>
      </w:r>
      <w:r w:rsidR="00DF60B7" w:rsidRPr="00DF60B7">
        <w:rPr>
          <w:rFonts w:ascii="Letter-join Plus 2" w:hAnsi="Letter-join Plus 2"/>
          <w:color w:val="auto"/>
          <w:sz w:val="28"/>
        </w:rPr>
        <w:t>kit. Their PE kit must include blue or black shorts or trousers, a white or sports PE top and trainers. Please make sure trousers and a jumper are worn in the winter months.</w:t>
      </w:r>
    </w:p>
    <w:p w14:paraId="77B10DC5" w14:textId="77777777" w:rsidR="00DF60B7" w:rsidRPr="00DF60B7" w:rsidRDefault="00DF60B7" w:rsidP="00DF60B7">
      <w:pPr>
        <w:spacing w:before="0" w:after="0"/>
        <w:ind w:right="680"/>
        <w:rPr>
          <w:rFonts w:ascii="Letter-join Plus 2" w:hAnsi="Letter-join Plus 2"/>
          <w:color w:val="auto"/>
          <w:sz w:val="28"/>
        </w:rPr>
      </w:pPr>
    </w:p>
    <w:p w14:paraId="5E6A34CD" w14:textId="77777777" w:rsidR="00DF60B7" w:rsidRPr="00DF60B7" w:rsidRDefault="00DF60B7" w:rsidP="00DF60B7">
      <w:pPr>
        <w:spacing w:before="0" w:after="0"/>
        <w:ind w:right="680"/>
        <w:rPr>
          <w:rFonts w:ascii="Letter-join Plus 2" w:hAnsi="Letter-join Plus 2"/>
          <w:color w:val="auto"/>
          <w:kern w:val="0"/>
          <w:sz w:val="28"/>
          <w:u w:val="single"/>
        </w:rPr>
      </w:pPr>
      <w:r w:rsidRPr="00DF60B7">
        <w:rPr>
          <w:rFonts w:ascii="Letter-join Plus 2" w:hAnsi="Letter-join Plus 2"/>
          <w:color w:val="auto"/>
          <w:sz w:val="28"/>
          <w:u w:val="single"/>
        </w:rPr>
        <w:t>School uniform</w:t>
      </w:r>
    </w:p>
    <w:p w14:paraId="2B788E97" w14:textId="77777777" w:rsidR="00DF60B7" w:rsidRPr="00DF60B7" w:rsidRDefault="00DF60B7" w:rsidP="00DF60B7">
      <w:pPr>
        <w:spacing w:before="0" w:after="0"/>
        <w:ind w:right="680"/>
        <w:rPr>
          <w:rFonts w:ascii="Letter-join Plus 2" w:hAnsi="Letter-join Plus 2"/>
          <w:color w:val="auto"/>
          <w:sz w:val="28"/>
        </w:rPr>
      </w:pPr>
      <w:r w:rsidRPr="00DF60B7">
        <w:rPr>
          <w:rFonts w:ascii="Letter-join Plus 2" w:hAnsi="Letter-join Plus 2"/>
          <w:color w:val="auto"/>
          <w:sz w:val="28"/>
        </w:rPr>
        <w:t xml:space="preserve">It is important that our children come to school in correct school uniform. </w:t>
      </w:r>
    </w:p>
    <w:p w14:paraId="4B0302D5" w14:textId="77777777" w:rsidR="00DF60B7" w:rsidRPr="00DF60B7" w:rsidRDefault="00DF60B7" w:rsidP="00DF60B7">
      <w:pPr>
        <w:spacing w:before="0" w:after="0"/>
        <w:ind w:right="680"/>
        <w:rPr>
          <w:rFonts w:ascii="Letter-join Plus 2" w:hAnsi="Letter-join Plus 2"/>
          <w:color w:val="auto"/>
          <w:sz w:val="28"/>
        </w:rPr>
      </w:pPr>
      <w:r w:rsidRPr="00DF60B7">
        <w:rPr>
          <w:rFonts w:ascii="Letter-join Plus 2" w:hAnsi="Letter-join Plus 2"/>
          <w:color w:val="auto"/>
          <w:sz w:val="28"/>
        </w:rPr>
        <w:t>Blue jumper</w:t>
      </w:r>
    </w:p>
    <w:p w14:paraId="4D908643" w14:textId="77777777" w:rsidR="00DF60B7" w:rsidRPr="00DF60B7" w:rsidRDefault="00DF60B7" w:rsidP="00DF60B7">
      <w:pPr>
        <w:spacing w:before="0" w:after="0"/>
        <w:ind w:right="680"/>
        <w:rPr>
          <w:rFonts w:ascii="Letter-join Plus 2" w:hAnsi="Letter-join Plus 2"/>
          <w:color w:val="auto"/>
          <w:sz w:val="28"/>
        </w:rPr>
      </w:pPr>
      <w:r w:rsidRPr="00DF60B7">
        <w:rPr>
          <w:rFonts w:ascii="Letter-join Plus 2" w:hAnsi="Letter-join Plus 2"/>
          <w:color w:val="auto"/>
          <w:sz w:val="28"/>
        </w:rPr>
        <w:t>White or blue polo shirt</w:t>
      </w:r>
    </w:p>
    <w:p w14:paraId="3C7B8CDC" w14:textId="77777777" w:rsidR="00DF60B7" w:rsidRPr="00DF60B7" w:rsidRDefault="00DF60B7" w:rsidP="00DF60B7">
      <w:pPr>
        <w:spacing w:before="0" w:after="0"/>
        <w:ind w:right="680"/>
        <w:rPr>
          <w:rFonts w:ascii="Letter-join Plus 2" w:hAnsi="Letter-join Plus 2"/>
          <w:color w:val="auto"/>
          <w:sz w:val="28"/>
        </w:rPr>
      </w:pPr>
      <w:r w:rsidRPr="00DF60B7">
        <w:rPr>
          <w:rFonts w:ascii="Letter-join Plus 2" w:hAnsi="Letter-join Plus 2"/>
          <w:color w:val="auto"/>
          <w:sz w:val="28"/>
        </w:rPr>
        <w:t>Black or grey shorts</w:t>
      </w:r>
    </w:p>
    <w:p w14:paraId="6AD7A990" w14:textId="77777777" w:rsidR="00DF60B7" w:rsidRPr="00DF60B7" w:rsidRDefault="00DF60B7" w:rsidP="00DF60B7">
      <w:pPr>
        <w:spacing w:before="0" w:after="0"/>
        <w:ind w:right="680"/>
        <w:rPr>
          <w:rFonts w:ascii="Letter-join Plus 2" w:hAnsi="Letter-join Plus 2"/>
          <w:color w:val="auto"/>
          <w:sz w:val="28"/>
        </w:rPr>
      </w:pPr>
      <w:r w:rsidRPr="00DF60B7">
        <w:rPr>
          <w:rFonts w:ascii="Letter-join Plus 2" w:hAnsi="Letter-join Plus 2"/>
          <w:color w:val="auto"/>
          <w:sz w:val="28"/>
        </w:rPr>
        <w:t>Black or grey skirt</w:t>
      </w:r>
    </w:p>
    <w:p w14:paraId="6E90EAC0" w14:textId="77777777" w:rsidR="00DF60B7" w:rsidRPr="00DF60B7" w:rsidRDefault="00DF60B7" w:rsidP="00DF60B7">
      <w:pPr>
        <w:spacing w:before="0" w:after="0"/>
        <w:ind w:right="680"/>
        <w:rPr>
          <w:rFonts w:ascii="Letter-join Plus 2" w:hAnsi="Letter-join Plus 2"/>
          <w:color w:val="auto"/>
          <w:sz w:val="28"/>
        </w:rPr>
      </w:pPr>
      <w:r w:rsidRPr="00DF60B7">
        <w:rPr>
          <w:rFonts w:ascii="Letter-join Plus 2" w:hAnsi="Letter-join Plus 2"/>
          <w:color w:val="auto"/>
          <w:sz w:val="28"/>
        </w:rPr>
        <w:t>Blue summer dress</w:t>
      </w:r>
    </w:p>
    <w:p w14:paraId="488AC840" w14:textId="77777777" w:rsidR="00DF60B7" w:rsidRPr="00DF60B7" w:rsidRDefault="00DF60B7" w:rsidP="00DF60B7">
      <w:pPr>
        <w:spacing w:before="0" w:after="0"/>
        <w:ind w:right="680"/>
        <w:rPr>
          <w:rFonts w:ascii="Letter-join Plus 2" w:hAnsi="Letter-join Plus 2"/>
          <w:color w:val="auto"/>
          <w:sz w:val="28"/>
        </w:rPr>
      </w:pPr>
      <w:r w:rsidRPr="00DF60B7">
        <w:rPr>
          <w:rFonts w:ascii="Letter-join Plus 2" w:hAnsi="Letter-join Plus 2"/>
          <w:color w:val="auto"/>
          <w:sz w:val="28"/>
        </w:rPr>
        <w:t xml:space="preserve">Children are able to wear </w:t>
      </w:r>
      <w:r w:rsidRPr="00DF60B7">
        <w:rPr>
          <w:rFonts w:ascii="Letter-join Plus 2" w:hAnsi="Letter-join Plus 2"/>
          <w:b/>
          <w:bCs/>
          <w:color w:val="auto"/>
          <w:sz w:val="28"/>
        </w:rPr>
        <w:t>all black</w:t>
      </w:r>
      <w:r w:rsidRPr="00DF60B7">
        <w:rPr>
          <w:rFonts w:ascii="Letter-join Plus 2" w:hAnsi="Letter-join Plus 2"/>
          <w:color w:val="auto"/>
          <w:sz w:val="28"/>
        </w:rPr>
        <w:t xml:space="preserve"> footwear.</w:t>
      </w:r>
    </w:p>
    <w:p w14:paraId="0F312CE0" w14:textId="77777777" w:rsidR="00DF60B7" w:rsidRPr="00DF60B7" w:rsidRDefault="00DF60B7" w:rsidP="00DF60B7">
      <w:pPr>
        <w:spacing w:before="0" w:after="0"/>
        <w:rPr>
          <w:rFonts w:ascii="Letter-join Plus 2" w:hAnsi="Letter-join Plus 2"/>
          <w:color w:val="auto"/>
          <w:sz w:val="28"/>
        </w:rPr>
      </w:pPr>
    </w:p>
    <w:p w14:paraId="164F8675" w14:textId="77777777" w:rsidR="00A550AE" w:rsidRDefault="00E2281A" w:rsidP="00A550AE">
      <w:pPr>
        <w:pStyle w:val="Closing"/>
        <w:ind w:left="0"/>
        <w:rPr>
          <w:rFonts w:ascii="Letter-join Plus 2" w:hAnsi="Letter-join Plus 2"/>
          <w:color w:val="auto"/>
          <w:sz w:val="28"/>
        </w:rPr>
      </w:pPr>
      <w:r>
        <w:rPr>
          <w:rFonts w:ascii="Letter-join Plus 2" w:hAnsi="Letter-join Plus 2"/>
          <w:color w:val="auto"/>
          <w:sz w:val="28"/>
        </w:rPr>
        <w:t xml:space="preserve">        </w:t>
      </w:r>
      <w:r w:rsidR="00DF60B7" w:rsidRPr="00DF60B7">
        <w:rPr>
          <w:rFonts w:ascii="Letter-join Plus 2" w:hAnsi="Letter-join Plus 2"/>
          <w:color w:val="auto"/>
          <w:sz w:val="28"/>
        </w:rPr>
        <w:t>Warm regards,</w:t>
      </w:r>
    </w:p>
    <w:p w14:paraId="266466A8" w14:textId="50D8429F" w:rsidR="00DF60B7" w:rsidRPr="00A550AE" w:rsidRDefault="00A550AE" w:rsidP="00A550AE">
      <w:pPr>
        <w:pStyle w:val="Closing"/>
        <w:ind w:left="0"/>
        <w:rPr>
          <w:rFonts w:ascii="Letter-join Plus 2" w:hAnsi="Letter-join Plus 2"/>
          <w:color w:val="auto"/>
          <w:sz w:val="28"/>
        </w:rPr>
      </w:pPr>
      <w:r>
        <w:rPr>
          <w:rFonts w:ascii="Letter-join Plus 2" w:hAnsi="Letter-join Plus 2"/>
          <w:color w:val="auto"/>
          <w:sz w:val="28"/>
        </w:rPr>
        <w:t xml:space="preserve">       </w:t>
      </w:r>
      <w:r w:rsidR="00DF60B7" w:rsidRPr="00DF60B7">
        <w:rPr>
          <w:rFonts w:ascii="Letter-join Plus 2" w:hAnsi="Letter-join Plus 2"/>
          <w:b/>
          <w:color w:val="auto"/>
          <w:sz w:val="28"/>
        </w:rPr>
        <w:t>Miss Barham</w:t>
      </w:r>
      <w:r w:rsidR="00E2281A">
        <w:rPr>
          <w:rFonts w:ascii="Letter-join Plus 2" w:hAnsi="Letter-join Plus 2"/>
          <w:b/>
          <w:color w:val="auto"/>
          <w:sz w:val="28"/>
        </w:rPr>
        <w:t xml:space="preserve"> and Miss Pajak</w:t>
      </w:r>
    </w:p>
    <w:p w14:paraId="24732B20" w14:textId="77777777" w:rsidR="00DF60B7" w:rsidRPr="00DF60B7" w:rsidRDefault="00DF60B7" w:rsidP="001442D5">
      <w:pPr>
        <w:rPr>
          <w:rFonts w:ascii="Letter-join Plus 2" w:hAnsi="Letter-join Plus 2"/>
          <w:color w:val="auto"/>
          <w:sz w:val="32"/>
        </w:rPr>
      </w:pPr>
    </w:p>
    <w:p w14:paraId="437D1C9A" w14:textId="77777777" w:rsidR="00DF60B7" w:rsidRPr="00DF60B7" w:rsidRDefault="00DF60B7" w:rsidP="001442D5">
      <w:pPr>
        <w:rPr>
          <w:rFonts w:ascii="Letter-join Plus 2" w:hAnsi="Letter-join Plus 2"/>
          <w:color w:val="auto"/>
          <w:sz w:val="32"/>
        </w:rPr>
      </w:pPr>
    </w:p>
    <w:p w14:paraId="08C922AA" w14:textId="77777777" w:rsidR="00DF60B7" w:rsidRDefault="00DF60B7" w:rsidP="001442D5">
      <w:pPr>
        <w:rPr>
          <w:rFonts w:ascii="Letter-join Plus 2" w:hAnsi="Letter-join Plus 2"/>
          <w:color w:val="auto"/>
          <w:sz w:val="28"/>
        </w:rPr>
      </w:pPr>
    </w:p>
    <w:p w14:paraId="64F2971B" w14:textId="77777777" w:rsidR="00DF60B7" w:rsidRDefault="00DF60B7" w:rsidP="001442D5">
      <w:pPr>
        <w:rPr>
          <w:rFonts w:ascii="Letter-join Plus 2" w:hAnsi="Letter-join Plus 2"/>
          <w:color w:val="auto"/>
          <w:sz w:val="28"/>
        </w:rPr>
      </w:pPr>
    </w:p>
    <w:p w14:paraId="7859E50A" w14:textId="77777777" w:rsidR="00DF60B7" w:rsidRDefault="00DF60B7" w:rsidP="001442D5">
      <w:pPr>
        <w:rPr>
          <w:rFonts w:ascii="Letter-join Plus 2" w:hAnsi="Letter-join Plus 2"/>
          <w:color w:val="auto"/>
          <w:sz w:val="28"/>
        </w:rPr>
      </w:pPr>
    </w:p>
    <w:p w14:paraId="4F5B0331" w14:textId="77777777" w:rsidR="00DF60B7" w:rsidRDefault="00DF60B7" w:rsidP="001442D5">
      <w:pPr>
        <w:rPr>
          <w:rFonts w:ascii="Letter-join Plus 2" w:hAnsi="Letter-join Plus 2"/>
          <w:color w:val="auto"/>
          <w:sz w:val="28"/>
        </w:rPr>
      </w:pPr>
    </w:p>
    <w:p w14:paraId="3113C338" w14:textId="77777777" w:rsidR="00DF60B7" w:rsidRDefault="00DF60B7" w:rsidP="001442D5">
      <w:pPr>
        <w:rPr>
          <w:rFonts w:ascii="Letter-join Plus 2" w:hAnsi="Letter-join Plus 2"/>
          <w:color w:val="auto"/>
          <w:sz w:val="28"/>
        </w:rPr>
      </w:pPr>
    </w:p>
    <w:p w14:paraId="2EE92687" w14:textId="23590376" w:rsidR="00A32151" w:rsidRDefault="00A32151" w:rsidP="001442D5">
      <w:pPr>
        <w:ind w:left="0"/>
      </w:pPr>
    </w:p>
    <w:p w14:paraId="4177C642" w14:textId="28E69A9D" w:rsidR="00A32151" w:rsidRPr="00AA0E1A" w:rsidRDefault="00A32151" w:rsidP="00A32151"/>
    <w:p w14:paraId="5210A837" w14:textId="77777777" w:rsidR="00A32151" w:rsidRPr="00A32151" w:rsidRDefault="00A32151" w:rsidP="00A32151">
      <w:pPr>
        <w:pStyle w:val="Signature"/>
      </w:pPr>
    </w:p>
    <w:sectPr w:rsidR="00A32151" w:rsidRPr="00A32151" w:rsidSect="00A66B18">
      <w:headerReference w:type="defaul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9AC4" w14:textId="77777777" w:rsidR="00D05498" w:rsidRDefault="00D05498" w:rsidP="00A66B18">
      <w:pPr>
        <w:spacing w:before="0" w:after="0"/>
      </w:pPr>
      <w:r>
        <w:separator/>
      </w:r>
    </w:p>
  </w:endnote>
  <w:endnote w:type="continuationSeparator" w:id="0">
    <w:p w14:paraId="56AF8888" w14:textId="77777777" w:rsidR="00D05498" w:rsidRDefault="00D0549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2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0936" w14:textId="77777777" w:rsidR="00D05498" w:rsidRDefault="00D05498" w:rsidP="00A66B18">
      <w:pPr>
        <w:spacing w:before="0" w:after="0"/>
      </w:pPr>
      <w:r>
        <w:separator/>
      </w:r>
    </w:p>
  </w:footnote>
  <w:footnote w:type="continuationSeparator" w:id="0">
    <w:p w14:paraId="389B9DFF" w14:textId="77777777" w:rsidR="00D05498" w:rsidRDefault="00D0549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8F50" w14:textId="77777777" w:rsidR="00A66B18" w:rsidRDefault="00A66B18">
    <w:pPr>
      <w:pStyle w:val="Header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2AFB5E" wp14:editId="40FA0CC8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888D05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07"/>
    <w:rsid w:val="00076FE3"/>
    <w:rsid w:val="00083BAA"/>
    <w:rsid w:val="000A7CAE"/>
    <w:rsid w:val="000C54D4"/>
    <w:rsid w:val="0010680C"/>
    <w:rsid w:val="001166C0"/>
    <w:rsid w:val="001442D5"/>
    <w:rsid w:val="001504B6"/>
    <w:rsid w:val="00152B0B"/>
    <w:rsid w:val="00163EAF"/>
    <w:rsid w:val="001766D6"/>
    <w:rsid w:val="00192419"/>
    <w:rsid w:val="001A394F"/>
    <w:rsid w:val="001B0500"/>
    <w:rsid w:val="001C270D"/>
    <w:rsid w:val="001E2320"/>
    <w:rsid w:val="00214E28"/>
    <w:rsid w:val="0022216F"/>
    <w:rsid w:val="002558AF"/>
    <w:rsid w:val="002B3B0F"/>
    <w:rsid w:val="002C6633"/>
    <w:rsid w:val="00352B81"/>
    <w:rsid w:val="00364124"/>
    <w:rsid w:val="00371664"/>
    <w:rsid w:val="00394757"/>
    <w:rsid w:val="00394EB7"/>
    <w:rsid w:val="00395E07"/>
    <w:rsid w:val="003A0150"/>
    <w:rsid w:val="003B6C65"/>
    <w:rsid w:val="003E24DF"/>
    <w:rsid w:val="003E319D"/>
    <w:rsid w:val="00412C55"/>
    <w:rsid w:val="0041428F"/>
    <w:rsid w:val="00463008"/>
    <w:rsid w:val="00474D00"/>
    <w:rsid w:val="00482181"/>
    <w:rsid w:val="004A2B0D"/>
    <w:rsid w:val="004B181A"/>
    <w:rsid w:val="004B4A42"/>
    <w:rsid w:val="004F0791"/>
    <w:rsid w:val="00525949"/>
    <w:rsid w:val="00536FF4"/>
    <w:rsid w:val="005A336B"/>
    <w:rsid w:val="005C2210"/>
    <w:rsid w:val="00615018"/>
    <w:rsid w:val="0062123A"/>
    <w:rsid w:val="00646E75"/>
    <w:rsid w:val="00670FA0"/>
    <w:rsid w:val="00675C9D"/>
    <w:rsid w:val="006E33DA"/>
    <w:rsid w:val="006F6F10"/>
    <w:rsid w:val="00783E79"/>
    <w:rsid w:val="00794806"/>
    <w:rsid w:val="007B5AE8"/>
    <w:rsid w:val="007C0A7E"/>
    <w:rsid w:val="007D2C5C"/>
    <w:rsid w:val="007E3E3E"/>
    <w:rsid w:val="007F5192"/>
    <w:rsid w:val="007F6FC0"/>
    <w:rsid w:val="008165B6"/>
    <w:rsid w:val="00875136"/>
    <w:rsid w:val="00885580"/>
    <w:rsid w:val="008E7619"/>
    <w:rsid w:val="00923974"/>
    <w:rsid w:val="009A5BFA"/>
    <w:rsid w:val="009F063B"/>
    <w:rsid w:val="00A239FF"/>
    <w:rsid w:val="00A26FE7"/>
    <w:rsid w:val="00A32151"/>
    <w:rsid w:val="00A550AE"/>
    <w:rsid w:val="00A66B18"/>
    <w:rsid w:val="00A6783B"/>
    <w:rsid w:val="00A91297"/>
    <w:rsid w:val="00A96CF8"/>
    <w:rsid w:val="00AA089B"/>
    <w:rsid w:val="00AC1F51"/>
    <w:rsid w:val="00AE1388"/>
    <w:rsid w:val="00AE2BF9"/>
    <w:rsid w:val="00AF3982"/>
    <w:rsid w:val="00B17271"/>
    <w:rsid w:val="00B50294"/>
    <w:rsid w:val="00B57D6E"/>
    <w:rsid w:val="00B60587"/>
    <w:rsid w:val="00B947DD"/>
    <w:rsid w:val="00BB42EE"/>
    <w:rsid w:val="00C701F7"/>
    <w:rsid w:val="00C70786"/>
    <w:rsid w:val="00C925E6"/>
    <w:rsid w:val="00CC53F7"/>
    <w:rsid w:val="00D05498"/>
    <w:rsid w:val="00D05AE3"/>
    <w:rsid w:val="00D10958"/>
    <w:rsid w:val="00D66593"/>
    <w:rsid w:val="00D87E49"/>
    <w:rsid w:val="00D9409C"/>
    <w:rsid w:val="00DA6D51"/>
    <w:rsid w:val="00DE6DA2"/>
    <w:rsid w:val="00DF2D30"/>
    <w:rsid w:val="00DF60B7"/>
    <w:rsid w:val="00E2281A"/>
    <w:rsid w:val="00E25E4A"/>
    <w:rsid w:val="00E4786A"/>
    <w:rsid w:val="00E47A49"/>
    <w:rsid w:val="00E55D74"/>
    <w:rsid w:val="00E6540C"/>
    <w:rsid w:val="00E81E2A"/>
    <w:rsid w:val="00EE0952"/>
    <w:rsid w:val="00F97507"/>
    <w:rsid w:val="00FC379D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1A3A6D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leGrid">
    <w:name w:val="Table Grid"/>
    <w:basedOn w:val="TableNormal"/>
    <w:uiPriority w:val="39"/>
    <w:rsid w:val="007E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57810fd7c4fe2ca4d78ed2a02ce2d0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1cd5143f83f2a5684daacf17559a9167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687380-6455-4e31-859f-14103c47e18e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a55f3d0-ec7e-44ba-8cdc-b9c9f9266b21"/>
    <ds:schemaRef ds:uri="e1b1f19b-ea4c-4730-adc9-5ad163169e9f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6301E-196B-4046-B92B-02F4BB154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2024-08-22T19:15:00Z</dcterms:created>
  <dcterms:modified xsi:type="dcterms:W3CDTF">2024-09-02T14:40:00Z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</Properties>
</file>