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5"/>
        <w:tblW w:w="5042" w:type="pct"/>
        <w:tblLayout w:type="fixed"/>
        <w:tblCellMar>
          <w:left w:w="0" w:type="dxa"/>
          <w:right w:w="0" w:type="dxa"/>
        </w:tblCellMar>
        <w:tblLook w:val="0600" w:firstRow="0" w:lastRow="0" w:firstColumn="0" w:lastColumn="0" w:noHBand="1" w:noVBand="1"/>
        <w:tblDescription w:val="Header layout table"/>
      </w:tblPr>
      <w:tblGrid>
        <w:gridCol w:w="10891"/>
      </w:tblGrid>
      <w:tr w:rsidR="00A66B18" w:rsidRPr="0041428F" w14:paraId="286EBFF8" w14:textId="77777777" w:rsidTr="001B0500">
        <w:trPr>
          <w:trHeight w:val="192"/>
        </w:trPr>
        <w:tc>
          <w:tcPr>
            <w:tcW w:w="10890" w:type="dxa"/>
          </w:tcPr>
          <w:p w14:paraId="2AB62323" w14:textId="77777777" w:rsidR="00A66B18" w:rsidRPr="0041428F" w:rsidRDefault="00395E07" w:rsidP="00395E07">
            <w:pPr>
              <w:pStyle w:val="ContactInfo"/>
              <w:rPr>
                <w:color w:val="000000" w:themeColor="text1"/>
              </w:rPr>
            </w:pPr>
            <w:r>
              <w:rPr>
                <w:noProof/>
                <w:color w:val="000000" w:themeColor="text1"/>
                <w:lang w:val="en-GB" w:eastAsia="en-GB"/>
              </w:rPr>
              <mc:AlternateContent>
                <mc:Choice Requires="wps">
                  <w:drawing>
                    <wp:anchor distT="0" distB="0" distL="114300" distR="114300" simplePos="0" relativeHeight="251659264" behindDoc="0" locked="0" layoutInCell="1" allowOverlap="1" wp14:anchorId="365E2AD6" wp14:editId="559E287C">
                      <wp:simplePos x="0" y="0"/>
                      <wp:positionH relativeFrom="column">
                        <wp:posOffset>2895600</wp:posOffset>
                      </wp:positionH>
                      <wp:positionV relativeFrom="paragraph">
                        <wp:posOffset>257810</wp:posOffset>
                      </wp:positionV>
                      <wp:extent cx="34766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76625" cy="723900"/>
                              </a:xfrm>
                              <a:prstGeom prst="rect">
                                <a:avLst/>
                              </a:prstGeom>
                              <a:solidFill>
                                <a:schemeClr val="lt1"/>
                              </a:solidFill>
                              <a:ln w="6350">
                                <a:solidFill>
                                  <a:prstClr val="black"/>
                                </a:solidFill>
                              </a:ln>
                            </wps:spPr>
                            <wps:txbx>
                              <w:txbxContent>
                                <w:p w14:paraId="53C92102" w14:textId="57F6D7C9" w:rsidR="001503FD" w:rsidRDefault="001503FD">
                                  <w:pPr>
                                    <w:ind w:left="0"/>
                                  </w:pPr>
                                  <w:r>
                                    <w:t xml:space="preserve">Class Newsletter: Year </w:t>
                                  </w:r>
                                  <w:r w:rsidR="007842B8">
                                    <w:t>2</w:t>
                                  </w:r>
                                  <w:r w:rsidR="0075464C">
                                    <w:t xml:space="preserve"> </w:t>
                                  </w:r>
                                  <w:r w:rsidR="009046DA">
                                    <w:t>Parrots</w:t>
                                  </w:r>
                                  <w:r>
                                    <w:t xml:space="preserve"> Class</w:t>
                                  </w:r>
                                </w:p>
                                <w:p w14:paraId="66042716" w14:textId="4AB89658" w:rsidR="001503FD" w:rsidRDefault="001503FD">
                                  <w:pPr>
                                    <w:ind w:left="0"/>
                                  </w:pPr>
                                  <w:r>
                                    <w:t xml:space="preserve">Date: </w:t>
                                  </w:r>
                                  <w:r w:rsidR="009046DA">
                                    <w:t xml:space="preserve">Monday </w:t>
                                  </w:r>
                                  <w:r w:rsidR="00524C40">
                                    <w:t>4</w:t>
                                  </w:r>
                                  <w:r w:rsidR="009046DA" w:rsidRPr="009046DA">
                                    <w:rPr>
                                      <w:vertAlign w:val="superscript"/>
                                    </w:rPr>
                                    <w:t>th</w:t>
                                  </w:r>
                                  <w:r w:rsidR="009046DA">
                                    <w:t xml:space="preserve"> November</w:t>
                                  </w:r>
                                  <w:r>
                                    <w:t xml:space="preserve"> 20</w:t>
                                  </w:r>
                                  <w:r w:rsidR="0008094B">
                                    <w:t>2</w:t>
                                  </w:r>
                                  <w:r w:rsidR="009046DA">
                                    <w:t>4</w:t>
                                  </w:r>
                                </w:p>
                                <w:p w14:paraId="485C5D45" w14:textId="77777777" w:rsidR="001503FD" w:rsidRDefault="001503F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E2AD6" id="_x0000_t202" coordsize="21600,21600" o:spt="202" path="m,l,21600r21600,l21600,xe">
                      <v:stroke joinstyle="miter"/>
                      <v:path gradientshapeok="t" o:connecttype="rect"/>
                    </v:shapetype>
                    <v:shape id="Text Box 2" o:spid="_x0000_s1026" type="#_x0000_t202" style="position:absolute;left:0;text-align:left;margin-left:228pt;margin-top:20.3pt;width:273.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" fillcolor="white [3201]" strokeweight=".5pt">
                      <v:textbox>
                        <w:txbxContent>
                          <w:p w14:paraId="53C92102" w14:textId="57F6D7C9" w:rsidR="001503FD" w:rsidRDefault="001503FD">
                            <w:pPr>
                              <w:ind w:left="0"/>
                            </w:pPr>
                            <w:r>
                              <w:t xml:space="preserve">Class Newsletter: Year </w:t>
                            </w:r>
                            <w:r w:rsidR="007842B8">
                              <w:t>2</w:t>
                            </w:r>
                            <w:r w:rsidR="0075464C">
                              <w:t xml:space="preserve"> </w:t>
                            </w:r>
                            <w:r w:rsidR="009046DA">
                              <w:t>Parrots</w:t>
                            </w:r>
                            <w:r>
                              <w:t xml:space="preserve"> Class</w:t>
                            </w:r>
                          </w:p>
                          <w:p w14:paraId="66042716" w14:textId="4AB89658" w:rsidR="001503FD" w:rsidRDefault="001503FD">
                            <w:pPr>
                              <w:ind w:left="0"/>
                            </w:pPr>
                            <w:r>
                              <w:t xml:space="preserve">Date: </w:t>
                            </w:r>
                            <w:r w:rsidR="009046DA">
                              <w:t xml:space="preserve">Monday </w:t>
                            </w:r>
                            <w:r w:rsidR="00524C40">
                              <w:t>4</w:t>
                            </w:r>
                            <w:r w:rsidR="009046DA" w:rsidRPr="009046DA">
                              <w:rPr>
                                <w:vertAlign w:val="superscript"/>
                              </w:rPr>
                              <w:t>th</w:t>
                            </w:r>
                            <w:r w:rsidR="009046DA">
                              <w:t xml:space="preserve"> November</w:t>
                            </w:r>
                            <w:r>
                              <w:t xml:space="preserve"> 20</w:t>
                            </w:r>
                            <w:r w:rsidR="0008094B">
                              <w:t>2</w:t>
                            </w:r>
                            <w:r w:rsidR="009046DA">
                              <w:t>4</w:t>
                            </w:r>
                          </w:p>
                          <w:p w14:paraId="485C5D45" w14:textId="77777777" w:rsidR="001503FD" w:rsidRDefault="001503FD">
                            <w:pPr>
                              <w:ind w:left="0"/>
                            </w:pPr>
                          </w:p>
                        </w:txbxContent>
                      </v:textbox>
                    </v:shape>
                  </w:pict>
                </mc:Fallback>
              </mc:AlternateContent>
            </w:r>
            <w:r>
              <w:rPr>
                <w:noProof/>
                <w:color w:val="000000" w:themeColor="text1"/>
                <w:lang w:val="en-GB" w:eastAsia="en-GB"/>
              </w:rPr>
              <w:drawing>
                <wp:inline distT="0" distB="0" distL="0" distR="0" wp14:anchorId="2F840799" wp14:editId="7724374B">
                  <wp:extent cx="2515173" cy="1943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bournecheney1.png"/>
                          <pic:cNvPicPr/>
                        </pic:nvPicPr>
                        <pic:blipFill>
                          <a:blip r:embed="rId10">
                            <a:extLst>
                              <a:ext uri="{28A0092B-C50C-407E-A947-70E740481C1C}">
                                <a14:useLocalDpi xmlns:a14="http://schemas.microsoft.com/office/drawing/2010/main" val="0"/>
                              </a:ext>
                            </a:extLst>
                          </a:blip>
                          <a:stretch>
                            <a:fillRect/>
                          </a:stretch>
                        </pic:blipFill>
                        <pic:spPr>
                          <a:xfrm>
                            <a:off x="0" y="0"/>
                            <a:ext cx="2515173" cy="1943543"/>
                          </a:xfrm>
                          <a:prstGeom prst="rect">
                            <a:avLst/>
                          </a:prstGeom>
                        </pic:spPr>
                      </pic:pic>
                    </a:graphicData>
                  </a:graphic>
                </wp:inline>
              </w:drawing>
            </w:r>
          </w:p>
        </w:tc>
      </w:tr>
    </w:tbl>
    <w:p w14:paraId="7A3B409F" w14:textId="77777777" w:rsidR="002B3B0F" w:rsidRDefault="002B3B0F" w:rsidP="00E4786A">
      <w:pPr>
        <w:pStyle w:val="Salutation"/>
      </w:pPr>
    </w:p>
    <w:p w14:paraId="3BC76728" w14:textId="044AC0E9" w:rsidR="00A66B18" w:rsidRPr="002B3B0F" w:rsidRDefault="00395E07" w:rsidP="00E4786A">
      <w:pPr>
        <w:pStyle w:val="Salutation"/>
        <w:rPr>
          <w:color w:val="auto"/>
        </w:rPr>
      </w:pPr>
      <w:r w:rsidRPr="002B3B0F">
        <w:rPr>
          <w:color w:val="auto"/>
        </w:rPr>
        <w:t>Dear Parents</w:t>
      </w:r>
      <w:r w:rsidR="002B3B0F">
        <w:rPr>
          <w:color w:val="auto"/>
        </w:rPr>
        <w:t xml:space="preserve"> and Carers,</w:t>
      </w:r>
    </w:p>
    <w:p w14:paraId="3E870F33" w14:textId="1CCEB8F3" w:rsidR="00395E07" w:rsidRPr="004F0791" w:rsidRDefault="00FC7793" w:rsidP="0008094B">
      <w:pPr>
        <w:rPr>
          <w:color w:val="auto"/>
        </w:rPr>
      </w:pPr>
      <w:r>
        <w:rPr>
          <w:color w:val="auto"/>
        </w:rPr>
        <w:t xml:space="preserve">Welcome back to Term 2 everyone! I hope you have had a lovely half term, and are ready for another amazing term. </w:t>
      </w:r>
    </w:p>
    <w:p w14:paraId="5C5D7F6F" w14:textId="522628AE" w:rsidR="00AD5D7A" w:rsidRDefault="007C0A7E" w:rsidP="006D5A5F">
      <w:pPr>
        <w:rPr>
          <w:color w:val="auto"/>
        </w:rPr>
      </w:pPr>
      <w:r w:rsidRPr="004F0791">
        <w:rPr>
          <w:color w:val="auto"/>
        </w:rPr>
        <w:t>Alongside this letter, you should receive a Topic Web which will detail all curriculum information, including what will be taught in each subject over the next term</w:t>
      </w:r>
      <w:r w:rsidRPr="00FC7793">
        <w:rPr>
          <w:color w:val="auto"/>
        </w:rPr>
        <w:t>.</w:t>
      </w:r>
      <w:r w:rsidR="00FC7793" w:rsidRPr="00FC7793">
        <w:rPr>
          <w:color w:val="auto"/>
        </w:rPr>
        <w:t xml:space="preserve"> Our geography topic for this term is India, and our main </w:t>
      </w:r>
      <w:r w:rsidR="009046DA">
        <w:rPr>
          <w:color w:val="auto"/>
        </w:rPr>
        <w:t>topic class</w:t>
      </w:r>
      <w:r w:rsidR="00FC7793" w:rsidRPr="00FC7793">
        <w:rPr>
          <w:color w:val="auto"/>
        </w:rPr>
        <w:t xml:space="preserve"> text</w:t>
      </w:r>
      <w:r w:rsidR="00B91C7A">
        <w:rPr>
          <w:color w:val="auto"/>
        </w:rPr>
        <w:t xml:space="preserve"> is</w:t>
      </w:r>
      <w:r w:rsidR="005600C9">
        <w:rPr>
          <w:color w:val="auto"/>
        </w:rPr>
        <w:t xml:space="preserve"> ‘Tigers’</w:t>
      </w:r>
      <w:r w:rsidR="009046DA">
        <w:rPr>
          <w:color w:val="auto"/>
        </w:rPr>
        <w:t xml:space="preserve">. </w:t>
      </w:r>
      <w:r w:rsidR="00F26E07">
        <w:rPr>
          <w:color w:val="auto"/>
        </w:rPr>
        <w:t>Our values for this term are ‘</w:t>
      </w:r>
      <w:r w:rsidR="00FC7793">
        <w:rPr>
          <w:color w:val="auto"/>
        </w:rPr>
        <w:t>equality’</w:t>
      </w:r>
      <w:r w:rsidR="00F26E07">
        <w:rPr>
          <w:color w:val="auto"/>
        </w:rPr>
        <w:t xml:space="preserve"> and ‘</w:t>
      </w:r>
      <w:r w:rsidR="00FC7793">
        <w:rPr>
          <w:color w:val="auto"/>
        </w:rPr>
        <w:t>hope’</w:t>
      </w:r>
      <w:r w:rsidR="00F26E07">
        <w:rPr>
          <w:color w:val="auto"/>
        </w:rPr>
        <w:t>.</w:t>
      </w:r>
      <w:r w:rsidR="00B07E63">
        <w:rPr>
          <w:color w:val="auto"/>
        </w:rPr>
        <w:t xml:space="preserve"> </w:t>
      </w:r>
      <w:r w:rsidR="0008094B">
        <w:rPr>
          <w:color w:val="auto"/>
        </w:rPr>
        <w:t>Y</w:t>
      </w:r>
      <w:r w:rsidR="00B07E63">
        <w:rPr>
          <w:color w:val="auto"/>
        </w:rPr>
        <w:t xml:space="preserve">ou can find out more about our topic through our Knowledge Organiser which </w:t>
      </w:r>
      <w:r w:rsidR="00B51675">
        <w:rPr>
          <w:color w:val="auto"/>
        </w:rPr>
        <w:t>should also have been</w:t>
      </w:r>
      <w:r w:rsidR="00B07E63">
        <w:rPr>
          <w:color w:val="auto"/>
        </w:rPr>
        <w:t xml:space="preserve"> sent to yo</w:t>
      </w:r>
      <w:r w:rsidR="00F26E07">
        <w:rPr>
          <w:color w:val="auto"/>
        </w:rPr>
        <w:t>u</w:t>
      </w:r>
      <w:r w:rsidR="00B07E63">
        <w:rPr>
          <w:color w:val="auto"/>
        </w:rPr>
        <w:t>.</w:t>
      </w:r>
    </w:p>
    <w:p w14:paraId="3D8273F7" w14:textId="1DB0CE65" w:rsidR="00260982" w:rsidRDefault="00B46CF6" w:rsidP="009046DA">
      <w:pPr>
        <w:rPr>
          <w:color w:val="auto"/>
        </w:rPr>
      </w:pPr>
      <w:r>
        <w:rPr>
          <w:color w:val="auto"/>
        </w:rPr>
        <w:t xml:space="preserve">Homework will </w:t>
      </w:r>
      <w:r w:rsidR="00E807BA">
        <w:rPr>
          <w:color w:val="auto"/>
        </w:rPr>
        <w:t xml:space="preserve">continue to be </w:t>
      </w:r>
      <w:r w:rsidR="009046DA">
        <w:rPr>
          <w:color w:val="auto"/>
        </w:rPr>
        <w:t xml:space="preserve">given out on Fridays and then collected the following Thursday. The children were brilliant at doing their homework last term, with so many of them completing it early so thank you! </w:t>
      </w:r>
      <w:r w:rsidR="0022216F" w:rsidRPr="004F0791">
        <w:rPr>
          <w:color w:val="auto"/>
        </w:rPr>
        <w:t xml:space="preserve">It will be based on prior learning and used as a way of consolidating what the children have already been taught. Alongside this, the children </w:t>
      </w:r>
      <w:r w:rsidR="002C31DF">
        <w:rPr>
          <w:color w:val="auto"/>
        </w:rPr>
        <w:t xml:space="preserve">should </w:t>
      </w:r>
      <w:r w:rsidR="00B51675">
        <w:rPr>
          <w:color w:val="auto"/>
        </w:rPr>
        <w:t>practice their times tables</w:t>
      </w:r>
      <w:r w:rsidR="00B91F92">
        <w:rPr>
          <w:color w:val="auto"/>
        </w:rPr>
        <w:t>- we have been focusing on 2s</w:t>
      </w:r>
      <w:r w:rsidR="00E1242D">
        <w:rPr>
          <w:color w:val="auto"/>
        </w:rPr>
        <w:t xml:space="preserve"> and 10s. We will be moving onto 5s and 3s</w:t>
      </w:r>
      <w:r w:rsidR="0022216F" w:rsidRPr="004F0791">
        <w:rPr>
          <w:color w:val="auto"/>
        </w:rPr>
        <w:t>. It is also our expectation that the children read regularly at home; this should be recorded in the child’s Reading Record, which should be present in school each day</w:t>
      </w:r>
      <w:r w:rsidR="00F26E07">
        <w:rPr>
          <w:color w:val="auto"/>
        </w:rPr>
        <w:t>.</w:t>
      </w:r>
    </w:p>
    <w:p w14:paraId="4C5B9FA2" w14:textId="4C99A602" w:rsidR="00F17852" w:rsidRPr="00475D74" w:rsidRDefault="00475D74" w:rsidP="00260982">
      <w:pPr>
        <w:rPr>
          <w:color w:val="auto"/>
        </w:rPr>
      </w:pPr>
      <w:r w:rsidRPr="00475D74">
        <w:rPr>
          <w:color w:val="auto"/>
        </w:rPr>
        <w:t>It is important that our children wear the correct uniform and look smart at school. Please see our school uniform below. Our school uniform is as follows:</w:t>
      </w:r>
    </w:p>
    <w:p w14:paraId="774E4096" w14:textId="77777777" w:rsidR="00475D74" w:rsidRPr="00475D74" w:rsidRDefault="00475D74" w:rsidP="00475D74">
      <w:pPr>
        <w:pStyle w:val="ListParagraph"/>
        <w:numPr>
          <w:ilvl w:val="0"/>
          <w:numId w:val="4"/>
        </w:numPr>
      </w:pPr>
      <w:r w:rsidRPr="00475D74">
        <w:t>Blue jumper</w:t>
      </w:r>
    </w:p>
    <w:p w14:paraId="6588C38B" w14:textId="00C8E744" w:rsidR="00475D74" w:rsidRPr="00475D74" w:rsidRDefault="00475D74" w:rsidP="00475D74">
      <w:pPr>
        <w:pStyle w:val="ListParagraph"/>
        <w:numPr>
          <w:ilvl w:val="0"/>
          <w:numId w:val="4"/>
        </w:numPr>
      </w:pPr>
      <w:r w:rsidRPr="00475D74">
        <w:t>White or blue polo shirt</w:t>
      </w:r>
      <w:r w:rsidR="00B51675">
        <w:t xml:space="preserve"> (with all buttons fastened)</w:t>
      </w:r>
    </w:p>
    <w:p w14:paraId="372F4BC5" w14:textId="77777777" w:rsidR="00475D74" w:rsidRPr="00475D74" w:rsidRDefault="00475D74" w:rsidP="00475D74">
      <w:pPr>
        <w:pStyle w:val="ListParagraph"/>
        <w:numPr>
          <w:ilvl w:val="0"/>
          <w:numId w:val="4"/>
        </w:numPr>
      </w:pPr>
      <w:r w:rsidRPr="00475D74">
        <w:t>Black or grey shorts</w:t>
      </w:r>
    </w:p>
    <w:p w14:paraId="28A27704" w14:textId="77777777" w:rsidR="00475D74" w:rsidRPr="00475D74" w:rsidRDefault="00475D74" w:rsidP="00475D74">
      <w:pPr>
        <w:pStyle w:val="ListParagraph"/>
        <w:numPr>
          <w:ilvl w:val="0"/>
          <w:numId w:val="4"/>
        </w:numPr>
      </w:pPr>
      <w:r w:rsidRPr="00475D74">
        <w:t>Black or grey skirt</w:t>
      </w:r>
    </w:p>
    <w:p w14:paraId="53A8F234" w14:textId="77777777" w:rsidR="00475D74" w:rsidRPr="00475D74" w:rsidRDefault="00475D74" w:rsidP="00475D74">
      <w:pPr>
        <w:pStyle w:val="ListParagraph"/>
        <w:numPr>
          <w:ilvl w:val="0"/>
          <w:numId w:val="4"/>
        </w:numPr>
      </w:pPr>
      <w:r w:rsidRPr="00475D74">
        <w:t>Blue summer dress</w:t>
      </w:r>
    </w:p>
    <w:p w14:paraId="2B5EBCF3" w14:textId="1C194677" w:rsidR="00475D74" w:rsidRDefault="00475D74" w:rsidP="00475D74">
      <w:pPr>
        <w:pStyle w:val="ListParagraph"/>
        <w:numPr>
          <w:ilvl w:val="0"/>
          <w:numId w:val="4"/>
        </w:numPr>
      </w:pPr>
      <w:r w:rsidRPr="00475D74">
        <w:t>Children are able to wear all black footwear.</w:t>
      </w:r>
    </w:p>
    <w:p w14:paraId="10B0F775" w14:textId="77777777" w:rsidR="00475D74" w:rsidRPr="00475D74" w:rsidRDefault="00475D74" w:rsidP="00475D74">
      <w:pPr>
        <w:pStyle w:val="ListParagraph"/>
        <w:ind w:left="1440"/>
      </w:pPr>
    </w:p>
    <w:p w14:paraId="4C4CD099" w14:textId="77777777" w:rsidR="00260982" w:rsidRDefault="00260982" w:rsidP="00475D74">
      <w:pPr>
        <w:rPr>
          <w:color w:val="auto"/>
        </w:rPr>
      </w:pPr>
    </w:p>
    <w:p w14:paraId="12551521" w14:textId="77777777" w:rsidR="00260982" w:rsidRDefault="00260982" w:rsidP="00475D74">
      <w:pPr>
        <w:rPr>
          <w:color w:val="auto"/>
        </w:rPr>
      </w:pPr>
    </w:p>
    <w:p w14:paraId="6EF5392B" w14:textId="77777777" w:rsidR="00260982" w:rsidRDefault="00260982" w:rsidP="00475D74">
      <w:pPr>
        <w:rPr>
          <w:color w:val="auto"/>
        </w:rPr>
      </w:pPr>
    </w:p>
    <w:p w14:paraId="01F23D3D" w14:textId="77777777" w:rsidR="00260982" w:rsidRDefault="00260982" w:rsidP="00475D74">
      <w:pPr>
        <w:rPr>
          <w:color w:val="auto"/>
        </w:rPr>
      </w:pPr>
    </w:p>
    <w:p w14:paraId="0F47F544" w14:textId="77777777" w:rsidR="00260982" w:rsidRDefault="00260982" w:rsidP="00475D74">
      <w:pPr>
        <w:rPr>
          <w:color w:val="auto"/>
        </w:rPr>
      </w:pPr>
    </w:p>
    <w:p w14:paraId="4399DC01" w14:textId="77777777" w:rsidR="00260982" w:rsidRDefault="00260982" w:rsidP="00475D74">
      <w:pPr>
        <w:rPr>
          <w:color w:val="auto"/>
        </w:rPr>
      </w:pPr>
    </w:p>
    <w:p w14:paraId="295B3758" w14:textId="77777777" w:rsidR="00260982" w:rsidRDefault="00260982" w:rsidP="00475D74">
      <w:pPr>
        <w:rPr>
          <w:color w:val="auto"/>
        </w:rPr>
      </w:pPr>
    </w:p>
    <w:p w14:paraId="4F5C0421" w14:textId="33F7F09F" w:rsidR="00475D74" w:rsidRPr="00475D74" w:rsidRDefault="00395E07" w:rsidP="00475D74">
      <w:pPr>
        <w:rPr>
          <w:color w:val="FF0000"/>
        </w:rPr>
      </w:pPr>
      <w:r w:rsidRPr="00AD5D7A">
        <w:rPr>
          <w:color w:val="auto"/>
        </w:rPr>
        <w:t xml:space="preserve">PE </w:t>
      </w:r>
      <w:r w:rsidR="0022216F" w:rsidRPr="00AD5D7A">
        <w:rPr>
          <w:color w:val="auto"/>
        </w:rPr>
        <w:t xml:space="preserve">will </w:t>
      </w:r>
      <w:r w:rsidR="00AD1AFC" w:rsidRPr="00AD5D7A">
        <w:rPr>
          <w:color w:val="auto"/>
        </w:rPr>
        <w:t xml:space="preserve">be taught on </w:t>
      </w:r>
      <w:r w:rsidR="00E55A86" w:rsidRPr="00E55A86">
        <w:rPr>
          <w:b/>
          <w:color w:val="auto"/>
        </w:rPr>
        <w:t>Monday</w:t>
      </w:r>
      <w:r w:rsidR="00AD5D7A" w:rsidRPr="00E55A86">
        <w:rPr>
          <w:color w:val="auto"/>
        </w:rPr>
        <w:t xml:space="preserve"> </w:t>
      </w:r>
      <w:r w:rsidR="00475D74" w:rsidRPr="00E55A86">
        <w:rPr>
          <w:color w:val="auto"/>
        </w:rPr>
        <w:t>and</w:t>
      </w:r>
      <w:r w:rsidR="00AD5D7A" w:rsidRPr="00E55A86">
        <w:rPr>
          <w:color w:val="auto"/>
        </w:rPr>
        <w:t xml:space="preserve"> </w:t>
      </w:r>
      <w:r w:rsidR="009655DA" w:rsidRPr="00E55A86">
        <w:rPr>
          <w:b/>
          <w:color w:val="auto"/>
        </w:rPr>
        <w:t>Thursday</w:t>
      </w:r>
      <w:r w:rsidR="00AD5D7A" w:rsidRPr="00E55A86">
        <w:rPr>
          <w:color w:val="auto"/>
        </w:rPr>
        <w:t xml:space="preserve"> </w:t>
      </w:r>
      <w:r w:rsidR="00AD1AFC" w:rsidRPr="00AD5D7A">
        <w:rPr>
          <w:color w:val="auto"/>
        </w:rPr>
        <w:t xml:space="preserve">afternoons so children will need to make sure that they </w:t>
      </w:r>
      <w:r w:rsidR="00475D74" w:rsidRPr="00AD5D7A">
        <w:rPr>
          <w:color w:val="auto"/>
        </w:rPr>
        <w:t>wear t</w:t>
      </w:r>
      <w:r w:rsidR="00AD1AFC" w:rsidRPr="00AD5D7A">
        <w:rPr>
          <w:color w:val="auto"/>
        </w:rPr>
        <w:t>heir PE kits in</w:t>
      </w:r>
      <w:r w:rsidR="00475D74" w:rsidRPr="00AD5D7A">
        <w:rPr>
          <w:color w:val="auto"/>
        </w:rPr>
        <w:t xml:space="preserve">to </w:t>
      </w:r>
      <w:r w:rsidR="00AD1AFC" w:rsidRPr="00AD5D7A">
        <w:rPr>
          <w:color w:val="auto"/>
        </w:rPr>
        <w:t>school on th</w:t>
      </w:r>
      <w:r w:rsidR="006F3563">
        <w:rPr>
          <w:color w:val="auto"/>
        </w:rPr>
        <w:t>ese</w:t>
      </w:r>
      <w:r w:rsidR="00AD1AFC" w:rsidRPr="00AD5D7A">
        <w:rPr>
          <w:color w:val="auto"/>
        </w:rPr>
        <w:t xml:space="preserve"> day</w:t>
      </w:r>
      <w:r w:rsidR="006F3563">
        <w:rPr>
          <w:color w:val="auto"/>
        </w:rPr>
        <w:t>s</w:t>
      </w:r>
      <w:r w:rsidR="00AD1AFC" w:rsidRPr="00AD5D7A">
        <w:rPr>
          <w:color w:val="auto"/>
        </w:rPr>
        <w:t xml:space="preserve"> each week</w:t>
      </w:r>
      <w:r w:rsidR="0022216F" w:rsidRPr="00AD5D7A">
        <w:rPr>
          <w:color w:val="auto"/>
        </w:rPr>
        <w:t xml:space="preserve">. </w:t>
      </w:r>
      <w:r w:rsidR="0022216F" w:rsidRPr="00B51675">
        <w:rPr>
          <w:color w:val="auto"/>
        </w:rPr>
        <w:t xml:space="preserve">Children should wear </w:t>
      </w:r>
      <w:r w:rsidRPr="00B51675">
        <w:rPr>
          <w:color w:val="auto"/>
        </w:rPr>
        <w:t>PE uniform only</w:t>
      </w:r>
      <w:r w:rsidR="00475D74" w:rsidRPr="00B51675">
        <w:rPr>
          <w:color w:val="auto"/>
        </w:rPr>
        <w:t>. Our school PE kit is:</w:t>
      </w:r>
    </w:p>
    <w:p w14:paraId="477BCBBB" w14:textId="77777777" w:rsidR="00475D74" w:rsidRPr="00B51675" w:rsidRDefault="00475D74" w:rsidP="00475D74">
      <w:pPr>
        <w:pStyle w:val="ListParagraph"/>
        <w:numPr>
          <w:ilvl w:val="0"/>
          <w:numId w:val="2"/>
        </w:numPr>
      </w:pPr>
      <w:r w:rsidRPr="00B51675">
        <w:t>Black / blue tracksuit bottoms, leggings or shorts;</w:t>
      </w:r>
    </w:p>
    <w:p w14:paraId="2A3DFD21" w14:textId="66BA3D4C" w:rsidR="00475D74" w:rsidRPr="00B51675" w:rsidRDefault="00475D74" w:rsidP="00475D74">
      <w:pPr>
        <w:pStyle w:val="ListParagraph"/>
        <w:numPr>
          <w:ilvl w:val="0"/>
          <w:numId w:val="2"/>
        </w:numPr>
      </w:pPr>
      <w:r w:rsidRPr="00B51675">
        <w:t>White PE t-shirt</w:t>
      </w:r>
    </w:p>
    <w:p w14:paraId="4ACACF2F" w14:textId="77777777" w:rsidR="00475D74" w:rsidRPr="00B51675" w:rsidRDefault="00475D74" w:rsidP="00475D74">
      <w:pPr>
        <w:pStyle w:val="ListParagraph"/>
        <w:numPr>
          <w:ilvl w:val="0"/>
          <w:numId w:val="2"/>
        </w:numPr>
      </w:pPr>
      <w:r w:rsidRPr="00B51675">
        <w:t>Blue or black tracksuit top or school jumper.</w:t>
      </w:r>
    </w:p>
    <w:p w14:paraId="78E19A55" w14:textId="6574F5B0" w:rsidR="00475D74" w:rsidRPr="00B51675" w:rsidRDefault="00475D74" w:rsidP="00475D74">
      <w:pPr>
        <w:pStyle w:val="ListParagraph"/>
        <w:numPr>
          <w:ilvl w:val="0"/>
          <w:numId w:val="2"/>
        </w:numPr>
      </w:pPr>
      <w:r w:rsidRPr="00B51675">
        <w:t>Trainers</w:t>
      </w:r>
    </w:p>
    <w:p w14:paraId="53025440" w14:textId="77777777" w:rsidR="00475D74" w:rsidRPr="00475D74" w:rsidRDefault="00475D74" w:rsidP="00475D74">
      <w:pPr>
        <w:pStyle w:val="ListParagraph"/>
        <w:ind w:left="1440"/>
        <w:rPr>
          <w:color w:val="FF0000"/>
        </w:rPr>
      </w:pPr>
    </w:p>
    <w:p w14:paraId="4325E163" w14:textId="40A973D4" w:rsidR="00F26E07" w:rsidRDefault="004F0791" w:rsidP="00F26E07">
      <w:pPr>
        <w:rPr>
          <w:color w:val="auto"/>
        </w:rPr>
      </w:pPr>
      <w:r w:rsidRPr="00475D74">
        <w:rPr>
          <w:color w:val="auto"/>
        </w:rPr>
        <w:t>Children will also need to bring in a refillable w</w:t>
      </w:r>
      <w:r w:rsidR="00395E07" w:rsidRPr="00475D74">
        <w:rPr>
          <w:color w:val="auto"/>
        </w:rPr>
        <w:t>ater bottle</w:t>
      </w:r>
      <w:r w:rsidRPr="00475D74">
        <w:rPr>
          <w:color w:val="auto"/>
        </w:rPr>
        <w:t xml:space="preserve"> each day. </w:t>
      </w:r>
      <w:r w:rsidR="00B6574D">
        <w:rPr>
          <w:color w:val="auto"/>
        </w:rPr>
        <w:t>A</w:t>
      </w:r>
      <w:r w:rsidR="00EF6859">
        <w:rPr>
          <w:color w:val="auto"/>
        </w:rPr>
        <w:t xml:space="preserve">lso </w:t>
      </w:r>
      <w:r w:rsidR="00B6574D">
        <w:rPr>
          <w:color w:val="auto"/>
        </w:rPr>
        <w:t xml:space="preserve">please </w:t>
      </w:r>
      <w:r w:rsidR="00EF6859">
        <w:rPr>
          <w:color w:val="auto"/>
        </w:rPr>
        <w:t xml:space="preserve">bring in a pair of wellies for your child as we will be </w:t>
      </w:r>
      <w:r w:rsidR="00015F25">
        <w:rPr>
          <w:color w:val="auto"/>
        </w:rPr>
        <w:t xml:space="preserve">visiting the field </w:t>
      </w:r>
      <w:r w:rsidR="00712F83">
        <w:rPr>
          <w:color w:val="auto"/>
        </w:rPr>
        <w:t xml:space="preserve">this </w:t>
      </w:r>
      <w:r w:rsidR="009370B7">
        <w:rPr>
          <w:color w:val="auto"/>
        </w:rPr>
        <w:t>term</w:t>
      </w:r>
      <w:r w:rsidR="00712F83">
        <w:rPr>
          <w:color w:val="auto"/>
        </w:rPr>
        <w:t xml:space="preserve"> as part of our science </w:t>
      </w:r>
      <w:r w:rsidR="009370B7">
        <w:rPr>
          <w:color w:val="auto"/>
        </w:rPr>
        <w:t xml:space="preserve">learning this term. </w:t>
      </w:r>
    </w:p>
    <w:p w14:paraId="239DE4DD" w14:textId="797D107A" w:rsidR="004F0791" w:rsidRPr="004F0791" w:rsidRDefault="001504B6" w:rsidP="00F26E07">
      <w:pPr>
        <w:rPr>
          <w:color w:val="auto"/>
        </w:rPr>
      </w:pPr>
      <w:r>
        <w:rPr>
          <w:color w:val="auto"/>
        </w:rPr>
        <w:t xml:space="preserve">Finally, </w:t>
      </w:r>
      <w:r w:rsidR="004F0791" w:rsidRPr="004F0791">
        <w:rPr>
          <w:color w:val="auto"/>
        </w:rPr>
        <w:t xml:space="preserve">one </w:t>
      </w:r>
      <w:r>
        <w:rPr>
          <w:color w:val="auto"/>
        </w:rPr>
        <w:t>last</w:t>
      </w:r>
      <w:r w:rsidR="004F0791" w:rsidRPr="004F0791">
        <w:rPr>
          <w:color w:val="auto"/>
        </w:rPr>
        <w:t xml:space="preserve"> reminder that</w:t>
      </w:r>
      <w:r w:rsidR="00475D74">
        <w:rPr>
          <w:color w:val="auto"/>
        </w:rPr>
        <w:t xml:space="preserve"> the children should arrive for school between the window of 8:30 and 8:</w:t>
      </w:r>
      <w:r w:rsidR="006553F9">
        <w:rPr>
          <w:color w:val="auto"/>
        </w:rPr>
        <w:t>35</w:t>
      </w:r>
      <w:r w:rsidR="00B07E63">
        <w:rPr>
          <w:color w:val="auto"/>
        </w:rPr>
        <w:t xml:space="preserve">. The school day </w:t>
      </w:r>
      <w:r w:rsidR="004F0791" w:rsidRPr="004F0791">
        <w:rPr>
          <w:color w:val="auto"/>
        </w:rPr>
        <w:t>finish</w:t>
      </w:r>
      <w:r w:rsidR="00B07E63">
        <w:rPr>
          <w:color w:val="auto"/>
        </w:rPr>
        <w:t>es</w:t>
      </w:r>
      <w:r w:rsidR="004F0791" w:rsidRPr="004F0791">
        <w:rPr>
          <w:color w:val="auto"/>
        </w:rPr>
        <w:t xml:space="preserve"> at 3:2</w:t>
      </w:r>
      <w:r w:rsidR="00F26E07">
        <w:rPr>
          <w:color w:val="auto"/>
        </w:rPr>
        <w:t>5</w:t>
      </w:r>
      <w:r w:rsidR="00B07E63">
        <w:rPr>
          <w:color w:val="auto"/>
        </w:rPr>
        <w:t xml:space="preserve"> (1:30 on Fridays)</w:t>
      </w:r>
      <w:r w:rsidR="00F26E07">
        <w:rPr>
          <w:color w:val="auto"/>
        </w:rPr>
        <w:t>.</w:t>
      </w:r>
    </w:p>
    <w:p w14:paraId="7D74E2D1" w14:textId="08DC7475" w:rsidR="004F0791" w:rsidRPr="004F0791" w:rsidRDefault="00777C3E" w:rsidP="0022216F">
      <w:pPr>
        <w:rPr>
          <w:color w:val="auto"/>
        </w:rPr>
      </w:pPr>
      <w:r>
        <w:rPr>
          <w:color w:val="auto"/>
        </w:rPr>
        <w:t>As always, p</w:t>
      </w:r>
      <w:r w:rsidR="004F0791" w:rsidRPr="004F0791">
        <w:rPr>
          <w:color w:val="auto"/>
        </w:rPr>
        <w:t xml:space="preserve">lease don’t hesitate to get in touch with </w:t>
      </w:r>
      <w:r>
        <w:rPr>
          <w:color w:val="auto"/>
        </w:rPr>
        <w:t>me</w:t>
      </w:r>
      <w:r w:rsidR="00EE223D">
        <w:rPr>
          <w:color w:val="auto"/>
        </w:rPr>
        <w:t xml:space="preserve"> </w:t>
      </w:r>
      <w:r w:rsidR="001504B6">
        <w:rPr>
          <w:color w:val="auto"/>
        </w:rPr>
        <w:t>via the</w:t>
      </w:r>
      <w:r w:rsidR="004F0791" w:rsidRPr="004F0791">
        <w:rPr>
          <w:color w:val="auto"/>
        </w:rPr>
        <w:t xml:space="preserve"> school </w:t>
      </w:r>
      <w:r w:rsidR="001504B6">
        <w:rPr>
          <w:color w:val="auto"/>
        </w:rPr>
        <w:t>office</w:t>
      </w:r>
      <w:r w:rsidR="00B07E63">
        <w:rPr>
          <w:color w:val="auto"/>
        </w:rPr>
        <w:t xml:space="preserve"> </w:t>
      </w:r>
      <w:r w:rsidR="004F0791" w:rsidRPr="004F0791">
        <w:rPr>
          <w:color w:val="auto"/>
        </w:rPr>
        <w:t xml:space="preserve">if you have any questions or concerns. </w:t>
      </w:r>
      <w:r w:rsidR="00B51675">
        <w:rPr>
          <w:color w:val="auto"/>
        </w:rPr>
        <w:t xml:space="preserve">If you want to keep up to date with our learning, follow our class page on Twitter </w:t>
      </w:r>
      <w:r w:rsidR="00B51675" w:rsidRPr="00F247E2">
        <w:rPr>
          <w:color w:val="0070C0"/>
        </w:rPr>
        <w:t>@</w:t>
      </w:r>
      <w:r w:rsidR="001C2868">
        <w:rPr>
          <w:color w:val="0070C0"/>
        </w:rPr>
        <w:t>Parrots</w:t>
      </w:r>
      <w:r w:rsidR="001D1F7B" w:rsidRPr="00F247E2">
        <w:rPr>
          <w:color w:val="0070C0"/>
        </w:rPr>
        <w:t>_RCPS</w:t>
      </w:r>
      <w:r w:rsidR="00FF3115" w:rsidRPr="00F247E2">
        <w:rPr>
          <w:color w:val="0070C0"/>
        </w:rPr>
        <w:t xml:space="preserve"> </w:t>
      </w:r>
      <w:r w:rsidR="00765669">
        <w:rPr>
          <w:color w:val="auto"/>
        </w:rPr>
        <w:t xml:space="preserve">where </w:t>
      </w:r>
      <w:r w:rsidR="001C2868">
        <w:rPr>
          <w:color w:val="auto"/>
        </w:rPr>
        <w:t>I try to</w:t>
      </w:r>
      <w:r w:rsidR="00765669">
        <w:rPr>
          <w:color w:val="auto"/>
        </w:rPr>
        <w:t xml:space="preserve"> regularly post updates of what we have been up to</w:t>
      </w:r>
      <w:r w:rsidR="00B51675">
        <w:rPr>
          <w:color w:val="auto"/>
        </w:rPr>
        <w:t>.</w:t>
      </w:r>
    </w:p>
    <w:p w14:paraId="0F7A8302" w14:textId="20D7EEB3" w:rsidR="00F26E07" w:rsidRDefault="004F0791" w:rsidP="00F26E07">
      <w:pPr>
        <w:rPr>
          <w:color w:val="auto"/>
        </w:rPr>
      </w:pPr>
      <w:r w:rsidRPr="004F0791">
        <w:rPr>
          <w:color w:val="auto"/>
        </w:rPr>
        <w:t>Best wishes</w:t>
      </w:r>
      <w:r w:rsidR="001504B6">
        <w:rPr>
          <w:color w:val="auto"/>
        </w:rPr>
        <w:t>,</w:t>
      </w:r>
    </w:p>
    <w:p w14:paraId="2EE92687" w14:textId="7E7309F4" w:rsidR="00A32151" w:rsidRPr="00114650" w:rsidRDefault="009046DA" w:rsidP="00114650">
      <w:pPr>
        <w:rPr>
          <w:color w:val="auto"/>
        </w:rPr>
      </w:pPr>
      <w:r>
        <w:rPr>
          <w:color w:val="auto"/>
        </w:rPr>
        <w:t xml:space="preserve">Miss Brown </w:t>
      </w:r>
    </w:p>
    <w:p w14:paraId="4177C642" w14:textId="1667E78F" w:rsidR="00A32151" w:rsidRPr="00AA0E1A" w:rsidRDefault="00A32151" w:rsidP="00A32151"/>
    <w:p w14:paraId="5210A837" w14:textId="77777777" w:rsidR="00A32151" w:rsidRPr="00A32151" w:rsidRDefault="00A32151" w:rsidP="00A32151">
      <w:pPr>
        <w:pStyle w:val="Signature"/>
      </w:pPr>
    </w:p>
    <w:sectPr w:rsidR="00A32151" w:rsidRPr="00A32151"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128F" w14:textId="77777777" w:rsidR="00C41B7C" w:rsidRDefault="00C41B7C" w:rsidP="00A66B18">
      <w:pPr>
        <w:spacing w:before="0" w:after="0"/>
      </w:pPr>
      <w:r>
        <w:separator/>
      </w:r>
    </w:p>
  </w:endnote>
  <w:endnote w:type="continuationSeparator" w:id="0">
    <w:p w14:paraId="3D1FC0E1" w14:textId="77777777" w:rsidR="00C41B7C" w:rsidRDefault="00C41B7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87DE" w14:textId="77777777" w:rsidR="00C41B7C" w:rsidRDefault="00C41B7C" w:rsidP="00A66B18">
      <w:pPr>
        <w:spacing w:before="0" w:after="0"/>
      </w:pPr>
      <w:r>
        <w:separator/>
      </w:r>
    </w:p>
  </w:footnote>
  <w:footnote w:type="continuationSeparator" w:id="0">
    <w:p w14:paraId="79CE0412" w14:textId="77777777" w:rsidR="00C41B7C" w:rsidRDefault="00C41B7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8F50" w14:textId="77777777" w:rsidR="001503FD" w:rsidRDefault="001503FD">
    <w:pPr>
      <w:pStyle w:val="Header"/>
    </w:pPr>
    <w:r w:rsidRPr="0041428F">
      <w:rPr>
        <w:noProof/>
        <w:lang w:val="en-GB" w:eastAsia="en-GB"/>
      </w:rPr>
      <mc:AlternateContent>
        <mc:Choice Requires="wpg">
          <w:drawing>
            <wp:anchor distT="0" distB="0" distL="114300" distR="114300" simplePos="0" relativeHeight="251659264" behindDoc="1" locked="0" layoutInCell="1" allowOverlap="1" wp14:anchorId="392AFB5E" wp14:editId="40FA0CC8">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EE716"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209"/>
    <w:multiLevelType w:val="hybridMultilevel"/>
    <w:tmpl w:val="1C18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4688A"/>
    <w:multiLevelType w:val="hybridMultilevel"/>
    <w:tmpl w:val="7018D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B7457"/>
    <w:multiLevelType w:val="hybridMultilevel"/>
    <w:tmpl w:val="F7B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A493F"/>
    <w:multiLevelType w:val="hybridMultilevel"/>
    <w:tmpl w:val="7B2CB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07"/>
    <w:rsid w:val="00015F25"/>
    <w:rsid w:val="0008094B"/>
    <w:rsid w:val="00083BAA"/>
    <w:rsid w:val="0010680C"/>
    <w:rsid w:val="00114650"/>
    <w:rsid w:val="00145673"/>
    <w:rsid w:val="001503FD"/>
    <w:rsid w:val="001504B6"/>
    <w:rsid w:val="00152B0B"/>
    <w:rsid w:val="001766D6"/>
    <w:rsid w:val="00192419"/>
    <w:rsid w:val="001B0500"/>
    <w:rsid w:val="001B252B"/>
    <w:rsid w:val="001C270D"/>
    <w:rsid w:val="001C2868"/>
    <w:rsid w:val="001D1F7B"/>
    <w:rsid w:val="001E2320"/>
    <w:rsid w:val="00214E28"/>
    <w:rsid w:val="0022216F"/>
    <w:rsid w:val="002424E3"/>
    <w:rsid w:val="00260982"/>
    <w:rsid w:val="002B3B0F"/>
    <w:rsid w:val="002C31DF"/>
    <w:rsid w:val="00324FE4"/>
    <w:rsid w:val="00352B81"/>
    <w:rsid w:val="00382EB8"/>
    <w:rsid w:val="00394757"/>
    <w:rsid w:val="00395E07"/>
    <w:rsid w:val="003A0150"/>
    <w:rsid w:val="003E24DF"/>
    <w:rsid w:val="0041428F"/>
    <w:rsid w:val="00475D74"/>
    <w:rsid w:val="004A2B0D"/>
    <w:rsid w:val="004B4A42"/>
    <w:rsid w:val="004F0791"/>
    <w:rsid w:val="005007F0"/>
    <w:rsid w:val="00524C40"/>
    <w:rsid w:val="00525949"/>
    <w:rsid w:val="005600C9"/>
    <w:rsid w:val="005C2210"/>
    <w:rsid w:val="00615018"/>
    <w:rsid w:val="0062123A"/>
    <w:rsid w:val="00646E75"/>
    <w:rsid w:val="006553F9"/>
    <w:rsid w:val="00693BE1"/>
    <w:rsid w:val="00695EBB"/>
    <w:rsid w:val="006B5A32"/>
    <w:rsid w:val="006D5A5F"/>
    <w:rsid w:val="006F3563"/>
    <w:rsid w:val="006F6F10"/>
    <w:rsid w:val="00712F83"/>
    <w:rsid w:val="0075464C"/>
    <w:rsid w:val="00765669"/>
    <w:rsid w:val="00767E60"/>
    <w:rsid w:val="00777C3E"/>
    <w:rsid w:val="00783E79"/>
    <w:rsid w:val="007842B8"/>
    <w:rsid w:val="007B5AE8"/>
    <w:rsid w:val="007C0A7E"/>
    <w:rsid w:val="007F5192"/>
    <w:rsid w:val="00885580"/>
    <w:rsid w:val="008F6675"/>
    <w:rsid w:val="009046DA"/>
    <w:rsid w:val="00906D1B"/>
    <w:rsid w:val="00917265"/>
    <w:rsid w:val="00935BB8"/>
    <w:rsid w:val="009370B7"/>
    <w:rsid w:val="009655DA"/>
    <w:rsid w:val="009B4A6C"/>
    <w:rsid w:val="009E2CC9"/>
    <w:rsid w:val="00A26FE7"/>
    <w:rsid w:val="00A32151"/>
    <w:rsid w:val="00A5238E"/>
    <w:rsid w:val="00A66B18"/>
    <w:rsid w:val="00A6783B"/>
    <w:rsid w:val="00A84EB7"/>
    <w:rsid w:val="00A96CF8"/>
    <w:rsid w:val="00AA089B"/>
    <w:rsid w:val="00AA3085"/>
    <w:rsid w:val="00AD1AFC"/>
    <w:rsid w:val="00AD5D7A"/>
    <w:rsid w:val="00AE1388"/>
    <w:rsid w:val="00AF3982"/>
    <w:rsid w:val="00B07E63"/>
    <w:rsid w:val="00B46CF6"/>
    <w:rsid w:val="00B50294"/>
    <w:rsid w:val="00B51675"/>
    <w:rsid w:val="00B57D6E"/>
    <w:rsid w:val="00B6574D"/>
    <w:rsid w:val="00B91C7A"/>
    <w:rsid w:val="00B91F92"/>
    <w:rsid w:val="00B947DD"/>
    <w:rsid w:val="00BB42EE"/>
    <w:rsid w:val="00C41B7C"/>
    <w:rsid w:val="00C64963"/>
    <w:rsid w:val="00C701F7"/>
    <w:rsid w:val="00C70786"/>
    <w:rsid w:val="00CA16C3"/>
    <w:rsid w:val="00CF75CC"/>
    <w:rsid w:val="00D10958"/>
    <w:rsid w:val="00D66593"/>
    <w:rsid w:val="00DB0BD0"/>
    <w:rsid w:val="00DE6DA2"/>
    <w:rsid w:val="00DF2D30"/>
    <w:rsid w:val="00E1242D"/>
    <w:rsid w:val="00E4786A"/>
    <w:rsid w:val="00E55A86"/>
    <w:rsid w:val="00E55D74"/>
    <w:rsid w:val="00E6540C"/>
    <w:rsid w:val="00E807BA"/>
    <w:rsid w:val="00E81E2A"/>
    <w:rsid w:val="00EA0002"/>
    <w:rsid w:val="00EE0952"/>
    <w:rsid w:val="00EE223D"/>
    <w:rsid w:val="00EE40F2"/>
    <w:rsid w:val="00EF6859"/>
    <w:rsid w:val="00F17852"/>
    <w:rsid w:val="00F247E2"/>
    <w:rsid w:val="00F26E07"/>
    <w:rsid w:val="00F91F28"/>
    <w:rsid w:val="00FC7793"/>
    <w:rsid w:val="00FE0EA6"/>
    <w:rsid w:val="00FE0F43"/>
    <w:rsid w:val="00FE50FB"/>
    <w:rsid w:val="00FF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3A6D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qFormat/>
    <w:rsid w:val="00475D74"/>
    <w:pPr>
      <w:spacing w:before="0" w:after="0"/>
      <w:ind w:right="0"/>
      <w:contextualSpacing/>
    </w:pPr>
    <w:rPr>
      <w:rFonts w:eastAsiaTheme="minorEastAsia"/>
      <w:color w:val="auto"/>
      <w:kern w:val="0"/>
      <w:szCs w:val="24"/>
      <w:lang w:val="en-GB" w:eastAsia="en-US"/>
    </w:rPr>
  </w:style>
  <w:style w:type="character" w:styleId="Hyperlink">
    <w:name w:val="Hyperlink"/>
    <w:basedOn w:val="DefaultParagraphFont"/>
    <w:uiPriority w:val="99"/>
    <w:unhideWhenUsed/>
    <w:rsid w:val="00B07E63"/>
    <w:rPr>
      <w:color w:val="F49100" w:themeColor="hyperlink"/>
      <w:u w:val="single"/>
    </w:rPr>
  </w:style>
  <w:style w:type="character" w:styleId="UnresolvedMention">
    <w:name w:val="Unresolved Mention"/>
    <w:basedOn w:val="DefaultParagraphFont"/>
    <w:uiPriority w:val="99"/>
    <w:semiHidden/>
    <w:unhideWhenUsed/>
    <w:rsid w:val="00B07E63"/>
    <w:rPr>
      <w:color w:val="605E5C"/>
      <w:shd w:val="clear" w:color="auto" w:fill="E1DFDD"/>
    </w:rPr>
  </w:style>
  <w:style w:type="paragraph" w:styleId="NoSpacing">
    <w:name w:val="No Spacing"/>
    <w:uiPriority w:val="1"/>
    <w:qFormat/>
    <w:rsid w:val="00B07E63"/>
    <w:pPr>
      <w:ind w:left="720" w:right="720"/>
    </w:pPr>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04AFD364-FE69-404D-9DCD-CE0509566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2024-10-30T20:09:00Z</dcterms:created>
  <dcterms:modified xsi:type="dcterms:W3CDTF">2024-11-08T18:37:00Z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