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05"/>
        <w:tblW w:w="5042" w:type="pct"/>
        <w:tblLayout w:type="fixed"/>
        <w:tblCellMar>
          <w:left w:w="0" w:type="dxa"/>
          <w:right w:w="0" w:type="dxa"/>
        </w:tblCellMar>
        <w:tblLook w:val="0600" w:firstRow="0" w:lastRow="0" w:firstColumn="0" w:lastColumn="0" w:noHBand="1" w:noVBand="1"/>
        <w:tblDescription w:val="Header layout table"/>
      </w:tblPr>
      <w:tblGrid>
        <w:gridCol w:w="10891"/>
      </w:tblGrid>
      <w:tr w:rsidR="00A66B18" w:rsidRPr="0041428F" w14:paraId="286EBFF8" w14:textId="77777777" w:rsidTr="001B0500">
        <w:trPr>
          <w:trHeight w:val="192"/>
        </w:trPr>
        <w:tc>
          <w:tcPr>
            <w:tcW w:w="10890" w:type="dxa"/>
          </w:tcPr>
          <w:p w14:paraId="2AB62323" w14:textId="77777777" w:rsidR="00A66B18" w:rsidRPr="0041428F" w:rsidRDefault="00395E07" w:rsidP="00395E07">
            <w:pPr>
              <w:pStyle w:val="ContactInfo"/>
              <w:rPr>
                <w:color w:val="000000" w:themeColor="text1"/>
              </w:rPr>
            </w:pPr>
            <w:r>
              <w:rPr>
                <w:noProof/>
                <w:color w:val="000000" w:themeColor="text1"/>
                <w:lang w:val="en-GB" w:eastAsia="en-GB"/>
              </w:rPr>
              <mc:AlternateContent>
                <mc:Choice Requires="wps">
                  <w:drawing>
                    <wp:anchor distT="0" distB="0" distL="114300" distR="114300" simplePos="0" relativeHeight="251659264" behindDoc="0" locked="0" layoutInCell="1" allowOverlap="1" wp14:anchorId="365E2AD6" wp14:editId="559E287C">
                      <wp:simplePos x="0" y="0"/>
                      <wp:positionH relativeFrom="column">
                        <wp:posOffset>2895600</wp:posOffset>
                      </wp:positionH>
                      <wp:positionV relativeFrom="paragraph">
                        <wp:posOffset>257810</wp:posOffset>
                      </wp:positionV>
                      <wp:extent cx="3476625" cy="7239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3476625" cy="723900"/>
                              </a:xfrm>
                              <a:prstGeom prst="rect">
                                <a:avLst/>
                              </a:prstGeom>
                              <a:solidFill>
                                <a:schemeClr val="lt1"/>
                              </a:solidFill>
                              <a:ln w="6350">
                                <a:solidFill>
                                  <a:prstClr val="black"/>
                                </a:solidFill>
                              </a:ln>
                            </wps:spPr>
                            <wps:txbx>
                              <w:txbxContent>
                                <w:p w14:paraId="53C92102" w14:textId="61719FC5" w:rsidR="001503FD" w:rsidRDefault="001503FD">
                                  <w:pPr>
                                    <w:ind w:left="0"/>
                                  </w:pPr>
                                  <w:r>
                                    <w:t xml:space="preserve">Class Newsletter: Year </w:t>
                                  </w:r>
                                  <w:r w:rsidR="007842B8">
                                    <w:t>2</w:t>
                                  </w:r>
                                  <w:r w:rsidR="0075464C">
                                    <w:t xml:space="preserve"> </w:t>
                                  </w:r>
                                  <w:r w:rsidR="007C718F">
                                    <w:t>Parrots</w:t>
                                  </w:r>
                                  <w:r>
                                    <w:t xml:space="preserve"> Class</w:t>
                                  </w:r>
                                </w:p>
                                <w:p w14:paraId="66042716" w14:textId="37FF96A1" w:rsidR="001503FD" w:rsidRDefault="001503FD">
                                  <w:pPr>
                                    <w:ind w:left="0"/>
                                  </w:pPr>
                                  <w:r>
                                    <w:t xml:space="preserve">Date: </w:t>
                                  </w:r>
                                  <w:r w:rsidR="00637746">
                                    <w:t>Monday</w:t>
                                  </w:r>
                                  <w:r w:rsidR="00B66014">
                                    <w:t xml:space="preserve"> </w:t>
                                  </w:r>
                                  <w:r w:rsidR="007C718F">
                                    <w:t>24</w:t>
                                  </w:r>
                                  <w:r w:rsidR="00917265" w:rsidRPr="00917265">
                                    <w:rPr>
                                      <w:vertAlign w:val="superscript"/>
                                    </w:rPr>
                                    <w:t>th</w:t>
                                  </w:r>
                                  <w:r w:rsidR="00FC7793">
                                    <w:t xml:space="preserve"> </w:t>
                                  </w:r>
                                  <w:r w:rsidR="00637746">
                                    <w:t>February</w:t>
                                  </w:r>
                                  <w:r w:rsidR="00B66014">
                                    <w:t xml:space="preserve"> 202</w:t>
                                  </w:r>
                                  <w:r w:rsidR="007C718F">
                                    <w:t>5</w:t>
                                  </w:r>
                                </w:p>
                                <w:p w14:paraId="485C5D45" w14:textId="77777777" w:rsidR="001503FD" w:rsidRDefault="001503FD">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5E2AD6" id="_x0000_t202" coordsize="21600,21600" o:spt="202" path="m,l,21600r21600,l21600,xe">
                      <v:stroke joinstyle="miter"/>
                      <v:path gradientshapeok="t" o:connecttype="rect"/>
                    </v:shapetype>
                    <v:shape id="Text Box 2" o:spid="_x0000_s1026" type="#_x0000_t202" style="position:absolute;left:0;text-align:left;margin-left:228pt;margin-top:20.3pt;width:273.7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" fillcolor="white [3201]" strokeweight=".5pt">
                      <v:textbox>
                        <w:txbxContent>
                          <w:p w14:paraId="53C92102" w14:textId="61719FC5" w:rsidR="001503FD" w:rsidRDefault="001503FD">
                            <w:pPr>
                              <w:ind w:left="0"/>
                            </w:pPr>
                            <w:r>
                              <w:t xml:space="preserve">Class Newsletter: Year </w:t>
                            </w:r>
                            <w:r w:rsidR="007842B8">
                              <w:t>2</w:t>
                            </w:r>
                            <w:r w:rsidR="0075464C">
                              <w:t xml:space="preserve"> </w:t>
                            </w:r>
                            <w:r w:rsidR="007C718F">
                              <w:t>Parrots</w:t>
                            </w:r>
                            <w:r>
                              <w:t xml:space="preserve"> Class</w:t>
                            </w:r>
                          </w:p>
                          <w:p w14:paraId="66042716" w14:textId="37FF96A1" w:rsidR="001503FD" w:rsidRDefault="001503FD">
                            <w:pPr>
                              <w:ind w:left="0"/>
                            </w:pPr>
                            <w:r>
                              <w:t xml:space="preserve">Date: </w:t>
                            </w:r>
                            <w:r w:rsidR="00637746">
                              <w:t>Monday</w:t>
                            </w:r>
                            <w:r w:rsidR="00B66014">
                              <w:t xml:space="preserve"> </w:t>
                            </w:r>
                            <w:r w:rsidR="007C718F">
                              <w:t>24</w:t>
                            </w:r>
                            <w:r w:rsidR="00917265" w:rsidRPr="00917265">
                              <w:rPr>
                                <w:vertAlign w:val="superscript"/>
                              </w:rPr>
                              <w:t>th</w:t>
                            </w:r>
                            <w:r w:rsidR="00FC7793">
                              <w:t xml:space="preserve"> </w:t>
                            </w:r>
                            <w:r w:rsidR="00637746">
                              <w:t>February</w:t>
                            </w:r>
                            <w:r w:rsidR="00B66014">
                              <w:t xml:space="preserve"> 202</w:t>
                            </w:r>
                            <w:r w:rsidR="007C718F">
                              <w:t>5</w:t>
                            </w:r>
                          </w:p>
                          <w:p w14:paraId="485C5D45" w14:textId="77777777" w:rsidR="001503FD" w:rsidRDefault="001503FD">
                            <w:pPr>
                              <w:ind w:left="0"/>
                            </w:pPr>
                          </w:p>
                        </w:txbxContent>
                      </v:textbox>
                    </v:shape>
                  </w:pict>
                </mc:Fallback>
              </mc:AlternateContent>
            </w:r>
            <w:r>
              <w:rPr>
                <w:noProof/>
                <w:color w:val="000000" w:themeColor="text1"/>
                <w:lang w:val="en-GB" w:eastAsia="en-GB"/>
              </w:rPr>
              <w:drawing>
                <wp:inline distT="0" distB="0" distL="0" distR="0" wp14:anchorId="2F840799" wp14:editId="7724374B">
                  <wp:extent cx="2515173" cy="19435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bournecheney1.png"/>
                          <pic:cNvPicPr/>
                        </pic:nvPicPr>
                        <pic:blipFill>
                          <a:blip r:embed="rId10">
                            <a:extLst>
                              <a:ext uri="{28A0092B-C50C-407E-A947-70E740481C1C}">
                                <a14:useLocalDpi xmlns:a14="http://schemas.microsoft.com/office/drawing/2010/main" val="0"/>
                              </a:ext>
                            </a:extLst>
                          </a:blip>
                          <a:stretch>
                            <a:fillRect/>
                          </a:stretch>
                        </pic:blipFill>
                        <pic:spPr>
                          <a:xfrm>
                            <a:off x="0" y="0"/>
                            <a:ext cx="2515173" cy="1943543"/>
                          </a:xfrm>
                          <a:prstGeom prst="rect">
                            <a:avLst/>
                          </a:prstGeom>
                        </pic:spPr>
                      </pic:pic>
                    </a:graphicData>
                  </a:graphic>
                </wp:inline>
              </w:drawing>
            </w:r>
          </w:p>
        </w:tc>
      </w:tr>
    </w:tbl>
    <w:p w14:paraId="7A3B409F" w14:textId="77777777" w:rsidR="002B3B0F" w:rsidRDefault="002B3B0F" w:rsidP="00E4786A">
      <w:pPr>
        <w:pStyle w:val="Salutation"/>
      </w:pPr>
    </w:p>
    <w:p w14:paraId="3BC76728" w14:textId="044AC0E9" w:rsidR="00A66B18" w:rsidRPr="002B3B0F" w:rsidRDefault="00395E07" w:rsidP="00E4786A">
      <w:pPr>
        <w:pStyle w:val="Salutation"/>
        <w:rPr>
          <w:color w:val="auto"/>
        </w:rPr>
      </w:pPr>
      <w:r w:rsidRPr="002B3B0F">
        <w:rPr>
          <w:color w:val="auto"/>
        </w:rPr>
        <w:t>Dear Parents</w:t>
      </w:r>
      <w:r w:rsidR="002B3B0F">
        <w:rPr>
          <w:color w:val="auto"/>
        </w:rPr>
        <w:t xml:space="preserve"> and Carers,</w:t>
      </w:r>
    </w:p>
    <w:p w14:paraId="3E870F33" w14:textId="292912B8" w:rsidR="00395E07" w:rsidRPr="004F0791" w:rsidRDefault="00FC7793" w:rsidP="0008094B">
      <w:pPr>
        <w:rPr>
          <w:color w:val="auto"/>
        </w:rPr>
      </w:pPr>
      <w:r>
        <w:rPr>
          <w:color w:val="auto"/>
        </w:rPr>
        <w:t xml:space="preserve">Welcome back to Term </w:t>
      </w:r>
      <w:r w:rsidR="00637746">
        <w:rPr>
          <w:color w:val="auto"/>
        </w:rPr>
        <w:t>4</w:t>
      </w:r>
      <w:r>
        <w:rPr>
          <w:color w:val="auto"/>
        </w:rPr>
        <w:t xml:space="preserve">! I hope you have </w:t>
      </w:r>
      <w:r w:rsidR="00B66014">
        <w:rPr>
          <w:color w:val="auto"/>
        </w:rPr>
        <w:t xml:space="preserve">all had </w:t>
      </w:r>
      <w:r w:rsidR="00637746">
        <w:rPr>
          <w:color w:val="auto"/>
        </w:rPr>
        <w:t xml:space="preserve">a lovely half term, and are all ready to immerse into our new topic this term. </w:t>
      </w:r>
    </w:p>
    <w:p w14:paraId="5C5D7F6F" w14:textId="68F30872" w:rsidR="00AD5D7A" w:rsidRDefault="00B66014" w:rsidP="008143DC">
      <w:pPr>
        <w:rPr>
          <w:color w:val="auto"/>
        </w:rPr>
      </w:pPr>
      <w:r>
        <w:rPr>
          <w:color w:val="auto"/>
        </w:rPr>
        <w:t xml:space="preserve">Our </w:t>
      </w:r>
      <w:r w:rsidR="00637746">
        <w:rPr>
          <w:color w:val="auto"/>
        </w:rPr>
        <w:t>Geography</w:t>
      </w:r>
      <w:r>
        <w:rPr>
          <w:color w:val="auto"/>
        </w:rPr>
        <w:t xml:space="preserve"> topic for this term is </w:t>
      </w:r>
      <w:r w:rsidR="00637746">
        <w:rPr>
          <w:color w:val="auto"/>
        </w:rPr>
        <w:t>The Great British Coast</w:t>
      </w:r>
      <w:r>
        <w:rPr>
          <w:color w:val="auto"/>
        </w:rPr>
        <w:t>, and our main class text will be ‘</w:t>
      </w:r>
      <w:r w:rsidR="00637746">
        <w:rPr>
          <w:color w:val="auto"/>
        </w:rPr>
        <w:t>George’s Marvelous Medicine</w:t>
      </w:r>
      <w:r>
        <w:rPr>
          <w:color w:val="auto"/>
        </w:rPr>
        <w:t xml:space="preserve">’ written by </w:t>
      </w:r>
      <w:r w:rsidR="00637746">
        <w:rPr>
          <w:color w:val="auto"/>
        </w:rPr>
        <w:t>Roald Dahl</w:t>
      </w:r>
      <w:r>
        <w:rPr>
          <w:color w:val="auto"/>
        </w:rPr>
        <w:t xml:space="preserve">. </w:t>
      </w:r>
      <w:r w:rsidR="007C718F">
        <w:rPr>
          <w:color w:val="auto"/>
        </w:rPr>
        <w:t xml:space="preserve">In Writing, we will be focusing on </w:t>
      </w:r>
      <w:r w:rsidR="00A430EA">
        <w:rPr>
          <w:color w:val="auto"/>
        </w:rPr>
        <w:t>‘T</w:t>
      </w:r>
      <w:r w:rsidR="007C718F">
        <w:rPr>
          <w:color w:val="auto"/>
        </w:rPr>
        <w:t>he Lighthouse Keeper’s Lunch</w:t>
      </w:r>
      <w:r w:rsidR="00A430EA">
        <w:rPr>
          <w:color w:val="auto"/>
        </w:rPr>
        <w:t>’</w:t>
      </w:r>
      <w:r>
        <w:rPr>
          <w:color w:val="auto"/>
        </w:rPr>
        <w:t>.</w:t>
      </w:r>
      <w:r w:rsidR="008143DC">
        <w:rPr>
          <w:color w:val="auto"/>
        </w:rPr>
        <w:t xml:space="preserve"> </w:t>
      </w:r>
      <w:r w:rsidR="00F26E07">
        <w:rPr>
          <w:color w:val="auto"/>
        </w:rPr>
        <w:t>Our values for this term are ‘</w:t>
      </w:r>
      <w:r w:rsidR="00637746">
        <w:rPr>
          <w:color w:val="auto"/>
        </w:rPr>
        <w:t>love</w:t>
      </w:r>
      <w:r w:rsidR="00F26E07">
        <w:rPr>
          <w:color w:val="auto"/>
        </w:rPr>
        <w:t xml:space="preserve"> and ‘</w:t>
      </w:r>
      <w:r w:rsidR="00637746">
        <w:rPr>
          <w:color w:val="auto"/>
        </w:rPr>
        <w:t>appreciation</w:t>
      </w:r>
      <w:r w:rsidR="00F26E07">
        <w:rPr>
          <w:color w:val="auto"/>
        </w:rPr>
        <w:t>.</w:t>
      </w:r>
      <w:r w:rsidR="008143DC">
        <w:rPr>
          <w:color w:val="auto"/>
        </w:rPr>
        <w:t>’</w:t>
      </w:r>
      <w:r w:rsidR="00B07E63">
        <w:rPr>
          <w:color w:val="auto"/>
        </w:rPr>
        <w:t xml:space="preserve"> </w:t>
      </w:r>
    </w:p>
    <w:p w14:paraId="68731249" w14:textId="4EBCCC93" w:rsidR="008143DC" w:rsidRDefault="008143DC" w:rsidP="008143DC">
      <w:pPr>
        <w:rPr>
          <w:color w:val="auto"/>
        </w:rPr>
      </w:pPr>
      <w:r>
        <w:rPr>
          <w:color w:val="auto"/>
        </w:rPr>
        <w:t xml:space="preserve">Later during the term, </w:t>
      </w:r>
      <w:r w:rsidR="00637746">
        <w:rPr>
          <w:color w:val="auto"/>
        </w:rPr>
        <w:t>we will have our class school trip to Clevedon Pier. The trip will be on Thursday</w:t>
      </w:r>
      <w:r w:rsidR="007C718F">
        <w:rPr>
          <w:color w:val="auto"/>
        </w:rPr>
        <w:t xml:space="preserve"> </w:t>
      </w:r>
      <w:r w:rsidR="00002286">
        <w:rPr>
          <w:color w:val="auto"/>
        </w:rPr>
        <w:t>27</w:t>
      </w:r>
      <w:r w:rsidR="00002286" w:rsidRPr="00002286">
        <w:rPr>
          <w:color w:val="auto"/>
          <w:vertAlign w:val="superscript"/>
        </w:rPr>
        <w:t>th</w:t>
      </w:r>
      <w:r w:rsidR="00002286">
        <w:rPr>
          <w:color w:val="auto"/>
        </w:rPr>
        <w:t xml:space="preserve"> March</w:t>
      </w:r>
      <w:r w:rsidR="00637746">
        <w:rPr>
          <w:color w:val="auto"/>
        </w:rPr>
        <w:t xml:space="preserve">. You should have already received a letter about the trip, but if you do have any further questions please do not hesitate to ask. Also this term, we will be celebrating World Book Day. This is on Thursday </w:t>
      </w:r>
      <w:r w:rsidR="007C718F">
        <w:rPr>
          <w:color w:val="auto"/>
        </w:rPr>
        <w:t>6</w:t>
      </w:r>
      <w:r w:rsidR="00637746" w:rsidRPr="00637746">
        <w:rPr>
          <w:color w:val="auto"/>
          <w:vertAlign w:val="superscript"/>
        </w:rPr>
        <w:t>th</w:t>
      </w:r>
      <w:r w:rsidR="00637746">
        <w:rPr>
          <w:color w:val="auto"/>
        </w:rPr>
        <w:t xml:space="preserve"> March 202</w:t>
      </w:r>
      <w:r w:rsidR="007C718F">
        <w:rPr>
          <w:color w:val="auto"/>
        </w:rPr>
        <w:t>5</w:t>
      </w:r>
      <w:r w:rsidR="00637746">
        <w:rPr>
          <w:color w:val="auto"/>
        </w:rPr>
        <w:t>.</w:t>
      </w:r>
    </w:p>
    <w:p w14:paraId="5551571B" w14:textId="058A42CF" w:rsidR="007C718F" w:rsidRDefault="007C718F" w:rsidP="007C718F">
      <w:pPr>
        <w:rPr>
          <w:color w:val="auto"/>
        </w:rPr>
      </w:pPr>
      <w:r>
        <w:rPr>
          <w:color w:val="auto"/>
        </w:rPr>
        <w:t>Homework will continue to be given out on Fridays and then collected the following Thursday. It will be based on prior learning and used as a way of consolidating what the children have already been taught. Alongside this, the children should practice their times tables on TT rockstars</w:t>
      </w:r>
      <w:r w:rsidR="00002286">
        <w:rPr>
          <w:color w:val="auto"/>
        </w:rPr>
        <w:t xml:space="preserve">. </w:t>
      </w:r>
      <w:r>
        <w:rPr>
          <w:color w:val="auto"/>
        </w:rPr>
        <w:t xml:space="preserve">It is also our expectation that the children read regularly at home; this should be recorded in the child’s Reading Record, which should be present in school each day. Please ensure the children have their books </w:t>
      </w:r>
      <w:r w:rsidR="00002286">
        <w:rPr>
          <w:color w:val="auto"/>
        </w:rPr>
        <w:t xml:space="preserve">everyday </w:t>
      </w:r>
      <w:r>
        <w:rPr>
          <w:color w:val="auto"/>
        </w:rPr>
        <w:t xml:space="preserve">so they can practice at school as well as at home. </w:t>
      </w:r>
    </w:p>
    <w:p w14:paraId="4C5B9FA2" w14:textId="4C99A602" w:rsidR="00F17852" w:rsidRPr="00475D74" w:rsidRDefault="00475D74" w:rsidP="00260982">
      <w:pPr>
        <w:rPr>
          <w:color w:val="auto"/>
        </w:rPr>
      </w:pPr>
      <w:r w:rsidRPr="00475D74">
        <w:rPr>
          <w:color w:val="auto"/>
        </w:rPr>
        <w:t>It is important that our children wear the correct uniform and look smart at school. Please see our school uniform below. Our school uniform is as follows:</w:t>
      </w:r>
    </w:p>
    <w:p w14:paraId="774E4096" w14:textId="77777777" w:rsidR="00475D74" w:rsidRPr="00475D74" w:rsidRDefault="00475D74" w:rsidP="00475D74">
      <w:pPr>
        <w:pStyle w:val="ListParagraph"/>
        <w:numPr>
          <w:ilvl w:val="0"/>
          <w:numId w:val="4"/>
        </w:numPr>
      </w:pPr>
      <w:r w:rsidRPr="00475D74">
        <w:t>Blue jumper</w:t>
      </w:r>
    </w:p>
    <w:p w14:paraId="6588C38B" w14:textId="00C8E744" w:rsidR="00475D74" w:rsidRPr="00475D74" w:rsidRDefault="00475D74" w:rsidP="00475D74">
      <w:pPr>
        <w:pStyle w:val="ListParagraph"/>
        <w:numPr>
          <w:ilvl w:val="0"/>
          <w:numId w:val="4"/>
        </w:numPr>
      </w:pPr>
      <w:r w:rsidRPr="00475D74">
        <w:t>White or blue polo shirt</w:t>
      </w:r>
      <w:r w:rsidR="00B51675">
        <w:t xml:space="preserve"> (with all buttons fastened)</w:t>
      </w:r>
    </w:p>
    <w:p w14:paraId="372F4BC5" w14:textId="77777777" w:rsidR="00475D74" w:rsidRPr="00475D74" w:rsidRDefault="00475D74" w:rsidP="00475D74">
      <w:pPr>
        <w:pStyle w:val="ListParagraph"/>
        <w:numPr>
          <w:ilvl w:val="0"/>
          <w:numId w:val="4"/>
        </w:numPr>
      </w:pPr>
      <w:r w:rsidRPr="00475D74">
        <w:t>Black or grey shorts</w:t>
      </w:r>
    </w:p>
    <w:p w14:paraId="28A27704" w14:textId="77777777" w:rsidR="00475D74" w:rsidRPr="00475D74" w:rsidRDefault="00475D74" w:rsidP="00475D74">
      <w:pPr>
        <w:pStyle w:val="ListParagraph"/>
        <w:numPr>
          <w:ilvl w:val="0"/>
          <w:numId w:val="4"/>
        </w:numPr>
      </w:pPr>
      <w:r w:rsidRPr="00475D74">
        <w:t>Black or grey skirt</w:t>
      </w:r>
    </w:p>
    <w:p w14:paraId="53A8F234" w14:textId="77777777" w:rsidR="00475D74" w:rsidRPr="00475D74" w:rsidRDefault="00475D74" w:rsidP="00475D74">
      <w:pPr>
        <w:pStyle w:val="ListParagraph"/>
        <w:numPr>
          <w:ilvl w:val="0"/>
          <w:numId w:val="4"/>
        </w:numPr>
      </w:pPr>
      <w:r w:rsidRPr="00475D74">
        <w:t>Blue summer dress</w:t>
      </w:r>
    </w:p>
    <w:p w14:paraId="2B5EBCF3" w14:textId="1C194677" w:rsidR="00475D74" w:rsidRDefault="00475D74" w:rsidP="00475D74">
      <w:pPr>
        <w:pStyle w:val="ListParagraph"/>
        <w:numPr>
          <w:ilvl w:val="0"/>
          <w:numId w:val="4"/>
        </w:numPr>
      </w:pPr>
      <w:r w:rsidRPr="00475D74">
        <w:t>Children are able to wear all black footwear.</w:t>
      </w:r>
    </w:p>
    <w:p w14:paraId="10B0F775" w14:textId="77777777" w:rsidR="00475D74" w:rsidRPr="00475D74" w:rsidRDefault="00475D74" w:rsidP="00475D74">
      <w:pPr>
        <w:pStyle w:val="ListParagraph"/>
        <w:ind w:left="1440"/>
      </w:pPr>
    </w:p>
    <w:p w14:paraId="4C4CD099" w14:textId="77777777" w:rsidR="00260982" w:rsidRDefault="00260982" w:rsidP="00475D74">
      <w:pPr>
        <w:rPr>
          <w:color w:val="auto"/>
        </w:rPr>
      </w:pPr>
    </w:p>
    <w:p w14:paraId="12551521" w14:textId="77777777" w:rsidR="00260982" w:rsidRDefault="00260982" w:rsidP="00475D74">
      <w:pPr>
        <w:rPr>
          <w:color w:val="auto"/>
        </w:rPr>
      </w:pPr>
    </w:p>
    <w:p w14:paraId="6EF5392B" w14:textId="77777777" w:rsidR="00260982" w:rsidRDefault="00260982" w:rsidP="00475D74">
      <w:pPr>
        <w:rPr>
          <w:color w:val="auto"/>
        </w:rPr>
      </w:pPr>
    </w:p>
    <w:p w14:paraId="01F23D3D" w14:textId="77777777" w:rsidR="00260982" w:rsidRDefault="00260982" w:rsidP="00475D74">
      <w:pPr>
        <w:rPr>
          <w:color w:val="auto"/>
        </w:rPr>
      </w:pPr>
    </w:p>
    <w:p w14:paraId="0F47F544" w14:textId="77777777" w:rsidR="00260982" w:rsidRDefault="00260982" w:rsidP="00475D74">
      <w:pPr>
        <w:rPr>
          <w:color w:val="auto"/>
        </w:rPr>
      </w:pPr>
    </w:p>
    <w:p w14:paraId="4399DC01" w14:textId="77777777" w:rsidR="00260982" w:rsidRDefault="00260982" w:rsidP="00475D74">
      <w:pPr>
        <w:rPr>
          <w:color w:val="auto"/>
        </w:rPr>
      </w:pPr>
    </w:p>
    <w:p w14:paraId="295B3758" w14:textId="77777777" w:rsidR="00260982" w:rsidRDefault="00260982" w:rsidP="00475D74">
      <w:pPr>
        <w:rPr>
          <w:color w:val="auto"/>
        </w:rPr>
      </w:pPr>
    </w:p>
    <w:p w14:paraId="4F5C0421" w14:textId="33F7F09F" w:rsidR="00475D74" w:rsidRPr="00475D74" w:rsidRDefault="00395E07" w:rsidP="00475D74">
      <w:pPr>
        <w:rPr>
          <w:color w:val="FF0000"/>
        </w:rPr>
      </w:pPr>
      <w:r w:rsidRPr="00AD5D7A">
        <w:rPr>
          <w:color w:val="auto"/>
        </w:rPr>
        <w:t xml:space="preserve">PE </w:t>
      </w:r>
      <w:r w:rsidR="0022216F" w:rsidRPr="00AD5D7A">
        <w:rPr>
          <w:color w:val="auto"/>
        </w:rPr>
        <w:t xml:space="preserve">will </w:t>
      </w:r>
      <w:r w:rsidR="00AD1AFC" w:rsidRPr="00AD5D7A">
        <w:rPr>
          <w:color w:val="auto"/>
        </w:rPr>
        <w:t xml:space="preserve">be taught on </w:t>
      </w:r>
      <w:r w:rsidR="00E55A86" w:rsidRPr="00E55A86">
        <w:rPr>
          <w:b/>
          <w:color w:val="auto"/>
        </w:rPr>
        <w:t>Monday</w:t>
      </w:r>
      <w:r w:rsidR="00AD5D7A" w:rsidRPr="00E55A86">
        <w:rPr>
          <w:color w:val="auto"/>
        </w:rPr>
        <w:t xml:space="preserve"> </w:t>
      </w:r>
      <w:r w:rsidR="00475D74" w:rsidRPr="00E55A86">
        <w:rPr>
          <w:color w:val="auto"/>
        </w:rPr>
        <w:t>and</w:t>
      </w:r>
      <w:r w:rsidR="00AD5D7A" w:rsidRPr="00E55A86">
        <w:rPr>
          <w:color w:val="auto"/>
        </w:rPr>
        <w:t xml:space="preserve"> </w:t>
      </w:r>
      <w:r w:rsidR="009655DA" w:rsidRPr="00E55A86">
        <w:rPr>
          <w:b/>
          <w:color w:val="auto"/>
        </w:rPr>
        <w:t>Thursday</w:t>
      </w:r>
      <w:r w:rsidR="00AD5D7A" w:rsidRPr="00E55A86">
        <w:rPr>
          <w:color w:val="auto"/>
        </w:rPr>
        <w:t xml:space="preserve"> </w:t>
      </w:r>
      <w:r w:rsidR="00AD1AFC" w:rsidRPr="00AD5D7A">
        <w:rPr>
          <w:color w:val="auto"/>
        </w:rPr>
        <w:t xml:space="preserve">afternoons so children will need to make sure that they </w:t>
      </w:r>
      <w:r w:rsidR="00475D74" w:rsidRPr="00AD5D7A">
        <w:rPr>
          <w:color w:val="auto"/>
        </w:rPr>
        <w:t>wear t</w:t>
      </w:r>
      <w:r w:rsidR="00AD1AFC" w:rsidRPr="00AD5D7A">
        <w:rPr>
          <w:color w:val="auto"/>
        </w:rPr>
        <w:t>heir PE kits in</w:t>
      </w:r>
      <w:r w:rsidR="00475D74" w:rsidRPr="00AD5D7A">
        <w:rPr>
          <w:color w:val="auto"/>
        </w:rPr>
        <w:t xml:space="preserve">to </w:t>
      </w:r>
      <w:r w:rsidR="00AD1AFC" w:rsidRPr="00AD5D7A">
        <w:rPr>
          <w:color w:val="auto"/>
        </w:rPr>
        <w:t>school on th</w:t>
      </w:r>
      <w:r w:rsidR="006F3563">
        <w:rPr>
          <w:color w:val="auto"/>
        </w:rPr>
        <w:t>ese</w:t>
      </w:r>
      <w:r w:rsidR="00AD1AFC" w:rsidRPr="00AD5D7A">
        <w:rPr>
          <w:color w:val="auto"/>
        </w:rPr>
        <w:t xml:space="preserve"> day</w:t>
      </w:r>
      <w:r w:rsidR="006F3563">
        <w:rPr>
          <w:color w:val="auto"/>
        </w:rPr>
        <w:t>s</w:t>
      </w:r>
      <w:r w:rsidR="00AD1AFC" w:rsidRPr="00AD5D7A">
        <w:rPr>
          <w:color w:val="auto"/>
        </w:rPr>
        <w:t xml:space="preserve"> each week</w:t>
      </w:r>
      <w:r w:rsidR="0022216F" w:rsidRPr="00AD5D7A">
        <w:rPr>
          <w:color w:val="auto"/>
        </w:rPr>
        <w:t xml:space="preserve">. </w:t>
      </w:r>
      <w:r w:rsidR="0022216F" w:rsidRPr="00B51675">
        <w:rPr>
          <w:color w:val="auto"/>
        </w:rPr>
        <w:t xml:space="preserve">Children should wear </w:t>
      </w:r>
      <w:r w:rsidRPr="00B51675">
        <w:rPr>
          <w:color w:val="auto"/>
        </w:rPr>
        <w:t>PE uniform only</w:t>
      </w:r>
      <w:r w:rsidR="00475D74" w:rsidRPr="00B51675">
        <w:rPr>
          <w:color w:val="auto"/>
        </w:rPr>
        <w:t>. Our school PE kit is:</w:t>
      </w:r>
    </w:p>
    <w:p w14:paraId="477BCBBB" w14:textId="77777777" w:rsidR="00475D74" w:rsidRPr="00B51675" w:rsidRDefault="00475D74" w:rsidP="00475D74">
      <w:pPr>
        <w:pStyle w:val="ListParagraph"/>
        <w:numPr>
          <w:ilvl w:val="0"/>
          <w:numId w:val="2"/>
        </w:numPr>
      </w:pPr>
      <w:r w:rsidRPr="00B51675">
        <w:t>Black / blue tracksuit bottoms, leggings or shorts;</w:t>
      </w:r>
    </w:p>
    <w:p w14:paraId="2A3DFD21" w14:textId="66BA3D4C" w:rsidR="00475D74" w:rsidRPr="00B51675" w:rsidRDefault="00475D74" w:rsidP="00475D74">
      <w:pPr>
        <w:pStyle w:val="ListParagraph"/>
        <w:numPr>
          <w:ilvl w:val="0"/>
          <w:numId w:val="2"/>
        </w:numPr>
      </w:pPr>
      <w:r w:rsidRPr="00B51675">
        <w:t>White PE t-shirt</w:t>
      </w:r>
    </w:p>
    <w:p w14:paraId="4ACACF2F" w14:textId="77777777" w:rsidR="00475D74" w:rsidRPr="00B51675" w:rsidRDefault="00475D74" w:rsidP="00475D74">
      <w:pPr>
        <w:pStyle w:val="ListParagraph"/>
        <w:numPr>
          <w:ilvl w:val="0"/>
          <w:numId w:val="2"/>
        </w:numPr>
      </w:pPr>
      <w:r w:rsidRPr="00B51675">
        <w:t>Blue or black tracksuit top or school jumper.</w:t>
      </w:r>
    </w:p>
    <w:p w14:paraId="78E19A55" w14:textId="6574F5B0" w:rsidR="00475D74" w:rsidRPr="00B51675" w:rsidRDefault="00475D74" w:rsidP="00475D74">
      <w:pPr>
        <w:pStyle w:val="ListParagraph"/>
        <w:numPr>
          <w:ilvl w:val="0"/>
          <w:numId w:val="2"/>
        </w:numPr>
      </w:pPr>
      <w:r w:rsidRPr="00B51675">
        <w:t>Trainers</w:t>
      </w:r>
    </w:p>
    <w:p w14:paraId="53025440" w14:textId="77777777" w:rsidR="00475D74" w:rsidRPr="00475D74" w:rsidRDefault="00475D74" w:rsidP="00475D74">
      <w:pPr>
        <w:pStyle w:val="ListParagraph"/>
        <w:ind w:left="1440"/>
        <w:rPr>
          <w:color w:val="FF0000"/>
        </w:rPr>
      </w:pPr>
    </w:p>
    <w:p w14:paraId="4325E163" w14:textId="77777777" w:rsidR="00F26E07" w:rsidRDefault="004F0791" w:rsidP="00F26E07">
      <w:pPr>
        <w:rPr>
          <w:color w:val="auto"/>
        </w:rPr>
      </w:pPr>
      <w:r w:rsidRPr="00475D74">
        <w:rPr>
          <w:color w:val="auto"/>
        </w:rPr>
        <w:t>Children will also need to bring in a refillable w</w:t>
      </w:r>
      <w:r w:rsidR="00395E07" w:rsidRPr="00475D74">
        <w:rPr>
          <w:color w:val="auto"/>
        </w:rPr>
        <w:t>ater bottle</w:t>
      </w:r>
      <w:r w:rsidRPr="00475D74">
        <w:rPr>
          <w:color w:val="auto"/>
        </w:rPr>
        <w:t xml:space="preserve"> each day. </w:t>
      </w:r>
    </w:p>
    <w:p w14:paraId="7A202A15" w14:textId="65CA5F3D" w:rsidR="007C718F" w:rsidRPr="004F0791" w:rsidRDefault="001504B6" w:rsidP="007C718F">
      <w:pPr>
        <w:rPr>
          <w:color w:val="auto"/>
        </w:rPr>
      </w:pPr>
      <w:r>
        <w:rPr>
          <w:color w:val="auto"/>
        </w:rPr>
        <w:t xml:space="preserve">Finally, </w:t>
      </w:r>
      <w:r w:rsidR="004F0791" w:rsidRPr="004F0791">
        <w:rPr>
          <w:color w:val="auto"/>
        </w:rPr>
        <w:t xml:space="preserve">one </w:t>
      </w:r>
      <w:r>
        <w:rPr>
          <w:color w:val="auto"/>
        </w:rPr>
        <w:t>last</w:t>
      </w:r>
      <w:r w:rsidR="004F0791" w:rsidRPr="004F0791">
        <w:rPr>
          <w:color w:val="auto"/>
        </w:rPr>
        <w:t xml:space="preserve"> reminder that</w:t>
      </w:r>
      <w:r w:rsidR="00475D74">
        <w:rPr>
          <w:color w:val="auto"/>
        </w:rPr>
        <w:t xml:space="preserve"> the children should arrive for school between the window of 8:30 and 8:</w:t>
      </w:r>
      <w:r w:rsidR="006553F9">
        <w:rPr>
          <w:color w:val="auto"/>
        </w:rPr>
        <w:t>35</w:t>
      </w:r>
      <w:r w:rsidR="00B07E63">
        <w:rPr>
          <w:color w:val="auto"/>
        </w:rPr>
        <w:t xml:space="preserve">. The school day </w:t>
      </w:r>
      <w:r w:rsidR="004F0791" w:rsidRPr="004F0791">
        <w:rPr>
          <w:color w:val="auto"/>
        </w:rPr>
        <w:t>finish</w:t>
      </w:r>
      <w:r w:rsidR="00B07E63">
        <w:rPr>
          <w:color w:val="auto"/>
        </w:rPr>
        <w:t>es</w:t>
      </w:r>
      <w:r w:rsidR="004F0791" w:rsidRPr="004F0791">
        <w:rPr>
          <w:color w:val="auto"/>
        </w:rPr>
        <w:t xml:space="preserve"> at 3:2</w:t>
      </w:r>
      <w:r w:rsidR="00F26E07">
        <w:rPr>
          <w:color w:val="auto"/>
        </w:rPr>
        <w:t>5</w:t>
      </w:r>
      <w:r w:rsidR="00B07E63">
        <w:rPr>
          <w:color w:val="auto"/>
        </w:rPr>
        <w:t xml:space="preserve"> (1:30 on Fridays)</w:t>
      </w:r>
      <w:r w:rsidR="00F26E07">
        <w:rPr>
          <w:color w:val="auto"/>
        </w:rPr>
        <w:t>.</w:t>
      </w:r>
    </w:p>
    <w:p w14:paraId="7D74E2D1" w14:textId="36C38867" w:rsidR="004F0791" w:rsidRPr="004F0791" w:rsidRDefault="00777C3E" w:rsidP="0022216F">
      <w:pPr>
        <w:rPr>
          <w:color w:val="auto"/>
        </w:rPr>
      </w:pPr>
      <w:r>
        <w:rPr>
          <w:color w:val="auto"/>
        </w:rPr>
        <w:t>As always, p</w:t>
      </w:r>
      <w:r w:rsidR="004F0791" w:rsidRPr="004F0791">
        <w:rPr>
          <w:color w:val="auto"/>
        </w:rPr>
        <w:t xml:space="preserve">lease don’t hesitate to get in touch with </w:t>
      </w:r>
      <w:r>
        <w:rPr>
          <w:color w:val="auto"/>
        </w:rPr>
        <w:t>me</w:t>
      </w:r>
      <w:r w:rsidR="00EE223D">
        <w:rPr>
          <w:color w:val="auto"/>
        </w:rPr>
        <w:t xml:space="preserve"> </w:t>
      </w:r>
      <w:r w:rsidR="001504B6">
        <w:rPr>
          <w:color w:val="auto"/>
        </w:rPr>
        <w:t>via the</w:t>
      </w:r>
      <w:r w:rsidR="004F0791" w:rsidRPr="004F0791">
        <w:rPr>
          <w:color w:val="auto"/>
        </w:rPr>
        <w:t xml:space="preserve"> school </w:t>
      </w:r>
      <w:r w:rsidR="001504B6">
        <w:rPr>
          <w:color w:val="auto"/>
        </w:rPr>
        <w:t xml:space="preserve">office </w:t>
      </w:r>
      <w:r w:rsidR="00B07E63">
        <w:rPr>
          <w:color w:val="auto"/>
        </w:rPr>
        <w:t>or</w:t>
      </w:r>
      <w:r w:rsidR="00EE223D">
        <w:rPr>
          <w:color w:val="auto"/>
        </w:rPr>
        <w:t xml:space="preserve"> </w:t>
      </w:r>
      <w:r>
        <w:rPr>
          <w:color w:val="auto"/>
        </w:rPr>
        <w:t>my</w:t>
      </w:r>
      <w:r w:rsidR="00B07E63">
        <w:rPr>
          <w:color w:val="auto"/>
        </w:rPr>
        <w:t xml:space="preserve"> email address below </w:t>
      </w:r>
      <w:r w:rsidR="004F0791" w:rsidRPr="004F0791">
        <w:rPr>
          <w:color w:val="auto"/>
        </w:rPr>
        <w:t xml:space="preserve">if you have any questions or concerns. </w:t>
      </w:r>
      <w:r w:rsidR="00B51675">
        <w:rPr>
          <w:color w:val="auto"/>
        </w:rPr>
        <w:t xml:space="preserve">If you want to keep up to date with our learning, follow our class page on Twitter </w:t>
      </w:r>
      <w:r w:rsidR="00B51675" w:rsidRPr="00F247E2">
        <w:rPr>
          <w:color w:val="0070C0"/>
        </w:rPr>
        <w:t>@</w:t>
      </w:r>
      <w:r w:rsidR="007C718F">
        <w:rPr>
          <w:color w:val="0070C0"/>
        </w:rPr>
        <w:t>Parrots</w:t>
      </w:r>
      <w:r w:rsidR="001D1F7B" w:rsidRPr="00F247E2">
        <w:rPr>
          <w:color w:val="0070C0"/>
        </w:rPr>
        <w:t>_RCPS</w:t>
      </w:r>
      <w:r w:rsidR="00FF3115" w:rsidRPr="00F247E2">
        <w:rPr>
          <w:color w:val="0070C0"/>
        </w:rPr>
        <w:t xml:space="preserve"> </w:t>
      </w:r>
      <w:r w:rsidR="00765669">
        <w:rPr>
          <w:color w:val="auto"/>
        </w:rPr>
        <w:t xml:space="preserve">where </w:t>
      </w:r>
      <w:r w:rsidR="00EE223D">
        <w:rPr>
          <w:color w:val="auto"/>
        </w:rPr>
        <w:t>we</w:t>
      </w:r>
      <w:r w:rsidR="00765669">
        <w:rPr>
          <w:color w:val="auto"/>
        </w:rPr>
        <w:t xml:space="preserve"> regularly post updates of what we have been up to</w:t>
      </w:r>
      <w:r w:rsidR="00B51675">
        <w:rPr>
          <w:color w:val="auto"/>
        </w:rPr>
        <w:t>.</w:t>
      </w:r>
    </w:p>
    <w:p w14:paraId="0F7A8302" w14:textId="20D7EEB3" w:rsidR="00F26E07" w:rsidRDefault="004F0791" w:rsidP="00F26E07">
      <w:pPr>
        <w:rPr>
          <w:color w:val="auto"/>
        </w:rPr>
      </w:pPr>
      <w:r w:rsidRPr="004F0791">
        <w:rPr>
          <w:color w:val="auto"/>
        </w:rPr>
        <w:t>Best wishes</w:t>
      </w:r>
      <w:r w:rsidR="001504B6">
        <w:rPr>
          <w:color w:val="auto"/>
        </w:rPr>
        <w:t>,</w:t>
      </w:r>
    </w:p>
    <w:p w14:paraId="17945525" w14:textId="1926649A" w:rsidR="00F26E07" w:rsidRDefault="00260982" w:rsidP="00F26E07">
      <w:pPr>
        <w:rPr>
          <w:color w:val="auto"/>
        </w:rPr>
      </w:pPr>
      <w:r>
        <w:rPr>
          <w:color w:val="auto"/>
        </w:rPr>
        <w:t xml:space="preserve">Miss </w:t>
      </w:r>
      <w:r w:rsidR="007C718F">
        <w:rPr>
          <w:color w:val="auto"/>
        </w:rPr>
        <w:t>Brown</w:t>
      </w:r>
    </w:p>
    <w:p w14:paraId="4177C642" w14:textId="1667E78F" w:rsidR="00A32151" w:rsidRPr="00AA0E1A" w:rsidRDefault="00A32151" w:rsidP="00A32151"/>
    <w:p w14:paraId="5210A837" w14:textId="77777777" w:rsidR="00A32151" w:rsidRPr="00A32151" w:rsidRDefault="00A32151" w:rsidP="00A32151">
      <w:pPr>
        <w:pStyle w:val="Signature"/>
      </w:pPr>
    </w:p>
    <w:sectPr w:rsidR="00A32151" w:rsidRPr="00A32151" w:rsidSect="00A66B18">
      <w:headerReference w:type="default" r:id="rId1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835F2" w14:textId="77777777" w:rsidR="002424E3" w:rsidRDefault="002424E3" w:rsidP="00A66B18">
      <w:pPr>
        <w:spacing w:before="0" w:after="0"/>
      </w:pPr>
      <w:r>
        <w:separator/>
      </w:r>
    </w:p>
  </w:endnote>
  <w:endnote w:type="continuationSeparator" w:id="0">
    <w:p w14:paraId="1513AFF2" w14:textId="77777777" w:rsidR="002424E3" w:rsidRDefault="002424E3"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548FD" w14:textId="77777777" w:rsidR="002424E3" w:rsidRDefault="002424E3" w:rsidP="00A66B18">
      <w:pPr>
        <w:spacing w:before="0" w:after="0"/>
      </w:pPr>
      <w:r>
        <w:separator/>
      </w:r>
    </w:p>
  </w:footnote>
  <w:footnote w:type="continuationSeparator" w:id="0">
    <w:p w14:paraId="571436AE" w14:textId="77777777" w:rsidR="002424E3" w:rsidRDefault="002424E3"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F8F50" w14:textId="77777777" w:rsidR="001503FD" w:rsidRDefault="001503FD">
    <w:pPr>
      <w:pStyle w:val="Header"/>
    </w:pPr>
    <w:r w:rsidRPr="0041428F">
      <w:rPr>
        <w:noProof/>
        <w:lang w:val="en-GB" w:eastAsia="en-GB"/>
      </w:rPr>
      <mc:AlternateContent>
        <mc:Choice Requires="wpg">
          <w:drawing>
            <wp:anchor distT="0" distB="0" distL="114300" distR="114300" simplePos="0" relativeHeight="251659264" behindDoc="1" locked="0" layoutInCell="1" allowOverlap="1" wp14:anchorId="392AFB5E" wp14:editId="40FA0CC8">
              <wp:simplePos x="0" y="0"/>
              <wp:positionH relativeFrom="column">
                <wp:posOffset>-457200</wp:posOffset>
              </wp:positionH>
              <wp:positionV relativeFrom="paragraph">
                <wp:posOffset>-457200</wp:posOffset>
              </wp:positionV>
              <wp:extent cx="8248650" cy="3030070"/>
              <wp:effectExtent l="0" t="0" r="0" b="0"/>
              <wp:wrapNone/>
              <wp:docPr id="19" name="Graphic 17" descr="Curved accent shapes that collectively build the header design"/>
              <wp:cNvGraphicFramePr/>
              <a:graphic xmlns:a="http://schemas.openxmlformats.org/drawingml/2006/main">
                <a:graphicData uri="http://schemas.microsoft.com/office/word/2010/wordprocessingGroup">
                  <wpg:wgp>
                    <wpg:cNvGrpSpPr/>
                    <wpg:grpSpPr>
                      <a:xfrm>
                        <a:off x="0" y="0"/>
                        <a:ext cx="8248650" cy="3030070"/>
                        <a:chOff x="-7144" y="-7144"/>
                        <a:chExt cx="6005513" cy="1924050"/>
                      </a:xfrm>
                    </wpg:grpSpPr>
                    <wps:wsp>
                      <wps:cNvPr id="20" name="Freeform: Shap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96EE716" id="Graphic 17" o:spid="_x0000_s1026" alt="Curved accent shapes that collectively build the header design" style="position:absolute;margin-left:-36pt;margin-top:-36pt;width:649.5pt;height:238.6pt;z-index:-251657216;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">
              <v:shape id="Freeform: Shape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" path="m3869531,1359694v,,-489585,474345,-1509712,384810c1339691,1654969,936784,1180624,7144,1287304l7144,7144r3862387,l3869531,1359694xe" fillcolor="#009dd9 [3205]" stroked="f">
                <v:stroke joinstyle="miter"/>
                <v:path arrowok="t" o:connecttype="custom" o:connectlocs="3869531,1359694;2359819,1744504;7144,1287304;7144,7144;3869531,7144;3869531,1359694" o:connectangles="0,0,0,0,0,0"/>
              </v:shape>
              <v:shape id="Freeform: Shape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" path="m7144,1699736v,,1403032,618173,2927032,-215265c4459129,651986,5998369,893921,5998369,893921r,-886777l7144,7144r,1692592xe" fillcolor="#17406d [3204]" stroked="f">
                <v:stroke joinstyle="miter"/>
                <v:path arrowok="t" o:connecttype="custom" o:connectlocs="7144,1699736;2934176,1484471;5998369,893921;5998369,7144;7144,7144;7144,1699736" o:connectangles="0,0,0,0,0,0"/>
              </v:shape>
              <v:shape id="Freeform: Shape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" path="m7144,7144r,606742c647224,1034891,2136934,964406,3546634,574834,4882039,205264,5998369,893921,5998369,893921r,-886777l7144,7144xe" fillcolor="#17406d [3204]" stroked="f">
                <v:fill color2="#4389d7 [1940]" rotate="t" angle="90" focus="100%" type="gradient"/>
                <v:stroke joinstyle="miter"/>
                <v:path arrowok="t" o:connecttype="custom" o:connectlocs="7144,7144;7144,613886;3546634,574834;5998369,893921;5998369,7144;7144,7144" o:connectangles="0,0,0,0,0,0"/>
              </v:shape>
              <v:shape id="Freeform: Shape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" path="m7144,481489c380524,602456,751999,764381,1305401,812959,2325529,902494,2815114,428149,2815114,428149r,-421005c2332196,236696,1376839,568166,7144,481489xe" fillcolor="#009dd9 [3205]" stroked="f">
                <v:fill color2="#0075a2 [2405]" angle="90" focus="100%" type="gradient"/>
                <v:stroke joinstyle="miter"/>
                <v:path arrowok="t" o:connecttype="custom" o:connectlocs="7144,481489;1305401,812959;2815114,428149;2815114,7144;7144,481489" o:connectangles="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97209"/>
    <w:multiLevelType w:val="hybridMultilevel"/>
    <w:tmpl w:val="1C182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54688A"/>
    <w:multiLevelType w:val="hybridMultilevel"/>
    <w:tmpl w:val="7018DF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7AB7457"/>
    <w:multiLevelType w:val="hybridMultilevel"/>
    <w:tmpl w:val="F7BC6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7A493F"/>
    <w:multiLevelType w:val="hybridMultilevel"/>
    <w:tmpl w:val="7B2CB9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E07"/>
    <w:rsid w:val="00002286"/>
    <w:rsid w:val="00003F2B"/>
    <w:rsid w:val="0008094B"/>
    <w:rsid w:val="00083BAA"/>
    <w:rsid w:val="000860EC"/>
    <w:rsid w:val="0010680C"/>
    <w:rsid w:val="00114650"/>
    <w:rsid w:val="00145673"/>
    <w:rsid w:val="001503FD"/>
    <w:rsid w:val="001504B6"/>
    <w:rsid w:val="00152B0B"/>
    <w:rsid w:val="001766D6"/>
    <w:rsid w:val="00192419"/>
    <w:rsid w:val="001B0500"/>
    <w:rsid w:val="001B252B"/>
    <w:rsid w:val="001C270D"/>
    <w:rsid w:val="001D1F7B"/>
    <w:rsid w:val="001E2320"/>
    <w:rsid w:val="00214E28"/>
    <w:rsid w:val="0022216F"/>
    <w:rsid w:val="002424E3"/>
    <w:rsid w:val="00260982"/>
    <w:rsid w:val="002B3B0F"/>
    <w:rsid w:val="00324FE4"/>
    <w:rsid w:val="00352B81"/>
    <w:rsid w:val="00382EB8"/>
    <w:rsid w:val="00394757"/>
    <w:rsid w:val="00395E07"/>
    <w:rsid w:val="003A0150"/>
    <w:rsid w:val="003E24DF"/>
    <w:rsid w:val="0041428F"/>
    <w:rsid w:val="00475D74"/>
    <w:rsid w:val="004A2B0D"/>
    <w:rsid w:val="004B4A42"/>
    <w:rsid w:val="004F0791"/>
    <w:rsid w:val="005007F0"/>
    <w:rsid w:val="00525949"/>
    <w:rsid w:val="005C2210"/>
    <w:rsid w:val="00615018"/>
    <w:rsid w:val="0062123A"/>
    <w:rsid w:val="00637746"/>
    <w:rsid w:val="00646E75"/>
    <w:rsid w:val="006553F9"/>
    <w:rsid w:val="00693BE1"/>
    <w:rsid w:val="00695EBB"/>
    <w:rsid w:val="006D5A5F"/>
    <w:rsid w:val="006F3563"/>
    <w:rsid w:val="006F6F10"/>
    <w:rsid w:val="0075464C"/>
    <w:rsid w:val="00765669"/>
    <w:rsid w:val="00767E60"/>
    <w:rsid w:val="00777C3E"/>
    <w:rsid w:val="00783E79"/>
    <w:rsid w:val="007842B8"/>
    <w:rsid w:val="007B292F"/>
    <w:rsid w:val="007B5AE8"/>
    <w:rsid w:val="007C0A7E"/>
    <w:rsid w:val="007C718F"/>
    <w:rsid w:val="007F5192"/>
    <w:rsid w:val="008143DC"/>
    <w:rsid w:val="00885580"/>
    <w:rsid w:val="008F6675"/>
    <w:rsid w:val="00906D1B"/>
    <w:rsid w:val="00917265"/>
    <w:rsid w:val="00935BB8"/>
    <w:rsid w:val="009655DA"/>
    <w:rsid w:val="009B4A6C"/>
    <w:rsid w:val="009E2CC9"/>
    <w:rsid w:val="00A26FE7"/>
    <w:rsid w:val="00A32151"/>
    <w:rsid w:val="00A430EA"/>
    <w:rsid w:val="00A5238E"/>
    <w:rsid w:val="00A66B18"/>
    <w:rsid w:val="00A6783B"/>
    <w:rsid w:val="00A84EB7"/>
    <w:rsid w:val="00A96CF8"/>
    <w:rsid w:val="00AA089B"/>
    <w:rsid w:val="00AA3085"/>
    <w:rsid w:val="00AD1AFC"/>
    <w:rsid w:val="00AD5D7A"/>
    <w:rsid w:val="00AE1388"/>
    <w:rsid w:val="00AF3982"/>
    <w:rsid w:val="00B07E63"/>
    <w:rsid w:val="00B46CF6"/>
    <w:rsid w:val="00B50294"/>
    <w:rsid w:val="00B51675"/>
    <w:rsid w:val="00B57D6E"/>
    <w:rsid w:val="00B66014"/>
    <w:rsid w:val="00B947DD"/>
    <w:rsid w:val="00BB42EE"/>
    <w:rsid w:val="00C64963"/>
    <w:rsid w:val="00C701F7"/>
    <w:rsid w:val="00C70786"/>
    <w:rsid w:val="00CA16C3"/>
    <w:rsid w:val="00CF75CC"/>
    <w:rsid w:val="00D10958"/>
    <w:rsid w:val="00D66593"/>
    <w:rsid w:val="00DB0BD0"/>
    <w:rsid w:val="00DE6DA2"/>
    <w:rsid w:val="00DF2D30"/>
    <w:rsid w:val="00E4786A"/>
    <w:rsid w:val="00E55A86"/>
    <w:rsid w:val="00E55D74"/>
    <w:rsid w:val="00E6540C"/>
    <w:rsid w:val="00E807BA"/>
    <w:rsid w:val="00E81E2A"/>
    <w:rsid w:val="00EA0002"/>
    <w:rsid w:val="00EE0952"/>
    <w:rsid w:val="00EE223D"/>
    <w:rsid w:val="00EE40F2"/>
    <w:rsid w:val="00F17852"/>
    <w:rsid w:val="00F247E2"/>
    <w:rsid w:val="00F26E07"/>
    <w:rsid w:val="00F3256E"/>
    <w:rsid w:val="00FC7793"/>
    <w:rsid w:val="00FE0EA6"/>
    <w:rsid w:val="00FE0F43"/>
    <w:rsid w:val="00FE50FB"/>
    <w:rsid w:val="00FF3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3A6D9"/>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83B"/>
    <w:pPr>
      <w:spacing w:before="40" w:after="360"/>
      <w:ind w:left="720" w:right="720"/>
    </w:pPr>
    <w:rPr>
      <w:rFonts w:eastAsiaTheme="minorHAnsi"/>
      <w:color w:val="595959" w:themeColor="text1" w:themeTint="A6"/>
      <w:kern w:val="20"/>
      <w:szCs w:val="20"/>
    </w:rPr>
  </w:style>
  <w:style w:type="paragraph" w:styleId="Heading1">
    <w:name w:val="heading 1"/>
    <w:basedOn w:val="Normal"/>
    <w:next w:val="Normal"/>
    <w:link w:val="Heading1Char"/>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Recipient">
    <w:name w:val="Recipient"/>
    <w:basedOn w:val="Normal"/>
    <w:uiPriority w:val="3"/>
    <w:qFormat/>
    <w:rsid w:val="00A66B18"/>
    <w:pPr>
      <w:spacing w:before="840" w:after="40"/>
    </w:pPr>
    <w:rPr>
      <w:b/>
      <w:bCs/>
      <w:color w:val="000000" w:themeColor="text1"/>
    </w:rPr>
  </w:style>
  <w:style w:type="paragraph" w:styleId="Salutation">
    <w:name w:val="Salutation"/>
    <w:basedOn w:val="Normal"/>
    <w:link w:val="SalutationChar"/>
    <w:uiPriority w:val="4"/>
    <w:unhideWhenUsed/>
    <w:qFormat/>
    <w:rsid w:val="00A66B18"/>
    <w:pPr>
      <w:spacing w:before="720"/>
    </w:pPr>
  </w:style>
  <w:style w:type="character" w:customStyle="1" w:styleId="SalutationChar">
    <w:name w:val="Salutation Char"/>
    <w:basedOn w:val="DefaultParagraphFont"/>
    <w:link w:val="Salutation"/>
    <w:uiPriority w:val="4"/>
    <w:rsid w:val="00A66B18"/>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A6783B"/>
    <w:pPr>
      <w:spacing w:before="480" w:after="960"/>
    </w:pPr>
  </w:style>
  <w:style w:type="character" w:customStyle="1" w:styleId="ClosingChar">
    <w:name w:val="Closing Char"/>
    <w:basedOn w:val="DefaultParagraphFont"/>
    <w:link w:val="Closing"/>
    <w:uiPriority w:val="6"/>
    <w:rsid w:val="00A6783B"/>
    <w:rPr>
      <w:rFonts w:eastAsiaTheme="minorHAnsi"/>
      <w:color w:val="595959" w:themeColor="text1" w:themeTint="A6"/>
      <w:kern w:val="20"/>
      <w:szCs w:val="20"/>
    </w:rPr>
  </w:style>
  <w:style w:type="paragraph" w:styleId="Signature">
    <w:name w:val="Signature"/>
    <w:basedOn w:val="Normal"/>
    <w:link w:val="SignatureChar"/>
    <w:uiPriority w:val="7"/>
    <w:unhideWhenUsed/>
    <w:qFormat/>
    <w:rsid w:val="00A6783B"/>
    <w:pPr>
      <w:contextualSpacing/>
    </w:pPr>
    <w:rPr>
      <w:b/>
      <w:bCs/>
      <w:color w:val="17406D" w:themeColor="accent1"/>
    </w:rPr>
  </w:style>
  <w:style w:type="character" w:customStyle="1" w:styleId="SignatureChar">
    <w:name w:val="Signature Char"/>
    <w:basedOn w:val="DefaultParagraphFont"/>
    <w:link w:val="Signature"/>
    <w:uiPriority w:val="7"/>
    <w:rsid w:val="00A6783B"/>
    <w:rPr>
      <w:rFonts w:eastAsiaTheme="minorHAnsi"/>
      <w:b/>
      <w:bCs/>
      <w:color w:val="17406D" w:themeColor="accent1"/>
      <w:kern w:val="20"/>
      <w:szCs w:val="20"/>
    </w:rPr>
  </w:style>
  <w:style w:type="paragraph" w:styleId="Header">
    <w:name w:val="header"/>
    <w:basedOn w:val="Normal"/>
    <w:link w:val="HeaderChar"/>
    <w:uiPriority w:val="99"/>
    <w:unhideWhenUsed/>
    <w:rsid w:val="003E24DF"/>
    <w:pPr>
      <w:spacing w:after="0"/>
      <w:jc w:val="right"/>
    </w:pPr>
  </w:style>
  <w:style w:type="character" w:customStyle="1" w:styleId="HeaderChar">
    <w:name w:val="Header Char"/>
    <w:basedOn w:val="DefaultParagraphFont"/>
    <w:link w:val="Header"/>
    <w:uiPriority w:val="99"/>
    <w:rsid w:val="003E24DF"/>
    <w:rPr>
      <w:rFonts w:eastAsiaTheme="minorHAnsi"/>
      <w:color w:val="595959" w:themeColor="text1" w:themeTint="A6"/>
      <w:kern w:val="20"/>
      <w:sz w:val="20"/>
      <w:szCs w:val="20"/>
    </w:rPr>
  </w:style>
  <w:style w:type="character" w:styleId="Strong">
    <w:name w:val="Strong"/>
    <w:basedOn w:val="DefaultParagraphFont"/>
    <w:uiPriority w:val="1"/>
    <w:semiHidden/>
    <w:rsid w:val="003E24DF"/>
    <w:rPr>
      <w:b/>
      <w:bCs/>
    </w:rPr>
  </w:style>
  <w:style w:type="paragraph" w:customStyle="1" w:styleId="ContactInfo">
    <w:name w:val="Contact Info"/>
    <w:basedOn w:val="Normal"/>
    <w:uiPriority w:val="1"/>
    <w:qFormat/>
    <w:rsid w:val="00A66B18"/>
    <w:pPr>
      <w:spacing w:before="0" w:after="0"/>
    </w:pPr>
    <w:rPr>
      <w:color w:val="FFFFFF" w:themeColor="background1"/>
    </w:r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112F51"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A66B18"/>
    <w:pPr>
      <w:tabs>
        <w:tab w:val="center" w:pos="4680"/>
        <w:tab w:val="right" w:pos="9360"/>
      </w:tabs>
      <w:spacing w:before="0" w:after="0"/>
    </w:pPr>
  </w:style>
  <w:style w:type="character" w:customStyle="1" w:styleId="FooterChar">
    <w:name w:val="Footer Char"/>
    <w:basedOn w:val="DefaultParagraphFont"/>
    <w:link w:val="Footer"/>
    <w:uiPriority w:val="99"/>
    <w:rsid w:val="00A66B18"/>
    <w:rPr>
      <w:rFonts w:eastAsiaTheme="minorHAnsi"/>
      <w:color w:val="595959" w:themeColor="text1" w:themeTint="A6"/>
      <w:kern w:val="20"/>
      <w:sz w:val="20"/>
      <w:szCs w:val="20"/>
    </w:rPr>
  </w:style>
  <w:style w:type="paragraph" w:customStyle="1" w:styleId="Logo">
    <w:name w:val="Logo"/>
    <w:basedOn w:val="Normal"/>
    <w:next w:val="Normal"/>
    <w:link w:val="LogoChar"/>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LogoChar">
    <w:name w:val="Logo Char"/>
    <w:basedOn w:val="DefaultParagraphFont"/>
    <w:link w:val="Logo"/>
    <w:rsid w:val="00AA089B"/>
    <w:rPr>
      <w:rFonts w:eastAsiaTheme="minorHAnsi" w:hAnsi="Calibri"/>
      <w:b/>
      <w:bCs/>
      <w:color w:val="FFFFFF" w:themeColor="background1"/>
      <w:spacing w:val="120"/>
      <w:kern w:val="24"/>
      <w:sz w:val="44"/>
      <w:szCs w:val="48"/>
    </w:rPr>
  </w:style>
  <w:style w:type="paragraph" w:styleId="ListParagraph">
    <w:name w:val="List Paragraph"/>
    <w:basedOn w:val="Normal"/>
    <w:uiPriority w:val="34"/>
    <w:qFormat/>
    <w:rsid w:val="00475D74"/>
    <w:pPr>
      <w:spacing w:before="0" w:after="0"/>
      <w:ind w:right="0"/>
      <w:contextualSpacing/>
    </w:pPr>
    <w:rPr>
      <w:rFonts w:eastAsiaTheme="minorEastAsia"/>
      <w:color w:val="auto"/>
      <w:kern w:val="0"/>
      <w:szCs w:val="24"/>
      <w:lang w:val="en-GB" w:eastAsia="en-US"/>
    </w:rPr>
  </w:style>
  <w:style w:type="character" w:styleId="Hyperlink">
    <w:name w:val="Hyperlink"/>
    <w:basedOn w:val="DefaultParagraphFont"/>
    <w:uiPriority w:val="99"/>
    <w:unhideWhenUsed/>
    <w:rsid w:val="00B07E63"/>
    <w:rPr>
      <w:color w:val="F49100" w:themeColor="hyperlink"/>
      <w:u w:val="single"/>
    </w:rPr>
  </w:style>
  <w:style w:type="character" w:styleId="UnresolvedMention">
    <w:name w:val="Unresolved Mention"/>
    <w:basedOn w:val="DefaultParagraphFont"/>
    <w:uiPriority w:val="99"/>
    <w:semiHidden/>
    <w:unhideWhenUsed/>
    <w:rsid w:val="00B07E63"/>
    <w:rPr>
      <w:color w:val="605E5C"/>
      <w:shd w:val="clear" w:color="auto" w:fill="E1DFDD"/>
    </w:rPr>
  </w:style>
  <w:style w:type="paragraph" w:styleId="NoSpacing">
    <w:name w:val="No Spacing"/>
    <w:uiPriority w:val="1"/>
    <w:qFormat/>
    <w:rsid w:val="00B07E63"/>
    <w:pPr>
      <w:ind w:left="720" w:right="720"/>
    </w:pPr>
    <w:rPr>
      <w:rFonts w:eastAsiaTheme="minorHAnsi"/>
      <w:color w:val="595959" w:themeColor="text1" w:themeTint="A6"/>
      <w:kern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821036">
      <w:bodyDiv w:val="1"/>
      <w:marLeft w:val="0"/>
      <w:marRight w:val="0"/>
      <w:marTop w:val="0"/>
      <w:marBottom w:val="0"/>
      <w:divBdr>
        <w:top w:val="none" w:sz="0" w:space="0" w:color="auto"/>
        <w:left w:val="none" w:sz="0" w:space="0" w:color="auto"/>
        <w:bottom w:val="none" w:sz="0" w:space="0" w:color="auto"/>
        <w:right w:val="none" w:sz="0" w:space="0" w:color="auto"/>
      </w:divBdr>
    </w:div>
    <w:div w:id="621419194">
      <w:bodyDiv w:val="1"/>
      <w:marLeft w:val="0"/>
      <w:marRight w:val="0"/>
      <w:marTop w:val="0"/>
      <w:marBottom w:val="0"/>
      <w:divBdr>
        <w:top w:val="none" w:sz="0" w:space="0" w:color="auto"/>
        <w:left w:val="none" w:sz="0" w:space="0" w:color="auto"/>
        <w:bottom w:val="none" w:sz="0" w:space="0" w:color="auto"/>
        <w:right w:val="none" w:sz="0" w:space="0" w:color="auto"/>
      </w:divBdr>
    </w:div>
    <w:div w:id="76010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1b1f19b-ea4c-4730-adc9-5ad163169e9f">
      <Terms xmlns="http://schemas.microsoft.com/office/infopath/2007/PartnerControls"/>
    </lcf76f155ced4ddcb4097134ff3c332f>
    <TaxCatchAll xmlns="ea55f3d0-ec7e-44ba-8cdc-b9c9f9266b21" xsi:nil="true"/>
    <MediaLengthInSeconds xmlns="e1b1f19b-ea4c-4730-adc9-5ad163169e9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B0A55C34145E44A65CD684C381404C" ma:contentTypeVersion="13" ma:contentTypeDescription="Create a new document." ma:contentTypeScope="" ma:versionID="f57810fd7c4fe2ca4d78ed2a02ce2d08">
  <xsd:schema xmlns:xsd="http://www.w3.org/2001/XMLSchema" xmlns:xs="http://www.w3.org/2001/XMLSchema" xmlns:p="http://schemas.microsoft.com/office/2006/metadata/properties" xmlns:ns2="e1b1f19b-ea4c-4730-adc9-5ad163169e9f" xmlns:ns3="ea55f3d0-ec7e-44ba-8cdc-b9c9f9266b21" targetNamespace="http://schemas.microsoft.com/office/2006/metadata/properties" ma:root="true" ma:fieldsID="1cd5143f83f2a5684daacf17559a9167" ns2:_="" ns3:_="">
    <xsd:import namespace="e1b1f19b-ea4c-4730-adc9-5ad163169e9f"/>
    <xsd:import namespace="ea55f3d0-ec7e-44ba-8cdc-b9c9f9266b2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1f19b-ea4c-4730-adc9-5ad163169e9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55f3d0-ec7e-44ba-8cdc-b9c9f9266b2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e687380-6455-4e31-859f-14103c47e18e}" ma:internalName="TaxCatchAll" ma:showField="CatchAllData" ma:web="ea55f3d0-ec7e-44ba-8cdc-b9c9f9266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04023A-A2A1-445E-8B7C-04FB2DBA5906}">
  <ds:schemaRefs>
    <ds:schemaRef ds:uri="http://schemas.microsoft.com/sharepoint/v3/contenttype/forms"/>
  </ds:schemaRefs>
</ds:datastoreItem>
</file>

<file path=customXml/itemProps2.xml><?xml version="1.0" encoding="utf-8"?>
<ds:datastoreItem xmlns:ds="http://schemas.openxmlformats.org/officeDocument/2006/customXml" ds:itemID="{D072AD07-53A3-41FC-A530-2744C14395A4}">
  <ds:schemaRef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08521b51-0496-4af6-bb08-372c9f5b9e39"/>
    <ds:schemaRef ds:uri="6fe46ea6-5aaf-497d-bbf7-8edddd307c25"/>
    <ds:schemaRef ds:uri="http://www.w3.org/XML/1998/namespace"/>
    <ds:schemaRef ds:uri="http://purl.org/dc/dcmitype/"/>
    <ds:schemaRef ds:uri="e1b1f19b-ea4c-4730-adc9-5ad163169e9f"/>
    <ds:schemaRef ds:uri="ea55f3d0-ec7e-44ba-8cdc-b9c9f9266b21"/>
  </ds:schemaRefs>
</ds:datastoreItem>
</file>

<file path=customXml/itemProps3.xml><?xml version="1.0" encoding="utf-8"?>
<ds:datastoreItem xmlns:ds="http://schemas.openxmlformats.org/officeDocument/2006/customXml" ds:itemID="{9D979923-2A4E-4425-A5BE-9F8ACBB37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1f19b-ea4c-4730-adc9-5ad163169e9f"/>
    <ds:schemaRef ds:uri="ea55f3d0-ec7e-44ba-8cdc-b9c9f9266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2025-02-18T20:10:00Z</dcterms:created>
  <dcterms:modified xsi:type="dcterms:W3CDTF">2025-02-25T12:11:00Z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0x0101000FB0A55C34145E44A65CD684C381404C</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