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93"/>
        <w:gridCol w:w="4498"/>
        <w:gridCol w:w="2589"/>
      </w:tblGrid>
      <w:tr w:rsidR="009F1F62" w:rsidTr="00434680">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rsidR="009F1F62" w:rsidRDefault="009F1F62" w:rsidP="00434680">
            <w:pPr>
              <w:jc w:val="center"/>
              <w:rPr>
                <w:rFonts w:cstheme="minorHAnsi"/>
                <w:noProof/>
                <w:sz w:val="16"/>
                <w:szCs w:val="16"/>
                <w:lang w:eastAsia="en-GB"/>
              </w:rPr>
            </w:pPr>
            <w:r>
              <w:rPr>
                <w:rFonts w:cstheme="minorHAnsi"/>
                <w:noProof/>
                <w:sz w:val="16"/>
                <w:szCs w:val="16"/>
                <w:lang w:eastAsia="en-GB"/>
              </w:rPr>
              <w:drawing>
                <wp:inline distT="0" distB="0" distL="0" distR="0" wp14:anchorId="749F2345" wp14:editId="1818F34C">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rsidR="009F1F62" w:rsidRDefault="009F1F62" w:rsidP="00434680">
            <w:pPr>
              <w:jc w:val="center"/>
              <w:rPr>
                <w:rFonts w:cstheme="minorHAnsi"/>
                <w:sz w:val="16"/>
                <w:szCs w:val="16"/>
              </w:rPr>
            </w:pPr>
          </w:p>
          <w:p w:rsidR="009F1F62" w:rsidRDefault="009F1F62" w:rsidP="00434680">
            <w:pPr>
              <w:jc w:val="center"/>
              <w:rPr>
                <w:rFonts w:cstheme="minorHAnsi"/>
                <w:color w:val="FF0000"/>
                <w:sz w:val="32"/>
                <w:szCs w:val="32"/>
              </w:rPr>
            </w:pPr>
            <w:r>
              <w:rPr>
                <w:rFonts w:cstheme="minorHAnsi"/>
                <w:sz w:val="32"/>
                <w:szCs w:val="32"/>
              </w:rPr>
              <w:t>SS John &amp; Monica Catholic Primary School</w:t>
            </w:r>
          </w:p>
          <w:p w:rsidR="009F1F62" w:rsidRDefault="009F1F62" w:rsidP="00434680">
            <w:pPr>
              <w:jc w:val="center"/>
              <w:rPr>
                <w:rFonts w:cstheme="minorHAnsi"/>
                <w:color w:val="FF0000"/>
                <w:sz w:val="16"/>
                <w:szCs w:val="16"/>
              </w:rPr>
            </w:pPr>
          </w:p>
          <w:p w:rsidR="009F1F62" w:rsidRDefault="009F1F62" w:rsidP="00434680">
            <w:pPr>
              <w:jc w:val="center"/>
              <w:rPr>
                <w:rFonts w:cstheme="minorHAnsi"/>
                <w:sz w:val="32"/>
                <w:szCs w:val="32"/>
              </w:rPr>
            </w:pPr>
            <w:r>
              <w:rPr>
                <w:rFonts w:cstheme="minorHAnsi"/>
                <w:sz w:val="32"/>
                <w:szCs w:val="32"/>
              </w:rPr>
              <w:t>Admission Arrangements for the academic year 2022/2023</w:t>
            </w:r>
          </w:p>
        </w:tc>
        <w:tc>
          <w:tcPr>
            <w:tcW w:w="2589" w:type="dxa"/>
            <w:tcBorders>
              <w:top w:val="single" w:sz="4" w:space="0" w:color="auto"/>
              <w:left w:val="single" w:sz="4" w:space="0" w:color="auto"/>
              <w:bottom w:val="single" w:sz="4" w:space="0" w:color="auto"/>
              <w:right w:val="single" w:sz="4" w:space="0" w:color="auto"/>
            </w:tcBorders>
            <w:vAlign w:val="center"/>
            <w:hideMark/>
          </w:tcPr>
          <w:p w:rsidR="009F1F62" w:rsidRDefault="009F1F62" w:rsidP="00434680">
            <w:pPr>
              <w:jc w:val="center"/>
              <w:rPr>
                <w:rFonts w:cstheme="minorHAnsi"/>
                <w:i/>
                <w:color w:val="FF0000"/>
              </w:rPr>
            </w:pPr>
            <w:r>
              <w:rPr>
                <w:rFonts w:ascii="Arial" w:hAnsi="Arial" w:cs="Arial"/>
                <w:b/>
                <w:noProof/>
                <w:lang w:eastAsia="en-GB"/>
              </w:rPr>
              <w:drawing>
                <wp:anchor distT="0" distB="0" distL="114300" distR="114300" simplePos="0" relativeHeight="251659264" behindDoc="1" locked="0" layoutInCell="1" allowOverlap="1" wp14:anchorId="103A6D60" wp14:editId="2C82A948">
                  <wp:simplePos x="0" y="0"/>
                  <wp:positionH relativeFrom="column">
                    <wp:posOffset>200025</wp:posOffset>
                  </wp:positionH>
                  <wp:positionV relativeFrom="paragraph">
                    <wp:posOffset>247015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rsidR="009F1F62" w:rsidRDefault="009F1F62" w:rsidP="00434680">
            <w:pPr>
              <w:jc w:val="center"/>
              <w:rPr>
                <w:rFonts w:cstheme="minorHAnsi"/>
                <w:i/>
                <w:color w:val="FF0000"/>
              </w:rPr>
            </w:pPr>
          </w:p>
        </w:tc>
      </w:tr>
    </w:tbl>
    <w:p w:rsidR="009F1F62" w:rsidRDefault="009F1F62" w:rsidP="009F1F62">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rsidR="009F1F62" w:rsidRPr="008455EB" w:rsidRDefault="009F1F62" w:rsidP="009F1F62">
      <w:pPr>
        <w:spacing w:after="0" w:line="240" w:lineRule="auto"/>
        <w:ind w:left="-567" w:right="-733"/>
        <w:jc w:val="both"/>
        <w:rPr>
          <w:rFonts w:cstheme="minorHAnsi"/>
        </w:rPr>
      </w:pPr>
      <w:r>
        <w:rPr>
          <w:rFonts w:cstheme="minorHAnsi"/>
        </w:rPr>
        <w:t>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The school is conducted by its governing body as part of the Catholic Church in accordance with its Trust Deed and Instrument of Government and seeks at all times to be a witness to Our Lord Jesus Christ.  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rsidR="009F1F62" w:rsidRPr="000B42D9" w:rsidRDefault="009F1F62" w:rsidP="009F1F62">
      <w:pPr>
        <w:spacing w:after="0" w:line="240" w:lineRule="auto"/>
        <w:ind w:left="-567" w:right="-733"/>
        <w:jc w:val="both"/>
        <w:rPr>
          <w:rFonts w:cstheme="minorHAnsi"/>
          <w:sz w:val="16"/>
          <w:szCs w:val="16"/>
        </w:rPr>
      </w:pPr>
    </w:p>
    <w:tbl>
      <w:tblPr>
        <w:tblStyle w:val="TableGrid"/>
        <w:tblW w:w="0" w:type="auto"/>
        <w:tblLook w:val="04A0" w:firstRow="1" w:lastRow="0" w:firstColumn="1" w:lastColumn="0" w:noHBand="0" w:noVBand="1"/>
      </w:tblPr>
      <w:tblGrid>
        <w:gridCol w:w="2226"/>
        <w:gridCol w:w="6954"/>
      </w:tblGrid>
      <w:tr w:rsidR="009F1F62" w:rsidTr="00434680">
        <w:tc>
          <w:tcPr>
            <w:tcW w:w="2235" w:type="dxa"/>
            <w:tcBorders>
              <w:top w:val="single" w:sz="4" w:space="0" w:color="auto"/>
              <w:left w:val="single" w:sz="4" w:space="0" w:color="auto"/>
              <w:bottom w:val="single" w:sz="4" w:space="0" w:color="auto"/>
              <w:right w:val="single" w:sz="4" w:space="0" w:color="auto"/>
            </w:tcBorders>
            <w:vAlign w:val="center"/>
          </w:tcPr>
          <w:p w:rsidR="009F1F62" w:rsidRDefault="009F1F62" w:rsidP="00434680">
            <w:pPr>
              <w:jc w:val="both"/>
              <w:rPr>
                <w:rFonts w:cstheme="minorHAnsi"/>
              </w:rPr>
            </w:pPr>
            <w:r>
              <w:rPr>
                <w:rFonts w:cstheme="minorHAnsi"/>
              </w:rPr>
              <w:t>Child’s Surname:</w:t>
            </w:r>
          </w:p>
          <w:p w:rsidR="009F1F62" w:rsidRDefault="009F1F62" w:rsidP="00434680">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rsidR="009F1F62" w:rsidRDefault="009F1F62" w:rsidP="00434680">
            <w:pPr>
              <w:jc w:val="both"/>
              <w:rPr>
                <w:rFonts w:cstheme="minorHAnsi"/>
              </w:rPr>
            </w:pPr>
          </w:p>
        </w:tc>
      </w:tr>
      <w:tr w:rsidR="009F1F62" w:rsidTr="00434680">
        <w:tc>
          <w:tcPr>
            <w:tcW w:w="2235" w:type="dxa"/>
            <w:tcBorders>
              <w:top w:val="single" w:sz="4" w:space="0" w:color="auto"/>
              <w:left w:val="single" w:sz="4" w:space="0" w:color="auto"/>
              <w:bottom w:val="single" w:sz="4" w:space="0" w:color="auto"/>
              <w:right w:val="single" w:sz="4" w:space="0" w:color="auto"/>
            </w:tcBorders>
            <w:vAlign w:val="center"/>
          </w:tcPr>
          <w:p w:rsidR="009F1F62" w:rsidRDefault="009F1F62" w:rsidP="00434680">
            <w:pPr>
              <w:jc w:val="both"/>
              <w:rPr>
                <w:rFonts w:cstheme="minorHAnsi"/>
              </w:rPr>
            </w:pPr>
            <w:r>
              <w:rPr>
                <w:rFonts w:cstheme="minorHAnsi"/>
              </w:rPr>
              <w:t>Child’s First Name(s):</w:t>
            </w:r>
          </w:p>
          <w:p w:rsidR="009F1F62" w:rsidRDefault="009F1F62" w:rsidP="00434680">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rsidR="009F1F62" w:rsidRDefault="009F1F62" w:rsidP="00434680">
            <w:pPr>
              <w:jc w:val="both"/>
              <w:rPr>
                <w:rFonts w:cstheme="minorHAnsi"/>
              </w:rPr>
            </w:pPr>
          </w:p>
        </w:tc>
      </w:tr>
      <w:tr w:rsidR="009F1F62" w:rsidTr="00434680">
        <w:tc>
          <w:tcPr>
            <w:tcW w:w="2235" w:type="dxa"/>
            <w:tcBorders>
              <w:top w:val="single" w:sz="4" w:space="0" w:color="auto"/>
              <w:left w:val="single" w:sz="4" w:space="0" w:color="auto"/>
              <w:bottom w:val="single" w:sz="4" w:space="0" w:color="auto"/>
              <w:right w:val="single" w:sz="4" w:space="0" w:color="auto"/>
            </w:tcBorders>
            <w:vAlign w:val="center"/>
          </w:tcPr>
          <w:p w:rsidR="009F1F62" w:rsidRDefault="009F1F62" w:rsidP="00434680">
            <w:pPr>
              <w:jc w:val="both"/>
              <w:rPr>
                <w:rFonts w:cstheme="minorHAnsi"/>
              </w:rPr>
            </w:pPr>
            <w:r>
              <w:rPr>
                <w:rFonts w:cstheme="minorHAnsi"/>
              </w:rPr>
              <w:t>Address:</w:t>
            </w:r>
          </w:p>
          <w:p w:rsidR="009F1F62" w:rsidRDefault="009F1F62" w:rsidP="00434680">
            <w:pPr>
              <w:jc w:val="both"/>
              <w:rPr>
                <w:rFonts w:cstheme="minorHAnsi"/>
              </w:rPr>
            </w:pPr>
          </w:p>
          <w:p w:rsidR="009F1F62" w:rsidRDefault="009F1F62" w:rsidP="00434680">
            <w:pPr>
              <w:jc w:val="both"/>
              <w:rPr>
                <w:rFonts w:cstheme="minorHAnsi"/>
              </w:rPr>
            </w:pPr>
          </w:p>
          <w:p w:rsidR="009F1F62" w:rsidRDefault="009F1F62" w:rsidP="00434680">
            <w:pPr>
              <w:jc w:val="both"/>
              <w:rPr>
                <w:rFonts w:cstheme="minorHAnsi"/>
              </w:rPr>
            </w:pPr>
          </w:p>
          <w:p w:rsidR="009F1F62" w:rsidRDefault="009F1F62" w:rsidP="00434680">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rsidR="009F1F62" w:rsidRDefault="009F1F62" w:rsidP="00434680">
            <w:pPr>
              <w:jc w:val="both"/>
              <w:rPr>
                <w:rFonts w:cstheme="minorHAnsi"/>
              </w:rPr>
            </w:pPr>
          </w:p>
        </w:tc>
      </w:tr>
      <w:tr w:rsidR="009F1F62" w:rsidTr="00434680">
        <w:tc>
          <w:tcPr>
            <w:tcW w:w="2235" w:type="dxa"/>
            <w:tcBorders>
              <w:top w:val="single" w:sz="4" w:space="0" w:color="auto"/>
              <w:left w:val="single" w:sz="4" w:space="0" w:color="auto"/>
              <w:bottom w:val="single" w:sz="4" w:space="0" w:color="auto"/>
              <w:right w:val="single" w:sz="4" w:space="0" w:color="auto"/>
            </w:tcBorders>
            <w:vAlign w:val="center"/>
          </w:tcPr>
          <w:p w:rsidR="009F1F62" w:rsidRDefault="009F1F62" w:rsidP="00434680">
            <w:pPr>
              <w:jc w:val="both"/>
              <w:rPr>
                <w:rFonts w:cstheme="minorHAnsi"/>
              </w:rPr>
            </w:pPr>
            <w:r>
              <w:rPr>
                <w:rFonts w:cstheme="minorHAnsi"/>
              </w:rPr>
              <w:t>Contact number:</w:t>
            </w:r>
          </w:p>
          <w:p w:rsidR="009F1F62" w:rsidRDefault="009F1F62" w:rsidP="00434680">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rsidR="009F1F62" w:rsidRDefault="009F1F62" w:rsidP="00434680">
            <w:pPr>
              <w:jc w:val="both"/>
              <w:rPr>
                <w:rFonts w:cstheme="minorHAnsi"/>
              </w:rPr>
            </w:pPr>
          </w:p>
        </w:tc>
      </w:tr>
      <w:tr w:rsidR="009F1F62" w:rsidTr="00434680">
        <w:tc>
          <w:tcPr>
            <w:tcW w:w="2235" w:type="dxa"/>
            <w:tcBorders>
              <w:top w:val="single" w:sz="4" w:space="0" w:color="auto"/>
              <w:left w:val="single" w:sz="4" w:space="0" w:color="auto"/>
              <w:bottom w:val="single" w:sz="4" w:space="0" w:color="auto"/>
              <w:right w:val="single" w:sz="4" w:space="0" w:color="auto"/>
            </w:tcBorders>
            <w:vAlign w:val="center"/>
          </w:tcPr>
          <w:p w:rsidR="009F1F62" w:rsidRDefault="009F1F62" w:rsidP="00434680">
            <w:pPr>
              <w:jc w:val="both"/>
              <w:rPr>
                <w:rFonts w:cstheme="minorHAnsi"/>
              </w:rPr>
            </w:pPr>
            <w:r>
              <w:rPr>
                <w:rFonts w:cstheme="minorHAnsi"/>
              </w:rPr>
              <w:t>Child’s current school:</w:t>
            </w:r>
          </w:p>
          <w:p w:rsidR="009F1F62" w:rsidRDefault="009F1F62" w:rsidP="00434680">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rsidR="009F1F62" w:rsidRDefault="009F1F62" w:rsidP="00434680">
            <w:pPr>
              <w:jc w:val="both"/>
              <w:rPr>
                <w:rFonts w:cstheme="minorHAnsi"/>
              </w:rPr>
            </w:pPr>
          </w:p>
        </w:tc>
      </w:tr>
    </w:tbl>
    <w:p w:rsidR="009F1F62" w:rsidRPr="000B42D9" w:rsidRDefault="009F1F62" w:rsidP="009F1F62">
      <w:pPr>
        <w:spacing w:after="0" w:line="240" w:lineRule="auto"/>
        <w:jc w:val="both"/>
        <w:rPr>
          <w:rFonts w:cstheme="minorHAnsi"/>
          <w:sz w:val="16"/>
          <w:szCs w:val="16"/>
        </w:rPr>
      </w:pPr>
    </w:p>
    <w:p w:rsidR="009F1F62" w:rsidRDefault="009F1F62" w:rsidP="009F1F62">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9F1F62" w:rsidTr="00434680">
        <w:tc>
          <w:tcPr>
            <w:tcW w:w="5353" w:type="dxa"/>
            <w:tcBorders>
              <w:top w:val="single" w:sz="4" w:space="0" w:color="auto"/>
              <w:left w:val="single" w:sz="4" w:space="0" w:color="auto"/>
              <w:bottom w:val="single" w:sz="4" w:space="0" w:color="auto"/>
              <w:right w:val="single" w:sz="4" w:space="0" w:color="auto"/>
            </w:tcBorders>
            <w:hideMark/>
          </w:tcPr>
          <w:p w:rsidR="009F1F62" w:rsidRDefault="009F1F62" w:rsidP="00434680">
            <w:pPr>
              <w:jc w:val="both"/>
              <w:rPr>
                <w:rFonts w:cstheme="minorHAnsi"/>
              </w:rPr>
            </w:pPr>
            <w:r>
              <w:rPr>
                <w:rFonts w:cstheme="minorHAnsi"/>
              </w:rPr>
              <w:t>Is the above named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rsidR="009F1F62" w:rsidRDefault="009F1F62" w:rsidP="00434680">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rsidR="009F1F62" w:rsidRDefault="009F1F62" w:rsidP="00434680">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rsidR="009F1F62" w:rsidRDefault="009F1F62" w:rsidP="00434680">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rsidR="009F1F62" w:rsidRDefault="009F1F62" w:rsidP="00434680">
            <w:pPr>
              <w:jc w:val="both"/>
              <w:rPr>
                <w:rFonts w:cstheme="minorHAnsi"/>
              </w:rPr>
            </w:pPr>
          </w:p>
        </w:tc>
      </w:tr>
      <w:tr w:rsidR="009F1F62" w:rsidTr="00434680">
        <w:tc>
          <w:tcPr>
            <w:tcW w:w="5353" w:type="dxa"/>
            <w:tcBorders>
              <w:top w:val="single" w:sz="4" w:space="0" w:color="auto"/>
              <w:left w:val="single" w:sz="4" w:space="0" w:color="auto"/>
              <w:bottom w:val="single" w:sz="4" w:space="0" w:color="auto"/>
              <w:right w:val="single" w:sz="4" w:space="0" w:color="auto"/>
            </w:tcBorders>
            <w:hideMark/>
          </w:tcPr>
          <w:p w:rsidR="009F1F62" w:rsidRDefault="009F1F62" w:rsidP="00434680">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rsidR="009F1F62" w:rsidRDefault="009F1F62" w:rsidP="00434680">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rsidR="009F1F62" w:rsidRDefault="009F1F62" w:rsidP="00434680">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rsidR="009F1F62" w:rsidRDefault="009F1F62" w:rsidP="00434680">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rsidR="009F1F62" w:rsidRDefault="009F1F62" w:rsidP="00434680">
            <w:pPr>
              <w:jc w:val="both"/>
              <w:rPr>
                <w:rFonts w:cstheme="minorHAnsi"/>
              </w:rPr>
            </w:pPr>
          </w:p>
        </w:tc>
      </w:tr>
    </w:tbl>
    <w:p w:rsidR="009F1F62" w:rsidRPr="000B42D9" w:rsidRDefault="009F1F62" w:rsidP="009F1F62">
      <w:pPr>
        <w:spacing w:after="0"/>
        <w:ind w:left="-567" w:right="-755"/>
        <w:jc w:val="both"/>
        <w:rPr>
          <w:rFonts w:cstheme="minorHAnsi"/>
          <w:sz w:val="16"/>
          <w:szCs w:val="16"/>
        </w:rPr>
      </w:pPr>
    </w:p>
    <w:p w:rsidR="009F1F62" w:rsidRDefault="009F1F62" w:rsidP="009F1F62">
      <w:pPr>
        <w:spacing w:after="0" w:line="240" w:lineRule="auto"/>
        <w:ind w:left="-567" w:right="-755"/>
        <w:jc w:val="both"/>
        <w:rPr>
          <w:rFonts w:cstheme="minorHAnsi"/>
        </w:rPr>
      </w:pPr>
      <w:r>
        <w:rPr>
          <w:rFonts w:cstheme="minorHAnsi"/>
        </w:rPr>
        <w:lastRenderedPageBreak/>
        <w:t>*A Certificate of Catholic Baptism or Reception into the Catholic Church is required in order for the Governing Body to give the correct priority to an application.</w:t>
      </w:r>
    </w:p>
    <w:p w:rsidR="009F1F62" w:rsidRDefault="009F1F62" w:rsidP="009F1F62">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rsidR="009F1F62" w:rsidRPr="000B42D9" w:rsidRDefault="009F1F62" w:rsidP="009F1F62">
      <w:pPr>
        <w:spacing w:after="0" w:line="240" w:lineRule="auto"/>
        <w:ind w:left="-567" w:right="-755"/>
        <w:jc w:val="both"/>
        <w:rPr>
          <w:rFonts w:cstheme="minorHAnsi"/>
          <w:sz w:val="16"/>
          <w:szCs w:val="16"/>
        </w:rPr>
      </w:pPr>
    </w:p>
    <w:p w:rsidR="009F1F62" w:rsidRDefault="009F1F62" w:rsidP="009F1F62">
      <w:pPr>
        <w:spacing w:after="0" w:line="240" w:lineRule="auto"/>
        <w:ind w:left="-567" w:right="-755"/>
        <w:jc w:val="both"/>
        <w:rPr>
          <w:rFonts w:cstheme="minorHAnsi"/>
        </w:rPr>
      </w:pPr>
      <w:r>
        <w:rPr>
          <w:rFonts w:cstheme="minorHAnsi"/>
        </w:rPr>
        <w:t xml:space="preserve">Please note that as well as completing this Supplementary Information Form, </w:t>
      </w:r>
      <w:r>
        <w:rPr>
          <w:rFonts w:cstheme="minorHAnsi"/>
          <w:b/>
          <w:u w:val="single"/>
        </w:rPr>
        <w:t>parents must also complete the Local Authority’s Common Application Form</w:t>
      </w:r>
      <w:r>
        <w:rPr>
          <w:rFonts w:cstheme="minorHAnsi"/>
        </w:rPr>
        <w:t xml:space="preserve"> in order for the application to be complete which is available at </w:t>
      </w:r>
      <w:hyperlink r:id="rId10" w:history="1">
        <w:r>
          <w:rPr>
            <w:rStyle w:val="Hyperlink"/>
            <w:rFonts w:cstheme="minorHAnsi"/>
          </w:rPr>
          <w:t>https://www.birmingham.gov.uk/schooladmissions</w:t>
        </w:r>
      </w:hyperlink>
      <w:r>
        <w:rPr>
          <w:rFonts w:cstheme="minorHAnsi"/>
        </w:rPr>
        <w:t>.  This Supplementary Information Form is only for school use and is, in conjunction with the Local Authority’s Common Application Form, to enable the Governing Body to rank applicants using the published oversubscription criteria:</w:t>
      </w:r>
    </w:p>
    <w:p w:rsidR="009F1F62" w:rsidRDefault="009F1F62" w:rsidP="009F1F62">
      <w:pPr>
        <w:spacing w:after="0" w:line="240" w:lineRule="auto"/>
        <w:ind w:left="-567" w:right="-755"/>
        <w:jc w:val="both"/>
        <w:rPr>
          <w:rFonts w:cstheme="minorHAnsi"/>
        </w:rPr>
      </w:pPr>
      <w:r>
        <w:rPr>
          <w:rFonts w:cstheme="minorHAnsi"/>
        </w:rPr>
        <w:t>This Supplementary Information Form must be returned directly to SS John &amp; Monica Catholic Primary School</w:t>
      </w:r>
      <w:r>
        <w:rPr>
          <w:rFonts w:cstheme="minorHAnsi"/>
          <w:color w:val="FF0000"/>
        </w:rPr>
        <w:t xml:space="preserve"> </w:t>
      </w:r>
      <w:r>
        <w:rPr>
          <w:rFonts w:cstheme="minorHAnsi"/>
        </w:rPr>
        <w:t>at Chantry Road, Moseley, Birmingham B13 8DW,</w:t>
      </w:r>
      <w:r>
        <w:rPr>
          <w:rFonts w:cstheme="minorHAnsi"/>
          <w:color w:val="FF0000"/>
        </w:rPr>
        <w:t xml:space="preserve"> </w:t>
      </w:r>
      <w:r>
        <w:rPr>
          <w:rFonts w:cstheme="minorHAnsi"/>
        </w:rPr>
        <w:t>by 15</w:t>
      </w:r>
      <w:r>
        <w:rPr>
          <w:rFonts w:cstheme="minorHAnsi"/>
          <w:vertAlign w:val="superscript"/>
        </w:rPr>
        <w:t>th</w:t>
      </w:r>
      <w:r>
        <w:rPr>
          <w:rFonts w:cstheme="minorHAnsi"/>
        </w:rPr>
        <w:t xml:space="preserve"> January 2022.</w:t>
      </w:r>
    </w:p>
    <w:p w:rsidR="009F1F62" w:rsidRDefault="009F1F62" w:rsidP="009F1F62">
      <w:pPr>
        <w:spacing w:after="0" w:line="240" w:lineRule="auto"/>
        <w:ind w:left="-567" w:right="-755"/>
        <w:jc w:val="both"/>
        <w:rPr>
          <w:rFonts w:cstheme="minorHAnsi"/>
          <w:b/>
          <w:sz w:val="28"/>
          <w:szCs w:val="28"/>
          <w:u w:val="single"/>
        </w:rPr>
      </w:pPr>
      <w:r>
        <w:rPr>
          <w:rFonts w:cstheme="minorHAnsi"/>
          <w:b/>
          <w:sz w:val="28"/>
          <w:szCs w:val="28"/>
          <w:u w:val="single"/>
        </w:rPr>
        <w:t>Please note that this is NOT the local authority’s Common Application Form.  As well as completing this Supplementary Information Form and returning it directly to the school, you MUST also complete the local authority’s Common Application Form otherwise your application will be deemed incomplete and therefore invalid.</w:t>
      </w:r>
    </w:p>
    <w:p w:rsidR="009F1F62" w:rsidRDefault="009F1F62" w:rsidP="009F1F62">
      <w:pPr>
        <w:spacing w:after="0" w:line="240" w:lineRule="auto"/>
        <w:ind w:left="-567" w:right="-755"/>
        <w:jc w:val="both"/>
        <w:rPr>
          <w:rFonts w:cstheme="minorHAnsi"/>
          <w:b/>
          <w:sz w:val="28"/>
          <w:szCs w:val="28"/>
          <w:u w:val="single"/>
        </w:rPr>
      </w:pPr>
    </w:p>
    <w:p w:rsidR="009F1F62" w:rsidRDefault="009F1F62" w:rsidP="009F1F62">
      <w:pPr>
        <w:spacing w:after="0" w:line="240" w:lineRule="auto"/>
        <w:ind w:right="118"/>
        <w:jc w:val="both"/>
        <w:rPr>
          <w:rFonts w:cstheme="minorHAnsi"/>
        </w:rPr>
      </w:pPr>
      <w:bookmarkStart w:id="0" w:name="_Hlk9420919"/>
      <w:r w:rsidRPr="00921267">
        <w:rPr>
          <w:rFonts w:cstheme="minorHAnsi"/>
        </w:rPr>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rsidR="009F1F62" w:rsidRDefault="009F1F62" w:rsidP="009F1F62">
      <w:pPr>
        <w:spacing w:after="0" w:line="240" w:lineRule="auto"/>
        <w:ind w:left="-567" w:right="-755"/>
        <w:jc w:val="both"/>
        <w:rPr>
          <w:rFonts w:cstheme="minorHAnsi"/>
        </w:rPr>
      </w:pPr>
    </w:p>
    <w:p w:rsidR="009F1F62" w:rsidRDefault="009F1F62" w:rsidP="009F1F62">
      <w:pPr>
        <w:pStyle w:val="ListParagraph"/>
        <w:numPr>
          <w:ilvl w:val="0"/>
          <w:numId w:val="24"/>
        </w:numPr>
        <w:spacing w:after="0" w:line="240" w:lineRule="auto"/>
        <w:ind w:left="426" w:right="-24" w:hanging="426"/>
        <w:jc w:val="both"/>
        <w:rPr>
          <w:rFonts w:cstheme="minorHAnsi"/>
          <w:color w:val="FF0000"/>
        </w:rPr>
      </w:pPr>
      <w:r w:rsidRPr="00921267">
        <w:rPr>
          <w:rFonts w:cstheme="minorHAnsi"/>
        </w:rPr>
        <w:t>We are</w:t>
      </w:r>
      <w:r>
        <w:rPr>
          <w:rFonts w:cstheme="minorHAnsi"/>
        </w:rPr>
        <w:t xml:space="preserve"> SS John &amp; Monica Catholic Primary School</w:t>
      </w:r>
      <w:r w:rsidRPr="00921267">
        <w:rPr>
          <w:rFonts w:cstheme="minorHAnsi"/>
          <w:color w:val="FF0000"/>
        </w:rPr>
        <w:t xml:space="preserve"> </w:t>
      </w:r>
      <w:r w:rsidRPr="00921267">
        <w:rPr>
          <w:rFonts w:cstheme="minorHAnsi"/>
        </w:rPr>
        <w:t>at</w:t>
      </w:r>
      <w:r>
        <w:rPr>
          <w:rFonts w:cstheme="minorHAnsi"/>
        </w:rPr>
        <w:t xml:space="preserve"> Chantry Road, Moseley, Birmingham B13 8DW</w:t>
      </w:r>
    </w:p>
    <w:p w:rsidR="009F1F62" w:rsidRDefault="009F1F62" w:rsidP="009F1F62">
      <w:pPr>
        <w:spacing w:after="0" w:line="240" w:lineRule="auto"/>
        <w:ind w:right="-24"/>
        <w:jc w:val="both"/>
        <w:rPr>
          <w:rFonts w:cstheme="minorHAnsi"/>
          <w:color w:val="FF0000"/>
        </w:rPr>
      </w:pPr>
    </w:p>
    <w:p w:rsidR="009F1F62" w:rsidRDefault="009F1F62" w:rsidP="009F1F62">
      <w:pPr>
        <w:pStyle w:val="ListParagraph"/>
        <w:numPr>
          <w:ilvl w:val="0"/>
          <w:numId w:val="24"/>
        </w:numPr>
        <w:spacing w:after="0" w:line="240" w:lineRule="auto"/>
        <w:ind w:left="426" w:right="-24" w:hanging="426"/>
        <w:jc w:val="both"/>
        <w:rPr>
          <w:rFonts w:cstheme="minorHAnsi"/>
        </w:rPr>
      </w:pPr>
      <w:r w:rsidRPr="007475F3">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rsidR="009F1F62" w:rsidRPr="007475F3" w:rsidRDefault="009F1F62" w:rsidP="009F1F62">
      <w:pPr>
        <w:pStyle w:val="ListParagraph"/>
        <w:rPr>
          <w:rFonts w:cstheme="minorHAnsi"/>
        </w:rPr>
      </w:pPr>
    </w:p>
    <w:p w:rsidR="009F1F62" w:rsidRDefault="009F1F62" w:rsidP="009F1F62">
      <w:pPr>
        <w:pStyle w:val="ListParagraph"/>
        <w:numPr>
          <w:ilvl w:val="0"/>
          <w:numId w:val="24"/>
        </w:numPr>
        <w:spacing w:after="0" w:line="240" w:lineRule="auto"/>
        <w:ind w:left="426" w:right="-24" w:hanging="426"/>
        <w:jc w:val="both"/>
        <w:rPr>
          <w:rFonts w:cstheme="minorHAnsi"/>
        </w:rPr>
      </w:pPr>
      <w:r>
        <w:rPr>
          <w:rFonts w:cstheme="minorHAnsi"/>
        </w:rPr>
        <w:t xml:space="preserve">The person responsible for data protection within our school is Mrs T Broadhurst and you can contact them with questions relating to our handling of the data.  You can contact them by email at </w:t>
      </w:r>
      <w:hyperlink r:id="rId11" w:history="1">
        <w:r w:rsidRPr="000B3E5A">
          <w:rPr>
            <w:rStyle w:val="Hyperlink"/>
            <w:rFonts w:cstheme="minorHAnsi"/>
          </w:rPr>
          <w:t>enquiry@stjonmon.bham.sch.uk</w:t>
        </w:r>
      </w:hyperlink>
      <w:r>
        <w:rPr>
          <w:rFonts w:cstheme="minorHAnsi"/>
        </w:rPr>
        <w:t xml:space="preserve"> or call the School office on 0121 464 5868.</w:t>
      </w:r>
    </w:p>
    <w:p w:rsidR="009F1F62" w:rsidRPr="007475F3" w:rsidRDefault="009F1F62" w:rsidP="009F1F62">
      <w:pPr>
        <w:pStyle w:val="ListParagraph"/>
        <w:rPr>
          <w:rFonts w:cstheme="minorHAnsi"/>
        </w:rPr>
      </w:pPr>
    </w:p>
    <w:p w:rsidR="009F1F62" w:rsidRDefault="009F1F62" w:rsidP="009F1F62">
      <w:pPr>
        <w:pStyle w:val="ListParagraph"/>
        <w:numPr>
          <w:ilvl w:val="0"/>
          <w:numId w:val="24"/>
        </w:numPr>
        <w:spacing w:after="0" w:line="240" w:lineRule="auto"/>
        <w:ind w:left="426" w:right="-24" w:hanging="426"/>
        <w:jc w:val="both"/>
        <w:rPr>
          <w:rFonts w:cstheme="minorHAnsi"/>
        </w:rPr>
      </w:pPr>
      <w:r>
        <w:rPr>
          <w:rFonts w:cstheme="minorHAnsi"/>
        </w:rPr>
        <w:t>We require the information we have requested for reasons relating to our functions as the admission authority of the school.</w:t>
      </w:r>
    </w:p>
    <w:p w:rsidR="009F1F62" w:rsidRPr="007475F3" w:rsidRDefault="009F1F62" w:rsidP="009F1F62">
      <w:pPr>
        <w:pStyle w:val="ListParagraph"/>
        <w:rPr>
          <w:rFonts w:cstheme="minorHAnsi"/>
        </w:rPr>
      </w:pPr>
    </w:p>
    <w:p w:rsidR="009F1F62" w:rsidRDefault="009F1F62" w:rsidP="009F1F62">
      <w:pPr>
        <w:pStyle w:val="ListParagraph"/>
        <w:numPr>
          <w:ilvl w:val="0"/>
          <w:numId w:val="24"/>
        </w:numPr>
        <w:spacing w:after="0" w:line="240" w:lineRule="auto"/>
        <w:ind w:left="426" w:right="-24" w:hanging="426"/>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rsidR="009F1F62" w:rsidRPr="007475F3" w:rsidRDefault="009F1F62" w:rsidP="009F1F62">
      <w:pPr>
        <w:pStyle w:val="ListParagraph"/>
        <w:rPr>
          <w:rFonts w:cstheme="minorHAnsi"/>
        </w:rPr>
      </w:pPr>
    </w:p>
    <w:p w:rsidR="009F1F62" w:rsidRDefault="009F1F62" w:rsidP="009F1F62">
      <w:pPr>
        <w:pStyle w:val="ListParagraph"/>
        <w:numPr>
          <w:ilvl w:val="0"/>
          <w:numId w:val="24"/>
        </w:numPr>
        <w:spacing w:after="0" w:line="240" w:lineRule="auto"/>
        <w:ind w:left="426" w:right="-24" w:hanging="426"/>
        <w:jc w:val="both"/>
        <w:rPr>
          <w:rFonts w:cstheme="minorHAnsi"/>
        </w:rPr>
      </w:pPr>
      <w:r>
        <w:rPr>
          <w:rFonts w:cstheme="minorHAnsi"/>
        </w:rPr>
        <w:t>To the extent that you have shared any special categories of data this will not be shared with any third parties except as detailed in paragraph 2 above, unless a legal obligation should arise.</w:t>
      </w:r>
    </w:p>
    <w:p w:rsidR="009F1F62" w:rsidRPr="007475F3" w:rsidRDefault="009F1F62" w:rsidP="009F1F62">
      <w:pPr>
        <w:pStyle w:val="ListParagraph"/>
        <w:rPr>
          <w:rFonts w:cstheme="minorHAnsi"/>
        </w:rPr>
      </w:pPr>
    </w:p>
    <w:p w:rsidR="009F1F62" w:rsidRDefault="009F1F62" w:rsidP="009F1F62">
      <w:pPr>
        <w:pStyle w:val="ListParagraph"/>
        <w:numPr>
          <w:ilvl w:val="0"/>
          <w:numId w:val="24"/>
        </w:numPr>
        <w:spacing w:after="0" w:line="240" w:lineRule="auto"/>
        <w:ind w:left="426" w:right="-24" w:hanging="426"/>
        <w:jc w:val="both"/>
        <w:rPr>
          <w:rFonts w:cstheme="minorHAnsi"/>
        </w:rPr>
      </w:pPr>
      <w:r>
        <w:rPr>
          <w:rFonts w:cstheme="minorHAnsi"/>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rsidR="009F1F62" w:rsidRPr="00501257" w:rsidRDefault="009F1F62" w:rsidP="009F1F62">
      <w:pPr>
        <w:pStyle w:val="ListParagraph"/>
        <w:rPr>
          <w:rFonts w:cstheme="minorHAnsi"/>
        </w:rPr>
      </w:pPr>
    </w:p>
    <w:p w:rsidR="009F1F62" w:rsidRDefault="009F1F62" w:rsidP="009F1F62">
      <w:pPr>
        <w:pStyle w:val="ListParagraph"/>
        <w:numPr>
          <w:ilvl w:val="0"/>
          <w:numId w:val="24"/>
        </w:numPr>
        <w:spacing w:after="0" w:line="240" w:lineRule="auto"/>
        <w:ind w:left="426" w:right="-24" w:hanging="426"/>
        <w:jc w:val="both"/>
        <w:rPr>
          <w:rFonts w:cstheme="minorHAnsi"/>
        </w:rPr>
      </w:pPr>
      <w:r>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rsidR="009F1F62" w:rsidRPr="007475F3" w:rsidRDefault="009F1F62" w:rsidP="009F1F62">
      <w:pPr>
        <w:pStyle w:val="ListParagraph"/>
        <w:rPr>
          <w:rFonts w:cstheme="minorHAnsi"/>
        </w:rPr>
      </w:pPr>
    </w:p>
    <w:p w:rsidR="009F1F62" w:rsidRDefault="009F1F62" w:rsidP="009F1F62">
      <w:pPr>
        <w:pStyle w:val="ListParagraph"/>
        <w:numPr>
          <w:ilvl w:val="0"/>
          <w:numId w:val="24"/>
        </w:numPr>
        <w:spacing w:after="0" w:line="240" w:lineRule="auto"/>
        <w:ind w:left="426" w:right="-24" w:hanging="426"/>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rsidR="009F1F62" w:rsidRPr="00501257" w:rsidRDefault="009F1F62" w:rsidP="009F1F62">
      <w:pPr>
        <w:pStyle w:val="ListParagraph"/>
        <w:rPr>
          <w:rFonts w:cstheme="minorHAnsi"/>
        </w:rPr>
      </w:pPr>
    </w:p>
    <w:p w:rsidR="009F1F62" w:rsidRDefault="009F1F62" w:rsidP="009F1F62">
      <w:pPr>
        <w:pStyle w:val="ListParagraph"/>
        <w:numPr>
          <w:ilvl w:val="0"/>
          <w:numId w:val="24"/>
        </w:numPr>
        <w:spacing w:after="0" w:line="240" w:lineRule="auto"/>
        <w:ind w:left="426" w:right="-24" w:hanging="426"/>
        <w:jc w:val="both"/>
        <w:rPr>
          <w:rFonts w:cstheme="minorHAnsi"/>
        </w:rPr>
      </w:pPr>
      <w:r>
        <w:rPr>
          <w:rFonts w:cstheme="minorHAnsi"/>
        </w:rPr>
        <w:lastRenderedPageBreak/>
        <w:t>To read about your individual rights you can refer to the school’s fair processing notice and data protection policies.</w:t>
      </w:r>
    </w:p>
    <w:p w:rsidR="009F1F62" w:rsidRPr="007F04F3" w:rsidRDefault="009F1F62" w:rsidP="009F1F62">
      <w:pPr>
        <w:pStyle w:val="ListParagraph"/>
        <w:rPr>
          <w:rFonts w:cstheme="minorHAnsi"/>
        </w:rPr>
      </w:pPr>
    </w:p>
    <w:p w:rsidR="009F1F62" w:rsidRDefault="009F1F62" w:rsidP="009F1F62">
      <w:pPr>
        <w:pStyle w:val="ListParagraph"/>
        <w:numPr>
          <w:ilvl w:val="0"/>
          <w:numId w:val="24"/>
        </w:numPr>
        <w:spacing w:after="0" w:line="240" w:lineRule="auto"/>
        <w:ind w:left="426" w:right="-24" w:hanging="426"/>
        <w:jc w:val="both"/>
        <w:rPr>
          <w:rFonts w:cstheme="minorHAnsi"/>
        </w:rPr>
      </w:pPr>
      <w:r>
        <w:rPr>
          <w:rFonts w:cstheme="minorHAnsi"/>
        </w:rPr>
        <w:t xml:space="preserve">If you wish to complain about how we have collected and processed the information you have provided on this form, you can make a complaint to our organisation by the Chair of Governors.  If you are unhappy with how your complaint has been handled, you can contact the Information Commissioner’s Office via their website at ico.org.uk </w:t>
      </w:r>
    </w:p>
    <w:p w:rsidR="009F1F62" w:rsidRDefault="009F1F62" w:rsidP="009F1F62">
      <w:pPr>
        <w:spacing w:after="0" w:line="240" w:lineRule="auto"/>
        <w:ind w:right="-24"/>
        <w:jc w:val="both"/>
        <w:rPr>
          <w:rFonts w:cstheme="minorHAnsi"/>
        </w:rPr>
      </w:pPr>
    </w:p>
    <w:p w:rsidR="009F1F62" w:rsidRDefault="009F1F62" w:rsidP="009F1F62">
      <w:pPr>
        <w:spacing w:after="0" w:line="240" w:lineRule="auto"/>
        <w:ind w:right="-24"/>
        <w:jc w:val="both"/>
        <w:rPr>
          <w:rFonts w:cstheme="minorHAnsi"/>
          <w:b/>
        </w:rPr>
      </w:pPr>
      <w:r>
        <w:rPr>
          <w:rFonts w:cstheme="minorHAns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rsidR="009F1F62" w:rsidRDefault="009F1F62" w:rsidP="009F1F62">
      <w:pPr>
        <w:spacing w:after="0" w:line="240" w:lineRule="auto"/>
        <w:ind w:right="-24"/>
        <w:jc w:val="both"/>
        <w:rPr>
          <w:rFonts w:cstheme="minorHAnsi"/>
          <w:b/>
        </w:rPr>
      </w:pPr>
    </w:p>
    <w:p w:rsidR="009F1F62" w:rsidRDefault="009F1F62" w:rsidP="009F1F62">
      <w:pPr>
        <w:spacing w:after="0" w:line="240" w:lineRule="auto"/>
        <w:ind w:right="-24"/>
        <w:jc w:val="both"/>
        <w:rPr>
          <w:rFonts w:cstheme="minorHAnsi"/>
        </w:rPr>
      </w:pPr>
      <w:r>
        <w:rPr>
          <w:rFonts w:cstheme="minorHAnsi"/>
        </w:rPr>
        <w:t>Signed …………………………………………………………………………          Date……………………………………………………………</w:t>
      </w:r>
    </w:p>
    <w:p w:rsidR="009F1F62" w:rsidRDefault="009F1F62" w:rsidP="009F1F62">
      <w:pPr>
        <w:spacing w:after="0" w:line="240" w:lineRule="auto"/>
        <w:ind w:right="-24"/>
        <w:jc w:val="both"/>
        <w:rPr>
          <w:rFonts w:cstheme="minorHAnsi"/>
        </w:rPr>
      </w:pPr>
    </w:p>
    <w:p w:rsidR="009F1F62" w:rsidRPr="00501257" w:rsidRDefault="009F1F62" w:rsidP="009F1F62">
      <w:pPr>
        <w:spacing w:after="0" w:line="240" w:lineRule="auto"/>
        <w:ind w:right="-24"/>
        <w:jc w:val="both"/>
        <w:rPr>
          <w:rFonts w:cstheme="minorHAnsi"/>
        </w:rPr>
      </w:pPr>
      <w:r>
        <w:rPr>
          <w:rFonts w:cstheme="minorHAnsi"/>
        </w:rPr>
        <w:t>Print Name ………………………………………………………………….</w:t>
      </w:r>
      <w:bookmarkEnd w:id="0"/>
    </w:p>
    <w:p w:rsidR="00934D7B" w:rsidRPr="00D6256C" w:rsidRDefault="00934D7B" w:rsidP="00D6256C">
      <w:bookmarkStart w:id="1" w:name="_GoBack"/>
      <w:bookmarkEnd w:id="1"/>
    </w:p>
    <w:sectPr w:rsidR="00934D7B" w:rsidRPr="00D6256C" w:rsidSect="0023048E">
      <w:pgSz w:w="11906" w:h="16838"/>
      <w:pgMar w:top="426" w:right="144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5C"/>
    <w:rsid w:val="000478EA"/>
    <w:rsid w:val="003D2EDA"/>
    <w:rsid w:val="00532B5C"/>
    <w:rsid w:val="00594D84"/>
    <w:rsid w:val="00645252"/>
    <w:rsid w:val="006D3D74"/>
    <w:rsid w:val="0083569A"/>
    <w:rsid w:val="00934D7B"/>
    <w:rsid w:val="00963143"/>
    <w:rsid w:val="009F1F62"/>
    <w:rsid w:val="00A9204E"/>
    <w:rsid w:val="00D6256C"/>
    <w:rsid w:val="00E34A5B"/>
    <w:rsid w:val="00F57B5A"/>
    <w:rsid w:val="00F6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B4526-98E9-47B6-96EF-20458C10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EA"/>
    <w:pPr>
      <w:spacing w:after="200" w:line="276" w:lineRule="auto"/>
    </w:pPr>
    <w:rPr>
      <w:lang w:val="en-GB"/>
    </w:r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lang w:val="en-US"/>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lang w:val="en-US"/>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lang w:val="en-US"/>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lang w:val="en-US"/>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lang w:val="en-US"/>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lang w:val="en-US"/>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lang w:val="en-US"/>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lang w:val="en-US"/>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lang w:val="en-US"/>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line="240" w:lineRule="auto"/>
    </w:pPr>
    <w:rPr>
      <w:i/>
      <w:iCs/>
      <w:color w:val="44546A" w:themeColor="text2"/>
      <w:szCs w:val="18"/>
      <w:lang w:val="en-US"/>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lang w:val="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lang w:val="en-US"/>
    </w:rPr>
  </w:style>
  <w:style w:type="paragraph" w:styleId="BodyText3">
    <w:name w:val="Body Text 3"/>
    <w:basedOn w:val="Normal"/>
    <w:link w:val="BodyText3Char"/>
    <w:uiPriority w:val="99"/>
    <w:semiHidden/>
    <w:unhideWhenUsed/>
    <w:rsid w:val="00645252"/>
    <w:pPr>
      <w:spacing w:after="120" w:line="240" w:lineRule="auto"/>
    </w:pPr>
    <w:rPr>
      <w:szCs w:val="16"/>
      <w:lang w:val="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lang w:val="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lang w:val="en-US"/>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lang w:val="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lang w:val="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lang w:val="en-US"/>
    </w:rPr>
  </w:style>
  <w:style w:type="paragraph" w:styleId="FootnoteText">
    <w:name w:val="footnote text"/>
    <w:basedOn w:val="Normal"/>
    <w:link w:val="FootnoteTextChar"/>
    <w:uiPriority w:val="99"/>
    <w:semiHidden/>
    <w:unhideWhenUsed/>
    <w:rsid w:val="00645252"/>
    <w:pPr>
      <w:spacing w:after="0" w:line="240" w:lineRule="auto"/>
    </w:pPr>
    <w:rPr>
      <w:szCs w:val="20"/>
      <w:lang w:val="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lang w:val="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lang w:val="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rPr>
      <w:lang w:val="en-US"/>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rPr>
      <w:lang w:val="en-US"/>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rPr>
      <w:lang w:val="en-US"/>
    </w:rPr>
  </w:style>
  <w:style w:type="table" w:styleId="TableGrid">
    <w:name w:val="Table Grid"/>
    <w:basedOn w:val="TableNormal"/>
    <w:uiPriority w:val="59"/>
    <w:rsid w:val="0096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78EA"/>
    <w:rPr>
      <w:lang w:val="en-GB"/>
    </w:rPr>
  </w:style>
  <w:style w:type="paragraph" w:styleId="ListParagraph">
    <w:name w:val="List Paragraph"/>
    <w:basedOn w:val="Normal"/>
    <w:uiPriority w:val="34"/>
    <w:qFormat/>
    <w:rsid w:val="009F1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1900">
      <w:bodyDiv w:val="1"/>
      <w:marLeft w:val="0"/>
      <w:marRight w:val="0"/>
      <w:marTop w:val="0"/>
      <w:marBottom w:val="0"/>
      <w:divBdr>
        <w:top w:val="none" w:sz="0" w:space="0" w:color="auto"/>
        <w:left w:val="none" w:sz="0" w:space="0" w:color="auto"/>
        <w:bottom w:val="none" w:sz="0" w:space="0" w:color="auto"/>
        <w:right w:val="none" w:sz="0" w:space="0" w:color="auto"/>
      </w:divBdr>
    </w:div>
    <w:div w:id="1293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y@stjonmon.bham.sch.uk" TargetMode="External"/><Relationship Id="rId5" Type="http://schemas.openxmlformats.org/officeDocument/2006/relationships/styles" Target="styles.xml"/><Relationship Id="rId10" Type="http://schemas.openxmlformats.org/officeDocument/2006/relationships/hyperlink" Target="https://www.birmingham.gov.uk/schooladmissions" TargetMode="Externa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s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infopath/2007/PartnerControls"/>
    <ds:schemaRef ds:uri="http://purl.org/dc/dcmitype/"/>
    <ds:schemaRef ds:uri="http://purl.org/dc/elements/1.1/"/>
    <ds:schemaRef ds:uri="http://schemas.microsoft.com/office/2006/metadata/properties"/>
    <ds:schemaRef ds:uri="4873beb7-5857-4685-be1f-d57550cc96cc"/>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Broadhurst</dc:creator>
  <cp:keywords/>
  <dc:description/>
  <cp:lastModifiedBy>Teresa Broadhurst</cp:lastModifiedBy>
  <cp:revision>2</cp:revision>
  <dcterms:created xsi:type="dcterms:W3CDTF">2021-09-13T11:35:00Z</dcterms:created>
  <dcterms:modified xsi:type="dcterms:W3CDTF">2021-09-13T11:35:00Z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