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0F26" w14:textId="77777777" w:rsidR="00AB483D" w:rsidRDefault="00453FA3">
      <w:r>
        <w:rPr>
          <w:noProof/>
          <w:lang w:eastAsia="en-GB"/>
        </w:rPr>
        <w:drawing>
          <wp:anchor distT="0" distB="0" distL="114300" distR="114300" simplePos="0" relativeHeight="251658240" behindDoc="0" locked="0" layoutInCell="1" allowOverlap="1" wp14:anchorId="55CCC0DC" wp14:editId="2B0FAE03">
            <wp:simplePos x="0" y="0"/>
            <wp:positionH relativeFrom="column">
              <wp:posOffset>1531620</wp:posOffset>
            </wp:positionH>
            <wp:positionV relativeFrom="paragraph">
              <wp:posOffset>0</wp:posOffset>
            </wp:positionV>
            <wp:extent cx="2647950" cy="2339340"/>
            <wp:effectExtent l="0" t="0" r="0" b="3810"/>
            <wp:wrapSquare wrapText="bothSides"/>
            <wp:docPr id="1" name="Picture 1" descr="St ingnatius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ingnatius Logo 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2339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3F0802" w14:textId="77777777" w:rsidR="00453FA3" w:rsidRDefault="00453FA3"/>
    <w:p w14:paraId="54232172" w14:textId="77777777" w:rsidR="00B50855" w:rsidRDefault="00B50855" w:rsidP="00453FA3">
      <w:pPr>
        <w:jc w:val="center"/>
        <w:rPr>
          <w:rFonts w:ascii="Century Gothic" w:eastAsia="Times New Roman" w:hAnsi="Century Gothic" w:cs="Times New Roman"/>
          <w:b/>
          <w:sz w:val="36"/>
          <w:szCs w:val="36"/>
        </w:rPr>
      </w:pPr>
    </w:p>
    <w:p w14:paraId="62C701D5" w14:textId="77777777" w:rsidR="00B50855" w:rsidRDefault="00B50855" w:rsidP="00453FA3">
      <w:pPr>
        <w:jc w:val="center"/>
        <w:rPr>
          <w:rFonts w:ascii="Century Gothic" w:eastAsia="Times New Roman" w:hAnsi="Century Gothic" w:cs="Times New Roman"/>
          <w:b/>
          <w:sz w:val="36"/>
          <w:szCs w:val="36"/>
        </w:rPr>
      </w:pPr>
    </w:p>
    <w:p w14:paraId="079E260B" w14:textId="77777777" w:rsidR="00B50855" w:rsidRDefault="00B50855" w:rsidP="00453FA3">
      <w:pPr>
        <w:jc w:val="center"/>
        <w:rPr>
          <w:rFonts w:ascii="Century Gothic" w:eastAsia="Times New Roman" w:hAnsi="Century Gothic" w:cs="Times New Roman"/>
          <w:b/>
          <w:sz w:val="36"/>
          <w:szCs w:val="36"/>
        </w:rPr>
      </w:pPr>
    </w:p>
    <w:p w14:paraId="5926296B" w14:textId="77777777" w:rsidR="00B50855" w:rsidRDefault="00B50855" w:rsidP="00453FA3">
      <w:pPr>
        <w:jc w:val="center"/>
        <w:rPr>
          <w:rFonts w:ascii="Century Gothic" w:eastAsia="Times New Roman" w:hAnsi="Century Gothic" w:cs="Times New Roman"/>
          <w:b/>
          <w:sz w:val="36"/>
          <w:szCs w:val="36"/>
        </w:rPr>
      </w:pPr>
    </w:p>
    <w:p w14:paraId="280FDB45" w14:textId="77777777" w:rsidR="00B50855" w:rsidRDefault="00B50855" w:rsidP="00453FA3">
      <w:pPr>
        <w:jc w:val="center"/>
        <w:rPr>
          <w:rFonts w:ascii="Century Gothic" w:eastAsia="Times New Roman" w:hAnsi="Century Gothic" w:cs="Times New Roman"/>
          <w:b/>
          <w:sz w:val="36"/>
          <w:szCs w:val="36"/>
        </w:rPr>
      </w:pPr>
    </w:p>
    <w:p w14:paraId="035BA10A" w14:textId="77777777" w:rsidR="00B50855" w:rsidRDefault="00B50855" w:rsidP="00453FA3">
      <w:pPr>
        <w:jc w:val="center"/>
        <w:rPr>
          <w:rFonts w:ascii="Century Gothic" w:eastAsia="Times New Roman" w:hAnsi="Century Gothic" w:cs="Times New Roman"/>
          <w:b/>
          <w:sz w:val="36"/>
          <w:szCs w:val="36"/>
        </w:rPr>
      </w:pPr>
    </w:p>
    <w:p w14:paraId="6D3DAE3C" w14:textId="77777777" w:rsidR="00453FA3" w:rsidRPr="000D60DA" w:rsidRDefault="00453FA3" w:rsidP="00453FA3">
      <w:pPr>
        <w:jc w:val="center"/>
        <w:rPr>
          <w:rFonts w:ascii="Century Gothic" w:eastAsia="Times New Roman" w:hAnsi="Century Gothic" w:cs="Times New Roman"/>
          <w:b/>
          <w:sz w:val="36"/>
          <w:szCs w:val="36"/>
        </w:rPr>
      </w:pPr>
      <w:r w:rsidRPr="000D60DA">
        <w:rPr>
          <w:rFonts w:ascii="Century Gothic" w:eastAsia="Times New Roman" w:hAnsi="Century Gothic" w:cs="Times New Roman"/>
          <w:b/>
          <w:sz w:val="36"/>
          <w:szCs w:val="36"/>
        </w:rPr>
        <w:t>St Ignatius Primary School</w:t>
      </w:r>
    </w:p>
    <w:p w14:paraId="5BFEBDE2" w14:textId="77777777" w:rsidR="00AB7A43" w:rsidRPr="00AB7A43" w:rsidRDefault="00AB7A43" w:rsidP="00AB7A43">
      <w:pPr>
        <w:jc w:val="center"/>
        <w:rPr>
          <w:rFonts w:ascii="Century Gothic" w:eastAsia="Times New Roman" w:hAnsi="Century Gothic" w:cs="Times New Roman"/>
          <w:b/>
          <w:sz w:val="36"/>
          <w:szCs w:val="36"/>
        </w:rPr>
      </w:pPr>
      <w:r w:rsidRPr="00AB7A43">
        <w:rPr>
          <w:rFonts w:ascii="Century Gothic" w:eastAsia="Times New Roman" w:hAnsi="Century Gothic" w:cs="Times New Roman"/>
          <w:b/>
          <w:sz w:val="36"/>
          <w:szCs w:val="36"/>
        </w:rPr>
        <w:t>Prayer and Liturgy Policy</w:t>
      </w:r>
    </w:p>
    <w:p w14:paraId="524C27AA" w14:textId="77777777" w:rsidR="00453FA3" w:rsidRDefault="00453FA3" w:rsidP="00AB7A43">
      <w:pPr>
        <w:jc w:val="center"/>
      </w:pPr>
    </w:p>
    <w:tbl>
      <w:tblPr>
        <w:tblStyle w:val="TableGrid"/>
        <w:tblW w:w="9242" w:type="dxa"/>
        <w:jc w:val="center"/>
        <w:tblLook w:val="04A0" w:firstRow="1" w:lastRow="0" w:firstColumn="1" w:lastColumn="0" w:noHBand="0" w:noVBand="1"/>
      </w:tblPr>
      <w:tblGrid>
        <w:gridCol w:w="4621"/>
        <w:gridCol w:w="4621"/>
      </w:tblGrid>
      <w:tr w:rsidR="00453FA3" w:rsidRPr="000D60DA" w14:paraId="2E9877E4" w14:textId="77777777" w:rsidTr="00B50855">
        <w:trPr>
          <w:jc w:val="center"/>
        </w:trPr>
        <w:tc>
          <w:tcPr>
            <w:tcW w:w="4621" w:type="dxa"/>
          </w:tcPr>
          <w:p w14:paraId="4E9A9706" w14:textId="77777777" w:rsidR="00453FA3" w:rsidRDefault="00453FA3" w:rsidP="004054E8">
            <w:pPr>
              <w:rPr>
                <w:rFonts w:ascii="Century Gothic" w:eastAsia="Times New Roman" w:hAnsi="Century Gothic" w:cs="Times New Roman"/>
                <w:sz w:val="28"/>
                <w:szCs w:val="28"/>
                <w:lang w:val="en-US"/>
              </w:rPr>
            </w:pPr>
          </w:p>
          <w:p w14:paraId="1BA09B19" w14:textId="77777777" w:rsidR="00453FA3" w:rsidRDefault="00453FA3" w:rsidP="004054E8">
            <w:pPr>
              <w:rPr>
                <w:rFonts w:ascii="Century Gothic" w:eastAsia="Times New Roman" w:hAnsi="Century Gothic" w:cs="Times New Roman"/>
                <w:sz w:val="28"/>
                <w:szCs w:val="28"/>
                <w:lang w:val="en-US"/>
              </w:rPr>
            </w:pPr>
            <w:r w:rsidRPr="000D60DA">
              <w:rPr>
                <w:rFonts w:ascii="Century Gothic" w:eastAsia="Times New Roman" w:hAnsi="Century Gothic" w:cs="Times New Roman"/>
                <w:sz w:val="28"/>
                <w:szCs w:val="28"/>
                <w:lang w:val="en-US"/>
              </w:rPr>
              <w:t>Status</w:t>
            </w:r>
          </w:p>
          <w:p w14:paraId="7B6AC05B" w14:textId="77777777" w:rsidR="00453FA3" w:rsidRPr="000D60DA" w:rsidRDefault="00453FA3" w:rsidP="004054E8">
            <w:pPr>
              <w:rPr>
                <w:rFonts w:ascii="Century Gothic" w:eastAsia="Times New Roman" w:hAnsi="Century Gothic" w:cs="Times New Roman"/>
                <w:sz w:val="28"/>
                <w:szCs w:val="28"/>
                <w:lang w:val="en-US"/>
              </w:rPr>
            </w:pPr>
          </w:p>
        </w:tc>
        <w:tc>
          <w:tcPr>
            <w:tcW w:w="4621" w:type="dxa"/>
          </w:tcPr>
          <w:p w14:paraId="49625EB1" w14:textId="77777777" w:rsidR="00453FA3" w:rsidRDefault="00453FA3" w:rsidP="004054E8">
            <w:pPr>
              <w:jc w:val="center"/>
              <w:rPr>
                <w:rFonts w:ascii="Century Gothic" w:eastAsia="Times New Roman" w:hAnsi="Century Gothic" w:cs="Times New Roman"/>
                <w:sz w:val="28"/>
                <w:szCs w:val="28"/>
                <w:lang w:val="en-US"/>
              </w:rPr>
            </w:pPr>
          </w:p>
          <w:p w14:paraId="5DD77B0D" w14:textId="77777777" w:rsidR="00453FA3" w:rsidRPr="000D60DA" w:rsidRDefault="00453FA3" w:rsidP="004054E8">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 xml:space="preserve">Statutory </w:t>
            </w:r>
          </w:p>
        </w:tc>
      </w:tr>
      <w:tr w:rsidR="00453FA3" w:rsidRPr="000D60DA" w14:paraId="7FF351D0" w14:textId="77777777" w:rsidTr="00B50855">
        <w:trPr>
          <w:jc w:val="center"/>
        </w:trPr>
        <w:tc>
          <w:tcPr>
            <w:tcW w:w="4621" w:type="dxa"/>
          </w:tcPr>
          <w:p w14:paraId="2A3C3B53" w14:textId="77777777" w:rsidR="00453FA3" w:rsidRDefault="00453FA3" w:rsidP="004054E8">
            <w:pPr>
              <w:rPr>
                <w:rFonts w:ascii="Century Gothic" w:eastAsia="Times New Roman" w:hAnsi="Century Gothic" w:cs="Times New Roman"/>
                <w:sz w:val="28"/>
                <w:szCs w:val="28"/>
                <w:lang w:val="en-US"/>
              </w:rPr>
            </w:pPr>
          </w:p>
          <w:p w14:paraId="63BC9C4B" w14:textId="77777777" w:rsidR="00453FA3" w:rsidRDefault="00453FA3" w:rsidP="004054E8">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 xml:space="preserve">Date of policy adoption </w:t>
            </w:r>
          </w:p>
          <w:p w14:paraId="55C4CB7A" w14:textId="77777777" w:rsidR="00453FA3" w:rsidRPr="000D60DA" w:rsidRDefault="00453FA3" w:rsidP="004054E8">
            <w:pPr>
              <w:rPr>
                <w:rFonts w:ascii="Century Gothic" w:eastAsia="Times New Roman" w:hAnsi="Century Gothic" w:cs="Times New Roman"/>
                <w:sz w:val="28"/>
                <w:szCs w:val="28"/>
                <w:lang w:val="en-US"/>
              </w:rPr>
            </w:pPr>
          </w:p>
        </w:tc>
        <w:tc>
          <w:tcPr>
            <w:tcW w:w="4621" w:type="dxa"/>
          </w:tcPr>
          <w:p w14:paraId="79BEE62D" w14:textId="77777777" w:rsidR="00453FA3" w:rsidRDefault="00453FA3" w:rsidP="004054E8">
            <w:pPr>
              <w:jc w:val="center"/>
              <w:rPr>
                <w:rFonts w:ascii="Century Gothic" w:eastAsia="Times New Roman" w:hAnsi="Century Gothic" w:cs="Times New Roman"/>
                <w:sz w:val="28"/>
                <w:szCs w:val="28"/>
                <w:lang w:val="en-US"/>
              </w:rPr>
            </w:pPr>
          </w:p>
          <w:p w14:paraId="2B914AE7" w14:textId="6EE16389" w:rsidR="00453FA3" w:rsidRPr="000D60DA" w:rsidRDefault="00AB7A43" w:rsidP="004054E8">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September 2025</w:t>
            </w:r>
          </w:p>
        </w:tc>
      </w:tr>
      <w:tr w:rsidR="00453FA3" w:rsidRPr="000D60DA" w14:paraId="26B6DBD2" w14:textId="77777777" w:rsidTr="00B50855">
        <w:trPr>
          <w:jc w:val="center"/>
        </w:trPr>
        <w:tc>
          <w:tcPr>
            <w:tcW w:w="4621" w:type="dxa"/>
          </w:tcPr>
          <w:p w14:paraId="349686DC" w14:textId="77777777" w:rsidR="00453FA3" w:rsidRDefault="00453FA3" w:rsidP="004054E8">
            <w:pPr>
              <w:rPr>
                <w:rFonts w:ascii="Century Gothic" w:eastAsia="Times New Roman" w:hAnsi="Century Gothic" w:cs="Times New Roman"/>
                <w:sz w:val="28"/>
                <w:szCs w:val="28"/>
                <w:lang w:val="en-US"/>
              </w:rPr>
            </w:pPr>
          </w:p>
          <w:p w14:paraId="0DC067CA" w14:textId="77777777" w:rsidR="00453FA3" w:rsidRDefault="00453FA3" w:rsidP="004054E8">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 xml:space="preserve">Date of policy review </w:t>
            </w:r>
          </w:p>
          <w:p w14:paraId="295A56E6" w14:textId="77777777" w:rsidR="00453FA3" w:rsidRPr="000D60DA" w:rsidRDefault="00453FA3" w:rsidP="004054E8">
            <w:pPr>
              <w:rPr>
                <w:rFonts w:ascii="Century Gothic" w:eastAsia="Times New Roman" w:hAnsi="Century Gothic" w:cs="Times New Roman"/>
                <w:sz w:val="28"/>
                <w:szCs w:val="28"/>
                <w:lang w:val="en-US"/>
              </w:rPr>
            </w:pPr>
          </w:p>
        </w:tc>
        <w:tc>
          <w:tcPr>
            <w:tcW w:w="4621" w:type="dxa"/>
          </w:tcPr>
          <w:p w14:paraId="09C476F9" w14:textId="77777777" w:rsidR="00453FA3" w:rsidRDefault="00453FA3" w:rsidP="004054E8">
            <w:pPr>
              <w:jc w:val="center"/>
              <w:rPr>
                <w:rFonts w:ascii="Century Gothic" w:eastAsia="Times New Roman" w:hAnsi="Century Gothic" w:cs="Times New Roman"/>
                <w:sz w:val="28"/>
                <w:szCs w:val="28"/>
                <w:lang w:val="en-US"/>
              </w:rPr>
            </w:pPr>
          </w:p>
          <w:p w14:paraId="5114D186" w14:textId="592DBED6" w:rsidR="00453FA3" w:rsidRPr="000D60DA" w:rsidRDefault="00AB7A43" w:rsidP="004054E8">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September 202</w:t>
            </w:r>
            <w:r w:rsidR="00840DB1">
              <w:rPr>
                <w:rFonts w:ascii="Century Gothic" w:eastAsia="Times New Roman" w:hAnsi="Century Gothic" w:cs="Times New Roman"/>
                <w:sz w:val="28"/>
                <w:szCs w:val="28"/>
                <w:lang w:val="en-US"/>
              </w:rPr>
              <w:t>7</w:t>
            </w:r>
          </w:p>
        </w:tc>
      </w:tr>
    </w:tbl>
    <w:p w14:paraId="501BCE78" w14:textId="77777777" w:rsidR="00453FA3" w:rsidRDefault="00453FA3"/>
    <w:p w14:paraId="352A08E6" w14:textId="77777777" w:rsidR="00840DB1" w:rsidRDefault="00840DB1"/>
    <w:p w14:paraId="4048DD35" w14:textId="77777777" w:rsidR="00840DB1" w:rsidRDefault="00840DB1"/>
    <w:p w14:paraId="2E7DB5A2" w14:textId="77777777" w:rsidR="00840DB1" w:rsidRDefault="00840DB1"/>
    <w:p w14:paraId="54BDD4B7" w14:textId="77777777" w:rsidR="00840DB1" w:rsidRDefault="00840DB1"/>
    <w:p w14:paraId="4C608C76" w14:textId="77777777" w:rsidR="00840DB1" w:rsidRDefault="00840DB1"/>
    <w:p w14:paraId="332E67AF" w14:textId="77777777" w:rsidR="00840DB1" w:rsidRDefault="00840DB1"/>
    <w:p w14:paraId="18BF0D4F" w14:textId="77777777" w:rsidR="00A5229B" w:rsidRDefault="00A5229B" w:rsidP="00840DB1">
      <w:pPr>
        <w:spacing w:after="0" w:line="170" w:lineRule="exact"/>
      </w:pPr>
    </w:p>
    <w:p w14:paraId="58451C04" w14:textId="77777777" w:rsidR="00A5229B" w:rsidRDefault="00A5229B" w:rsidP="00840DB1">
      <w:pPr>
        <w:spacing w:after="0" w:line="170" w:lineRule="exact"/>
      </w:pPr>
    </w:p>
    <w:p w14:paraId="24F07DF2" w14:textId="77777777" w:rsidR="00A5229B" w:rsidRDefault="00A5229B" w:rsidP="00840DB1">
      <w:pPr>
        <w:spacing w:after="0" w:line="170" w:lineRule="exact"/>
      </w:pPr>
    </w:p>
    <w:p w14:paraId="164DAD15" w14:textId="77777777" w:rsidR="00A5229B" w:rsidRDefault="00A5229B" w:rsidP="00840DB1">
      <w:pPr>
        <w:spacing w:after="0" w:line="170" w:lineRule="exact"/>
        <w:rPr>
          <w:rFonts w:ascii="Calibri" w:eastAsia="Calibri" w:hAnsi="Calibri" w:cs="Arial"/>
          <w:color w:val="FF0000"/>
          <w:sz w:val="23"/>
          <w:szCs w:val="20"/>
          <w:lang w:eastAsia="en-GB"/>
        </w:rPr>
      </w:pPr>
    </w:p>
    <w:p w14:paraId="4966953B" w14:textId="77777777" w:rsidR="00A5229B" w:rsidRDefault="00A5229B" w:rsidP="00840DB1">
      <w:pPr>
        <w:spacing w:after="0" w:line="170" w:lineRule="exact"/>
        <w:rPr>
          <w:rFonts w:ascii="Calibri" w:eastAsia="Calibri" w:hAnsi="Calibri" w:cs="Arial"/>
          <w:color w:val="FF0000"/>
          <w:sz w:val="23"/>
          <w:szCs w:val="20"/>
          <w:lang w:eastAsia="en-GB"/>
        </w:rPr>
      </w:pPr>
    </w:p>
    <w:p w14:paraId="05C1E2E9" w14:textId="77777777" w:rsidR="00A5229B" w:rsidRDefault="00A5229B" w:rsidP="00A5229B">
      <w:pPr>
        <w:spacing w:line="278" w:lineRule="auto"/>
        <w:rPr>
          <w:rFonts w:ascii="Calibri" w:eastAsia="Calibri" w:hAnsi="Calibri" w:cs="Arial"/>
          <w:color w:val="FF0000"/>
          <w:sz w:val="23"/>
          <w:szCs w:val="20"/>
          <w:lang w:eastAsia="en-GB"/>
        </w:rPr>
      </w:pPr>
    </w:p>
    <w:p w14:paraId="03595371" w14:textId="77777777" w:rsidR="00A5229B" w:rsidRDefault="00A5229B" w:rsidP="00A5229B">
      <w:pPr>
        <w:spacing w:line="278" w:lineRule="auto"/>
        <w:jc w:val="center"/>
        <w:rPr>
          <w:rFonts w:ascii="Letter-join No-Lead 8" w:eastAsia="Aptos" w:hAnsi="Letter-join No-Lead 8" w:cs="Times New Roman"/>
          <w:b/>
          <w:bCs/>
          <w:color w:val="4EA72E"/>
          <w:kern w:val="2"/>
          <w:sz w:val="80"/>
          <w:szCs w:val="80"/>
          <w:u w:val="single"/>
          <w14:ligatures w14:val="standardContextual"/>
        </w:rPr>
      </w:pPr>
      <w:r w:rsidRPr="00A5229B">
        <w:rPr>
          <w:rFonts w:ascii="Letter-join No-Lead 8" w:eastAsia="Aptos" w:hAnsi="Letter-join No-Lead 8" w:cs="Times New Roman"/>
          <w:b/>
          <w:bCs/>
          <w:color w:val="4EA72E"/>
          <w:kern w:val="2"/>
          <w:sz w:val="80"/>
          <w:szCs w:val="80"/>
          <w:u w:val="single"/>
          <w14:ligatures w14:val="standardContextual"/>
        </w:rPr>
        <w:lastRenderedPageBreak/>
        <w:t>Mission Statement</w:t>
      </w:r>
    </w:p>
    <w:p w14:paraId="4578CF22" w14:textId="22431A6C" w:rsidR="00A5229B" w:rsidRPr="00A5229B" w:rsidRDefault="00A5229B" w:rsidP="00A5229B">
      <w:pPr>
        <w:spacing w:line="278" w:lineRule="auto"/>
        <w:jc w:val="center"/>
        <w:rPr>
          <w:rFonts w:ascii="Letter-join No-Lead 8" w:eastAsia="Aptos" w:hAnsi="Letter-join No-Lead 8" w:cs="Times New Roman"/>
          <w:b/>
          <w:bCs/>
          <w:color w:val="4EA72E"/>
          <w:kern w:val="2"/>
          <w:sz w:val="80"/>
          <w:szCs w:val="80"/>
          <w:u w:val="single"/>
          <w14:ligatures w14:val="standardContextual"/>
        </w:rPr>
      </w:pPr>
      <w:r w:rsidRPr="00A5229B">
        <w:rPr>
          <w:rFonts w:ascii="Letter-join No-Lead 8" w:eastAsia="Aptos" w:hAnsi="Letter-join No-Lead 8" w:cs="Times New Roman"/>
          <w:b/>
          <w:bCs/>
          <w:kern w:val="2"/>
          <w:sz w:val="48"/>
          <w:szCs w:val="48"/>
          <w14:ligatures w14:val="standardContextual"/>
        </w:rPr>
        <w:t>‘To give and not to count the cost ... save that of knowing that we do your will’</w:t>
      </w:r>
    </w:p>
    <w:p w14:paraId="40690307" w14:textId="77777777" w:rsidR="00A5229B" w:rsidRDefault="00A5229B" w:rsidP="00A5229B">
      <w:pPr>
        <w:spacing w:line="278" w:lineRule="auto"/>
        <w:jc w:val="center"/>
        <w:rPr>
          <w:rFonts w:ascii="Letter-join No-Lead 8" w:eastAsia="Aptos" w:hAnsi="Letter-join No-Lead 8" w:cs="Times New Roman"/>
          <w:b/>
          <w:bCs/>
          <w:kern w:val="2"/>
          <w:sz w:val="48"/>
          <w:szCs w:val="48"/>
          <w14:ligatures w14:val="standardContextual"/>
        </w:rPr>
      </w:pPr>
      <w:r w:rsidRPr="00A5229B">
        <w:rPr>
          <w:rFonts w:ascii="Letter-join No-Lead 8" w:eastAsia="Aptos" w:hAnsi="Letter-join No-Lead 8" w:cs="Times New Roman"/>
          <w:b/>
          <w:bCs/>
          <w:kern w:val="2"/>
          <w:sz w:val="48"/>
          <w:szCs w:val="48"/>
          <w14:ligatures w14:val="standardContextual"/>
        </w:rPr>
        <w:t>St. Ignatius of Loyola</w:t>
      </w:r>
    </w:p>
    <w:p w14:paraId="6AC885CD" w14:textId="2A3EDAC7" w:rsidR="00A5229B" w:rsidRPr="00A5229B" w:rsidRDefault="00A5229B" w:rsidP="00A5229B">
      <w:pPr>
        <w:spacing w:line="278" w:lineRule="auto"/>
        <w:jc w:val="center"/>
        <w:rPr>
          <w:rFonts w:ascii="Letter-join No-Lead 8" w:eastAsia="Aptos" w:hAnsi="Letter-join No-Lead 8" w:cs="Times New Roman"/>
          <w:b/>
          <w:bCs/>
          <w:kern w:val="2"/>
          <w:sz w:val="48"/>
          <w:szCs w:val="48"/>
          <w14:ligatures w14:val="standardContextual"/>
        </w:rPr>
      </w:pPr>
      <w:r>
        <w:rPr>
          <w:rFonts w:ascii="Letter-join Print" w:eastAsia="Aptos" w:hAnsi="Letter-join Print" w:cs="Times New Roman"/>
          <w:b/>
          <w:bCs/>
          <w:kern w:val="2"/>
          <w:sz w:val="48"/>
          <w:szCs w:val="48"/>
          <w14:ligatures w14:val="standardContextual"/>
        </w:rPr>
        <w:t xml:space="preserve">At </w:t>
      </w:r>
      <w:r w:rsidRPr="00A5229B">
        <w:rPr>
          <w:rFonts w:ascii="Letter-join Print" w:eastAsia="Aptos" w:hAnsi="Letter-join Print" w:cs="Times New Roman"/>
          <w:b/>
          <w:bCs/>
          <w:kern w:val="2"/>
          <w:sz w:val="48"/>
          <w:szCs w:val="48"/>
          <w14:ligatures w14:val="standardContextual"/>
        </w:rPr>
        <w:t xml:space="preserve">St. Ignatius we invite our community to do God’s will by living by our PEARL values: </w:t>
      </w:r>
      <w:r w:rsidRPr="00A5229B">
        <w:rPr>
          <w:rFonts w:ascii="Letter-join Print" w:eastAsia="Aptos" w:hAnsi="Letter-join Print" w:cs="Times New Roman"/>
          <w:b/>
          <w:bCs/>
          <w:noProof/>
          <w:kern w:val="2"/>
          <w:sz w:val="48"/>
          <w:szCs w:val="48"/>
          <w14:ligatures w14:val="standardContextual"/>
        </w:rPr>
        <w:drawing>
          <wp:anchor distT="0" distB="0" distL="114300" distR="114300" simplePos="0" relativeHeight="251660288" behindDoc="1" locked="0" layoutInCell="1" allowOverlap="1" wp14:anchorId="7192F69A" wp14:editId="2E0B67BC">
            <wp:simplePos x="0" y="0"/>
            <wp:positionH relativeFrom="margin">
              <wp:align>left</wp:align>
            </wp:positionH>
            <wp:positionV relativeFrom="paragraph">
              <wp:posOffset>879094</wp:posOffset>
            </wp:positionV>
            <wp:extent cx="6060565" cy="6108192"/>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60565" cy="6108192"/>
                    </a:xfrm>
                    <a:prstGeom prst="rect">
                      <a:avLst/>
                    </a:prstGeom>
                  </pic:spPr>
                </pic:pic>
              </a:graphicData>
            </a:graphic>
            <wp14:sizeRelH relativeFrom="margin">
              <wp14:pctWidth>0</wp14:pctWidth>
            </wp14:sizeRelH>
            <wp14:sizeRelV relativeFrom="margin">
              <wp14:pctHeight>0</wp14:pctHeight>
            </wp14:sizeRelV>
          </wp:anchor>
        </w:drawing>
      </w:r>
    </w:p>
    <w:p w14:paraId="12F18F7F" w14:textId="77777777" w:rsidR="00A5229B" w:rsidRDefault="00A5229B" w:rsidP="00840DB1">
      <w:pPr>
        <w:spacing w:after="0" w:line="170" w:lineRule="exact"/>
        <w:rPr>
          <w:rFonts w:ascii="Calibri" w:eastAsia="Calibri" w:hAnsi="Calibri" w:cs="Arial"/>
          <w:color w:val="FF0000"/>
          <w:sz w:val="23"/>
          <w:szCs w:val="20"/>
          <w:lang w:eastAsia="en-GB"/>
        </w:rPr>
      </w:pPr>
    </w:p>
    <w:p w14:paraId="12F72B38" w14:textId="77777777" w:rsidR="00A5229B" w:rsidRDefault="00A5229B" w:rsidP="00840DB1">
      <w:pPr>
        <w:spacing w:after="0" w:line="170" w:lineRule="exact"/>
        <w:rPr>
          <w:rFonts w:ascii="Calibri" w:eastAsia="Calibri" w:hAnsi="Calibri" w:cs="Arial"/>
          <w:color w:val="FF0000"/>
          <w:sz w:val="23"/>
          <w:szCs w:val="20"/>
          <w:lang w:eastAsia="en-GB"/>
        </w:rPr>
      </w:pPr>
    </w:p>
    <w:p w14:paraId="0790C225" w14:textId="77777777" w:rsidR="00A5229B" w:rsidRDefault="00A5229B" w:rsidP="00840DB1">
      <w:pPr>
        <w:spacing w:after="0" w:line="170" w:lineRule="exact"/>
        <w:rPr>
          <w:rFonts w:ascii="Calibri" w:eastAsia="Calibri" w:hAnsi="Calibri" w:cs="Arial"/>
          <w:color w:val="FF0000"/>
          <w:sz w:val="23"/>
          <w:szCs w:val="20"/>
          <w:lang w:eastAsia="en-GB"/>
        </w:rPr>
      </w:pPr>
    </w:p>
    <w:p w14:paraId="34C9F6D4" w14:textId="77777777" w:rsidR="00A5229B" w:rsidRDefault="00A5229B" w:rsidP="00840DB1">
      <w:pPr>
        <w:spacing w:after="0" w:line="170" w:lineRule="exact"/>
        <w:rPr>
          <w:rFonts w:ascii="Calibri" w:eastAsia="Calibri" w:hAnsi="Calibri" w:cs="Arial"/>
          <w:color w:val="FF0000"/>
          <w:sz w:val="23"/>
          <w:szCs w:val="20"/>
          <w:lang w:eastAsia="en-GB"/>
        </w:rPr>
      </w:pPr>
    </w:p>
    <w:p w14:paraId="2E2A3036" w14:textId="77777777" w:rsidR="00A5229B" w:rsidRDefault="00A5229B" w:rsidP="00840DB1">
      <w:pPr>
        <w:spacing w:after="0" w:line="170" w:lineRule="exact"/>
        <w:rPr>
          <w:rFonts w:ascii="Calibri" w:eastAsia="Calibri" w:hAnsi="Calibri" w:cs="Arial"/>
          <w:color w:val="FF0000"/>
          <w:sz w:val="23"/>
          <w:szCs w:val="20"/>
          <w:lang w:eastAsia="en-GB"/>
        </w:rPr>
      </w:pPr>
    </w:p>
    <w:p w14:paraId="3E80602C" w14:textId="77777777" w:rsidR="00A5229B" w:rsidRDefault="00A5229B" w:rsidP="00840DB1">
      <w:pPr>
        <w:spacing w:after="0" w:line="170" w:lineRule="exact"/>
        <w:rPr>
          <w:rFonts w:ascii="Calibri" w:eastAsia="Calibri" w:hAnsi="Calibri" w:cs="Arial"/>
          <w:color w:val="FF0000"/>
          <w:sz w:val="23"/>
          <w:szCs w:val="20"/>
          <w:lang w:eastAsia="en-GB"/>
        </w:rPr>
      </w:pPr>
    </w:p>
    <w:p w14:paraId="4DEA3A9C" w14:textId="77777777" w:rsidR="00A5229B" w:rsidRDefault="00A5229B" w:rsidP="00840DB1">
      <w:pPr>
        <w:spacing w:after="0" w:line="170" w:lineRule="exact"/>
        <w:rPr>
          <w:rFonts w:ascii="Calibri" w:eastAsia="Calibri" w:hAnsi="Calibri" w:cs="Arial"/>
          <w:color w:val="FF0000"/>
          <w:sz w:val="23"/>
          <w:szCs w:val="20"/>
          <w:lang w:eastAsia="en-GB"/>
        </w:rPr>
      </w:pPr>
    </w:p>
    <w:p w14:paraId="361540FB" w14:textId="77777777" w:rsidR="00A5229B" w:rsidRDefault="00A5229B" w:rsidP="00840DB1">
      <w:pPr>
        <w:spacing w:after="0" w:line="170" w:lineRule="exact"/>
        <w:rPr>
          <w:rFonts w:ascii="Calibri" w:eastAsia="Calibri" w:hAnsi="Calibri" w:cs="Arial"/>
          <w:color w:val="FF0000"/>
          <w:sz w:val="23"/>
          <w:szCs w:val="20"/>
          <w:lang w:eastAsia="en-GB"/>
        </w:rPr>
      </w:pPr>
    </w:p>
    <w:p w14:paraId="5F4A2661" w14:textId="77777777" w:rsidR="00A5229B" w:rsidRDefault="00A5229B" w:rsidP="00840DB1">
      <w:pPr>
        <w:spacing w:after="0" w:line="170" w:lineRule="exact"/>
        <w:rPr>
          <w:rFonts w:ascii="Calibri" w:eastAsia="Calibri" w:hAnsi="Calibri" w:cs="Arial"/>
          <w:color w:val="FF0000"/>
          <w:sz w:val="23"/>
          <w:szCs w:val="20"/>
          <w:lang w:eastAsia="en-GB"/>
        </w:rPr>
      </w:pPr>
    </w:p>
    <w:p w14:paraId="6F2E3019" w14:textId="77777777" w:rsidR="00A5229B" w:rsidRDefault="00A5229B" w:rsidP="00840DB1">
      <w:pPr>
        <w:spacing w:after="0" w:line="170" w:lineRule="exact"/>
        <w:rPr>
          <w:rFonts w:ascii="Calibri" w:eastAsia="Calibri" w:hAnsi="Calibri" w:cs="Arial"/>
          <w:color w:val="FF0000"/>
          <w:sz w:val="23"/>
          <w:szCs w:val="20"/>
          <w:lang w:eastAsia="en-GB"/>
        </w:rPr>
      </w:pPr>
    </w:p>
    <w:p w14:paraId="1E5256B0" w14:textId="77777777" w:rsidR="00A5229B" w:rsidRDefault="00A5229B" w:rsidP="00840DB1">
      <w:pPr>
        <w:spacing w:after="0" w:line="170" w:lineRule="exact"/>
        <w:rPr>
          <w:rFonts w:ascii="Calibri" w:eastAsia="Calibri" w:hAnsi="Calibri" w:cs="Arial"/>
          <w:color w:val="FF0000"/>
          <w:sz w:val="23"/>
          <w:szCs w:val="20"/>
          <w:lang w:eastAsia="en-GB"/>
        </w:rPr>
      </w:pPr>
    </w:p>
    <w:p w14:paraId="0BED0B83" w14:textId="77777777" w:rsidR="00A5229B" w:rsidRDefault="00A5229B" w:rsidP="00840DB1">
      <w:pPr>
        <w:spacing w:after="0" w:line="170" w:lineRule="exact"/>
        <w:rPr>
          <w:rFonts w:ascii="Calibri" w:eastAsia="Calibri" w:hAnsi="Calibri" w:cs="Arial"/>
          <w:color w:val="FF0000"/>
          <w:sz w:val="23"/>
          <w:szCs w:val="20"/>
          <w:lang w:eastAsia="en-GB"/>
        </w:rPr>
      </w:pPr>
    </w:p>
    <w:p w14:paraId="5801A6D1" w14:textId="77777777" w:rsidR="00A5229B" w:rsidRDefault="00A5229B" w:rsidP="00840DB1">
      <w:pPr>
        <w:spacing w:after="0" w:line="170" w:lineRule="exact"/>
        <w:rPr>
          <w:rFonts w:ascii="Calibri" w:eastAsia="Calibri" w:hAnsi="Calibri" w:cs="Arial"/>
          <w:color w:val="FF0000"/>
          <w:sz w:val="23"/>
          <w:szCs w:val="20"/>
          <w:lang w:eastAsia="en-GB"/>
        </w:rPr>
      </w:pPr>
    </w:p>
    <w:p w14:paraId="3687A250" w14:textId="77777777" w:rsidR="00A5229B" w:rsidRDefault="00A5229B" w:rsidP="00840DB1">
      <w:pPr>
        <w:spacing w:after="0" w:line="170" w:lineRule="exact"/>
        <w:rPr>
          <w:rFonts w:ascii="Calibri" w:eastAsia="Calibri" w:hAnsi="Calibri" w:cs="Arial"/>
          <w:color w:val="FF0000"/>
          <w:sz w:val="23"/>
          <w:szCs w:val="20"/>
          <w:lang w:eastAsia="en-GB"/>
        </w:rPr>
      </w:pPr>
    </w:p>
    <w:p w14:paraId="70E3E430" w14:textId="77777777" w:rsidR="00A5229B" w:rsidRDefault="00A5229B" w:rsidP="00840DB1">
      <w:pPr>
        <w:spacing w:after="0" w:line="170" w:lineRule="exact"/>
        <w:rPr>
          <w:rFonts w:ascii="Calibri" w:eastAsia="Calibri" w:hAnsi="Calibri" w:cs="Arial"/>
          <w:color w:val="FF0000"/>
          <w:sz w:val="23"/>
          <w:szCs w:val="20"/>
          <w:lang w:eastAsia="en-GB"/>
        </w:rPr>
      </w:pPr>
    </w:p>
    <w:p w14:paraId="6B7F7EE0" w14:textId="77777777" w:rsidR="00A5229B" w:rsidRDefault="00A5229B" w:rsidP="00840DB1">
      <w:pPr>
        <w:spacing w:after="0" w:line="170" w:lineRule="exact"/>
        <w:rPr>
          <w:rFonts w:ascii="Calibri" w:eastAsia="Calibri" w:hAnsi="Calibri" w:cs="Arial"/>
          <w:color w:val="FF0000"/>
          <w:sz w:val="23"/>
          <w:szCs w:val="20"/>
          <w:lang w:eastAsia="en-GB"/>
        </w:rPr>
      </w:pPr>
    </w:p>
    <w:p w14:paraId="6D911C10" w14:textId="77777777" w:rsidR="00A5229B" w:rsidRDefault="00A5229B" w:rsidP="00840DB1">
      <w:pPr>
        <w:spacing w:after="0" w:line="170" w:lineRule="exact"/>
        <w:rPr>
          <w:rFonts w:ascii="Calibri" w:eastAsia="Calibri" w:hAnsi="Calibri" w:cs="Arial"/>
          <w:color w:val="FF0000"/>
          <w:sz w:val="23"/>
          <w:szCs w:val="20"/>
          <w:lang w:eastAsia="en-GB"/>
        </w:rPr>
      </w:pPr>
    </w:p>
    <w:p w14:paraId="42483919" w14:textId="77777777" w:rsidR="00A5229B" w:rsidRDefault="00A5229B" w:rsidP="00840DB1">
      <w:pPr>
        <w:spacing w:after="0" w:line="170" w:lineRule="exact"/>
        <w:rPr>
          <w:rFonts w:ascii="Calibri" w:eastAsia="Calibri" w:hAnsi="Calibri" w:cs="Arial"/>
          <w:color w:val="FF0000"/>
          <w:sz w:val="23"/>
          <w:szCs w:val="20"/>
          <w:lang w:eastAsia="en-GB"/>
        </w:rPr>
      </w:pPr>
    </w:p>
    <w:p w14:paraId="4B32212A" w14:textId="77777777" w:rsidR="00A5229B" w:rsidRDefault="00A5229B" w:rsidP="00840DB1">
      <w:pPr>
        <w:spacing w:after="0" w:line="170" w:lineRule="exact"/>
        <w:rPr>
          <w:rFonts w:ascii="Calibri" w:eastAsia="Calibri" w:hAnsi="Calibri" w:cs="Arial"/>
          <w:color w:val="FF0000"/>
          <w:sz w:val="23"/>
          <w:szCs w:val="20"/>
          <w:lang w:eastAsia="en-GB"/>
        </w:rPr>
      </w:pPr>
    </w:p>
    <w:p w14:paraId="7413AC90" w14:textId="77777777" w:rsidR="00A5229B" w:rsidRDefault="00A5229B" w:rsidP="00840DB1">
      <w:pPr>
        <w:spacing w:after="0" w:line="170" w:lineRule="exact"/>
        <w:rPr>
          <w:rFonts w:ascii="Calibri" w:eastAsia="Calibri" w:hAnsi="Calibri" w:cs="Arial"/>
          <w:color w:val="FF0000"/>
          <w:sz w:val="23"/>
          <w:szCs w:val="20"/>
          <w:lang w:eastAsia="en-GB"/>
        </w:rPr>
      </w:pPr>
    </w:p>
    <w:p w14:paraId="132B0B54" w14:textId="77777777" w:rsidR="00A5229B" w:rsidRDefault="00A5229B" w:rsidP="00840DB1">
      <w:pPr>
        <w:spacing w:after="0" w:line="170" w:lineRule="exact"/>
        <w:rPr>
          <w:rFonts w:ascii="Calibri" w:eastAsia="Calibri" w:hAnsi="Calibri" w:cs="Arial"/>
          <w:color w:val="FF0000"/>
          <w:sz w:val="23"/>
          <w:szCs w:val="20"/>
          <w:lang w:eastAsia="en-GB"/>
        </w:rPr>
      </w:pPr>
    </w:p>
    <w:p w14:paraId="3DB5A35A" w14:textId="77777777" w:rsidR="00A5229B" w:rsidRDefault="00A5229B" w:rsidP="00840DB1">
      <w:pPr>
        <w:spacing w:after="0" w:line="170" w:lineRule="exact"/>
        <w:rPr>
          <w:rFonts w:ascii="Calibri" w:eastAsia="Calibri" w:hAnsi="Calibri" w:cs="Arial"/>
          <w:color w:val="FF0000"/>
          <w:sz w:val="23"/>
          <w:szCs w:val="20"/>
          <w:lang w:eastAsia="en-GB"/>
        </w:rPr>
      </w:pPr>
    </w:p>
    <w:p w14:paraId="039BF2C7" w14:textId="77777777" w:rsidR="00A5229B" w:rsidRDefault="00A5229B" w:rsidP="00840DB1">
      <w:pPr>
        <w:spacing w:after="0" w:line="170" w:lineRule="exact"/>
        <w:rPr>
          <w:rFonts w:ascii="Calibri" w:eastAsia="Calibri" w:hAnsi="Calibri" w:cs="Arial"/>
          <w:color w:val="FF0000"/>
          <w:sz w:val="23"/>
          <w:szCs w:val="20"/>
          <w:lang w:eastAsia="en-GB"/>
        </w:rPr>
      </w:pPr>
    </w:p>
    <w:p w14:paraId="4D8FB495" w14:textId="77777777" w:rsidR="00A5229B" w:rsidRDefault="00A5229B" w:rsidP="00840DB1">
      <w:pPr>
        <w:spacing w:after="0" w:line="170" w:lineRule="exact"/>
        <w:rPr>
          <w:rFonts w:ascii="Calibri" w:eastAsia="Calibri" w:hAnsi="Calibri" w:cs="Arial"/>
          <w:color w:val="FF0000"/>
          <w:sz w:val="23"/>
          <w:szCs w:val="20"/>
          <w:lang w:eastAsia="en-GB"/>
        </w:rPr>
      </w:pPr>
    </w:p>
    <w:p w14:paraId="7CB84239" w14:textId="77777777" w:rsidR="00A5229B" w:rsidRDefault="00A5229B" w:rsidP="00840DB1">
      <w:pPr>
        <w:spacing w:after="0" w:line="170" w:lineRule="exact"/>
        <w:rPr>
          <w:rFonts w:ascii="Calibri" w:eastAsia="Calibri" w:hAnsi="Calibri" w:cs="Arial"/>
          <w:color w:val="FF0000"/>
          <w:sz w:val="23"/>
          <w:szCs w:val="20"/>
          <w:lang w:eastAsia="en-GB"/>
        </w:rPr>
      </w:pPr>
    </w:p>
    <w:p w14:paraId="57C231F1" w14:textId="77777777" w:rsidR="00A5229B" w:rsidRDefault="00A5229B" w:rsidP="00840DB1">
      <w:pPr>
        <w:spacing w:after="0" w:line="170" w:lineRule="exact"/>
        <w:rPr>
          <w:rFonts w:ascii="Calibri" w:eastAsia="Calibri" w:hAnsi="Calibri" w:cs="Arial"/>
          <w:color w:val="FF0000"/>
          <w:sz w:val="23"/>
          <w:szCs w:val="20"/>
          <w:lang w:eastAsia="en-GB"/>
        </w:rPr>
      </w:pPr>
    </w:p>
    <w:p w14:paraId="17D8839C" w14:textId="77777777" w:rsidR="00A5229B" w:rsidRDefault="00A5229B" w:rsidP="00840DB1">
      <w:pPr>
        <w:spacing w:after="0" w:line="170" w:lineRule="exact"/>
        <w:rPr>
          <w:rFonts w:ascii="Calibri" w:eastAsia="Calibri" w:hAnsi="Calibri" w:cs="Arial"/>
          <w:color w:val="FF0000"/>
          <w:sz w:val="23"/>
          <w:szCs w:val="20"/>
          <w:lang w:eastAsia="en-GB"/>
        </w:rPr>
      </w:pPr>
    </w:p>
    <w:p w14:paraId="2522D135" w14:textId="77777777" w:rsidR="00A5229B" w:rsidRDefault="00A5229B" w:rsidP="00840DB1">
      <w:pPr>
        <w:spacing w:after="0" w:line="170" w:lineRule="exact"/>
        <w:rPr>
          <w:rFonts w:ascii="Calibri" w:eastAsia="Calibri" w:hAnsi="Calibri" w:cs="Arial"/>
          <w:color w:val="FF0000"/>
          <w:sz w:val="23"/>
          <w:szCs w:val="20"/>
          <w:lang w:eastAsia="en-GB"/>
        </w:rPr>
      </w:pPr>
    </w:p>
    <w:p w14:paraId="4DFCA099" w14:textId="77777777" w:rsidR="00A5229B" w:rsidRDefault="00A5229B" w:rsidP="00840DB1">
      <w:pPr>
        <w:spacing w:after="0" w:line="170" w:lineRule="exact"/>
        <w:rPr>
          <w:rFonts w:ascii="Calibri" w:eastAsia="Calibri" w:hAnsi="Calibri" w:cs="Arial"/>
          <w:color w:val="FF0000"/>
          <w:sz w:val="23"/>
          <w:szCs w:val="20"/>
          <w:lang w:eastAsia="en-GB"/>
        </w:rPr>
      </w:pPr>
    </w:p>
    <w:p w14:paraId="6228E289" w14:textId="77777777" w:rsidR="00A5229B" w:rsidRDefault="00A5229B" w:rsidP="00840DB1">
      <w:pPr>
        <w:spacing w:after="0" w:line="170" w:lineRule="exact"/>
        <w:rPr>
          <w:rFonts w:ascii="Calibri" w:eastAsia="Calibri" w:hAnsi="Calibri" w:cs="Arial"/>
          <w:color w:val="FF0000"/>
          <w:sz w:val="23"/>
          <w:szCs w:val="20"/>
          <w:lang w:eastAsia="en-GB"/>
        </w:rPr>
      </w:pPr>
    </w:p>
    <w:p w14:paraId="4E272D18" w14:textId="77777777" w:rsidR="00A5229B" w:rsidRDefault="00A5229B" w:rsidP="00840DB1">
      <w:pPr>
        <w:spacing w:after="0" w:line="170" w:lineRule="exact"/>
        <w:rPr>
          <w:rFonts w:ascii="Calibri" w:eastAsia="Calibri" w:hAnsi="Calibri" w:cs="Arial"/>
          <w:color w:val="FF0000"/>
          <w:sz w:val="23"/>
          <w:szCs w:val="20"/>
          <w:lang w:eastAsia="en-GB"/>
        </w:rPr>
      </w:pPr>
    </w:p>
    <w:p w14:paraId="40671791" w14:textId="77777777" w:rsidR="00A5229B" w:rsidRDefault="00A5229B" w:rsidP="00840DB1">
      <w:pPr>
        <w:spacing w:after="0" w:line="170" w:lineRule="exact"/>
        <w:rPr>
          <w:rFonts w:ascii="Calibri" w:eastAsia="Calibri" w:hAnsi="Calibri" w:cs="Arial"/>
          <w:color w:val="FF0000"/>
          <w:sz w:val="23"/>
          <w:szCs w:val="20"/>
          <w:lang w:eastAsia="en-GB"/>
        </w:rPr>
      </w:pPr>
    </w:p>
    <w:p w14:paraId="6BF98AA0" w14:textId="77777777" w:rsidR="00A5229B" w:rsidRDefault="00A5229B" w:rsidP="00840DB1">
      <w:pPr>
        <w:spacing w:after="0" w:line="170" w:lineRule="exact"/>
        <w:rPr>
          <w:rFonts w:ascii="Calibri" w:eastAsia="Calibri" w:hAnsi="Calibri" w:cs="Arial"/>
          <w:color w:val="FF0000"/>
          <w:sz w:val="23"/>
          <w:szCs w:val="20"/>
          <w:lang w:eastAsia="en-GB"/>
        </w:rPr>
      </w:pPr>
    </w:p>
    <w:p w14:paraId="6BEF5A36" w14:textId="77777777" w:rsidR="00A5229B" w:rsidRDefault="00A5229B" w:rsidP="00840DB1">
      <w:pPr>
        <w:spacing w:after="0" w:line="170" w:lineRule="exact"/>
        <w:rPr>
          <w:rFonts w:ascii="Calibri" w:eastAsia="Calibri" w:hAnsi="Calibri" w:cs="Arial"/>
          <w:color w:val="FF0000"/>
          <w:sz w:val="23"/>
          <w:szCs w:val="20"/>
          <w:lang w:eastAsia="en-GB"/>
        </w:rPr>
      </w:pPr>
    </w:p>
    <w:p w14:paraId="288369CE" w14:textId="77777777" w:rsidR="00A5229B" w:rsidRDefault="00A5229B" w:rsidP="00840DB1">
      <w:pPr>
        <w:spacing w:after="0" w:line="170" w:lineRule="exact"/>
        <w:rPr>
          <w:rFonts w:ascii="Calibri" w:eastAsia="Calibri" w:hAnsi="Calibri" w:cs="Arial"/>
          <w:color w:val="FF0000"/>
          <w:sz w:val="23"/>
          <w:szCs w:val="20"/>
          <w:lang w:eastAsia="en-GB"/>
        </w:rPr>
      </w:pPr>
    </w:p>
    <w:p w14:paraId="2144B072" w14:textId="77777777" w:rsidR="00A5229B" w:rsidRDefault="00A5229B" w:rsidP="00840DB1">
      <w:pPr>
        <w:spacing w:after="0" w:line="170" w:lineRule="exact"/>
        <w:rPr>
          <w:rFonts w:ascii="Calibri" w:eastAsia="Calibri" w:hAnsi="Calibri" w:cs="Arial"/>
          <w:color w:val="FF0000"/>
          <w:sz w:val="23"/>
          <w:szCs w:val="20"/>
          <w:lang w:eastAsia="en-GB"/>
        </w:rPr>
      </w:pPr>
    </w:p>
    <w:p w14:paraId="07DC19FE" w14:textId="77777777" w:rsidR="00A5229B" w:rsidRDefault="00A5229B" w:rsidP="00840DB1">
      <w:pPr>
        <w:spacing w:after="0" w:line="170" w:lineRule="exact"/>
        <w:rPr>
          <w:rFonts w:ascii="Calibri" w:eastAsia="Calibri" w:hAnsi="Calibri" w:cs="Arial"/>
          <w:color w:val="FF0000"/>
          <w:sz w:val="23"/>
          <w:szCs w:val="20"/>
          <w:lang w:eastAsia="en-GB"/>
        </w:rPr>
      </w:pPr>
    </w:p>
    <w:p w14:paraId="56A0319F" w14:textId="77777777" w:rsidR="00A5229B" w:rsidRDefault="00A5229B" w:rsidP="00840DB1">
      <w:pPr>
        <w:spacing w:after="0" w:line="170" w:lineRule="exact"/>
        <w:rPr>
          <w:rFonts w:ascii="Calibri" w:eastAsia="Calibri" w:hAnsi="Calibri" w:cs="Arial"/>
          <w:color w:val="FF0000"/>
          <w:sz w:val="23"/>
          <w:szCs w:val="20"/>
          <w:lang w:eastAsia="en-GB"/>
        </w:rPr>
      </w:pPr>
    </w:p>
    <w:p w14:paraId="3F0723E7" w14:textId="77777777" w:rsidR="00A5229B" w:rsidRDefault="00A5229B" w:rsidP="00840DB1">
      <w:pPr>
        <w:spacing w:after="0" w:line="170" w:lineRule="exact"/>
        <w:rPr>
          <w:rFonts w:ascii="Calibri" w:eastAsia="Calibri" w:hAnsi="Calibri" w:cs="Arial"/>
          <w:color w:val="FF0000"/>
          <w:sz w:val="23"/>
          <w:szCs w:val="20"/>
          <w:lang w:eastAsia="en-GB"/>
        </w:rPr>
      </w:pPr>
    </w:p>
    <w:p w14:paraId="66A02D58" w14:textId="77777777" w:rsidR="00A5229B" w:rsidRDefault="00A5229B" w:rsidP="00840DB1">
      <w:pPr>
        <w:spacing w:after="0" w:line="170" w:lineRule="exact"/>
        <w:rPr>
          <w:rFonts w:ascii="Calibri" w:eastAsia="Calibri" w:hAnsi="Calibri" w:cs="Arial"/>
          <w:color w:val="FF0000"/>
          <w:sz w:val="23"/>
          <w:szCs w:val="20"/>
          <w:lang w:eastAsia="en-GB"/>
        </w:rPr>
      </w:pPr>
    </w:p>
    <w:p w14:paraId="3AFBB977" w14:textId="77777777" w:rsidR="00A5229B" w:rsidRDefault="00A5229B" w:rsidP="00840DB1">
      <w:pPr>
        <w:spacing w:after="0" w:line="170" w:lineRule="exact"/>
        <w:rPr>
          <w:rFonts w:ascii="Calibri" w:eastAsia="Calibri" w:hAnsi="Calibri" w:cs="Arial"/>
          <w:color w:val="FF0000"/>
          <w:sz w:val="23"/>
          <w:szCs w:val="20"/>
          <w:lang w:eastAsia="en-GB"/>
        </w:rPr>
      </w:pPr>
    </w:p>
    <w:p w14:paraId="2ECA9658" w14:textId="77777777" w:rsidR="00A5229B" w:rsidRDefault="00A5229B" w:rsidP="00840DB1">
      <w:pPr>
        <w:spacing w:after="0" w:line="170" w:lineRule="exact"/>
        <w:rPr>
          <w:rFonts w:ascii="Calibri" w:eastAsia="Calibri" w:hAnsi="Calibri" w:cs="Arial"/>
          <w:color w:val="FF0000"/>
          <w:sz w:val="23"/>
          <w:szCs w:val="20"/>
          <w:lang w:eastAsia="en-GB"/>
        </w:rPr>
      </w:pPr>
    </w:p>
    <w:p w14:paraId="08DEC0B6" w14:textId="77777777" w:rsidR="00A5229B" w:rsidRDefault="00A5229B" w:rsidP="00840DB1">
      <w:pPr>
        <w:spacing w:after="0" w:line="170" w:lineRule="exact"/>
        <w:rPr>
          <w:rFonts w:ascii="Calibri" w:eastAsia="Calibri" w:hAnsi="Calibri" w:cs="Arial"/>
          <w:color w:val="FF0000"/>
          <w:sz w:val="23"/>
          <w:szCs w:val="20"/>
          <w:lang w:eastAsia="en-GB"/>
        </w:rPr>
      </w:pPr>
    </w:p>
    <w:p w14:paraId="12636C79" w14:textId="77777777" w:rsidR="00A5229B" w:rsidRDefault="00A5229B" w:rsidP="00840DB1">
      <w:pPr>
        <w:spacing w:after="0" w:line="170" w:lineRule="exact"/>
        <w:rPr>
          <w:rFonts w:ascii="Calibri" w:eastAsia="Calibri" w:hAnsi="Calibri" w:cs="Arial"/>
          <w:color w:val="FF0000"/>
          <w:sz w:val="23"/>
          <w:szCs w:val="20"/>
          <w:lang w:eastAsia="en-GB"/>
        </w:rPr>
      </w:pPr>
    </w:p>
    <w:p w14:paraId="729E0DCC" w14:textId="77777777" w:rsidR="00A5229B" w:rsidRDefault="00A5229B" w:rsidP="00840DB1">
      <w:pPr>
        <w:spacing w:after="0" w:line="170" w:lineRule="exact"/>
        <w:rPr>
          <w:rFonts w:ascii="Calibri" w:eastAsia="Calibri" w:hAnsi="Calibri" w:cs="Arial"/>
          <w:color w:val="FF0000"/>
          <w:sz w:val="23"/>
          <w:szCs w:val="20"/>
          <w:lang w:eastAsia="en-GB"/>
        </w:rPr>
      </w:pPr>
    </w:p>
    <w:p w14:paraId="501F46D8" w14:textId="77777777" w:rsidR="00A5229B" w:rsidRDefault="00A5229B" w:rsidP="00840DB1">
      <w:pPr>
        <w:spacing w:after="0" w:line="170" w:lineRule="exact"/>
        <w:rPr>
          <w:rFonts w:ascii="Calibri" w:eastAsia="Calibri" w:hAnsi="Calibri" w:cs="Arial"/>
          <w:color w:val="FF0000"/>
          <w:sz w:val="23"/>
          <w:szCs w:val="20"/>
          <w:lang w:eastAsia="en-GB"/>
        </w:rPr>
      </w:pPr>
    </w:p>
    <w:p w14:paraId="6A8D90CF" w14:textId="77777777" w:rsidR="00A5229B" w:rsidRDefault="00A5229B" w:rsidP="00840DB1">
      <w:pPr>
        <w:spacing w:after="0" w:line="170" w:lineRule="exact"/>
        <w:rPr>
          <w:rFonts w:ascii="Calibri" w:eastAsia="Calibri" w:hAnsi="Calibri" w:cs="Arial"/>
          <w:color w:val="FF0000"/>
          <w:sz w:val="23"/>
          <w:szCs w:val="20"/>
          <w:lang w:eastAsia="en-GB"/>
        </w:rPr>
      </w:pPr>
    </w:p>
    <w:p w14:paraId="1BADABDD" w14:textId="77777777" w:rsidR="00A5229B" w:rsidRDefault="00A5229B" w:rsidP="00840DB1">
      <w:pPr>
        <w:spacing w:after="0" w:line="170" w:lineRule="exact"/>
        <w:rPr>
          <w:rFonts w:ascii="Calibri" w:eastAsia="Calibri" w:hAnsi="Calibri" w:cs="Arial"/>
          <w:color w:val="FF0000"/>
          <w:sz w:val="23"/>
          <w:szCs w:val="20"/>
          <w:lang w:eastAsia="en-GB"/>
        </w:rPr>
      </w:pPr>
    </w:p>
    <w:p w14:paraId="53602D1E" w14:textId="77777777" w:rsidR="00A5229B" w:rsidRDefault="00A5229B" w:rsidP="00840DB1">
      <w:pPr>
        <w:spacing w:after="0" w:line="170" w:lineRule="exact"/>
        <w:rPr>
          <w:rFonts w:ascii="Calibri" w:eastAsia="Calibri" w:hAnsi="Calibri" w:cs="Arial"/>
          <w:color w:val="FF0000"/>
          <w:sz w:val="23"/>
          <w:szCs w:val="20"/>
          <w:lang w:eastAsia="en-GB"/>
        </w:rPr>
      </w:pPr>
    </w:p>
    <w:p w14:paraId="0FE61E74" w14:textId="77777777" w:rsidR="00A5229B" w:rsidRDefault="00A5229B" w:rsidP="00840DB1">
      <w:pPr>
        <w:spacing w:after="0" w:line="170" w:lineRule="exact"/>
        <w:rPr>
          <w:rFonts w:ascii="Calibri" w:eastAsia="Calibri" w:hAnsi="Calibri" w:cs="Arial"/>
          <w:color w:val="FF0000"/>
          <w:sz w:val="23"/>
          <w:szCs w:val="20"/>
          <w:lang w:eastAsia="en-GB"/>
        </w:rPr>
      </w:pPr>
    </w:p>
    <w:p w14:paraId="2FC419E6" w14:textId="77777777" w:rsidR="00A5229B" w:rsidRDefault="00A5229B" w:rsidP="00840DB1">
      <w:pPr>
        <w:spacing w:after="0" w:line="170" w:lineRule="exact"/>
        <w:rPr>
          <w:rFonts w:ascii="Calibri" w:eastAsia="Calibri" w:hAnsi="Calibri" w:cs="Arial"/>
          <w:color w:val="FF0000"/>
          <w:sz w:val="23"/>
          <w:szCs w:val="20"/>
          <w:lang w:eastAsia="en-GB"/>
        </w:rPr>
      </w:pPr>
    </w:p>
    <w:p w14:paraId="6B527551" w14:textId="77777777" w:rsidR="00A5229B" w:rsidRDefault="00A5229B" w:rsidP="00840DB1">
      <w:pPr>
        <w:spacing w:after="0" w:line="170" w:lineRule="exact"/>
        <w:rPr>
          <w:rFonts w:ascii="Calibri" w:eastAsia="Calibri" w:hAnsi="Calibri" w:cs="Arial"/>
          <w:color w:val="FF0000"/>
          <w:sz w:val="23"/>
          <w:szCs w:val="20"/>
          <w:lang w:eastAsia="en-GB"/>
        </w:rPr>
      </w:pPr>
    </w:p>
    <w:p w14:paraId="19A3B3C3" w14:textId="77777777" w:rsidR="00A5229B" w:rsidRDefault="00A5229B" w:rsidP="00840DB1">
      <w:pPr>
        <w:spacing w:after="0" w:line="170" w:lineRule="exact"/>
        <w:rPr>
          <w:rFonts w:ascii="Calibri" w:eastAsia="Calibri" w:hAnsi="Calibri" w:cs="Arial"/>
          <w:color w:val="FF0000"/>
          <w:sz w:val="23"/>
          <w:szCs w:val="20"/>
          <w:lang w:eastAsia="en-GB"/>
        </w:rPr>
      </w:pPr>
    </w:p>
    <w:p w14:paraId="3BF05D43" w14:textId="77777777" w:rsidR="00A5229B" w:rsidRDefault="00A5229B" w:rsidP="00840DB1">
      <w:pPr>
        <w:spacing w:after="0" w:line="170" w:lineRule="exact"/>
        <w:rPr>
          <w:rFonts w:ascii="Calibri" w:eastAsia="Calibri" w:hAnsi="Calibri" w:cs="Arial"/>
          <w:color w:val="FF0000"/>
          <w:sz w:val="23"/>
          <w:szCs w:val="20"/>
          <w:lang w:eastAsia="en-GB"/>
        </w:rPr>
      </w:pPr>
    </w:p>
    <w:p w14:paraId="3F5C725C" w14:textId="77777777" w:rsidR="00A5229B" w:rsidRDefault="00A5229B" w:rsidP="00840DB1">
      <w:pPr>
        <w:spacing w:after="0" w:line="170" w:lineRule="exact"/>
        <w:rPr>
          <w:rFonts w:ascii="Calibri" w:eastAsia="Calibri" w:hAnsi="Calibri" w:cs="Arial"/>
          <w:color w:val="FF0000"/>
          <w:sz w:val="23"/>
          <w:szCs w:val="20"/>
          <w:lang w:eastAsia="en-GB"/>
        </w:rPr>
      </w:pPr>
    </w:p>
    <w:p w14:paraId="3D830269" w14:textId="77777777" w:rsidR="00840DB1" w:rsidRPr="00441DEE" w:rsidRDefault="00840DB1" w:rsidP="00A5229B">
      <w:pPr>
        <w:spacing w:after="0" w:line="0" w:lineRule="atLeast"/>
        <w:rPr>
          <w:rFonts w:eastAsia="Calibri" w:cstheme="minorHAnsi"/>
          <w:b/>
          <w:bCs/>
          <w:sz w:val="24"/>
          <w:szCs w:val="24"/>
          <w:lang w:eastAsia="en-GB"/>
        </w:rPr>
      </w:pPr>
      <w:r w:rsidRPr="00441DEE">
        <w:rPr>
          <w:rFonts w:eastAsia="Calibri" w:cstheme="minorHAnsi"/>
          <w:b/>
          <w:bCs/>
          <w:sz w:val="24"/>
          <w:szCs w:val="24"/>
          <w:lang w:eastAsia="en-GB"/>
        </w:rPr>
        <w:lastRenderedPageBreak/>
        <w:t>1. The context of this prayer and liturgy policy</w:t>
      </w:r>
    </w:p>
    <w:p w14:paraId="660042DE" w14:textId="77777777" w:rsidR="00840DB1" w:rsidRPr="00441DEE" w:rsidRDefault="00840DB1" w:rsidP="00A5229B">
      <w:pPr>
        <w:spacing w:after="0" w:line="180" w:lineRule="exact"/>
        <w:rPr>
          <w:rFonts w:eastAsia="Times New Roman" w:cstheme="minorHAnsi"/>
          <w:sz w:val="24"/>
          <w:szCs w:val="24"/>
          <w:lang w:eastAsia="en-GB"/>
        </w:rPr>
      </w:pPr>
    </w:p>
    <w:p w14:paraId="33123EDA" w14:textId="599F65A1" w:rsidR="00840DB1" w:rsidRPr="00441DEE" w:rsidRDefault="00840DB1" w:rsidP="00A5229B">
      <w:pPr>
        <w:spacing w:after="0" w:line="382" w:lineRule="auto"/>
        <w:ind w:firstLine="45"/>
        <w:rPr>
          <w:rFonts w:eastAsia="Calibri" w:cstheme="minorHAnsi"/>
          <w:sz w:val="24"/>
          <w:szCs w:val="24"/>
          <w:lang w:eastAsia="en-GB"/>
        </w:rPr>
      </w:pPr>
      <w:r w:rsidRPr="00441DEE">
        <w:rPr>
          <w:rFonts w:eastAsia="Calibri" w:cstheme="minorHAnsi"/>
          <w:sz w:val="24"/>
          <w:szCs w:val="24"/>
          <w:lang w:eastAsia="en-GB"/>
        </w:rPr>
        <w:t>‘The celebration of Catholic liturgies and prayers as an integral part of the</w:t>
      </w:r>
      <w:r w:rsidR="00A5229B" w:rsidRPr="00441DEE">
        <w:rPr>
          <w:rFonts w:eastAsia="Calibri" w:cstheme="minorHAnsi"/>
          <w:sz w:val="24"/>
          <w:szCs w:val="24"/>
          <w:lang w:eastAsia="en-GB"/>
        </w:rPr>
        <w:t xml:space="preserve"> </w:t>
      </w:r>
      <w:r w:rsidRPr="00441DEE">
        <w:rPr>
          <w:rFonts w:eastAsia="Calibri" w:cstheme="minorHAnsi"/>
          <w:sz w:val="24"/>
          <w:szCs w:val="24"/>
          <w:lang w:eastAsia="en-GB"/>
        </w:rPr>
        <w:t>learning and teaching should enable the school community to become reflective, experience the presence of God and should develop a mature spiritual life.’ (Marcus Stock (2012), Christ at the Centre, Catholic Truth Society, 23.)</w:t>
      </w:r>
    </w:p>
    <w:p w14:paraId="399ABB9A" w14:textId="77777777" w:rsidR="00F05941" w:rsidRPr="00441DEE" w:rsidRDefault="00F05941" w:rsidP="00F05941">
      <w:pPr>
        <w:spacing w:after="0" w:line="382" w:lineRule="auto"/>
        <w:rPr>
          <w:rFonts w:eastAsia="Calibri" w:cstheme="minorHAnsi"/>
          <w:sz w:val="24"/>
          <w:szCs w:val="24"/>
          <w:lang w:eastAsia="en-GB"/>
        </w:rPr>
      </w:pPr>
      <w:r w:rsidRPr="00441DEE">
        <w:rPr>
          <w:rFonts w:eastAsia="Calibri" w:cstheme="minorHAnsi"/>
          <w:b/>
          <w:bCs/>
          <w:i/>
          <w:iCs/>
          <w:sz w:val="24"/>
          <w:szCs w:val="24"/>
          <w:lang w:eastAsia="en-GB"/>
        </w:rPr>
        <w:t>Understanding Prayer and Liturgy (From the Prayer and Liturgy Directory- To love You more dearly-published October 2023)</w:t>
      </w:r>
      <w:r w:rsidRPr="00441DEE">
        <w:rPr>
          <w:rFonts w:eastAsia="Calibri" w:cstheme="minorHAnsi"/>
          <w:sz w:val="24"/>
          <w:szCs w:val="24"/>
          <w:lang w:eastAsia="en-GB"/>
        </w:rPr>
        <w:t xml:space="preserve"> </w:t>
      </w:r>
    </w:p>
    <w:p w14:paraId="317C68B9" w14:textId="0BA14108" w:rsidR="00F05941" w:rsidRPr="00441DEE" w:rsidRDefault="00F05941" w:rsidP="00F05941">
      <w:pPr>
        <w:spacing w:after="0" w:line="382" w:lineRule="auto"/>
        <w:rPr>
          <w:rFonts w:eastAsia="Calibri" w:cstheme="minorHAnsi"/>
          <w:sz w:val="24"/>
          <w:szCs w:val="24"/>
          <w:lang w:eastAsia="en-GB"/>
        </w:rPr>
      </w:pPr>
      <w:r w:rsidRPr="00441DEE">
        <w:rPr>
          <w:rFonts w:eastAsia="Calibri" w:cstheme="minorHAnsi"/>
          <w:sz w:val="24"/>
          <w:szCs w:val="24"/>
          <w:lang w:eastAsia="en-GB"/>
        </w:rPr>
        <w:t xml:space="preserve">In any school there will be a range of prayer and liturgy: classroom prayer, meditation, assemblies, devotions, special services for times in the school year, celebrations of Mass and the Sacrament of Reconciliation. Each form of prayer and liturgy will have its own character dependent on the circumstances, size and age of the group, the place of celebration and its content. Definition of Terms Prayer, Liturgical Prayer, and Liturgy form a continuum with silent meditation at one end and a celebration of Mass on a Solemnity of the Church (e.g., Ascension of the Lord) at the other. Of course, there are areas of overlap between the categories. </w:t>
      </w:r>
    </w:p>
    <w:p w14:paraId="5E0202DE" w14:textId="62630A96" w:rsidR="00840DB1" w:rsidRPr="00441DEE" w:rsidRDefault="00840DB1" w:rsidP="00A5229B">
      <w:pPr>
        <w:spacing w:after="0" w:line="200" w:lineRule="exact"/>
        <w:rPr>
          <w:rFonts w:eastAsia="Calibri" w:cstheme="minorHAnsi"/>
          <w:sz w:val="24"/>
          <w:szCs w:val="24"/>
          <w:lang w:eastAsia="en-GB"/>
        </w:rPr>
      </w:pPr>
    </w:p>
    <w:p w14:paraId="4AC02545" w14:textId="0C99FDC1" w:rsidR="00F05941" w:rsidRPr="00441DEE" w:rsidRDefault="00F05941" w:rsidP="00A5229B">
      <w:pPr>
        <w:spacing w:after="0" w:line="200" w:lineRule="exact"/>
        <w:rPr>
          <w:rFonts w:eastAsia="Times New Roman" w:cstheme="minorHAnsi"/>
          <w:sz w:val="24"/>
          <w:szCs w:val="24"/>
          <w:lang w:eastAsia="en-GB"/>
        </w:rPr>
      </w:pPr>
      <w:r w:rsidRPr="00441DEE">
        <w:rPr>
          <w:rFonts w:cstheme="minorHAnsi"/>
          <w:noProof/>
          <w:sz w:val="24"/>
          <w:szCs w:val="24"/>
        </w:rPr>
        <w:drawing>
          <wp:anchor distT="0" distB="0" distL="114300" distR="114300" simplePos="0" relativeHeight="251661312" behindDoc="1" locked="0" layoutInCell="1" allowOverlap="1" wp14:anchorId="10FC790C" wp14:editId="095FCB97">
            <wp:simplePos x="0" y="0"/>
            <wp:positionH relativeFrom="column">
              <wp:posOffset>-34680</wp:posOffset>
            </wp:positionH>
            <wp:positionV relativeFrom="paragraph">
              <wp:posOffset>71755</wp:posOffset>
            </wp:positionV>
            <wp:extent cx="5734050" cy="41948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34050" cy="4194810"/>
                    </a:xfrm>
                    <a:prstGeom prst="rect">
                      <a:avLst/>
                    </a:prstGeom>
                  </pic:spPr>
                </pic:pic>
              </a:graphicData>
            </a:graphic>
          </wp:anchor>
        </w:drawing>
      </w:r>
    </w:p>
    <w:p w14:paraId="0E34D80B" w14:textId="77777777" w:rsidR="00840DB1" w:rsidRPr="00441DEE" w:rsidRDefault="00840DB1" w:rsidP="00A5229B">
      <w:pPr>
        <w:spacing w:after="0" w:line="254" w:lineRule="exact"/>
        <w:rPr>
          <w:rFonts w:eastAsia="Times New Roman" w:cstheme="minorHAnsi"/>
          <w:sz w:val="24"/>
          <w:szCs w:val="24"/>
          <w:lang w:eastAsia="en-GB"/>
        </w:rPr>
      </w:pPr>
    </w:p>
    <w:p w14:paraId="67F48EB7" w14:textId="77777777" w:rsidR="00F05941" w:rsidRPr="00441DEE" w:rsidRDefault="00F05941" w:rsidP="00A5229B">
      <w:pPr>
        <w:spacing w:after="0" w:line="0" w:lineRule="atLeast"/>
        <w:rPr>
          <w:rFonts w:eastAsia="Calibri" w:cstheme="minorHAnsi"/>
          <w:b/>
          <w:bCs/>
          <w:sz w:val="24"/>
          <w:szCs w:val="24"/>
          <w:lang w:eastAsia="en-GB"/>
        </w:rPr>
      </w:pPr>
    </w:p>
    <w:p w14:paraId="11BB7EAB" w14:textId="77777777" w:rsidR="00F05941" w:rsidRPr="00441DEE" w:rsidRDefault="00F05941" w:rsidP="00A5229B">
      <w:pPr>
        <w:spacing w:after="0" w:line="0" w:lineRule="atLeast"/>
        <w:rPr>
          <w:rFonts w:eastAsia="Calibri" w:cstheme="minorHAnsi"/>
          <w:b/>
          <w:bCs/>
          <w:sz w:val="24"/>
          <w:szCs w:val="24"/>
          <w:lang w:eastAsia="en-GB"/>
        </w:rPr>
      </w:pPr>
    </w:p>
    <w:p w14:paraId="068BE6FE" w14:textId="77777777" w:rsidR="00F05941" w:rsidRPr="00441DEE" w:rsidRDefault="00F05941" w:rsidP="00A5229B">
      <w:pPr>
        <w:spacing w:after="0" w:line="0" w:lineRule="atLeast"/>
        <w:rPr>
          <w:rFonts w:eastAsia="Calibri" w:cstheme="minorHAnsi"/>
          <w:b/>
          <w:bCs/>
          <w:sz w:val="24"/>
          <w:szCs w:val="24"/>
          <w:lang w:eastAsia="en-GB"/>
        </w:rPr>
      </w:pPr>
    </w:p>
    <w:p w14:paraId="0E70EA8F" w14:textId="77777777" w:rsidR="00F05941" w:rsidRPr="00441DEE" w:rsidRDefault="00F05941" w:rsidP="00A5229B">
      <w:pPr>
        <w:spacing w:after="0" w:line="0" w:lineRule="atLeast"/>
        <w:rPr>
          <w:rFonts w:eastAsia="Calibri" w:cstheme="minorHAnsi"/>
          <w:b/>
          <w:bCs/>
          <w:sz w:val="24"/>
          <w:szCs w:val="24"/>
          <w:lang w:eastAsia="en-GB"/>
        </w:rPr>
      </w:pPr>
    </w:p>
    <w:p w14:paraId="53B87CE7" w14:textId="77777777" w:rsidR="00F05941" w:rsidRPr="00441DEE" w:rsidRDefault="00F05941" w:rsidP="00A5229B">
      <w:pPr>
        <w:spacing w:after="0" w:line="0" w:lineRule="atLeast"/>
        <w:rPr>
          <w:rFonts w:eastAsia="Calibri" w:cstheme="minorHAnsi"/>
          <w:b/>
          <w:bCs/>
          <w:sz w:val="24"/>
          <w:szCs w:val="24"/>
          <w:lang w:eastAsia="en-GB"/>
        </w:rPr>
      </w:pPr>
    </w:p>
    <w:p w14:paraId="7C09E90A" w14:textId="77777777" w:rsidR="00F05941" w:rsidRPr="00441DEE" w:rsidRDefault="00F05941" w:rsidP="00A5229B">
      <w:pPr>
        <w:spacing w:after="0" w:line="0" w:lineRule="atLeast"/>
        <w:rPr>
          <w:rFonts w:eastAsia="Calibri" w:cstheme="minorHAnsi"/>
          <w:b/>
          <w:bCs/>
          <w:sz w:val="24"/>
          <w:szCs w:val="24"/>
          <w:lang w:eastAsia="en-GB"/>
        </w:rPr>
      </w:pPr>
    </w:p>
    <w:p w14:paraId="21CD3ADB" w14:textId="77777777" w:rsidR="00F05941" w:rsidRPr="00441DEE" w:rsidRDefault="00F05941" w:rsidP="00A5229B">
      <w:pPr>
        <w:spacing w:after="0" w:line="0" w:lineRule="atLeast"/>
        <w:rPr>
          <w:rFonts w:eastAsia="Calibri" w:cstheme="minorHAnsi"/>
          <w:b/>
          <w:bCs/>
          <w:sz w:val="24"/>
          <w:szCs w:val="24"/>
          <w:lang w:eastAsia="en-GB"/>
        </w:rPr>
      </w:pPr>
    </w:p>
    <w:p w14:paraId="10136867" w14:textId="77777777" w:rsidR="00F05941" w:rsidRPr="00441DEE" w:rsidRDefault="00F05941" w:rsidP="00A5229B">
      <w:pPr>
        <w:spacing w:after="0" w:line="0" w:lineRule="atLeast"/>
        <w:rPr>
          <w:rFonts w:eastAsia="Calibri" w:cstheme="minorHAnsi"/>
          <w:b/>
          <w:bCs/>
          <w:sz w:val="24"/>
          <w:szCs w:val="24"/>
          <w:lang w:eastAsia="en-GB"/>
        </w:rPr>
      </w:pPr>
    </w:p>
    <w:p w14:paraId="2CA342ED" w14:textId="77777777" w:rsidR="00F05941" w:rsidRPr="00441DEE" w:rsidRDefault="00F05941" w:rsidP="00A5229B">
      <w:pPr>
        <w:spacing w:after="0" w:line="0" w:lineRule="atLeast"/>
        <w:rPr>
          <w:rFonts w:eastAsia="Calibri" w:cstheme="minorHAnsi"/>
          <w:b/>
          <w:bCs/>
          <w:sz w:val="24"/>
          <w:szCs w:val="24"/>
          <w:lang w:eastAsia="en-GB"/>
        </w:rPr>
      </w:pPr>
    </w:p>
    <w:p w14:paraId="77E46D1C" w14:textId="77777777" w:rsidR="00F05941" w:rsidRPr="00441DEE" w:rsidRDefault="00F05941" w:rsidP="00A5229B">
      <w:pPr>
        <w:spacing w:after="0" w:line="0" w:lineRule="atLeast"/>
        <w:rPr>
          <w:rFonts w:eastAsia="Calibri" w:cstheme="minorHAnsi"/>
          <w:b/>
          <w:bCs/>
          <w:sz w:val="24"/>
          <w:szCs w:val="24"/>
          <w:lang w:eastAsia="en-GB"/>
        </w:rPr>
      </w:pPr>
    </w:p>
    <w:p w14:paraId="191182C2" w14:textId="77777777" w:rsidR="00F05941" w:rsidRPr="00441DEE" w:rsidRDefault="00F05941" w:rsidP="00A5229B">
      <w:pPr>
        <w:spacing w:after="0" w:line="0" w:lineRule="atLeast"/>
        <w:rPr>
          <w:rFonts w:eastAsia="Calibri" w:cstheme="minorHAnsi"/>
          <w:b/>
          <w:bCs/>
          <w:sz w:val="24"/>
          <w:szCs w:val="24"/>
          <w:lang w:eastAsia="en-GB"/>
        </w:rPr>
      </w:pPr>
    </w:p>
    <w:p w14:paraId="47F012D2" w14:textId="77777777" w:rsidR="00F05941" w:rsidRPr="00441DEE" w:rsidRDefault="00F05941" w:rsidP="00A5229B">
      <w:pPr>
        <w:spacing w:after="0" w:line="0" w:lineRule="atLeast"/>
        <w:rPr>
          <w:rFonts w:eastAsia="Calibri" w:cstheme="minorHAnsi"/>
          <w:b/>
          <w:bCs/>
          <w:sz w:val="24"/>
          <w:szCs w:val="24"/>
          <w:lang w:eastAsia="en-GB"/>
        </w:rPr>
      </w:pPr>
    </w:p>
    <w:p w14:paraId="32FAA85D" w14:textId="77777777" w:rsidR="00F05941" w:rsidRPr="00441DEE" w:rsidRDefault="00F05941" w:rsidP="00A5229B">
      <w:pPr>
        <w:spacing w:after="0" w:line="0" w:lineRule="atLeast"/>
        <w:rPr>
          <w:rFonts w:eastAsia="Calibri" w:cstheme="minorHAnsi"/>
          <w:b/>
          <w:bCs/>
          <w:sz w:val="24"/>
          <w:szCs w:val="24"/>
          <w:lang w:eastAsia="en-GB"/>
        </w:rPr>
      </w:pPr>
    </w:p>
    <w:p w14:paraId="57B47984" w14:textId="77777777" w:rsidR="00F05941" w:rsidRPr="00441DEE" w:rsidRDefault="00F05941" w:rsidP="00A5229B">
      <w:pPr>
        <w:spacing w:after="0" w:line="0" w:lineRule="atLeast"/>
        <w:rPr>
          <w:rFonts w:eastAsia="Calibri" w:cstheme="minorHAnsi"/>
          <w:b/>
          <w:bCs/>
          <w:sz w:val="24"/>
          <w:szCs w:val="24"/>
          <w:lang w:eastAsia="en-GB"/>
        </w:rPr>
      </w:pPr>
    </w:p>
    <w:p w14:paraId="2FE8106D" w14:textId="77777777" w:rsidR="00F05941" w:rsidRPr="00441DEE" w:rsidRDefault="00F05941" w:rsidP="00A5229B">
      <w:pPr>
        <w:spacing w:after="0" w:line="0" w:lineRule="atLeast"/>
        <w:rPr>
          <w:rFonts w:eastAsia="Calibri" w:cstheme="minorHAnsi"/>
          <w:b/>
          <w:bCs/>
          <w:sz w:val="24"/>
          <w:szCs w:val="24"/>
          <w:lang w:eastAsia="en-GB"/>
        </w:rPr>
      </w:pPr>
    </w:p>
    <w:p w14:paraId="29E466CD" w14:textId="77777777" w:rsidR="00F05941" w:rsidRPr="00441DEE" w:rsidRDefault="00F05941" w:rsidP="00A5229B">
      <w:pPr>
        <w:spacing w:after="0" w:line="0" w:lineRule="atLeast"/>
        <w:rPr>
          <w:rFonts w:eastAsia="Calibri" w:cstheme="minorHAnsi"/>
          <w:b/>
          <w:bCs/>
          <w:sz w:val="24"/>
          <w:szCs w:val="24"/>
          <w:lang w:eastAsia="en-GB"/>
        </w:rPr>
      </w:pPr>
    </w:p>
    <w:p w14:paraId="0E43B9DC" w14:textId="77777777" w:rsidR="00F05941" w:rsidRPr="00441DEE" w:rsidRDefault="00F05941" w:rsidP="00A5229B">
      <w:pPr>
        <w:spacing w:after="0" w:line="0" w:lineRule="atLeast"/>
        <w:rPr>
          <w:rFonts w:eastAsia="Calibri" w:cstheme="minorHAnsi"/>
          <w:b/>
          <w:bCs/>
          <w:sz w:val="24"/>
          <w:szCs w:val="24"/>
          <w:lang w:eastAsia="en-GB"/>
        </w:rPr>
      </w:pPr>
    </w:p>
    <w:p w14:paraId="7D23EBB9" w14:textId="77777777" w:rsidR="00F05941" w:rsidRPr="00441DEE" w:rsidRDefault="00F05941" w:rsidP="00A5229B">
      <w:pPr>
        <w:spacing w:after="0" w:line="0" w:lineRule="atLeast"/>
        <w:rPr>
          <w:rFonts w:eastAsia="Calibri" w:cstheme="minorHAnsi"/>
          <w:b/>
          <w:bCs/>
          <w:sz w:val="24"/>
          <w:szCs w:val="24"/>
          <w:lang w:eastAsia="en-GB"/>
        </w:rPr>
      </w:pPr>
    </w:p>
    <w:p w14:paraId="1C58A531" w14:textId="77777777" w:rsidR="00F05941" w:rsidRPr="00441DEE" w:rsidRDefault="00F05941" w:rsidP="00A5229B">
      <w:pPr>
        <w:spacing w:after="0" w:line="0" w:lineRule="atLeast"/>
        <w:rPr>
          <w:rFonts w:eastAsia="Calibri" w:cstheme="minorHAnsi"/>
          <w:b/>
          <w:bCs/>
          <w:sz w:val="24"/>
          <w:szCs w:val="24"/>
          <w:lang w:eastAsia="en-GB"/>
        </w:rPr>
      </w:pPr>
    </w:p>
    <w:p w14:paraId="3A605679" w14:textId="77777777" w:rsidR="00F05941" w:rsidRPr="00441DEE" w:rsidRDefault="00F05941" w:rsidP="00A5229B">
      <w:pPr>
        <w:spacing w:after="0" w:line="0" w:lineRule="atLeast"/>
        <w:rPr>
          <w:rFonts w:eastAsia="Calibri" w:cstheme="minorHAnsi"/>
          <w:b/>
          <w:bCs/>
          <w:sz w:val="24"/>
          <w:szCs w:val="24"/>
          <w:lang w:eastAsia="en-GB"/>
        </w:rPr>
      </w:pPr>
    </w:p>
    <w:p w14:paraId="2CFE4239" w14:textId="77777777" w:rsidR="00F05941" w:rsidRPr="00441DEE" w:rsidRDefault="00F05941" w:rsidP="00A5229B">
      <w:pPr>
        <w:spacing w:after="0" w:line="0" w:lineRule="atLeast"/>
        <w:rPr>
          <w:rFonts w:eastAsia="Calibri" w:cstheme="minorHAnsi"/>
          <w:b/>
          <w:bCs/>
          <w:sz w:val="24"/>
          <w:szCs w:val="24"/>
          <w:lang w:eastAsia="en-GB"/>
        </w:rPr>
      </w:pPr>
    </w:p>
    <w:p w14:paraId="6620DDC8" w14:textId="77777777" w:rsidR="00F05941" w:rsidRPr="00441DEE" w:rsidRDefault="00F05941" w:rsidP="00A5229B">
      <w:pPr>
        <w:spacing w:after="0" w:line="0" w:lineRule="atLeast"/>
        <w:rPr>
          <w:rFonts w:eastAsia="Calibri" w:cstheme="minorHAnsi"/>
          <w:b/>
          <w:bCs/>
          <w:sz w:val="24"/>
          <w:szCs w:val="24"/>
          <w:lang w:eastAsia="en-GB"/>
        </w:rPr>
      </w:pPr>
    </w:p>
    <w:p w14:paraId="03726476" w14:textId="77777777" w:rsidR="00441DEE" w:rsidRDefault="00441DEE" w:rsidP="00A5229B">
      <w:pPr>
        <w:spacing w:after="0" w:line="0" w:lineRule="atLeast"/>
        <w:rPr>
          <w:rFonts w:eastAsia="Calibri" w:cstheme="minorHAnsi"/>
          <w:b/>
          <w:bCs/>
          <w:sz w:val="24"/>
          <w:szCs w:val="24"/>
          <w:lang w:eastAsia="en-GB"/>
        </w:rPr>
      </w:pPr>
    </w:p>
    <w:p w14:paraId="1C50C5DC" w14:textId="533DC318" w:rsidR="00840DB1" w:rsidRPr="00441DEE" w:rsidRDefault="00840DB1" w:rsidP="00A5229B">
      <w:pPr>
        <w:spacing w:after="0" w:line="0" w:lineRule="atLeast"/>
        <w:rPr>
          <w:rFonts w:eastAsia="Calibri" w:cstheme="minorHAnsi"/>
          <w:b/>
          <w:bCs/>
          <w:sz w:val="24"/>
          <w:szCs w:val="24"/>
          <w:lang w:eastAsia="en-GB"/>
        </w:rPr>
      </w:pPr>
      <w:r w:rsidRPr="00441DEE">
        <w:rPr>
          <w:rFonts w:eastAsia="Calibri" w:cstheme="minorHAnsi"/>
          <w:b/>
          <w:bCs/>
          <w:sz w:val="24"/>
          <w:szCs w:val="24"/>
          <w:lang w:eastAsia="en-GB"/>
        </w:rPr>
        <w:lastRenderedPageBreak/>
        <w:t>2. Statement of requirement</w:t>
      </w:r>
    </w:p>
    <w:p w14:paraId="61C354AC" w14:textId="77777777" w:rsidR="00840DB1" w:rsidRPr="00441DEE" w:rsidRDefault="00840DB1" w:rsidP="00A5229B">
      <w:pPr>
        <w:spacing w:after="0" w:line="180" w:lineRule="exact"/>
        <w:rPr>
          <w:rFonts w:eastAsia="Times New Roman" w:cstheme="minorHAnsi"/>
          <w:sz w:val="24"/>
          <w:szCs w:val="24"/>
          <w:lang w:eastAsia="en-GB"/>
        </w:rPr>
      </w:pPr>
    </w:p>
    <w:p w14:paraId="02D49B4B" w14:textId="1A6A5061" w:rsidR="00840DB1" w:rsidRPr="00441DEE" w:rsidRDefault="00840DB1" w:rsidP="00441DEE">
      <w:pPr>
        <w:spacing w:after="0" w:line="240" w:lineRule="auto"/>
        <w:ind w:firstLine="45"/>
        <w:rPr>
          <w:rFonts w:eastAsia="Calibri" w:cstheme="minorHAnsi"/>
          <w:sz w:val="24"/>
          <w:szCs w:val="24"/>
          <w:lang w:eastAsia="en-GB"/>
        </w:rPr>
      </w:pPr>
      <w:r w:rsidRPr="00441DEE">
        <w:rPr>
          <w:rFonts w:eastAsia="Calibri" w:cstheme="minorHAnsi"/>
          <w:sz w:val="24"/>
          <w:szCs w:val="24"/>
          <w:lang w:eastAsia="en-GB"/>
        </w:rPr>
        <w:t xml:space="preserve">The law requires all maintained Catholic schools to provide </w:t>
      </w:r>
      <w:r w:rsidRPr="00441DEE">
        <w:rPr>
          <w:rFonts w:eastAsia="Calibri" w:cstheme="minorHAnsi"/>
          <w:b/>
          <w:bCs/>
          <w:sz w:val="24"/>
          <w:szCs w:val="24"/>
          <w:lang w:eastAsia="en-GB"/>
        </w:rPr>
        <w:t>an act of daily collective worship (prayer and liturgy) for all pupils</w:t>
      </w:r>
      <w:r w:rsidRPr="00441DEE">
        <w:rPr>
          <w:rFonts w:eastAsia="Calibri" w:cstheme="minorHAnsi"/>
          <w:sz w:val="24"/>
          <w:szCs w:val="24"/>
          <w:lang w:eastAsia="en-GB"/>
        </w:rPr>
        <w:t xml:space="preserve"> (Section 70, 1988 Education Act) that is in accordance with the rites, practices, disciplines, and liturgical norms of the Catholic Church (School Standards and Framework Act 1998, schedule 20;</w:t>
      </w:r>
      <w:r w:rsidR="00A5229B" w:rsidRPr="00441DEE">
        <w:rPr>
          <w:rFonts w:eastAsia="Calibri" w:cstheme="minorHAnsi"/>
          <w:sz w:val="24"/>
          <w:szCs w:val="24"/>
          <w:lang w:eastAsia="en-GB"/>
        </w:rPr>
        <w:t xml:space="preserve"> </w:t>
      </w:r>
      <w:r w:rsidRPr="00441DEE">
        <w:rPr>
          <w:rFonts w:eastAsia="Calibri" w:cstheme="minorHAnsi"/>
          <w:sz w:val="24"/>
          <w:szCs w:val="24"/>
          <w:lang w:eastAsia="en-GB"/>
        </w:rPr>
        <w:t>70 Instrument of Government, clause 2). Academies in England are required by their funding agreement and Articles of Association to comply with similar requirements (The Mainstream Academy and Free School: Supplemental Funding Agreement, December 2020; Model Articles for Catholic Academies, February 2019).</w:t>
      </w:r>
    </w:p>
    <w:p w14:paraId="0DAC184A" w14:textId="77777777" w:rsidR="00A5229B" w:rsidRPr="00441DEE" w:rsidRDefault="00A5229B" w:rsidP="00441DEE">
      <w:pPr>
        <w:spacing w:after="0" w:line="240" w:lineRule="auto"/>
        <w:rPr>
          <w:rFonts w:eastAsia="Times New Roman" w:cstheme="minorHAnsi"/>
          <w:sz w:val="24"/>
          <w:szCs w:val="24"/>
          <w:lang w:eastAsia="en-GB"/>
        </w:rPr>
      </w:pPr>
    </w:p>
    <w:p w14:paraId="6085F92C" w14:textId="77777777" w:rsidR="00A5229B" w:rsidRPr="00441DEE" w:rsidRDefault="00840DB1" w:rsidP="00441DEE">
      <w:pPr>
        <w:spacing w:after="0" w:line="240" w:lineRule="auto"/>
        <w:rPr>
          <w:rFonts w:eastAsia="Calibri" w:cstheme="minorHAnsi"/>
          <w:sz w:val="24"/>
          <w:szCs w:val="24"/>
          <w:lang w:eastAsia="en-GB"/>
        </w:rPr>
      </w:pPr>
      <w:r w:rsidRPr="00441DEE">
        <w:rPr>
          <w:rFonts w:eastAsia="Calibri" w:cstheme="minorHAnsi"/>
          <w:sz w:val="24"/>
          <w:szCs w:val="24"/>
          <w:lang w:eastAsia="en-GB"/>
        </w:rPr>
        <w:t>The law requires all maintained schools to recognise and respect that parents have the legal right to withdraw their children up to the age of 16 from prayer and liturgy (School Standards and Framework Act 1998, s.71(1A)). The school’s provision for prayer and liturgy will fulfil pupils’ entitlement to experience the range of liturgical treasures of the Church, including a shared repertoire of prayers and liturgical music with which pupils in the school will be familiar</w:t>
      </w:r>
      <w:r w:rsidR="00A5229B" w:rsidRPr="00441DEE">
        <w:rPr>
          <w:rFonts w:eastAsia="Calibri" w:cstheme="minorHAnsi"/>
          <w:sz w:val="24"/>
          <w:szCs w:val="24"/>
          <w:lang w:eastAsia="en-GB"/>
        </w:rPr>
        <w:t>. Prayer and liturgy are not designated curriculum time. In the context of the Catholic school, this means that times of prayer and liturgy are not considered to be part of the allocation of curriculum time for Religious Educatio</w:t>
      </w:r>
      <w:r w:rsidR="00F05941" w:rsidRPr="00441DEE">
        <w:rPr>
          <w:rFonts w:eastAsia="Calibri" w:cstheme="minorHAnsi"/>
          <w:sz w:val="24"/>
          <w:szCs w:val="24"/>
          <w:lang w:eastAsia="en-GB"/>
        </w:rPr>
        <w:t>n.</w:t>
      </w:r>
    </w:p>
    <w:p w14:paraId="50385998" w14:textId="77777777" w:rsidR="00F05941" w:rsidRPr="00441DEE" w:rsidRDefault="00F05941" w:rsidP="00A5229B">
      <w:pPr>
        <w:spacing w:after="0" w:line="423" w:lineRule="auto"/>
        <w:rPr>
          <w:rFonts w:eastAsia="Calibri" w:cstheme="minorHAnsi"/>
          <w:sz w:val="24"/>
          <w:szCs w:val="24"/>
          <w:lang w:eastAsia="en-GB"/>
        </w:rPr>
      </w:pPr>
    </w:p>
    <w:p w14:paraId="57D7CC3D" w14:textId="77777777" w:rsidR="00F05941" w:rsidRPr="00441DEE" w:rsidRDefault="00F05941" w:rsidP="00441DEE">
      <w:pPr>
        <w:tabs>
          <w:tab w:val="left" w:pos="220"/>
        </w:tabs>
        <w:spacing w:after="0" w:line="240" w:lineRule="auto"/>
        <w:ind w:right="-57"/>
        <w:rPr>
          <w:rFonts w:eastAsia="Calibri" w:cstheme="minorHAnsi"/>
          <w:b/>
          <w:bCs/>
          <w:sz w:val="24"/>
          <w:szCs w:val="24"/>
          <w:lang w:eastAsia="en-GB"/>
        </w:rPr>
      </w:pPr>
      <w:r w:rsidRPr="00441DEE">
        <w:rPr>
          <w:rFonts w:eastAsia="Calibri" w:cstheme="minorHAnsi"/>
          <w:b/>
          <w:bCs/>
          <w:sz w:val="24"/>
          <w:szCs w:val="24"/>
          <w:lang w:eastAsia="en-GB"/>
        </w:rPr>
        <w:t>3. Responsibility</w:t>
      </w:r>
    </w:p>
    <w:p w14:paraId="0CC3362D" w14:textId="77777777" w:rsidR="00F05941" w:rsidRPr="00441DEE" w:rsidRDefault="00F05941" w:rsidP="00441DEE">
      <w:pPr>
        <w:spacing w:after="0" w:line="240" w:lineRule="auto"/>
        <w:ind w:right="-57"/>
        <w:rPr>
          <w:rFonts w:eastAsia="Calibri" w:cstheme="minorHAnsi"/>
          <w:sz w:val="24"/>
          <w:szCs w:val="24"/>
          <w:lang w:eastAsia="en-GB"/>
        </w:rPr>
      </w:pPr>
    </w:p>
    <w:p w14:paraId="3802130C" w14:textId="77777777" w:rsidR="00F05941" w:rsidRPr="00441DEE" w:rsidRDefault="00F05941" w:rsidP="00441DEE">
      <w:pPr>
        <w:spacing w:after="0" w:line="240" w:lineRule="auto"/>
        <w:ind w:right="-57"/>
        <w:rPr>
          <w:rFonts w:eastAsia="Calibri" w:cstheme="minorHAnsi"/>
          <w:sz w:val="24"/>
          <w:szCs w:val="24"/>
          <w:lang w:eastAsia="en-GB"/>
        </w:rPr>
      </w:pPr>
      <w:r w:rsidRPr="00441DEE">
        <w:rPr>
          <w:rFonts w:eastAsia="Calibri" w:cstheme="minorHAnsi"/>
          <w:sz w:val="24"/>
          <w:szCs w:val="24"/>
          <w:lang w:eastAsia="en-GB"/>
        </w:rPr>
        <w:t>(a) Governance</w:t>
      </w:r>
    </w:p>
    <w:p w14:paraId="42A17DC3" w14:textId="77777777" w:rsidR="00F05941" w:rsidRPr="00441DEE" w:rsidRDefault="00F05941" w:rsidP="00441DEE">
      <w:pPr>
        <w:spacing w:after="0" w:line="240" w:lineRule="auto"/>
        <w:ind w:right="-57"/>
        <w:rPr>
          <w:rFonts w:eastAsia="Times New Roman" w:cstheme="minorHAnsi"/>
          <w:sz w:val="24"/>
          <w:szCs w:val="24"/>
          <w:lang w:eastAsia="en-GB"/>
        </w:rPr>
      </w:pPr>
    </w:p>
    <w:p w14:paraId="486289D7" w14:textId="77777777" w:rsidR="00F05941" w:rsidRPr="00441DEE" w:rsidRDefault="00F05941" w:rsidP="00441DEE">
      <w:pPr>
        <w:spacing w:after="0" w:line="240" w:lineRule="auto"/>
        <w:ind w:right="-57"/>
        <w:rPr>
          <w:rFonts w:eastAsia="Calibri" w:cstheme="minorHAnsi"/>
          <w:sz w:val="24"/>
          <w:szCs w:val="24"/>
          <w:lang w:eastAsia="en-GB"/>
        </w:rPr>
      </w:pPr>
      <w:r w:rsidRPr="00441DEE">
        <w:rPr>
          <w:rFonts w:eastAsia="Calibri" w:cstheme="minorHAnsi"/>
          <w:sz w:val="24"/>
          <w:szCs w:val="24"/>
          <w:lang w:eastAsia="en-GB"/>
        </w:rPr>
        <w:t>The governors, as guardians of the Catholic school’s life and mission, have a responsibility to ensure that:</w:t>
      </w:r>
    </w:p>
    <w:p w14:paraId="074EDB72" w14:textId="77777777" w:rsidR="00F05941" w:rsidRPr="00441DEE" w:rsidRDefault="00F05941" w:rsidP="00441DEE">
      <w:pPr>
        <w:spacing w:after="0" w:line="240" w:lineRule="auto"/>
        <w:ind w:right="-57"/>
        <w:rPr>
          <w:rFonts w:eastAsia="Times New Roman" w:cstheme="minorHAnsi"/>
          <w:sz w:val="24"/>
          <w:szCs w:val="24"/>
          <w:lang w:eastAsia="en-GB"/>
        </w:rPr>
      </w:pPr>
    </w:p>
    <w:p w14:paraId="77454BD3" w14:textId="77777777" w:rsidR="00F05941" w:rsidRPr="00441DEE" w:rsidRDefault="00F05941" w:rsidP="00441DEE">
      <w:pPr>
        <w:spacing w:after="0" w:line="240" w:lineRule="auto"/>
        <w:ind w:right="-57"/>
        <w:rPr>
          <w:rFonts w:eastAsia="Calibri" w:cstheme="minorHAnsi"/>
          <w:sz w:val="24"/>
          <w:szCs w:val="24"/>
          <w:lang w:eastAsia="en-GB"/>
        </w:rPr>
      </w:pPr>
      <w:r w:rsidRPr="00441DEE">
        <w:rPr>
          <w:rFonts w:eastAsia="Calibri" w:cstheme="minorHAnsi"/>
          <w:sz w:val="24"/>
          <w:szCs w:val="24"/>
          <w:lang w:eastAsia="en-GB"/>
        </w:rPr>
        <w:t>• prayer and liturgy are central to the Catholic life of the school and therefore are in line with the guidance set out by the Prayer and Liturgy Directory</w:t>
      </w:r>
    </w:p>
    <w:p w14:paraId="387ACC52" w14:textId="77777777" w:rsidR="00F05941" w:rsidRPr="00441DEE" w:rsidRDefault="00F05941" w:rsidP="00441DEE">
      <w:pPr>
        <w:spacing w:after="0" w:line="240" w:lineRule="auto"/>
        <w:ind w:right="-57"/>
        <w:rPr>
          <w:rFonts w:eastAsia="Times New Roman" w:cstheme="minorHAnsi"/>
          <w:sz w:val="24"/>
          <w:szCs w:val="24"/>
          <w:lang w:eastAsia="en-GB"/>
        </w:rPr>
      </w:pPr>
    </w:p>
    <w:p w14:paraId="59FD4A91" w14:textId="77777777" w:rsidR="00F05941" w:rsidRPr="00441DEE" w:rsidRDefault="00F05941" w:rsidP="00441DEE">
      <w:pPr>
        <w:spacing w:after="0" w:line="240" w:lineRule="auto"/>
        <w:ind w:right="-57"/>
        <w:rPr>
          <w:rFonts w:eastAsia="Calibri" w:cstheme="minorHAnsi"/>
          <w:sz w:val="24"/>
          <w:szCs w:val="24"/>
          <w:lang w:eastAsia="en-GB"/>
        </w:rPr>
      </w:pPr>
      <w:r w:rsidRPr="00441DEE">
        <w:rPr>
          <w:rFonts w:eastAsia="Calibri" w:cstheme="minorHAnsi"/>
          <w:sz w:val="24"/>
          <w:szCs w:val="24"/>
          <w:lang w:eastAsia="en-GB"/>
        </w:rPr>
        <w:t>• there is a named person(s) who is responsible for prayer and liturgy in the school (the Prayer and Liturgy Coordinator)</w:t>
      </w:r>
    </w:p>
    <w:p w14:paraId="65228247" w14:textId="77777777" w:rsidR="00F05941" w:rsidRPr="00441DEE" w:rsidRDefault="00F05941" w:rsidP="00441DEE">
      <w:pPr>
        <w:spacing w:after="0" w:line="240" w:lineRule="auto"/>
        <w:ind w:right="-57"/>
        <w:rPr>
          <w:rFonts w:eastAsia="Times New Roman" w:cstheme="minorHAnsi"/>
          <w:sz w:val="24"/>
          <w:szCs w:val="24"/>
          <w:lang w:eastAsia="en-GB"/>
        </w:rPr>
      </w:pPr>
    </w:p>
    <w:p w14:paraId="58F27A13" w14:textId="4156DCBD" w:rsidR="00F05941" w:rsidRPr="00441DEE" w:rsidRDefault="00F05941" w:rsidP="00441DEE">
      <w:pPr>
        <w:numPr>
          <w:ilvl w:val="0"/>
          <w:numId w:val="2"/>
        </w:numPr>
        <w:tabs>
          <w:tab w:val="left" w:pos="160"/>
        </w:tabs>
        <w:spacing w:after="0" w:line="240" w:lineRule="auto"/>
        <w:ind w:left="160" w:right="-57" w:hanging="158"/>
        <w:rPr>
          <w:rFonts w:eastAsia="Calibri" w:cstheme="minorHAnsi"/>
          <w:sz w:val="24"/>
          <w:szCs w:val="24"/>
          <w:lang w:eastAsia="en-GB"/>
        </w:rPr>
      </w:pPr>
      <w:r w:rsidRPr="00441DEE">
        <w:rPr>
          <w:rFonts w:eastAsia="Calibri" w:cstheme="minorHAnsi"/>
          <w:sz w:val="24"/>
          <w:szCs w:val="24"/>
          <w:lang w:eastAsia="en-GB"/>
        </w:rPr>
        <w:t>the prayer and liturgy policy is updated regularly and shared with all stakeholders</w:t>
      </w:r>
    </w:p>
    <w:p w14:paraId="510DFF59" w14:textId="77777777" w:rsidR="00F05941" w:rsidRPr="00441DEE" w:rsidRDefault="00F05941" w:rsidP="00441DEE">
      <w:pPr>
        <w:spacing w:after="0" w:line="240" w:lineRule="auto"/>
        <w:ind w:right="-57"/>
        <w:rPr>
          <w:rFonts w:eastAsia="Calibri" w:cstheme="minorHAnsi"/>
          <w:sz w:val="24"/>
          <w:szCs w:val="24"/>
          <w:lang w:eastAsia="en-GB"/>
        </w:rPr>
      </w:pPr>
    </w:p>
    <w:p w14:paraId="2109DC2A" w14:textId="77777777" w:rsidR="00F05941" w:rsidRPr="00441DEE" w:rsidRDefault="00F05941" w:rsidP="00441DEE">
      <w:pPr>
        <w:numPr>
          <w:ilvl w:val="0"/>
          <w:numId w:val="2"/>
        </w:numPr>
        <w:tabs>
          <w:tab w:val="left" w:pos="160"/>
        </w:tabs>
        <w:spacing w:after="0" w:line="240" w:lineRule="auto"/>
        <w:ind w:left="160" w:right="-57" w:hanging="158"/>
        <w:rPr>
          <w:rFonts w:eastAsia="Calibri" w:cstheme="minorHAnsi"/>
          <w:sz w:val="24"/>
          <w:szCs w:val="24"/>
          <w:lang w:eastAsia="en-GB"/>
        </w:rPr>
      </w:pPr>
      <w:r w:rsidRPr="00441DEE">
        <w:rPr>
          <w:rFonts w:eastAsia="Calibri" w:cstheme="minorHAnsi"/>
          <w:sz w:val="24"/>
          <w:szCs w:val="24"/>
          <w:lang w:eastAsia="en-GB"/>
        </w:rPr>
        <w:t>there is a budget for prayer and liturgy that reflects its centrality to the life of a</w:t>
      </w:r>
    </w:p>
    <w:p w14:paraId="12500124" w14:textId="77777777" w:rsidR="00F05941" w:rsidRPr="00441DEE" w:rsidRDefault="00F05941" w:rsidP="00441DEE">
      <w:pPr>
        <w:spacing w:after="0" w:line="240" w:lineRule="auto"/>
        <w:ind w:right="-57"/>
        <w:rPr>
          <w:rFonts w:eastAsia="Times New Roman" w:cstheme="minorHAnsi"/>
          <w:sz w:val="24"/>
          <w:szCs w:val="24"/>
          <w:lang w:eastAsia="en-GB"/>
        </w:rPr>
      </w:pPr>
    </w:p>
    <w:p w14:paraId="2248794D" w14:textId="77777777" w:rsidR="00F05941" w:rsidRPr="00441DEE" w:rsidRDefault="00F05941" w:rsidP="00441DEE">
      <w:pPr>
        <w:spacing w:after="0" w:line="240" w:lineRule="auto"/>
        <w:ind w:right="-57"/>
        <w:rPr>
          <w:rFonts w:eastAsia="Calibri" w:cstheme="minorHAnsi"/>
          <w:sz w:val="24"/>
          <w:szCs w:val="24"/>
          <w:lang w:eastAsia="en-GB"/>
        </w:rPr>
      </w:pPr>
      <w:r w:rsidRPr="00441DEE">
        <w:rPr>
          <w:rFonts w:eastAsia="Calibri" w:cstheme="minorHAnsi"/>
          <w:sz w:val="24"/>
          <w:szCs w:val="24"/>
          <w:lang w:eastAsia="en-GB"/>
        </w:rPr>
        <w:t>Catholic school.</w:t>
      </w:r>
    </w:p>
    <w:p w14:paraId="516253CA" w14:textId="77777777" w:rsidR="00F05941" w:rsidRPr="00441DEE" w:rsidRDefault="00F05941" w:rsidP="00441DEE">
      <w:pPr>
        <w:spacing w:after="0" w:line="240" w:lineRule="auto"/>
        <w:ind w:right="-57"/>
        <w:rPr>
          <w:rFonts w:eastAsia="Times New Roman" w:cstheme="minorHAnsi"/>
          <w:sz w:val="24"/>
          <w:szCs w:val="24"/>
          <w:lang w:eastAsia="en-GB"/>
        </w:rPr>
      </w:pPr>
    </w:p>
    <w:p w14:paraId="65001ACB" w14:textId="77777777" w:rsidR="00F05941" w:rsidRPr="00441DEE" w:rsidRDefault="00F05941" w:rsidP="00441DEE">
      <w:pPr>
        <w:spacing w:after="0" w:line="240" w:lineRule="auto"/>
        <w:rPr>
          <w:rFonts w:eastAsia="Calibri" w:cstheme="minorHAnsi"/>
          <w:sz w:val="24"/>
          <w:szCs w:val="24"/>
          <w:lang w:eastAsia="en-GB"/>
        </w:rPr>
      </w:pPr>
    </w:p>
    <w:p w14:paraId="04F494FA" w14:textId="77777777" w:rsidR="00F05941" w:rsidRPr="00441DEE" w:rsidRDefault="00F05941" w:rsidP="00441DEE">
      <w:pPr>
        <w:spacing w:after="0" w:line="240" w:lineRule="auto"/>
        <w:ind w:right="-57"/>
        <w:rPr>
          <w:rFonts w:eastAsia="Calibri" w:cstheme="minorHAnsi"/>
          <w:sz w:val="24"/>
          <w:szCs w:val="24"/>
          <w:lang w:eastAsia="en-GB"/>
        </w:rPr>
      </w:pPr>
      <w:r w:rsidRPr="00441DEE">
        <w:rPr>
          <w:rFonts w:eastAsia="Calibri" w:cstheme="minorHAnsi"/>
          <w:sz w:val="24"/>
          <w:szCs w:val="24"/>
          <w:lang w:eastAsia="en-GB"/>
        </w:rPr>
        <w:t>(b) Headteacher</w:t>
      </w:r>
    </w:p>
    <w:p w14:paraId="3603EEE5" w14:textId="77777777" w:rsidR="00F05941" w:rsidRPr="00441DEE" w:rsidRDefault="00F05941" w:rsidP="00441DEE">
      <w:pPr>
        <w:spacing w:after="0" w:line="240" w:lineRule="auto"/>
        <w:ind w:right="-57"/>
        <w:rPr>
          <w:rFonts w:eastAsia="Times New Roman" w:cstheme="minorHAnsi"/>
          <w:sz w:val="24"/>
          <w:szCs w:val="24"/>
          <w:lang w:eastAsia="en-GB"/>
        </w:rPr>
      </w:pPr>
    </w:p>
    <w:p w14:paraId="4FF0AA3F" w14:textId="77777777" w:rsidR="00F05941" w:rsidRPr="00441DEE" w:rsidRDefault="00F05941" w:rsidP="00441DEE">
      <w:pPr>
        <w:spacing w:after="0" w:line="240" w:lineRule="auto"/>
        <w:ind w:right="-57" w:firstLine="45"/>
        <w:rPr>
          <w:rFonts w:eastAsia="Calibri" w:cstheme="minorHAnsi"/>
          <w:sz w:val="24"/>
          <w:szCs w:val="24"/>
          <w:lang w:eastAsia="en-GB"/>
        </w:rPr>
      </w:pPr>
      <w:r w:rsidRPr="00441DEE">
        <w:rPr>
          <w:rFonts w:eastAsia="Calibri" w:cstheme="minorHAnsi"/>
          <w:sz w:val="24"/>
          <w:szCs w:val="24"/>
          <w:lang w:eastAsia="en-GB"/>
        </w:rPr>
        <w:t>The headteacher, as the spiritual leader of the school as a Catholic community, ensures that:</w:t>
      </w:r>
    </w:p>
    <w:p w14:paraId="5EC011AB" w14:textId="77777777" w:rsidR="00F05941" w:rsidRPr="00441DEE" w:rsidRDefault="00F05941" w:rsidP="00441DEE">
      <w:pPr>
        <w:spacing w:after="0" w:line="240" w:lineRule="auto"/>
        <w:ind w:right="-57"/>
        <w:rPr>
          <w:rFonts w:eastAsia="Times New Roman" w:cstheme="minorHAnsi"/>
          <w:sz w:val="24"/>
          <w:szCs w:val="24"/>
          <w:lang w:eastAsia="en-GB"/>
        </w:rPr>
      </w:pPr>
    </w:p>
    <w:p w14:paraId="0972C4B6" w14:textId="77777777" w:rsidR="00F05941" w:rsidRPr="00441DEE" w:rsidRDefault="00F05941" w:rsidP="00441DEE">
      <w:pPr>
        <w:spacing w:after="0" w:line="240" w:lineRule="auto"/>
        <w:ind w:right="-57"/>
        <w:rPr>
          <w:rFonts w:eastAsia="Calibri" w:cstheme="minorHAnsi"/>
          <w:sz w:val="24"/>
          <w:szCs w:val="24"/>
          <w:lang w:eastAsia="en-GB"/>
        </w:rPr>
      </w:pPr>
      <w:r w:rsidRPr="00441DEE">
        <w:rPr>
          <w:rFonts w:eastAsia="Calibri" w:cstheme="minorHAnsi"/>
          <w:sz w:val="24"/>
          <w:szCs w:val="24"/>
          <w:lang w:eastAsia="en-GB"/>
        </w:rPr>
        <w:t>• prayer and liturgy are central to the Catholic life of the school and therefore are in line with the guidance set out by the Prayer and Liturgy Directory</w:t>
      </w:r>
    </w:p>
    <w:p w14:paraId="12F129B3" w14:textId="77777777" w:rsidR="00F05941" w:rsidRPr="00441DEE" w:rsidRDefault="00F05941" w:rsidP="00441DEE">
      <w:pPr>
        <w:spacing w:after="0" w:line="240" w:lineRule="auto"/>
        <w:ind w:right="-57"/>
        <w:rPr>
          <w:rFonts w:eastAsia="Times New Roman" w:cstheme="minorHAnsi"/>
          <w:sz w:val="24"/>
          <w:szCs w:val="24"/>
          <w:lang w:eastAsia="en-GB"/>
        </w:rPr>
      </w:pPr>
    </w:p>
    <w:p w14:paraId="48D9789E" w14:textId="77777777" w:rsidR="00F05941" w:rsidRPr="00441DEE" w:rsidRDefault="00F05941" w:rsidP="00441DEE">
      <w:pPr>
        <w:numPr>
          <w:ilvl w:val="0"/>
          <w:numId w:val="3"/>
        </w:numPr>
        <w:tabs>
          <w:tab w:val="left" w:pos="160"/>
        </w:tabs>
        <w:spacing w:after="0" w:line="240" w:lineRule="auto"/>
        <w:ind w:left="160" w:right="-57" w:hanging="158"/>
        <w:rPr>
          <w:rFonts w:eastAsia="Calibri" w:cstheme="minorHAnsi"/>
          <w:sz w:val="24"/>
          <w:szCs w:val="24"/>
          <w:lang w:eastAsia="en-GB"/>
        </w:rPr>
      </w:pPr>
      <w:r w:rsidRPr="00441DEE">
        <w:rPr>
          <w:rFonts w:eastAsia="Calibri" w:cstheme="minorHAnsi"/>
          <w:sz w:val="24"/>
          <w:szCs w:val="24"/>
          <w:lang w:eastAsia="en-GB"/>
        </w:rPr>
        <w:t>they work in partnership with the leader(s) for prayer and liturgy</w:t>
      </w:r>
    </w:p>
    <w:p w14:paraId="59F50EE7" w14:textId="77777777" w:rsidR="00F05941" w:rsidRPr="00441DEE" w:rsidRDefault="00F05941" w:rsidP="00441DEE">
      <w:pPr>
        <w:spacing w:after="0" w:line="240" w:lineRule="auto"/>
        <w:ind w:right="-57"/>
        <w:rPr>
          <w:rFonts w:eastAsia="Calibri" w:cstheme="minorHAnsi"/>
          <w:sz w:val="24"/>
          <w:szCs w:val="24"/>
          <w:lang w:eastAsia="en-GB"/>
        </w:rPr>
      </w:pPr>
    </w:p>
    <w:p w14:paraId="29499507" w14:textId="77777777" w:rsidR="00F05941" w:rsidRPr="00441DEE" w:rsidRDefault="00F05941" w:rsidP="00441DEE">
      <w:pPr>
        <w:numPr>
          <w:ilvl w:val="0"/>
          <w:numId w:val="3"/>
        </w:numPr>
        <w:tabs>
          <w:tab w:val="left" w:pos="160"/>
        </w:tabs>
        <w:spacing w:after="0" w:line="240" w:lineRule="auto"/>
        <w:ind w:left="160" w:right="-57" w:hanging="158"/>
        <w:rPr>
          <w:rFonts w:eastAsia="Calibri" w:cstheme="minorHAnsi"/>
          <w:sz w:val="24"/>
          <w:szCs w:val="24"/>
          <w:lang w:eastAsia="en-GB"/>
        </w:rPr>
      </w:pPr>
      <w:r w:rsidRPr="00441DEE">
        <w:rPr>
          <w:rFonts w:eastAsia="Calibri" w:cstheme="minorHAnsi"/>
          <w:sz w:val="24"/>
          <w:szCs w:val="24"/>
          <w:lang w:eastAsia="en-GB"/>
        </w:rPr>
        <w:lastRenderedPageBreak/>
        <w:t>those responsible for prayer and liturgy in the school have been given appropriate</w:t>
      </w:r>
    </w:p>
    <w:p w14:paraId="06E6F09C" w14:textId="77777777" w:rsidR="00F05941" w:rsidRPr="00441DEE" w:rsidRDefault="00F05941" w:rsidP="00441DEE">
      <w:pPr>
        <w:spacing w:after="0" w:line="240" w:lineRule="auto"/>
        <w:ind w:right="-57"/>
        <w:rPr>
          <w:rFonts w:eastAsia="Times New Roman" w:cstheme="minorHAnsi"/>
          <w:sz w:val="24"/>
          <w:szCs w:val="24"/>
          <w:lang w:eastAsia="en-GB"/>
        </w:rPr>
      </w:pPr>
    </w:p>
    <w:p w14:paraId="64A93396" w14:textId="77777777" w:rsidR="00F05941" w:rsidRPr="00441DEE" w:rsidRDefault="00F05941" w:rsidP="00441DEE">
      <w:pPr>
        <w:spacing w:after="0" w:line="240" w:lineRule="auto"/>
        <w:ind w:right="-57"/>
        <w:rPr>
          <w:rFonts w:eastAsia="Calibri" w:cstheme="minorHAnsi"/>
          <w:sz w:val="24"/>
          <w:szCs w:val="24"/>
          <w:lang w:eastAsia="en-GB"/>
        </w:rPr>
      </w:pPr>
      <w:r w:rsidRPr="00441DEE">
        <w:rPr>
          <w:rFonts w:eastAsia="Calibri" w:cstheme="minorHAnsi"/>
          <w:sz w:val="24"/>
          <w:szCs w:val="24"/>
          <w:lang w:eastAsia="en-GB"/>
        </w:rPr>
        <w:t xml:space="preserve">training and formation to ensure that all guidance is followed and adhered to </w:t>
      </w:r>
    </w:p>
    <w:p w14:paraId="4A2CF40F" w14:textId="77777777" w:rsidR="00F05941" w:rsidRPr="00441DEE" w:rsidRDefault="00F05941" w:rsidP="00441DEE">
      <w:pPr>
        <w:spacing w:after="0" w:line="240" w:lineRule="auto"/>
        <w:ind w:right="-57"/>
        <w:rPr>
          <w:rFonts w:eastAsia="Calibri" w:cstheme="minorHAnsi"/>
          <w:sz w:val="24"/>
          <w:szCs w:val="24"/>
          <w:lang w:eastAsia="en-GB"/>
        </w:rPr>
      </w:pPr>
      <w:r w:rsidRPr="00441DEE">
        <w:rPr>
          <w:rFonts w:eastAsia="Calibri" w:cstheme="minorHAnsi"/>
          <w:sz w:val="24"/>
          <w:szCs w:val="24"/>
          <w:lang w:eastAsia="en-GB"/>
        </w:rPr>
        <w:t>• there are suitable resources for prayer and liturgy in the school.</w:t>
      </w:r>
    </w:p>
    <w:p w14:paraId="399BB2E0" w14:textId="77777777" w:rsidR="00F05941" w:rsidRPr="00441DEE" w:rsidRDefault="00F05941" w:rsidP="00441DEE">
      <w:pPr>
        <w:spacing w:after="0" w:line="240" w:lineRule="auto"/>
        <w:rPr>
          <w:rFonts w:eastAsia="Times New Roman" w:cstheme="minorHAnsi"/>
          <w:sz w:val="24"/>
          <w:szCs w:val="24"/>
          <w:lang w:eastAsia="en-GB"/>
        </w:rPr>
      </w:pPr>
    </w:p>
    <w:p w14:paraId="252A0388" w14:textId="77777777" w:rsidR="00F05941" w:rsidRPr="00441DEE" w:rsidRDefault="00F05941" w:rsidP="00441DEE">
      <w:pPr>
        <w:spacing w:after="0" w:line="240" w:lineRule="auto"/>
        <w:rPr>
          <w:rFonts w:eastAsia="Times New Roman" w:cstheme="minorHAnsi"/>
          <w:sz w:val="24"/>
          <w:szCs w:val="24"/>
          <w:lang w:eastAsia="en-GB"/>
        </w:rPr>
      </w:pPr>
    </w:p>
    <w:p w14:paraId="57D64F2C" w14:textId="77777777" w:rsidR="00F05941" w:rsidRPr="00441DEE" w:rsidRDefault="00F05941" w:rsidP="00441DEE">
      <w:pPr>
        <w:spacing w:after="0" w:line="240" w:lineRule="auto"/>
        <w:rPr>
          <w:rFonts w:eastAsia="Calibri" w:cstheme="minorHAnsi"/>
          <w:sz w:val="24"/>
          <w:szCs w:val="24"/>
          <w:lang w:eastAsia="en-GB"/>
        </w:rPr>
      </w:pPr>
      <w:r w:rsidRPr="00441DEE">
        <w:rPr>
          <w:rFonts w:eastAsia="Calibri" w:cstheme="minorHAnsi"/>
          <w:sz w:val="24"/>
          <w:szCs w:val="24"/>
          <w:lang w:eastAsia="en-GB"/>
        </w:rPr>
        <w:t>(c) Prayer and Liturgy Coordinator</w:t>
      </w:r>
    </w:p>
    <w:p w14:paraId="53A831DC" w14:textId="77777777" w:rsidR="00F05941" w:rsidRPr="00441DEE" w:rsidRDefault="00F05941" w:rsidP="00441DEE">
      <w:pPr>
        <w:spacing w:after="0" w:line="240" w:lineRule="auto"/>
        <w:rPr>
          <w:rFonts w:eastAsia="Times New Roman" w:cstheme="minorHAnsi"/>
          <w:sz w:val="24"/>
          <w:szCs w:val="24"/>
          <w:lang w:eastAsia="en-GB"/>
        </w:rPr>
      </w:pPr>
    </w:p>
    <w:p w14:paraId="768DADD2" w14:textId="77777777" w:rsidR="00F05941" w:rsidRPr="00441DEE" w:rsidRDefault="00F05941" w:rsidP="00441DEE">
      <w:pPr>
        <w:spacing w:after="0" w:line="240" w:lineRule="auto"/>
        <w:ind w:left="40"/>
        <w:rPr>
          <w:rFonts w:eastAsia="Calibri" w:cstheme="minorHAnsi"/>
          <w:sz w:val="24"/>
          <w:szCs w:val="24"/>
          <w:lang w:eastAsia="en-GB"/>
        </w:rPr>
      </w:pPr>
      <w:r w:rsidRPr="00441DEE">
        <w:rPr>
          <w:rFonts w:eastAsia="Calibri" w:cstheme="minorHAnsi"/>
          <w:sz w:val="24"/>
          <w:szCs w:val="24"/>
          <w:lang w:eastAsia="en-GB"/>
        </w:rPr>
        <w:t>Those responsible for prayer and liturgy ensure that:</w:t>
      </w:r>
    </w:p>
    <w:p w14:paraId="34523685" w14:textId="77777777" w:rsidR="00F05941" w:rsidRPr="00441DEE" w:rsidRDefault="00F05941" w:rsidP="00441DEE">
      <w:pPr>
        <w:spacing w:after="0" w:line="240" w:lineRule="auto"/>
        <w:rPr>
          <w:rFonts w:eastAsia="Times New Roman" w:cstheme="minorHAnsi"/>
          <w:sz w:val="24"/>
          <w:szCs w:val="24"/>
          <w:lang w:eastAsia="en-GB"/>
        </w:rPr>
      </w:pPr>
    </w:p>
    <w:p w14:paraId="51024F14" w14:textId="77777777" w:rsidR="00F05941" w:rsidRPr="00441DEE" w:rsidRDefault="00F05941" w:rsidP="00441DEE">
      <w:pPr>
        <w:spacing w:after="0" w:line="240" w:lineRule="auto"/>
        <w:rPr>
          <w:rFonts w:eastAsia="Calibri" w:cstheme="minorHAnsi"/>
          <w:sz w:val="24"/>
          <w:szCs w:val="24"/>
          <w:lang w:eastAsia="en-GB"/>
        </w:rPr>
      </w:pPr>
      <w:r w:rsidRPr="00441DEE">
        <w:rPr>
          <w:rFonts w:eastAsia="Calibri" w:cstheme="minorHAnsi"/>
          <w:sz w:val="24"/>
          <w:szCs w:val="24"/>
          <w:lang w:eastAsia="en-GB"/>
        </w:rPr>
        <w:t>• prayer and liturgy are central to the Catholic life of the school and therefore are in line with the guidance set out by the Prayer and Liturgy Directory</w:t>
      </w:r>
    </w:p>
    <w:p w14:paraId="60A08609" w14:textId="77777777" w:rsidR="00F05941" w:rsidRPr="00441DEE" w:rsidRDefault="00F05941" w:rsidP="00441DEE">
      <w:pPr>
        <w:spacing w:after="0" w:line="240" w:lineRule="auto"/>
        <w:rPr>
          <w:rFonts w:eastAsia="Times New Roman" w:cstheme="minorHAnsi"/>
          <w:sz w:val="24"/>
          <w:szCs w:val="24"/>
          <w:lang w:eastAsia="en-GB"/>
        </w:rPr>
      </w:pPr>
    </w:p>
    <w:p w14:paraId="0942E3F6" w14:textId="77777777" w:rsidR="00F05941" w:rsidRPr="00441DEE" w:rsidRDefault="00F05941" w:rsidP="00441DEE">
      <w:pPr>
        <w:spacing w:after="0" w:line="240" w:lineRule="auto"/>
        <w:rPr>
          <w:rFonts w:eastAsia="Calibri" w:cstheme="minorHAnsi"/>
          <w:sz w:val="24"/>
          <w:szCs w:val="24"/>
          <w:lang w:eastAsia="en-GB"/>
        </w:rPr>
      </w:pPr>
      <w:r w:rsidRPr="00441DEE">
        <w:rPr>
          <w:rFonts w:eastAsia="Calibri" w:cstheme="minorHAnsi"/>
          <w:sz w:val="24"/>
          <w:szCs w:val="24"/>
          <w:lang w:eastAsia="en-GB"/>
        </w:rPr>
        <w:t>• there is an Annual Plan of Provision for prayer and liturgy across the school year which</w:t>
      </w:r>
    </w:p>
    <w:p w14:paraId="4E390DD4" w14:textId="4D5227B7" w:rsidR="00F05941" w:rsidRPr="00441DEE" w:rsidRDefault="00F05941" w:rsidP="00441DEE">
      <w:pPr>
        <w:spacing w:after="0" w:line="240" w:lineRule="auto"/>
        <w:rPr>
          <w:rFonts w:eastAsia="Calibri" w:cstheme="minorHAnsi"/>
          <w:sz w:val="24"/>
          <w:szCs w:val="24"/>
          <w:lang w:eastAsia="en-GB"/>
        </w:rPr>
      </w:pPr>
      <w:r w:rsidRPr="00441DEE">
        <w:rPr>
          <w:rFonts w:eastAsia="Calibri" w:cstheme="minorHAnsi"/>
          <w:sz w:val="24"/>
          <w:szCs w:val="24"/>
          <w:lang w:eastAsia="en-GB"/>
        </w:rPr>
        <w:t>identifies liturgical seasons and key celebrations, as well as opportunities for the celebration of the Sacraments</w:t>
      </w:r>
    </w:p>
    <w:p w14:paraId="7DD46D48" w14:textId="77777777" w:rsidR="00F05941" w:rsidRPr="00441DEE" w:rsidRDefault="00F05941" w:rsidP="00441DEE">
      <w:pPr>
        <w:spacing w:after="0" w:line="240" w:lineRule="auto"/>
        <w:rPr>
          <w:rFonts w:eastAsia="Times New Roman" w:cstheme="minorHAnsi"/>
          <w:sz w:val="24"/>
          <w:szCs w:val="24"/>
          <w:lang w:eastAsia="en-GB"/>
        </w:rPr>
      </w:pPr>
    </w:p>
    <w:p w14:paraId="5971593E" w14:textId="77777777" w:rsidR="00F05941" w:rsidRPr="00441DEE" w:rsidRDefault="00F05941" w:rsidP="00441DEE">
      <w:pPr>
        <w:spacing w:after="0" w:line="240" w:lineRule="auto"/>
        <w:rPr>
          <w:rFonts w:eastAsia="Calibri" w:cstheme="minorHAnsi"/>
          <w:sz w:val="24"/>
          <w:szCs w:val="24"/>
          <w:lang w:eastAsia="en-GB"/>
        </w:rPr>
      </w:pPr>
      <w:r w:rsidRPr="00441DEE">
        <w:rPr>
          <w:rFonts w:eastAsia="Calibri" w:cstheme="minorHAnsi"/>
          <w:sz w:val="24"/>
          <w:szCs w:val="24"/>
          <w:lang w:eastAsia="en-GB"/>
        </w:rPr>
        <w:t>• there is daily planned prayer for all pupils, appropriate to age and ability, as outlined in the Prayer and Liturgy Directory</w:t>
      </w:r>
    </w:p>
    <w:p w14:paraId="6C79838D" w14:textId="77777777" w:rsidR="00F05941" w:rsidRPr="00441DEE" w:rsidRDefault="00F05941" w:rsidP="00441DEE">
      <w:pPr>
        <w:spacing w:after="0" w:line="240" w:lineRule="auto"/>
        <w:rPr>
          <w:rFonts w:eastAsia="Times New Roman" w:cstheme="minorHAnsi"/>
          <w:sz w:val="24"/>
          <w:szCs w:val="24"/>
          <w:lang w:eastAsia="en-GB"/>
        </w:rPr>
      </w:pPr>
    </w:p>
    <w:p w14:paraId="0CB8A4DF" w14:textId="77777777" w:rsidR="00F05941" w:rsidRPr="00441DEE" w:rsidRDefault="00F05941" w:rsidP="00441DEE">
      <w:pPr>
        <w:spacing w:after="0" w:line="240" w:lineRule="auto"/>
        <w:rPr>
          <w:rFonts w:eastAsia="Calibri" w:cstheme="minorHAnsi"/>
          <w:sz w:val="24"/>
          <w:szCs w:val="24"/>
          <w:lang w:eastAsia="en-GB"/>
        </w:rPr>
      </w:pPr>
      <w:r w:rsidRPr="00441DEE">
        <w:rPr>
          <w:rFonts w:eastAsia="Calibri" w:cstheme="minorHAnsi"/>
          <w:sz w:val="24"/>
          <w:szCs w:val="24"/>
          <w:lang w:eastAsia="en-GB"/>
        </w:rPr>
        <w:t>• pupils are supported in their liturgical formation to take an active role in the planning, preparation, and delivery of prayer and liturgy according to their age and capacity, and in a manner which facilitates their progressive participation</w:t>
      </w:r>
    </w:p>
    <w:p w14:paraId="2299C12D" w14:textId="77777777" w:rsidR="00F05941" w:rsidRPr="00441DEE" w:rsidRDefault="00F05941" w:rsidP="00441DEE">
      <w:pPr>
        <w:spacing w:after="0" w:line="240" w:lineRule="auto"/>
        <w:rPr>
          <w:rFonts w:eastAsia="Times New Roman" w:cstheme="minorHAnsi"/>
          <w:sz w:val="24"/>
          <w:szCs w:val="24"/>
          <w:lang w:eastAsia="en-GB"/>
        </w:rPr>
      </w:pPr>
    </w:p>
    <w:p w14:paraId="7F949DBB" w14:textId="77777777" w:rsidR="00F05941" w:rsidRPr="00441DEE" w:rsidRDefault="00F05941" w:rsidP="00441DEE">
      <w:pPr>
        <w:spacing w:after="0" w:line="240" w:lineRule="auto"/>
        <w:rPr>
          <w:rFonts w:eastAsia="Calibri" w:cstheme="minorHAnsi"/>
          <w:sz w:val="24"/>
          <w:szCs w:val="24"/>
          <w:lang w:eastAsia="en-GB"/>
        </w:rPr>
      </w:pPr>
      <w:r w:rsidRPr="00441DEE">
        <w:rPr>
          <w:rFonts w:eastAsia="Calibri" w:cstheme="minorHAnsi"/>
          <w:sz w:val="24"/>
          <w:szCs w:val="24"/>
          <w:lang w:eastAsia="en-GB"/>
        </w:rPr>
        <w:t>• resources to support the planning of prayer and liturgy are appropriate and readily available to staff and pupils</w:t>
      </w:r>
    </w:p>
    <w:p w14:paraId="03740C98" w14:textId="77777777" w:rsidR="00F05941" w:rsidRPr="00441DEE" w:rsidRDefault="00F05941" w:rsidP="00441DEE">
      <w:pPr>
        <w:spacing w:after="0" w:line="240" w:lineRule="auto"/>
        <w:rPr>
          <w:rFonts w:eastAsia="Times New Roman" w:cstheme="minorHAnsi"/>
          <w:sz w:val="24"/>
          <w:szCs w:val="24"/>
          <w:lang w:eastAsia="en-GB"/>
        </w:rPr>
      </w:pPr>
    </w:p>
    <w:p w14:paraId="1613C7DD" w14:textId="77777777" w:rsidR="00F05941" w:rsidRPr="00441DEE" w:rsidRDefault="00F05941" w:rsidP="00441DEE">
      <w:pPr>
        <w:numPr>
          <w:ilvl w:val="0"/>
          <w:numId w:val="4"/>
        </w:numPr>
        <w:tabs>
          <w:tab w:val="left" w:pos="160"/>
        </w:tabs>
        <w:spacing w:after="0" w:line="240" w:lineRule="auto"/>
        <w:ind w:left="160" w:hanging="158"/>
        <w:rPr>
          <w:rFonts w:eastAsia="Calibri" w:cstheme="minorHAnsi"/>
          <w:sz w:val="24"/>
          <w:szCs w:val="24"/>
          <w:lang w:eastAsia="en-GB"/>
        </w:rPr>
      </w:pPr>
      <w:r w:rsidRPr="00441DEE">
        <w:rPr>
          <w:rFonts w:eastAsia="Calibri" w:cstheme="minorHAnsi"/>
          <w:sz w:val="24"/>
          <w:szCs w:val="24"/>
          <w:lang w:eastAsia="en-GB"/>
        </w:rPr>
        <w:t>induction on prayer and liturgy takes place for new members of staff as required</w:t>
      </w:r>
    </w:p>
    <w:p w14:paraId="0FE715F2" w14:textId="77777777" w:rsidR="00F05941" w:rsidRPr="00441DEE" w:rsidRDefault="00F05941" w:rsidP="00441DEE">
      <w:pPr>
        <w:spacing w:after="0" w:line="240" w:lineRule="auto"/>
        <w:rPr>
          <w:rFonts w:eastAsia="Calibri" w:cstheme="minorHAnsi"/>
          <w:sz w:val="24"/>
          <w:szCs w:val="24"/>
          <w:lang w:eastAsia="en-GB"/>
        </w:rPr>
      </w:pPr>
    </w:p>
    <w:p w14:paraId="2F41A248" w14:textId="77777777" w:rsidR="00F05941" w:rsidRPr="00441DEE" w:rsidRDefault="00F05941" w:rsidP="00441DEE">
      <w:pPr>
        <w:numPr>
          <w:ilvl w:val="0"/>
          <w:numId w:val="4"/>
        </w:numPr>
        <w:tabs>
          <w:tab w:val="left" w:pos="160"/>
        </w:tabs>
        <w:spacing w:after="0" w:line="240" w:lineRule="auto"/>
        <w:ind w:left="160" w:hanging="158"/>
        <w:rPr>
          <w:rFonts w:eastAsia="Calibri" w:cstheme="minorHAnsi"/>
          <w:sz w:val="24"/>
          <w:szCs w:val="24"/>
          <w:lang w:eastAsia="en-GB"/>
        </w:rPr>
      </w:pPr>
      <w:r w:rsidRPr="00441DEE">
        <w:rPr>
          <w:rFonts w:eastAsia="Calibri" w:cstheme="minorHAnsi"/>
          <w:sz w:val="24"/>
          <w:szCs w:val="24"/>
          <w:lang w:eastAsia="en-GB"/>
        </w:rPr>
        <w:t>staff have access to effective training and formation opportunities</w:t>
      </w:r>
    </w:p>
    <w:p w14:paraId="03FB74EF" w14:textId="77777777" w:rsidR="00F05941" w:rsidRPr="00441DEE" w:rsidRDefault="00F05941" w:rsidP="00441DEE">
      <w:pPr>
        <w:spacing w:after="0" w:line="240" w:lineRule="auto"/>
        <w:rPr>
          <w:rFonts w:eastAsia="Calibri" w:cstheme="minorHAnsi"/>
          <w:sz w:val="24"/>
          <w:szCs w:val="24"/>
          <w:lang w:eastAsia="en-GB"/>
        </w:rPr>
      </w:pPr>
    </w:p>
    <w:p w14:paraId="60C1A0F5" w14:textId="77777777" w:rsidR="00F05941" w:rsidRPr="00441DEE" w:rsidRDefault="00F05941" w:rsidP="00441DEE">
      <w:pPr>
        <w:numPr>
          <w:ilvl w:val="0"/>
          <w:numId w:val="4"/>
        </w:numPr>
        <w:tabs>
          <w:tab w:val="left" w:pos="160"/>
        </w:tabs>
        <w:spacing w:after="0" w:line="240" w:lineRule="auto"/>
        <w:ind w:left="160" w:hanging="158"/>
        <w:rPr>
          <w:rFonts w:eastAsia="Calibri" w:cstheme="minorHAnsi"/>
          <w:sz w:val="24"/>
          <w:szCs w:val="24"/>
          <w:lang w:eastAsia="en-GB"/>
        </w:rPr>
      </w:pPr>
      <w:r w:rsidRPr="00441DEE">
        <w:rPr>
          <w:rFonts w:eastAsia="Calibri" w:cstheme="minorHAnsi"/>
          <w:sz w:val="24"/>
          <w:szCs w:val="24"/>
          <w:lang w:eastAsia="en-GB"/>
        </w:rPr>
        <w:t>monitoring and evaluation of prayer and liturgy take place regularly and feed back into</w:t>
      </w:r>
    </w:p>
    <w:p w14:paraId="7F48B051" w14:textId="77777777" w:rsidR="00F05941" w:rsidRPr="00441DEE" w:rsidRDefault="00F05941" w:rsidP="00441DEE">
      <w:pPr>
        <w:spacing w:after="0" w:line="240" w:lineRule="auto"/>
        <w:rPr>
          <w:rFonts w:eastAsia="Times New Roman" w:cstheme="minorHAnsi"/>
          <w:sz w:val="24"/>
          <w:szCs w:val="24"/>
          <w:lang w:eastAsia="en-GB"/>
        </w:rPr>
      </w:pPr>
    </w:p>
    <w:p w14:paraId="22A1010C" w14:textId="77777777" w:rsidR="00F05941" w:rsidRPr="00441DEE" w:rsidRDefault="00F05941" w:rsidP="00441DEE">
      <w:pPr>
        <w:spacing w:after="0" w:line="240" w:lineRule="auto"/>
        <w:rPr>
          <w:rFonts w:eastAsia="Calibri" w:cstheme="minorHAnsi"/>
          <w:sz w:val="24"/>
          <w:szCs w:val="24"/>
          <w:lang w:eastAsia="en-GB"/>
        </w:rPr>
      </w:pPr>
      <w:r w:rsidRPr="00441DEE">
        <w:rPr>
          <w:rFonts w:eastAsia="Calibri" w:cstheme="minorHAnsi"/>
          <w:sz w:val="24"/>
          <w:szCs w:val="24"/>
          <w:lang w:eastAsia="en-GB"/>
        </w:rPr>
        <w:t>planning for future liturgies</w:t>
      </w:r>
    </w:p>
    <w:p w14:paraId="15B1F950" w14:textId="77777777" w:rsidR="00F05941" w:rsidRPr="00441DEE" w:rsidRDefault="00F05941" w:rsidP="00441DEE">
      <w:pPr>
        <w:spacing w:after="0" w:line="240" w:lineRule="auto"/>
        <w:rPr>
          <w:rFonts w:eastAsia="Times New Roman" w:cstheme="minorHAnsi"/>
          <w:sz w:val="24"/>
          <w:szCs w:val="24"/>
          <w:lang w:eastAsia="en-GB"/>
        </w:rPr>
      </w:pPr>
    </w:p>
    <w:p w14:paraId="67B61E45" w14:textId="77777777" w:rsidR="00F05941" w:rsidRPr="00441DEE" w:rsidRDefault="00F05941" w:rsidP="00441DEE">
      <w:pPr>
        <w:spacing w:after="0" w:line="240" w:lineRule="auto"/>
        <w:rPr>
          <w:rFonts w:eastAsia="Calibri" w:cstheme="minorHAnsi"/>
          <w:sz w:val="24"/>
          <w:szCs w:val="24"/>
          <w:lang w:eastAsia="en-GB"/>
        </w:rPr>
      </w:pPr>
      <w:r w:rsidRPr="00441DEE">
        <w:rPr>
          <w:rFonts w:eastAsia="Calibri" w:cstheme="minorHAnsi"/>
          <w:sz w:val="24"/>
          <w:szCs w:val="24"/>
          <w:lang w:eastAsia="en-GB"/>
        </w:rPr>
        <w:t>• monitoring of prayer and liturgy is reported to the headteacher and governing body to support whole-school development and the Catholic life of the school</w:t>
      </w:r>
    </w:p>
    <w:p w14:paraId="50B41D59" w14:textId="77777777" w:rsidR="00F05941" w:rsidRPr="00441DEE" w:rsidRDefault="00F05941" w:rsidP="00441DEE">
      <w:pPr>
        <w:spacing w:after="0" w:line="240" w:lineRule="auto"/>
        <w:rPr>
          <w:rFonts w:eastAsia="Times New Roman" w:cstheme="minorHAnsi"/>
          <w:sz w:val="24"/>
          <w:szCs w:val="24"/>
          <w:lang w:eastAsia="en-GB"/>
        </w:rPr>
      </w:pPr>
    </w:p>
    <w:p w14:paraId="28D6C8D5" w14:textId="77777777" w:rsidR="00F05941" w:rsidRPr="00441DEE" w:rsidRDefault="00F05941" w:rsidP="00441DEE">
      <w:pPr>
        <w:numPr>
          <w:ilvl w:val="0"/>
          <w:numId w:val="5"/>
        </w:numPr>
        <w:tabs>
          <w:tab w:val="left" w:pos="160"/>
        </w:tabs>
        <w:spacing w:after="0" w:line="240" w:lineRule="auto"/>
        <w:ind w:left="160" w:hanging="158"/>
        <w:rPr>
          <w:rFonts w:eastAsia="Calibri" w:cstheme="minorHAnsi"/>
          <w:sz w:val="24"/>
          <w:szCs w:val="24"/>
          <w:lang w:eastAsia="en-GB"/>
        </w:rPr>
      </w:pPr>
      <w:r w:rsidRPr="00441DEE">
        <w:rPr>
          <w:rFonts w:eastAsia="Calibri" w:cstheme="minorHAnsi"/>
          <w:sz w:val="24"/>
          <w:szCs w:val="24"/>
          <w:lang w:eastAsia="en-GB"/>
        </w:rPr>
        <w:t>there is collaboration with local clergy and parishes</w:t>
      </w:r>
    </w:p>
    <w:p w14:paraId="52E363A0" w14:textId="77777777" w:rsidR="00F05941" w:rsidRPr="00441DEE" w:rsidRDefault="00F05941" w:rsidP="00441DEE">
      <w:pPr>
        <w:spacing w:after="0" w:line="240" w:lineRule="auto"/>
        <w:rPr>
          <w:rFonts w:eastAsia="Calibri" w:cstheme="minorHAnsi"/>
          <w:sz w:val="24"/>
          <w:szCs w:val="24"/>
          <w:lang w:eastAsia="en-GB"/>
        </w:rPr>
      </w:pPr>
    </w:p>
    <w:p w14:paraId="7871DF91" w14:textId="77777777" w:rsidR="00F05941" w:rsidRPr="00441DEE" w:rsidRDefault="00F05941" w:rsidP="00441DEE">
      <w:pPr>
        <w:numPr>
          <w:ilvl w:val="0"/>
          <w:numId w:val="5"/>
        </w:numPr>
        <w:tabs>
          <w:tab w:val="left" w:pos="160"/>
        </w:tabs>
        <w:spacing w:after="0" w:line="240" w:lineRule="auto"/>
        <w:ind w:left="160" w:hanging="158"/>
        <w:rPr>
          <w:rFonts w:eastAsia="Calibri" w:cstheme="minorHAnsi"/>
          <w:sz w:val="24"/>
          <w:szCs w:val="24"/>
          <w:lang w:eastAsia="en-GB"/>
        </w:rPr>
      </w:pPr>
      <w:r w:rsidRPr="00441DEE">
        <w:rPr>
          <w:rFonts w:eastAsia="Calibri" w:cstheme="minorHAnsi"/>
          <w:sz w:val="24"/>
          <w:szCs w:val="24"/>
          <w:lang w:eastAsia="en-GB"/>
        </w:rPr>
        <w:t>liaison with the Diocesan Advisory Service and others is maintained to ensure they keep</w:t>
      </w:r>
    </w:p>
    <w:p w14:paraId="439AB3D6" w14:textId="77777777" w:rsidR="00F05941" w:rsidRPr="00441DEE" w:rsidRDefault="00F05941" w:rsidP="00441DEE">
      <w:pPr>
        <w:spacing w:after="0" w:line="240" w:lineRule="auto"/>
        <w:rPr>
          <w:rFonts w:eastAsia="Times New Roman" w:cstheme="minorHAnsi"/>
          <w:sz w:val="24"/>
          <w:szCs w:val="24"/>
          <w:lang w:eastAsia="en-GB"/>
        </w:rPr>
      </w:pPr>
    </w:p>
    <w:p w14:paraId="20F203D1" w14:textId="77777777" w:rsidR="00F05941" w:rsidRPr="00441DEE" w:rsidRDefault="00F05941" w:rsidP="00441DEE">
      <w:pPr>
        <w:spacing w:after="0" w:line="240" w:lineRule="auto"/>
        <w:rPr>
          <w:rFonts w:eastAsia="Calibri" w:cstheme="minorHAnsi"/>
          <w:sz w:val="24"/>
          <w:szCs w:val="24"/>
          <w:lang w:eastAsia="en-GB"/>
        </w:rPr>
      </w:pPr>
      <w:r w:rsidRPr="00441DEE">
        <w:rPr>
          <w:rFonts w:eastAsia="Calibri" w:cstheme="minorHAnsi"/>
          <w:sz w:val="24"/>
          <w:szCs w:val="24"/>
          <w:lang w:eastAsia="en-GB"/>
        </w:rPr>
        <w:t>updated with best practice.</w:t>
      </w:r>
    </w:p>
    <w:p w14:paraId="295216A8" w14:textId="77777777" w:rsidR="00F05941" w:rsidRPr="00441DEE" w:rsidRDefault="00F05941" w:rsidP="00A5229B">
      <w:pPr>
        <w:spacing w:after="0" w:line="423" w:lineRule="auto"/>
        <w:rPr>
          <w:rFonts w:eastAsia="Calibri" w:cstheme="minorHAnsi"/>
          <w:sz w:val="24"/>
          <w:szCs w:val="24"/>
          <w:lang w:eastAsia="en-GB"/>
        </w:rPr>
      </w:pPr>
    </w:p>
    <w:p w14:paraId="37D23DE4" w14:textId="77777777" w:rsidR="00441DEE" w:rsidRDefault="00441DEE" w:rsidP="00F05941">
      <w:pPr>
        <w:spacing w:after="0" w:line="0" w:lineRule="atLeast"/>
        <w:rPr>
          <w:rFonts w:eastAsia="Calibri" w:cstheme="minorHAnsi"/>
          <w:b/>
          <w:bCs/>
          <w:sz w:val="24"/>
          <w:szCs w:val="24"/>
          <w:lang w:eastAsia="en-GB"/>
        </w:rPr>
      </w:pPr>
    </w:p>
    <w:p w14:paraId="041BC8BA" w14:textId="77777777" w:rsidR="00441DEE" w:rsidRDefault="00441DEE" w:rsidP="00F05941">
      <w:pPr>
        <w:spacing w:after="0" w:line="0" w:lineRule="atLeast"/>
        <w:rPr>
          <w:rFonts w:eastAsia="Calibri" w:cstheme="minorHAnsi"/>
          <w:b/>
          <w:bCs/>
          <w:sz w:val="24"/>
          <w:szCs w:val="24"/>
          <w:lang w:eastAsia="en-GB"/>
        </w:rPr>
      </w:pPr>
    </w:p>
    <w:p w14:paraId="74A2BB2E" w14:textId="77777777" w:rsidR="00441DEE" w:rsidRDefault="00441DEE" w:rsidP="00F05941">
      <w:pPr>
        <w:spacing w:after="0" w:line="0" w:lineRule="atLeast"/>
        <w:rPr>
          <w:rFonts w:eastAsia="Calibri" w:cstheme="minorHAnsi"/>
          <w:b/>
          <w:bCs/>
          <w:sz w:val="24"/>
          <w:szCs w:val="24"/>
          <w:lang w:eastAsia="en-GB"/>
        </w:rPr>
      </w:pPr>
    </w:p>
    <w:p w14:paraId="2306FEE5" w14:textId="77777777" w:rsidR="00441DEE" w:rsidRDefault="00441DEE" w:rsidP="00F05941">
      <w:pPr>
        <w:spacing w:after="0" w:line="0" w:lineRule="atLeast"/>
        <w:rPr>
          <w:rFonts w:eastAsia="Calibri" w:cstheme="minorHAnsi"/>
          <w:b/>
          <w:bCs/>
          <w:sz w:val="24"/>
          <w:szCs w:val="24"/>
          <w:lang w:eastAsia="en-GB"/>
        </w:rPr>
      </w:pPr>
    </w:p>
    <w:p w14:paraId="22ADEA18" w14:textId="77777777" w:rsidR="00441DEE" w:rsidRDefault="00441DEE" w:rsidP="00F05941">
      <w:pPr>
        <w:spacing w:after="0" w:line="0" w:lineRule="atLeast"/>
        <w:rPr>
          <w:rFonts w:eastAsia="Calibri" w:cstheme="minorHAnsi"/>
          <w:b/>
          <w:bCs/>
          <w:sz w:val="24"/>
          <w:szCs w:val="24"/>
          <w:lang w:eastAsia="en-GB"/>
        </w:rPr>
      </w:pPr>
    </w:p>
    <w:p w14:paraId="1C3D7C69" w14:textId="5E6D5049" w:rsidR="00F05941" w:rsidRPr="00441DEE" w:rsidRDefault="00F05941" w:rsidP="00F05941">
      <w:pPr>
        <w:spacing w:after="0" w:line="0" w:lineRule="atLeast"/>
        <w:rPr>
          <w:rFonts w:eastAsia="Calibri" w:cstheme="minorHAnsi"/>
          <w:b/>
          <w:bCs/>
          <w:sz w:val="24"/>
          <w:szCs w:val="24"/>
          <w:lang w:eastAsia="en-GB"/>
        </w:rPr>
      </w:pPr>
      <w:r w:rsidRPr="00441DEE">
        <w:rPr>
          <w:rFonts w:eastAsia="Calibri" w:cstheme="minorHAnsi"/>
          <w:b/>
          <w:bCs/>
          <w:sz w:val="24"/>
          <w:szCs w:val="24"/>
          <w:lang w:eastAsia="en-GB"/>
        </w:rPr>
        <w:lastRenderedPageBreak/>
        <w:t>4. Overview of prayer and liturgy provision</w:t>
      </w:r>
    </w:p>
    <w:p w14:paraId="7DDA7998" w14:textId="77777777" w:rsidR="00F05941" w:rsidRPr="00441DEE" w:rsidRDefault="00F05941" w:rsidP="00F05941">
      <w:pPr>
        <w:spacing w:after="0" w:line="180" w:lineRule="exact"/>
        <w:rPr>
          <w:rFonts w:eastAsia="Times New Roman" w:cstheme="minorHAnsi"/>
          <w:b/>
          <w:bCs/>
          <w:sz w:val="24"/>
          <w:szCs w:val="24"/>
          <w:lang w:eastAsia="en-GB"/>
        </w:rPr>
      </w:pPr>
    </w:p>
    <w:p w14:paraId="4177B7ED" w14:textId="0BE63500" w:rsidR="00F05941" w:rsidRPr="00441DEE" w:rsidRDefault="00441DEE" w:rsidP="00036DEE">
      <w:pPr>
        <w:spacing w:after="0" w:line="240" w:lineRule="auto"/>
        <w:rPr>
          <w:rFonts w:eastAsia="Calibri" w:cstheme="minorHAnsi"/>
          <w:color w:val="000000" w:themeColor="text1"/>
          <w:sz w:val="24"/>
          <w:szCs w:val="24"/>
          <w:lang w:eastAsia="en-GB"/>
        </w:rPr>
      </w:pPr>
      <w:r w:rsidRPr="00441DEE">
        <w:rPr>
          <w:rFonts w:cstheme="minorHAnsi"/>
          <w:noProof/>
          <w:sz w:val="24"/>
          <w:szCs w:val="24"/>
        </w:rPr>
        <w:drawing>
          <wp:anchor distT="0" distB="0" distL="114300" distR="114300" simplePos="0" relativeHeight="251663360" behindDoc="1" locked="0" layoutInCell="1" allowOverlap="1" wp14:anchorId="1206CED1" wp14:editId="7F4AA2B3">
            <wp:simplePos x="0" y="0"/>
            <wp:positionH relativeFrom="margin">
              <wp:posOffset>1230085</wp:posOffset>
            </wp:positionH>
            <wp:positionV relativeFrom="paragraph">
              <wp:posOffset>916849</wp:posOffset>
            </wp:positionV>
            <wp:extent cx="2775857" cy="3395142"/>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79160" cy="3399182"/>
                    </a:xfrm>
                    <a:prstGeom prst="rect">
                      <a:avLst/>
                    </a:prstGeom>
                  </pic:spPr>
                </pic:pic>
              </a:graphicData>
            </a:graphic>
            <wp14:sizeRelH relativeFrom="margin">
              <wp14:pctWidth>0</wp14:pctWidth>
            </wp14:sizeRelH>
            <wp14:sizeRelV relativeFrom="margin">
              <wp14:pctHeight>0</wp14:pctHeight>
            </wp14:sizeRelV>
          </wp:anchor>
        </w:drawing>
      </w:r>
      <w:r w:rsidR="00F05941" w:rsidRPr="00441DEE">
        <w:rPr>
          <w:rFonts w:eastAsia="Calibri" w:cstheme="minorHAnsi"/>
          <w:color w:val="000000" w:themeColor="text1"/>
          <w:sz w:val="24"/>
          <w:szCs w:val="24"/>
          <w:lang w:eastAsia="en-GB"/>
        </w:rPr>
        <w:t xml:space="preserve">At the heart of Catholic life is the practice of starting each day, or beginning any meeting, with prayer. We make a point of dedicating our day and work to God, who is at the heart of all we do as a school. We pray as a school at least </w:t>
      </w:r>
      <w:r w:rsidR="00F05941" w:rsidRPr="00441DEE">
        <w:rPr>
          <w:rFonts w:eastAsia="Calibri" w:cstheme="minorHAnsi"/>
          <w:b/>
          <w:bCs/>
          <w:color w:val="000000" w:themeColor="text1"/>
          <w:sz w:val="24"/>
          <w:szCs w:val="24"/>
          <w:lang w:eastAsia="en-GB"/>
        </w:rPr>
        <w:t>four times per day</w:t>
      </w:r>
      <w:r w:rsidR="00F05941" w:rsidRPr="00441DEE">
        <w:rPr>
          <w:rFonts w:eastAsia="Calibri" w:cstheme="minorHAnsi"/>
          <w:color w:val="000000" w:themeColor="text1"/>
          <w:sz w:val="24"/>
          <w:szCs w:val="24"/>
          <w:lang w:eastAsia="en-GB"/>
        </w:rPr>
        <w:t xml:space="preserve">. </w:t>
      </w:r>
      <w:r w:rsidR="00036DEE" w:rsidRPr="00441DEE">
        <w:rPr>
          <w:rFonts w:eastAsia="Calibri" w:cstheme="minorHAnsi"/>
          <w:color w:val="000000" w:themeColor="text1"/>
          <w:sz w:val="24"/>
          <w:szCs w:val="24"/>
          <w:lang w:eastAsia="en-GB"/>
        </w:rPr>
        <w:t xml:space="preserve"> We follow the </w:t>
      </w:r>
      <w:r w:rsidRPr="00441DEE">
        <w:rPr>
          <w:rFonts w:eastAsia="Calibri" w:cstheme="minorHAnsi"/>
          <w:color w:val="000000" w:themeColor="text1"/>
          <w:sz w:val="24"/>
          <w:szCs w:val="24"/>
          <w:lang w:eastAsia="en-GB"/>
        </w:rPr>
        <w:t xml:space="preserve">four-part structure of </w:t>
      </w:r>
      <w:r w:rsidRPr="00441DEE">
        <w:rPr>
          <w:rFonts w:eastAsia="Calibri" w:cstheme="minorHAnsi"/>
          <w:b/>
          <w:bCs/>
          <w:i/>
          <w:iCs/>
          <w:color w:val="000000" w:themeColor="text1"/>
          <w:sz w:val="24"/>
          <w:szCs w:val="24"/>
          <w:lang w:eastAsia="en-GB"/>
        </w:rPr>
        <w:t>gather, listen, respond and going forth</w:t>
      </w:r>
      <w:r w:rsidRPr="00441DEE">
        <w:rPr>
          <w:rFonts w:eastAsia="Calibri" w:cstheme="minorHAnsi"/>
          <w:color w:val="000000" w:themeColor="text1"/>
          <w:sz w:val="24"/>
          <w:szCs w:val="24"/>
          <w:lang w:eastAsia="en-GB"/>
        </w:rPr>
        <w:t xml:space="preserve"> for all of our Prayer and Liturgy Sessions. </w:t>
      </w:r>
    </w:p>
    <w:p w14:paraId="5BF7F534" w14:textId="37C4AF4E" w:rsidR="00441DEE" w:rsidRPr="00441DEE" w:rsidRDefault="00441DEE" w:rsidP="00036DEE">
      <w:pPr>
        <w:spacing w:after="0" w:line="240" w:lineRule="auto"/>
        <w:rPr>
          <w:rFonts w:eastAsia="Calibri" w:cstheme="minorHAnsi"/>
          <w:color w:val="000000" w:themeColor="text1"/>
          <w:sz w:val="24"/>
          <w:szCs w:val="24"/>
          <w:lang w:eastAsia="en-GB"/>
        </w:rPr>
      </w:pPr>
    </w:p>
    <w:p w14:paraId="6CC0EDA5" w14:textId="7389E369" w:rsidR="00036DEE" w:rsidRPr="00441DEE" w:rsidRDefault="00036DEE" w:rsidP="00036DEE">
      <w:pPr>
        <w:rPr>
          <w:rFonts w:cstheme="minorHAnsi"/>
          <w:sz w:val="24"/>
          <w:szCs w:val="24"/>
        </w:rPr>
      </w:pPr>
    </w:p>
    <w:p w14:paraId="2BE42018" w14:textId="77777777" w:rsidR="00441DEE" w:rsidRPr="00441DEE" w:rsidRDefault="00441DEE" w:rsidP="00036DEE">
      <w:pPr>
        <w:rPr>
          <w:rFonts w:cstheme="minorHAnsi"/>
          <w:sz w:val="24"/>
          <w:szCs w:val="24"/>
        </w:rPr>
      </w:pPr>
    </w:p>
    <w:p w14:paraId="2226B0BC" w14:textId="77777777" w:rsidR="00441DEE" w:rsidRPr="00441DEE" w:rsidRDefault="00441DEE" w:rsidP="00036DEE">
      <w:pPr>
        <w:rPr>
          <w:rFonts w:cstheme="minorHAnsi"/>
          <w:sz w:val="24"/>
          <w:szCs w:val="24"/>
        </w:rPr>
      </w:pPr>
    </w:p>
    <w:p w14:paraId="3F95153E" w14:textId="77777777" w:rsidR="00441DEE" w:rsidRPr="00441DEE" w:rsidRDefault="00441DEE" w:rsidP="00036DEE">
      <w:pPr>
        <w:rPr>
          <w:rFonts w:cstheme="minorHAnsi"/>
          <w:sz w:val="24"/>
          <w:szCs w:val="24"/>
        </w:rPr>
      </w:pPr>
    </w:p>
    <w:p w14:paraId="6137C789" w14:textId="77777777" w:rsidR="00441DEE" w:rsidRPr="00441DEE" w:rsidRDefault="00441DEE" w:rsidP="00036DEE">
      <w:pPr>
        <w:rPr>
          <w:rFonts w:cstheme="minorHAnsi"/>
          <w:sz w:val="24"/>
          <w:szCs w:val="24"/>
        </w:rPr>
      </w:pPr>
    </w:p>
    <w:p w14:paraId="693DAD5D" w14:textId="77777777" w:rsidR="00441DEE" w:rsidRPr="00441DEE" w:rsidRDefault="00441DEE" w:rsidP="00036DEE">
      <w:pPr>
        <w:rPr>
          <w:rFonts w:cstheme="minorHAnsi"/>
          <w:sz w:val="24"/>
          <w:szCs w:val="24"/>
        </w:rPr>
      </w:pPr>
    </w:p>
    <w:p w14:paraId="2E485E5B" w14:textId="77777777" w:rsidR="00441DEE" w:rsidRPr="00441DEE" w:rsidRDefault="00441DEE" w:rsidP="00036DEE">
      <w:pPr>
        <w:rPr>
          <w:rFonts w:cstheme="minorHAnsi"/>
          <w:sz w:val="24"/>
          <w:szCs w:val="24"/>
        </w:rPr>
      </w:pPr>
    </w:p>
    <w:p w14:paraId="43FBD671" w14:textId="77777777" w:rsidR="00441DEE" w:rsidRPr="00441DEE" w:rsidRDefault="00441DEE" w:rsidP="00036DEE">
      <w:pPr>
        <w:rPr>
          <w:rFonts w:cstheme="minorHAnsi"/>
          <w:sz w:val="24"/>
          <w:szCs w:val="24"/>
        </w:rPr>
      </w:pPr>
    </w:p>
    <w:p w14:paraId="55B209CC" w14:textId="77777777" w:rsidR="00441DEE" w:rsidRPr="00441DEE" w:rsidRDefault="00441DEE" w:rsidP="00036DEE">
      <w:pPr>
        <w:rPr>
          <w:rFonts w:cstheme="minorHAnsi"/>
          <w:sz w:val="24"/>
          <w:szCs w:val="24"/>
        </w:rPr>
      </w:pPr>
    </w:p>
    <w:p w14:paraId="5C302CFB" w14:textId="77777777" w:rsidR="00441DEE" w:rsidRPr="00441DEE" w:rsidRDefault="00441DEE" w:rsidP="00036DEE">
      <w:pPr>
        <w:rPr>
          <w:rFonts w:cstheme="minorHAnsi"/>
          <w:sz w:val="24"/>
          <w:szCs w:val="24"/>
        </w:rPr>
      </w:pPr>
    </w:p>
    <w:p w14:paraId="698022B7" w14:textId="77777777" w:rsidR="00441DEE" w:rsidRPr="00441DEE" w:rsidRDefault="00441DEE" w:rsidP="00036DEE">
      <w:pPr>
        <w:rPr>
          <w:rFonts w:cstheme="minorHAnsi"/>
          <w:sz w:val="24"/>
          <w:szCs w:val="24"/>
        </w:rPr>
      </w:pPr>
    </w:p>
    <w:p w14:paraId="01BE2308" w14:textId="047DCF23" w:rsidR="00036DEE" w:rsidRPr="00441DEE" w:rsidRDefault="00036DEE" w:rsidP="00036DEE">
      <w:pPr>
        <w:rPr>
          <w:rFonts w:cstheme="minorHAnsi"/>
          <w:sz w:val="24"/>
          <w:szCs w:val="24"/>
        </w:rPr>
      </w:pPr>
      <w:r w:rsidRPr="00441DEE">
        <w:rPr>
          <w:rFonts w:cstheme="minorHAnsi"/>
          <w:sz w:val="24"/>
          <w:szCs w:val="24"/>
        </w:rPr>
        <w:t xml:space="preserve">We hold a daily act of collective worship in our school either </w:t>
      </w:r>
      <w:r w:rsidRPr="00441DEE">
        <w:rPr>
          <w:rFonts w:cstheme="minorHAnsi"/>
          <w:sz w:val="24"/>
          <w:szCs w:val="24"/>
        </w:rPr>
        <w:t xml:space="preserve">through our </w:t>
      </w:r>
      <w:r w:rsidRPr="00441DEE">
        <w:rPr>
          <w:rFonts w:cstheme="minorHAnsi"/>
          <w:sz w:val="24"/>
          <w:szCs w:val="24"/>
        </w:rPr>
        <w:t>Whole School Assemblies</w:t>
      </w:r>
      <w:r w:rsidRPr="00441DEE">
        <w:rPr>
          <w:rFonts w:cstheme="minorHAnsi"/>
          <w:sz w:val="24"/>
          <w:szCs w:val="24"/>
        </w:rPr>
        <w:t xml:space="preserve"> which are </w:t>
      </w:r>
      <w:r w:rsidRPr="00441DEE">
        <w:rPr>
          <w:rFonts w:cstheme="minorHAnsi"/>
          <w:sz w:val="24"/>
          <w:szCs w:val="24"/>
        </w:rPr>
        <w:t xml:space="preserve">held </w:t>
      </w:r>
      <w:r w:rsidRPr="00441DEE">
        <w:rPr>
          <w:rFonts w:cstheme="minorHAnsi"/>
          <w:sz w:val="24"/>
          <w:szCs w:val="24"/>
        </w:rPr>
        <w:t xml:space="preserve">at least </w:t>
      </w:r>
      <w:r w:rsidRPr="00441DEE">
        <w:rPr>
          <w:rFonts w:cstheme="minorHAnsi"/>
          <w:b/>
          <w:bCs/>
          <w:sz w:val="24"/>
          <w:szCs w:val="24"/>
        </w:rPr>
        <w:t>3 times a week</w:t>
      </w:r>
      <w:r w:rsidRPr="00441DEE">
        <w:rPr>
          <w:rFonts w:cstheme="minorHAnsi"/>
          <w:sz w:val="24"/>
          <w:szCs w:val="24"/>
        </w:rPr>
        <w:t xml:space="preserve"> (</w:t>
      </w:r>
      <w:r w:rsidRPr="00441DEE">
        <w:rPr>
          <w:rFonts w:cstheme="minorHAnsi"/>
          <w:b/>
          <w:bCs/>
          <w:sz w:val="24"/>
          <w:szCs w:val="24"/>
        </w:rPr>
        <w:t>Mondays, Thursdays and Fridays</w:t>
      </w:r>
      <w:r w:rsidRPr="00441DEE">
        <w:rPr>
          <w:rFonts w:cstheme="minorHAnsi"/>
          <w:sz w:val="24"/>
          <w:szCs w:val="24"/>
        </w:rPr>
        <w:t xml:space="preserve">). And </w:t>
      </w:r>
      <w:r w:rsidRPr="00441DEE">
        <w:rPr>
          <w:rFonts w:cstheme="minorHAnsi"/>
          <w:b/>
          <w:bCs/>
          <w:sz w:val="24"/>
          <w:szCs w:val="24"/>
        </w:rPr>
        <w:t>twice</w:t>
      </w:r>
      <w:r w:rsidRPr="00441DEE">
        <w:rPr>
          <w:rFonts w:cstheme="minorHAnsi"/>
          <w:sz w:val="24"/>
          <w:szCs w:val="24"/>
        </w:rPr>
        <w:t xml:space="preserve"> during the week</w:t>
      </w:r>
      <w:r w:rsidRPr="00441DEE">
        <w:rPr>
          <w:rFonts w:cstheme="minorHAnsi"/>
          <w:sz w:val="24"/>
          <w:szCs w:val="24"/>
        </w:rPr>
        <w:t xml:space="preserve"> </w:t>
      </w:r>
      <w:r w:rsidRPr="00441DEE">
        <w:rPr>
          <w:rFonts w:cstheme="minorHAnsi"/>
          <w:sz w:val="24"/>
          <w:szCs w:val="24"/>
        </w:rPr>
        <w:t xml:space="preserve">in class, which </w:t>
      </w:r>
      <w:r w:rsidRPr="00441DEE">
        <w:rPr>
          <w:rFonts w:cstheme="minorHAnsi"/>
          <w:sz w:val="24"/>
          <w:szCs w:val="24"/>
        </w:rPr>
        <w:t xml:space="preserve">takes place at a convenient time for the class teacher. </w:t>
      </w:r>
    </w:p>
    <w:p w14:paraId="2E411370" w14:textId="77777777" w:rsidR="00441DEE" w:rsidRDefault="00036DEE" w:rsidP="00036DEE">
      <w:pPr>
        <w:rPr>
          <w:rFonts w:cstheme="minorHAnsi"/>
          <w:sz w:val="24"/>
          <w:szCs w:val="24"/>
        </w:rPr>
      </w:pPr>
      <w:r w:rsidRPr="00441DEE">
        <w:rPr>
          <w:rFonts w:cstheme="minorHAnsi"/>
          <w:sz w:val="24"/>
          <w:szCs w:val="24"/>
        </w:rPr>
        <w:t xml:space="preserve">We worship through our Singing Assemblies and Hymn practices for Mass and Special Celebrations, through </w:t>
      </w:r>
      <w:r w:rsidRPr="00441DEE">
        <w:rPr>
          <w:rFonts w:cstheme="minorHAnsi"/>
          <w:sz w:val="24"/>
          <w:szCs w:val="24"/>
        </w:rPr>
        <w:t>our</w:t>
      </w:r>
      <w:r w:rsidRPr="00441DEE">
        <w:rPr>
          <w:rFonts w:cstheme="minorHAnsi"/>
          <w:sz w:val="24"/>
          <w:szCs w:val="24"/>
        </w:rPr>
        <w:t xml:space="preserve"> Class Assemblies, Masses, </w:t>
      </w:r>
      <w:r w:rsidRPr="00441DEE">
        <w:rPr>
          <w:rFonts w:cstheme="minorHAnsi"/>
          <w:sz w:val="24"/>
          <w:szCs w:val="24"/>
        </w:rPr>
        <w:t>Feast Day</w:t>
      </w:r>
      <w:r w:rsidRPr="00441DEE">
        <w:rPr>
          <w:rFonts w:cstheme="minorHAnsi"/>
          <w:sz w:val="24"/>
          <w:szCs w:val="24"/>
        </w:rPr>
        <w:t xml:space="preserve"> and Prayer services with our RE Team leading and supporting </w:t>
      </w:r>
      <w:r w:rsidRPr="00441DEE">
        <w:rPr>
          <w:rFonts w:cstheme="minorHAnsi"/>
          <w:sz w:val="24"/>
          <w:szCs w:val="24"/>
        </w:rPr>
        <w:t>throughout</w:t>
      </w:r>
      <w:r w:rsidRPr="00441DEE">
        <w:rPr>
          <w:rFonts w:cstheme="minorHAnsi"/>
          <w:sz w:val="24"/>
          <w:szCs w:val="24"/>
        </w:rPr>
        <w:t xml:space="preserve">. We conduct assemblies in a dignified and respectful way. We model for our children the fact that assembly time is a period for calm reflection and joyful praise. We regard it as a special time and expect children to behave in an appropriate way. We ask them to be quiet and thoughtful and to listen carefully to the teachings and participate fully in prayer and hymns. </w:t>
      </w:r>
    </w:p>
    <w:p w14:paraId="41670D16" w14:textId="77777777" w:rsidR="00F05941" w:rsidRDefault="00036DEE" w:rsidP="00441DEE">
      <w:pPr>
        <w:rPr>
          <w:rFonts w:cstheme="minorHAnsi"/>
          <w:sz w:val="24"/>
          <w:szCs w:val="24"/>
        </w:rPr>
      </w:pPr>
      <w:r w:rsidRPr="00441DEE">
        <w:rPr>
          <w:rFonts w:cstheme="minorHAnsi"/>
          <w:sz w:val="24"/>
          <w:szCs w:val="24"/>
        </w:rPr>
        <w:t xml:space="preserve">We create an appropriate atmosphere by using music and sometimes candles or other objects that act as a focal point for the attention of the children. We take the themes of our assemblies from the traditions of the Christian faith and we often reflect the festivals, feast days and events of the Church’s calendar. </w:t>
      </w:r>
      <w:r w:rsidRPr="00441DEE">
        <w:rPr>
          <w:rFonts w:cstheme="minorHAnsi"/>
          <w:sz w:val="24"/>
          <w:szCs w:val="24"/>
        </w:rPr>
        <w:t xml:space="preserve">We also have a Celebration Assembly which focuses on how our children live our mission statement by displaying our PEARL Values. </w:t>
      </w:r>
      <w:r w:rsidRPr="00441DEE">
        <w:rPr>
          <w:rFonts w:cstheme="minorHAnsi"/>
          <w:sz w:val="24"/>
          <w:szCs w:val="24"/>
        </w:rPr>
        <w:t xml:space="preserve">We also include all the </w:t>
      </w:r>
      <w:r w:rsidRPr="00441DEE">
        <w:rPr>
          <w:rFonts w:cstheme="minorHAnsi"/>
          <w:sz w:val="24"/>
          <w:szCs w:val="24"/>
        </w:rPr>
        <w:t>pupil’s</w:t>
      </w:r>
      <w:r w:rsidRPr="00441DEE">
        <w:rPr>
          <w:rFonts w:cstheme="minorHAnsi"/>
          <w:sz w:val="24"/>
          <w:szCs w:val="24"/>
        </w:rPr>
        <w:t xml:space="preserve"> special gifts and talents to enrich our </w:t>
      </w:r>
      <w:r w:rsidRPr="00441DEE">
        <w:rPr>
          <w:rFonts w:cstheme="minorHAnsi"/>
          <w:sz w:val="24"/>
          <w:szCs w:val="24"/>
        </w:rPr>
        <w:t>Prayer and Liturgy provision</w:t>
      </w:r>
      <w:r w:rsidRPr="00441DEE">
        <w:rPr>
          <w:rFonts w:cstheme="minorHAnsi"/>
          <w:sz w:val="24"/>
          <w:szCs w:val="24"/>
        </w:rPr>
        <w:t>. Our gatherings and Masses include singing, dramati</w:t>
      </w:r>
      <w:r w:rsidRPr="00441DEE">
        <w:rPr>
          <w:rFonts w:cstheme="minorHAnsi"/>
          <w:sz w:val="24"/>
          <w:szCs w:val="24"/>
        </w:rPr>
        <w:t>s</w:t>
      </w:r>
      <w:r w:rsidRPr="00441DEE">
        <w:rPr>
          <w:rFonts w:cstheme="minorHAnsi"/>
          <w:sz w:val="24"/>
          <w:szCs w:val="24"/>
        </w:rPr>
        <w:t>ation of the Gospels or Scripture Readings to bring our praise and worship alive and filled with joyful expression of our faith.</w:t>
      </w:r>
    </w:p>
    <w:p w14:paraId="2AE0EF28" w14:textId="4C1AF648" w:rsidR="00441DEE" w:rsidRPr="00441DEE" w:rsidRDefault="00441DEE" w:rsidP="00441DEE">
      <w:pPr>
        <w:rPr>
          <w:rFonts w:cstheme="minorHAnsi"/>
          <w:sz w:val="24"/>
          <w:szCs w:val="24"/>
        </w:rPr>
        <w:sectPr w:rsidR="00441DEE" w:rsidRPr="00441DEE" w:rsidSect="00840DB1">
          <w:pgSz w:w="11920" w:h="16845"/>
          <w:pgMar w:top="1426" w:right="1440" w:bottom="796" w:left="1440" w:header="0" w:footer="0" w:gutter="0"/>
          <w:cols w:space="0" w:equalWidth="0">
            <w:col w:w="9030"/>
          </w:cols>
          <w:docGrid w:linePitch="360"/>
        </w:sectPr>
      </w:pPr>
    </w:p>
    <w:p w14:paraId="03A5A984" w14:textId="77777777" w:rsidR="00441DEE" w:rsidRPr="00441DEE" w:rsidRDefault="00441DEE" w:rsidP="00441DEE">
      <w:pPr>
        <w:spacing w:after="0" w:line="240" w:lineRule="auto"/>
        <w:rPr>
          <w:rFonts w:eastAsia="Calibri" w:cstheme="minorHAnsi"/>
          <w:b/>
          <w:bCs/>
          <w:sz w:val="24"/>
          <w:szCs w:val="24"/>
          <w:lang w:eastAsia="en-GB"/>
        </w:rPr>
      </w:pPr>
      <w:bookmarkStart w:id="0" w:name="page2"/>
      <w:bookmarkStart w:id="1" w:name="page3"/>
      <w:bookmarkEnd w:id="0"/>
      <w:bookmarkEnd w:id="1"/>
      <w:r w:rsidRPr="00441DEE">
        <w:rPr>
          <w:rFonts w:eastAsia="Calibri" w:cstheme="minorHAnsi"/>
          <w:b/>
          <w:bCs/>
          <w:sz w:val="24"/>
          <w:szCs w:val="24"/>
          <w:lang w:eastAsia="en-GB"/>
        </w:rPr>
        <w:lastRenderedPageBreak/>
        <w:t>5. Resourcing</w:t>
      </w:r>
    </w:p>
    <w:p w14:paraId="0564E5D4" w14:textId="77777777" w:rsidR="00441DEE" w:rsidRPr="00441DEE" w:rsidRDefault="00441DEE" w:rsidP="00441DEE">
      <w:pPr>
        <w:spacing w:after="0" w:line="240" w:lineRule="auto"/>
        <w:rPr>
          <w:rFonts w:eastAsia="Times New Roman" w:cstheme="minorHAnsi"/>
          <w:sz w:val="24"/>
          <w:szCs w:val="24"/>
          <w:lang w:eastAsia="en-GB"/>
        </w:rPr>
      </w:pPr>
    </w:p>
    <w:p w14:paraId="0AD1A453" w14:textId="77777777" w:rsidR="00441DEE" w:rsidRPr="00441DEE" w:rsidRDefault="00441DEE" w:rsidP="00441DEE">
      <w:pPr>
        <w:spacing w:after="0" w:line="240" w:lineRule="auto"/>
        <w:rPr>
          <w:rFonts w:eastAsia="Calibri" w:cstheme="minorHAnsi"/>
          <w:sz w:val="24"/>
          <w:szCs w:val="24"/>
          <w:lang w:eastAsia="en-GB"/>
        </w:rPr>
      </w:pPr>
      <w:r w:rsidRPr="00441DEE">
        <w:rPr>
          <w:rFonts w:eastAsia="Calibri" w:cstheme="minorHAnsi"/>
          <w:sz w:val="24"/>
          <w:szCs w:val="24"/>
          <w:lang w:eastAsia="en-GB"/>
        </w:rPr>
        <w:t>Prayer and liturgy are central to the school’s understanding of itself as a Catholic school, and this is reflected in the annual budget allocation and available resources, including staff time, chaplaincy provision, and dedicated spaces for prayer and liturgy. The Catholic character of the school is reflected in religious artefacts and images on display throughout the building. Dedicated spaces for prayer and liturgy will be furnished and maintained as such, and updated to reflect the Church’s liturgical season. Staff training and formation costs will be funded separately to ensure that all staff are able to fulfil their responsibility to contribute to the prayer and liturgical life of the school.</w:t>
      </w:r>
    </w:p>
    <w:p w14:paraId="2799C15F" w14:textId="77777777" w:rsidR="00441DEE" w:rsidRPr="00441DEE" w:rsidRDefault="00441DEE" w:rsidP="00441DEE">
      <w:pPr>
        <w:spacing w:after="0" w:line="240" w:lineRule="auto"/>
        <w:ind w:firstLine="45"/>
        <w:rPr>
          <w:rFonts w:eastAsia="Calibri" w:cstheme="minorHAnsi"/>
          <w:sz w:val="24"/>
          <w:szCs w:val="24"/>
          <w:lang w:eastAsia="en-GB"/>
        </w:rPr>
      </w:pPr>
    </w:p>
    <w:p w14:paraId="509C1C59" w14:textId="77777777" w:rsidR="00441DEE" w:rsidRPr="00441DEE" w:rsidRDefault="00441DEE" w:rsidP="00441DEE">
      <w:pPr>
        <w:spacing w:after="0" w:line="240" w:lineRule="auto"/>
        <w:rPr>
          <w:rFonts w:eastAsia="Calibri" w:cstheme="minorHAnsi"/>
          <w:b/>
          <w:bCs/>
          <w:sz w:val="24"/>
          <w:szCs w:val="24"/>
          <w:lang w:eastAsia="en-GB"/>
        </w:rPr>
      </w:pPr>
      <w:r w:rsidRPr="00441DEE">
        <w:rPr>
          <w:rFonts w:eastAsia="Calibri" w:cstheme="minorHAnsi"/>
          <w:b/>
          <w:bCs/>
          <w:sz w:val="24"/>
          <w:szCs w:val="24"/>
          <w:lang w:eastAsia="en-GB"/>
        </w:rPr>
        <w:t>6. Training and formation</w:t>
      </w:r>
    </w:p>
    <w:p w14:paraId="0FF85D13" w14:textId="77777777" w:rsidR="00441DEE" w:rsidRPr="00441DEE" w:rsidRDefault="00441DEE" w:rsidP="00441DEE">
      <w:pPr>
        <w:spacing w:after="0" w:line="240" w:lineRule="auto"/>
        <w:rPr>
          <w:rFonts w:eastAsia="Times New Roman" w:cstheme="minorHAnsi"/>
          <w:sz w:val="24"/>
          <w:szCs w:val="24"/>
          <w:lang w:eastAsia="en-GB"/>
        </w:rPr>
      </w:pPr>
    </w:p>
    <w:p w14:paraId="4617541B" w14:textId="77777777" w:rsidR="00441DEE" w:rsidRPr="00441DEE" w:rsidRDefault="00441DEE" w:rsidP="00441DEE">
      <w:pPr>
        <w:spacing w:after="0" w:line="240" w:lineRule="auto"/>
        <w:ind w:firstLine="45"/>
        <w:rPr>
          <w:rFonts w:eastAsia="Calibri" w:cstheme="minorHAnsi"/>
          <w:sz w:val="24"/>
          <w:szCs w:val="24"/>
          <w:lang w:eastAsia="en-GB"/>
        </w:rPr>
      </w:pPr>
      <w:r w:rsidRPr="00441DEE">
        <w:rPr>
          <w:rFonts w:eastAsia="Calibri" w:cstheme="minorHAnsi"/>
          <w:sz w:val="24"/>
          <w:szCs w:val="24"/>
          <w:lang w:eastAsia="en-GB"/>
        </w:rPr>
        <w:t xml:space="preserve">All new staff will be supported during induction and beyond, so that they fully understand the responsibility they carry within their individual role for leading prayer and liturgy in the school. Any individual training needs will be identified and addressed through training and formation. There will also be the opportunity for whole-staff professional development at least once a year, so that all staff understand the importance of prayer and liturgy and relevant staff are well supported to lead as required. </w:t>
      </w:r>
    </w:p>
    <w:p w14:paraId="08025E1D" w14:textId="77777777" w:rsidR="00441DEE" w:rsidRPr="00441DEE" w:rsidRDefault="00441DEE" w:rsidP="00441DEE">
      <w:pPr>
        <w:spacing w:line="240" w:lineRule="auto"/>
        <w:rPr>
          <w:rFonts w:eastAsia="Calibri" w:cstheme="minorHAnsi"/>
          <w:sz w:val="24"/>
          <w:szCs w:val="24"/>
          <w:lang w:eastAsia="en-GB"/>
        </w:rPr>
      </w:pPr>
    </w:p>
    <w:p w14:paraId="5DE12AE4" w14:textId="77777777" w:rsidR="00441DEE" w:rsidRPr="00441DEE" w:rsidRDefault="00441DEE" w:rsidP="00441DEE">
      <w:pPr>
        <w:spacing w:after="0" w:line="240" w:lineRule="auto"/>
        <w:rPr>
          <w:rFonts w:eastAsia="Calibri" w:cstheme="minorHAnsi"/>
          <w:b/>
          <w:bCs/>
          <w:sz w:val="24"/>
          <w:szCs w:val="24"/>
          <w:lang w:eastAsia="en-GB"/>
        </w:rPr>
      </w:pPr>
      <w:r w:rsidRPr="00441DEE">
        <w:rPr>
          <w:rFonts w:eastAsia="Calibri" w:cstheme="minorHAnsi"/>
          <w:b/>
          <w:bCs/>
          <w:sz w:val="24"/>
          <w:szCs w:val="24"/>
          <w:lang w:eastAsia="en-GB"/>
        </w:rPr>
        <w:t>7. Monitoring and evaluation</w:t>
      </w:r>
    </w:p>
    <w:p w14:paraId="22375B0D" w14:textId="77777777" w:rsidR="00441DEE" w:rsidRPr="00441DEE" w:rsidRDefault="00441DEE" w:rsidP="00441DEE">
      <w:pPr>
        <w:spacing w:after="0" w:line="240" w:lineRule="auto"/>
        <w:rPr>
          <w:rFonts w:eastAsia="Times New Roman" w:cstheme="minorHAnsi"/>
          <w:sz w:val="24"/>
          <w:szCs w:val="24"/>
          <w:lang w:eastAsia="en-GB"/>
        </w:rPr>
      </w:pPr>
    </w:p>
    <w:p w14:paraId="40ACBC9E" w14:textId="77777777" w:rsidR="00441DEE" w:rsidRPr="00441DEE" w:rsidRDefault="00441DEE" w:rsidP="00441DEE">
      <w:pPr>
        <w:spacing w:after="0" w:line="240" w:lineRule="auto"/>
        <w:ind w:firstLine="45"/>
        <w:rPr>
          <w:rFonts w:eastAsia="Calibri" w:cstheme="minorHAnsi"/>
          <w:sz w:val="24"/>
          <w:szCs w:val="24"/>
          <w:lang w:eastAsia="en-GB"/>
        </w:rPr>
      </w:pPr>
      <w:r w:rsidRPr="00441DEE">
        <w:rPr>
          <w:rFonts w:eastAsia="Calibri" w:cstheme="minorHAnsi"/>
          <w:sz w:val="24"/>
          <w:szCs w:val="24"/>
          <w:lang w:eastAsia="en-GB"/>
        </w:rPr>
        <w:t>Monitoring and evaluation of the quality and impact of prayer and liturgy will take place regularly, and at least annually, and involve all key stakeholders: pupils, parents, staff, clergy, and governors. Areas for development will be identified and issues raised will be actioned and evidenced as appropriate.</w:t>
      </w:r>
    </w:p>
    <w:p w14:paraId="3DCCCA65" w14:textId="77777777" w:rsidR="00441DEE" w:rsidRPr="00441DEE" w:rsidRDefault="00441DEE" w:rsidP="00441DEE">
      <w:pPr>
        <w:spacing w:after="0" w:line="240" w:lineRule="auto"/>
        <w:rPr>
          <w:rFonts w:eastAsia="Times New Roman" w:cstheme="minorHAnsi"/>
          <w:sz w:val="24"/>
          <w:szCs w:val="24"/>
          <w:lang w:eastAsia="en-GB"/>
        </w:rPr>
      </w:pPr>
    </w:p>
    <w:p w14:paraId="747D6C17" w14:textId="77777777" w:rsidR="00441DEE" w:rsidRPr="00441DEE" w:rsidRDefault="00441DEE" w:rsidP="00441DEE">
      <w:pPr>
        <w:spacing w:after="0" w:line="240" w:lineRule="auto"/>
        <w:rPr>
          <w:rFonts w:eastAsia="Times New Roman" w:cstheme="minorHAnsi"/>
          <w:sz w:val="24"/>
          <w:szCs w:val="24"/>
          <w:lang w:eastAsia="en-GB"/>
        </w:rPr>
      </w:pPr>
    </w:p>
    <w:p w14:paraId="0AA8A1AC" w14:textId="77777777" w:rsidR="00441DEE" w:rsidRPr="00441DEE" w:rsidRDefault="00441DEE" w:rsidP="00441DEE">
      <w:pPr>
        <w:spacing w:after="0" w:line="240" w:lineRule="auto"/>
        <w:rPr>
          <w:rFonts w:eastAsia="Calibri" w:cstheme="minorHAnsi"/>
          <w:b/>
          <w:bCs/>
          <w:sz w:val="24"/>
          <w:szCs w:val="24"/>
          <w:lang w:eastAsia="en-GB"/>
        </w:rPr>
      </w:pPr>
      <w:r w:rsidRPr="00441DEE">
        <w:rPr>
          <w:rFonts w:eastAsia="Calibri" w:cstheme="minorHAnsi"/>
          <w:b/>
          <w:bCs/>
          <w:sz w:val="24"/>
          <w:szCs w:val="24"/>
          <w:lang w:eastAsia="en-GB"/>
        </w:rPr>
        <w:t>8. Review</w:t>
      </w:r>
    </w:p>
    <w:p w14:paraId="024F0BF2" w14:textId="77777777" w:rsidR="00441DEE" w:rsidRPr="00441DEE" w:rsidRDefault="00441DEE" w:rsidP="00441DEE">
      <w:pPr>
        <w:spacing w:after="0" w:line="240" w:lineRule="auto"/>
        <w:rPr>
          <w:rFonts w:eastAsia="Times New Roman" w:cstheme="minorHAnsi"/>
          <w:sz w:val="24"/>
          <w:szCs w:val="24"/>
          <w:lang w:eastAsia="en-GB"/>
        </w:rPr>
      </w:pPr>
    </w:p>
    <w:p w14:paraId="2D89E8D4" w14:textId="25FB8129" w:rsidR="00441DEE" w:rsidRPr="00441DEE" w:rsidRDefault="00441DEE" w:rsidP="00441DEE">
      <w:pPr>
        <w:spacing w:line="240" w:lineRule="auto"/>
        <w:rPr>
          <w:rFonts w:eastAsia="Calibri" w:cstheme="minorHAnsi"/>
          <w:sz w:val="24"/>
          <w:szCs w:val="24"/>
          <w:lang w:eastAsia="en-GB"/>
        </w:rPr>
        <w:sectPr w:rsidR="00441DEE" w:rsidRPr="00441DEE" w:rsidSect="00840DB1">
          <w:pgSz w:w="11920" w:h="16845"/>
          <w:pgMar w:top="1437" w:right="1440" w:bottom="1061" w:left="1440" w:header="0" w:footer="0" w:gutter="0"/>
          <w:cols w:space="0" w:equalWidth="0">
            <w:col w:w="9030"/>
          </w:cols>
          <w:docGrid w:linePitch="360"/>
        </w:sectPr>
      </w:pPr>
      <w:r w:rsidRPr="00441DEE">
        <w:rPr>
          <w:rFonts w:eastAsia="Calibri" w:cstheme="minorHAnsi"/>
          <w:sz w:val="24"/>
          <w:szCs w:val="24"/>
          <w:lang w:eastAsia="en-GB"/>
        </w:rPr>
        <w:t>The policy will be reviewed as part of the regular cycle of policy review conducted by the governors</w:t>
      </w:r>
      <w:r>
        <w:rPr>
          <w:rFonts w:eastAsia="Calibri" w:cstheme="minorHAnsi"/>
          <w:sz w:val="24"/>
          <w:szCs w:val="24"/>
          <w:lang w:eastAsia="en-GB"/>
        </w:rPr>
        <w:t>.</w:t>
      </w:r>
    </w:p>
    <w:p w14:paraId="24980866" w14:textId="293BD3EA" w:rsidR="00F05941" w:rsidRPr="00F05941" w:rsidRDefault="00F05941" w:rsidP="00441DEE">
      <w:pPr>
        <w:tabs>
          <w:tab w:val="left" w:pos="1897"/>
        </w:tabs>
        <w:spacing w:line="240" w:lineRule="auto"/>
        <w:rPr>
          <w:rFonts w:eastAsia="Calibri" w:cstheme="minorHAnsi"/>
          <w:sz w:val="24"/>
          <w:szCs w:val="24"/>
          <w:lang w:eastAsia="en-GB"/>
        </w:rPr>
        <w:sectPr w:rsidR="00F05941" w:rsidRPr="00F05941" w:rsidSect="00840DB1">
          <w:pgSz w:w="11920" w:h="16845"/>
          <w:pgMar w:top="1437" w:right="1440" w:bottom="861" w:left="1440" w:header="0" w:footer="0" w:gutter="0"/>
          <w:cols w:space="0" w:equalWidth="0">
            <w:col w:w="9030"/>
          </w:cols>
          <w:docGrid w:linePitch="360"/>
        </w:sectPr>
      </w:pPr>
    </w:p>
    <w:p w14:paraId="6ECB0AF5" w14:textId="33834163" w:rsidR="00441DEE" w:rsidRPr="00441DEE" w:rsidRDefault="00441DEE" w:rsidP="00441DEE">
      <w:pPr>
        <w:tabs>
          <w:tab w:val="left" w:pos="2861"/>
        </w:tabs>
        <w:rPr>
          <w:rFonts w:cstheme="minorHAnsi"/>
          <w:sz w:val="24"/>
          <w:szCs w:val="24"/>
        </w:rPr>
      </w:pPr>
    </w:p>
    <w:sectPr w:rsidR="00441DEE" w:rsidRPr="00441DEE" w:rsidSect="00A5229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AE84" w14:textId="77777777" w:rsidR="009D273B" w:rsidRDefault="009D273B" w:rsidP="00453FA3">
      <w:pPr>
        <w:spacing w:after="0" w:line="240" w:lineRule="auto"/>
      </w:pPr>
      <w:r>
        <w:separator/>
      </w:r>
    </w:p>
  </w:endnote>
  <w:endnote w:type="continuationSeparator" w:id="0">
    <w:p w14:paraId="506B61D7" w14:textId="77777777" w:rsidR="009D273B" w:rsidRDefault="009D273B" w:rsidP="0045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etter-join No-Lead 8">
    <w:panose1 w:val="02000503000000020003"/>
    <w:charset w:val="00"/>
    <w:family w:val="modern"/>
    <w:notTrueType/>
    <w:pitch w:val="variable"/>
    <w:sig w:usb0="8000002F" w:usb1="1000000B" w:usb2="00000000" w:usb3="00000000" w:csb0="00000001" w:csb1="00000000"/>
  </w:font>
  <w:font w:name="Aptos">
    <w:altName w:val="Calibri"/>
    <w:charset w:val="00"/>
    <w:family w:val="swiss"/>
    <w:pitch w:val="variable"/>
    <w:sig w:usb0="20000287" w:usb1="00000003" w:usb2="00000000" w:usb3="00000000" w:csb0="0000019F" w:csb1="00000000"/>
  </w:font>
  <w:font w:name="Letter-join Print">
    <w:panose1 w:val="02000503000000020003"/>
    <w:charset w:val="00"/>
    <w:family w:val="modern"/>
    <w:notTrueType/>
    <w:pitch w:val="variable"/>
    <w:sig w:usb0="80000027"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FD80" w14:textId="77777777" w:rsidR="00453FA3" w:rsidRDefault="00453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22CA" w14:textId="77777777" w:rsidR="00453FA3" w:rsidRDefault="00453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B2BB" w14:textId="77777777" w:rsidR="00453FA3" w:rsidRDefault="00453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9E6C3" w14:textId="77777777" w:rsidR="009D273B" w:rsidRDefault="009D273B" w:rsidP="00453FA3">
      <w:pPr>
        <w:spacing w:after="0" w:line="240" w:lineRule="auto"/>
      </w:pPr>
      <w:r>
        <w:separator/>
      </w:r>
    </w:p>
  </w:footnote>
  <w:footnote w:type="continuationSeparator" w:id="0">
    <w:p w14:paraId="306CEE02" w14:textId="77777777" w:rsidR="009D273B" w:rsidRDefault="009D273B" w:rsidP="0045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4021" w14:textId="77777777" w:rsidR="00453FA3" w:rsidRDefault="00441DEE">
    <w:pPr>
      <w:pStyle w:val="Header"/>
    </w:pPr>
    <w:r>
      <w:rPr>
        <w:noProof/>
      </w:rPr>
      <w:pict w14:anchorId="231F6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059438" o:spid="_x0000_s2050" type="#_x0000_t75" style="position:absolute;margin-left:0;margin-top:0;width:451.25pt;height:502.9pt;z-index:-251657216;mso-position-horizontal:center;mso-position-horizontal-relative:margin;mso-position-vertical:center;mso-position-vertical-relative:margin" o:allowincell="f">
          <v:imagedata r:id="rId1" o:title="IN GODS HAN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1A89" w14:textId="77777777" w:rsidR="00453FA3" w:rsidRDefault="00441DEE">
    <w:pPr>
      <w:pStyle w:val="Header"/>
    </w:pPr>
    <w:r>
      <w:rPr>
        <w:noProof/>
      </w:rPr>
      <w:pict w14:anchorId="06E11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059439" o:spid="_x0000_s2051" type="#_x0000_t75" style="position:absolute;margin-left:0;margin-top:0;width:451.25pt;height:502.9pt;z-index:-251656192;mso-position-horizontal:center;mso-position-horizontal-relative:margin;mso-position-vertical:center;mso-position-vertical-relative:margin" o:allowincell="f">
          <v:imagedata r:id="rId1" o:title="IN GODS HAND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B0BB" w14:textId="77777777" w:rsidR="00453FA3" w:rsidRDefault="00441DEE">
    <w:pPr>
      <w:pStyle w:val="Header"/>
    </w:pPr>
    <w:r>
      <w:rPr>
        <w:noProof/>
      </w:rPr>
      <w:pict w14:anchorId="05610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059437" o:spid="_x0000_s2049" type="#_x0000_t75" style="position:absolute;margin-left:0;margin-top:0;width:451.25pt;height:502.9pt;z-index:-251658240;mso-position-horizontal:center;mso-position-horizontal-relative:margin;mso-position-vertical:center;mso-position-vertical-relative:margin" o:allowincell="f">
          <v:imagedata r:id="rId1" o:title="IN GODS HAND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6C"/>
    <w:rsid w:val="00036DEE"/>
    <w:rsid w:val="000A4D8E"/>
    <w:rsid w:val="00144675"/>
    <w:rsid w:val="00441DEE"/>
    <w:rsid w:val="00453FA3"/>
    <w:rsid w:val="00734B71"/>
    <w:rsid w:val="00840DB1"/>
    <w:rsid w:val="0084186C"/>
    <w:rsid w:val="008C2182"/>
    <w:rsid w:val="009D273B"/>
    <w:rsid w:val="00A5229B"/>
    <w:rsid w:val="00AB483D"/>
    <w:rsid w:val="00AB7A43"/>
    <w:rsid w:val="00AC24B3"/>
    <w:rsid w:val="00B50855"/>
    <w:rsid w:val="00F05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DE2EA5"/>
  <w15:chartTrackingRefBased/>
  <w15:docId w15:val="{60BD8683-4D1A-4201-A5B1-A143ED72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3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FA3"/>
  </w:style>
  <w:style w:type="paragraph" w:styleId="Footer">
    <w:name w:val="footer"/>
    <w:basedOn w:val="Normal"/>
    <w:link w:val="FooterChar"/>
    <w:uiPriority w:val="99"/>
    <w:unhideWhenUsed/>
    <w:rsid w:val="00453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46ABD-C713-4769-B1D4-B38AB9C4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Ashmina Rahman</dc:creator>
  <cp:keywords/>
  <dc:description/>
  <cp:lastModifiedBy>Tiarna McGinty</cp:lastModifiedBy>
  <cp:revision>4</cp:revision>
  <dcterms:created xsi:type="dcterms:W3CDTF">2025-09-18T16:54:00Z</dcterms:created>
  <dcterms:modified xsi:type="dcterms:W3CDTF">2025-10-01T13:13:00Z</dcterms:modified>
</cp:coreProperties>
</file>