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44DC" w14:textId="10354ECF" w:rsidR="00E400C1" w:rsidRDefault="00954BF1">
      <w:pPr>
        <w:spacing w:line="200" w:lineRule="exact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95CC666" wp14:editId="598696BF">
            <wp:simplePos x="0" y="0"/>
            <wp:positionH relativeFrom="column">
              <wp:posOffset>358140</wp:posOffset>
            </wp:positionH>
            <wp:positionV relativeFrom="paragraph">
              <wp:posOffset>0</wp:posOffset>
            </wp:positionV>
            <wp:extent cx="4572000" cy="2886710"/>
            <wp:effectExtent l="0" t="0" r="0" b="0"/>
            <wp:wrapTight wrapText="bothSides">
              <wp:wrapPolygon edited="0">
                <wp:start x="0" y="0"/>
                <wp:lineTo x="0" y="21476"/>
                <wp:lineTo x="21540" y="21476"/>
                <wp:lineTo x="21540" y="0"/>
                <wp:lineTo x="0" y="0"/>
              </wp:wrapPolygon>
            </wp:wrapTight>
            <wp:docPr id="2" name="Picture 3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7640C" w14:textId="02E15CD6" w:rsidR="00E400C1" w:rsidRDefault="00E400C1">
      <w:pPr>
        <w:spacing w:line="200" w:lineRule="exact"/>
      </w:pPr>
    </w:p>
    <w:p w14:paraId="4A95D5B5" w14:textId="238900F9" w:rsidR="00E400C1" w:rsidRDefault="00E400C1">
      <w:pPr>
        <w:spacing w:before="11" w:line="280" w:lineRule="exact"/>
        <w:rPr>
          <w:sz w:val="28"/>
          <w:szCs w:val="28"/>
        </w:rPr>
      </w:pPr>
    </w:p>
    <w:p w14:paraId="0267352B" w14:textId="7F9848FF" w:rsidR="00E400C1" w:rsidRPr="00084DF6" w:rsidRDefault="00E400C1" w:rsidP="00CF0B7D">
      <w:pPr>
        <w:spacing w:before="2" w:line="140" w:lineRule="exact"/>
        <w:ind w:left="-990"/>
        <w:rPr>
          <w:sz w:val="24"/>
          <w:szCs w:val="14"/>
        </w:rPr>
      </w:pPr>
    </w:p>
    <w:p w14:paraId="4C6F6400" w14:textId="77777777" w:rsidR="00E400C1" w:rsidRPr="00084DF6" w:rsidRDefault="00E400C1" w:rsidP="00DC0A9E">
      <w:pPr>
        <w:tabs>
          <w:tab w:val="left" w:pos="1418"/>
        </w:tabs>
        <w:spacing w:line="200" w:lineRule="exact"/>
        <w:rPr>
          <w:sz w:val="24"/>
        </w:rPr>
      </w:pPr>
    </w:p>
    <w:p w14:paraId="033207C9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00D3913A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25C95AF5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4D0A4D51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34D912AB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5A90606C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159D960B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4D14F6D5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29F19E46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016829BA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17940B8F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0F249069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002A2AAA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3B058F4D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36032BB7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685C2260" w14:textId="77F4D2C9" w:rsidR="00DC0A9E" w:rsidRDefault="009305F9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  <w:r>
        <w:rPr>
          <w:rFonts w:eastAsia="Arial" w:cs="Arial"/>
          <w:b/>
          <w:position w:val="-1"/>
          <w:sz w:val="24"/>
          <w:szCs w:val="24"/>
        </w:rPr>
        <w:t>P</w:t>
      </w:r>
      <w:r w:rsidR="00084DF6" w:rsidRPr="00084DF6">
        <w:rPr>
          <w:rFonts w:eastAsia="Arial" w:cs="Arial"/>
          <w:b/>
          <w:position w:val="-1"/>
          <w:sz w:val="24"/>
          <w:szCs w:val="24"/>
        </w:rPr>
        <w:t>H</w:t>
      </w:r>
      <w:r>
        <w:rPr>
          <w:rFonts w:eastAsia="Arial" w:cs="Arial"/>
          <w:b/>
          <w:position w:val="-1"/>
          <w:sz w:val="24"/>
          <w:szCs w:val="24"/>
        </w:rPr>
        <w:t>S</w:t>
      </w:r>
      <w:r w:rsidR="00084DF6" w:rsidRPr="00084DF6">
        <w:rPr>
          <w:rFonts w:eastAsia="Arial" w:cs="Arial"/>
          <w:b/>
          <w:position w:val="-1"/>
          <w:sz w:val="24"/>
          <w:szCs w:val="24"/>
        </w:rPr>
        <w:t>CE CURRICULUM POLICY</w:t>
      </w:r>
    </w:p>
    <w:p w14:paraId="319FAD91" w14:textId="77777777" w:rsidR="00DC0A9E" w:rsidRDefault="00DC0A9E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55D274B5" w14:textId="77777777" w:rsidR="00DC0A9E" w:rsidRDefault="00DC0A9E" w:rsidP="00DC0A9E">
      <w:pPr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4"/>
        <w:gridCol w:w="4432"/>
      </w:tblGrid>
      <w:tr w:rsidR="00627E13" w:rsidRPr="00256BE6" w14:paraId="62979103" w14:textId="77777777" w:rsidTr="00627E13">
        <w:trPr>
          <w:trHeight w:val="262"/>
        </w:trPr>
        <w:tc>
          <w:tcPr>
            <w:tcW w:w="4434" w:type="dxa"/>
            <w:shd w:val="clear" w:color="auto" w:fill="auto"/>
          </w:tcPr>
          <w:p w14:paraId="6D27E75A" w14:textId="27DE324C" w:rsidR="00627E13" w:rsidRPr="00256BE6" w:rsidRDefault="00627E13" w:rsidP="000A763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161616"/>
              </w:rPr>
            </w:pPr>
            <w:r w:rsidRPr="00256BE6">
              <w:rPr>
                <w:rFonts w:ascii="Calibri" w:hAnsi="Calibri" w:cs="Calibri"/>
                <w:bCs/>
                <w:color w:val="161616"/>
              </w:rPr>
              <w:t>Last updated: August 202</w:t>
            </w:r>
            <w:r w:rsidR="001B39B0">
              <w:rPr>
                <w:rFonts w:ascii="Calibri" w:hAnsi="Calibri" w:cs="Calibri"/>
                <w:bCs/>
                <w:color w:val="161616"/>
              </w:rPr>
              <w:t>3</w:t>
            </w:r>
          </w:p>
        </w:tc>
        <w:tc>
          <w:tcPr>
            <w:tcW w:w="4432" w:type="dxa"/>
            <w:shd w:val="clear" w:color="auto" w:fill="auto"/>
          </w:tcPr>
          <w:p w14:paraId="2EE35744" w14:textId="4FA96EC1" w:rsidR="00627E13" w:rsidRPr="00256BE6" w:rsidRDefault="00627E13" w:rsidP="000A763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161616"/>
              </w:rPr>
            </w:pPr>
            <w:r w:rsidRPr="00256BE6">
              <w:rPr>
                <w:rFonts w:ascii="Calibri" w:hAnsi="Calibri" w:cs="Calibri"/>
                <w:bCs/>
                <w:color w:val="161616"/>
              </w:rPr>
              <w:t>Next review: August 202</w:t>
            </w:r>
            <w:r w:rsidR="001B39B0">
              <w:rPr>
                <w:rFonts w:ascii="Calibri" w:hAnsi="Calibri" w:cs="Calibri"/>
                <w:bCs/>
                <w:color w:val="161616"/>
              </w:rPr>
              <w:t>5</w:t>
            </w:r>
          </w:p>
        </w:tc>
      </w:tr>
      <w:tr w:rsidR="00627E13" w:rsidRPr="00256BE6" w14:paraId="2A5B37D5" w14:textId="77777777" w:rsidTr="00627E13">
        <w:trPr>
          <w:trHeight w:val="249"/>
        </w:trPr>
        <w:tc>
          <w:tcPr>
            <w:tcW w:w="4434" w:type="dxa"/>
            <w:shd w:val="clear" w:color="auto" w:fill="auto"/>
          </w:tcPr>
          <w:p w14:paraId="6BA2FA9A" w14:textId="77777777" w:rsidR="00627E13" w:rsidRPr="00256BE6" w:rsidRDefault="00627E13" w:rsidP="000A763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161616"/>
              </w:rPr>
            </w:pPr>
            <w:r w:rsidRPr="00256BE6">
              <w:rPr>
                <w:rFonts w:ascii="Calibri" w:hAnsi="Calibri" w:cs="Calibri"/>
                <w:bCs/>
                <w:color w:val="161616"/>
              </w:rPr>
              <w:t>Ratified by Leadership Team: Y</w:t>
            </w:r>
          </w:p>
        </w:tc>
        <w:tc>
          <w:tcPr>
            <w:tcW w:w="4432" w:type="dxa"/>
            <w:shd w:val="clear" w:color="auto" w:fill="auto"/>
          </w:tcPr>
          <w:p w14:paraId="6674CFF8" w14:textId="4D2A37FE" w:rsidR="00627E13" w:rsidRPr="00256BE6" w:rsidRDefault="00627E13" w:rsidP="000A763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161616"/>
              </w:rPr>
            </w:pPr>
            <w:r w:rsidRPr="00256BE6">
              <w:rPr>
                <w:rFonts w:ascii="Calibri" w:hAnsi="Calibri" w:cs="Calibri"/>
                <w:bCs/>
                <w:color w:val="161616"/>
              </w:rPr>
              <w:t>Date: August 202</w:t>
            </w:r>
            <w:r w:rsidR="001B39B0">
              <w:rPr>
                <w:rFonts w:ascii="Calibri" w:hAnsi="Calibri" w:cs="Calibri"/>
                <w:bCs/>
                <w:color w:val="161616"/>
              </w:rPr>
              <w:t>4</w:t>
            </w:r>
          </w:p>
        </w:tc>
      </w:tr>
    </w:tbl>
    <w:p w14:paraId="73A95F39" w14:textId="77777777" w:rsidR="00E400C1" w:rsidRPr="00084DF6" w:rsidRDefault="00E400C1" w:rsidP="00627E13">
      <w:pPr>
        <w:spacing w:before="3" w:line="280" w:lineRule="exact"/>
        <w:ind w:left="-567"/>
        <w:rPr>
          <w:sz w:val="24"/>
          <w:szCs w:val="28"/>
        </w:rPr>
      </w:pPr>
    </w:p>
    <w:p w14:paraId="717D9FC6" w14:textId="77777777" w:rsidR="00954BF1" w:rsidRDefault="00084DF6" w:rsidP="00627E13">
      <w:pPr>
        <w:spacing w:line="250" w:lineRule="auto"/>
        <w:ind w:left="-284" w:right="-38"/>
        <w:rPr>
          <w:rFonts w:eastAsia="Arial" w:cs="Arial"/>
          <w:w w:val="103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="001B4918">
        <w:rPr>
          <w:rFonts w:eastAsia="Arial" w:cs="Arial"/>
          <w:spacing w:val="3"/>
          <w:sz w:val="24"/>
          <w:szCs w:val="21"/>
        </w:rPr>
        <w:t>Susi Earnshaw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w</w:t>
      </w:r>
      <w:r w:rsidRPr="00084DF6">
        <w:rPr>
          <w:rFonts w:eastAsia="Arial" w:cs="Arial"/>
          <w:b/>
          <w:spacing w:val="2"/>
          <w:sz w:val="24"/>
          <w:szCs w:val="21"/>
        </w:rPr>
        <w:t>ho</w:t>
      </w:r>
      <w:r w:rsidRPr="00084DF6">
        <w:rPr>
          <w:rFonts w:eastAsia="Arial" w:cs="Arial"/>
          <w:b/>
          <w:spacing w:val="1"/>
          <w:sz w:val="24"/>
          <w:szCs w:val="21"/>
        </w:rPr>
        <w:t>l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schoo</w:t>
      </w:r>
      <w:r w:rsidRPr="00084DF6">
        <w:rPr>
          <w:rFonts w:eastAsia="Arial" w:cs="Arial"/>
          <w:b/>
          <w:sz w:val="24"/>
          <w:szCs w:val="21"/>
        </w:rPr>
        <w:t>l</w:t>
      </w:r>
      <w:r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approac</w:t>
      </w:r>
      <w:r w:rsidRPr="00084DF6">
        <w:rPr>
          <w:rFonts w:eastAsia="Arial" w:cs="Arial"/>
          <w:b/>
          <w:sz w:val="24"/>
          <w:szCs w:val="21"/>
        </w:rPr>
        <w:t>h</w:t>
      </w:r>
      <w:r w:rsidRPr="00084DF6">
        <w:rPr>
          <w:rFonts w:eastAsia="Arial" w:cs="Arial"/>
          <w:b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sub</w:t>
      </w:r>
      <w:r w:rsidRPr="00084DF6">
        <w:rPr>
          <w:rFonts w:eastAsia="Arial" w:cs="Arial"/>
          <w:spacing w:val="1"/>
          <w:sz w:val="24"/>
          <w:szCs w:val="21"/>
        </w:rPr>
        <w:t>j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="001B4918">
        <w:rPr>
          <w:rFonts w:eastAsia="Arial" w:cs="Arial"/>
          <w:spacing w:val="2"/>
          <w:sz w:val="24"/>
          <w:szCs w:val="21"/>
        </w:rPr>
        <w:t>in</w:t>
      </w:r>
      <w:r w:rsidRPr="00084DF6">
        <w:rPr>
          <w:rFonts w:eastAsia="Arial" w:cs="Arial"/>
          <w:w w:val="10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PHS</w:t>
      </w:r>
      <w:r w:rsidR="009305F9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zensh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sub</w:t>
      </w:r>
      <w:r w:rsidRPr="00084DF6">
        <w:rPr>
          <w:rFonts w:eastAsia="Arial" w:cs="Arial"/>
          <w:spacing w:val="1"/>
          <w:sz w:val="24"/>
          <w:szCs w:val="21"/>
        </w:rPr>
        <w:t>j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w w:val="102"/>
          <w:sz w:val="24"/>
          <w:szCs w:val="21"/>
        </w:rPr>
        <w:t>“L</w:t>
      </w:r>
      <w:r w:rsidRPr="00084DF6">
        <w:rPr>
          <w:rFonts w:eastAsia="Arial" w:cs="Arial"/>
          <w:b/>
          <w:spacing w:val="1"/>
          <w:w w:val="103"/>
          <w:sz w:val="24"/>
          <w:szCs w:val="21"/>
        </w:rPr>
        <w:t>i</w:t>
      </w:r>
      <w:r w:rsidRPr="00084DF6">
        <w:rPr>
          <w:rFonts w:eastAsia="Arial" w:cs="Arial"/>
          <w:b/>
          <w:spacing w:val="1"/>
          <w:w w:val="102"/>
          <w:sz w:val="24"/>
          <w:szCs w:val="21"/>
        </w:rPr>
        <w:t>f</w:t>
      </w:r>
      <w:r w:rsidRPr="00084DF6">
        <w:rPr>
          <w:rFonts w:eastAsia="Arial" w:cs="Arial"/>
          <w:b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b/>
          <w:spacing w:val="3"/>
          <w:sz w:val="24"/>
          <w:szCs w:val="21"/>
        </w:rPr>
        <w:t>S</w:t>
      </w:r>
      <w:r w:rsidRPr="00084DF6">
        <w:rPr>
          <w:rFonts w:eastAsia="Arial" w:cs="Arial"/>
          <w:b/>
          <w:spacing w:val="2"/>
          <w:sz w:val="24"/>
          <w:szCs w:val="21"/>
        </w:rPr>
        <w:t>k</w:t>
      </w:r>
      <w:r w:rsidRPr="00084DF6">
        <w:rPr>
          <w:rFonts w:eastAsia="Arial" w:cs="Arial"/>
          <w:b/>
          <w:spacing w:val="1"/>
          <w:sz w:val="24"/>
          <w:szCs w:val="21"/>
        </w:rPr>
        <w:t>ill</w:t>
      </w:r>
      <w:r w:rsidRPr="00084DF6">
        <w:rPr>
          <w:rFonts w:eastAsia="Arial" w:cs="Arial"/>
          <w:b/>
          <w:spacing w:val="2"/>
          <w:sz w:val="24"/>
          <w:szCs w:val="21"/>
        </w:rPr>
        <w:t>s</w:t>
      </w:r>
      <w:r w:rsidRPr="00084DF6">
        <w:rPr>
          <w:rFonts w:eastAsia="Arial" w:cs="Arial"/>
          <w:b/>
          <w:sz w:val="24"/>
          <w:szCs w:val="21"/>
        </w:rPr>
        <w:t>”</w:t>
      </w:r>
      <w:r w:rsidRPr="00084DF6">
        <w:rPr>
          <w:rFonts w:eastAsia="Arial" w:cs="Arial"/>
          <w:b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augh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754F11">
        <w:rPr>
          <w:rFonts w:eastAsia="Arial" w:cs="Arial"/>
          <w:spacing w:val="2"/>
          <w:w w:val="102"/>
          <w:sz w:val="24"/>
          <w:szCs w:val="21"/>
        </w:rPr>
        <w:t>Melissa Gillespie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4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H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phas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ace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cove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spec</w:t>
      </w:r>
      <w:r w:rsidRPr="00084DF6">
        <w:rPr>
          <w:rFonts w:eastAsia="Arial" w:cs="Arial"/>
          <w:spacing w:val="1"/>
          <w:sz w:val="24"/>
          <w:szCs w:val="21"/>
        </w:rPr>
        <w:t>ifi</w:t>
      </w:r>
      <w:r w:rsidRPr="00084DF6">
        <w:rPr>
          <w:rFonts w:eastAsia="Arial" w:cs="Arial"/>
          <w:sz w:val="24"/>
          <w:szCs w:val="21"/>
        </w:rPr>
        <w:t>c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op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ac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os</w:t>
      </w:r>
      <w:r w:rsidRPr="00084DF6">
        <w:rPr>
          <w:rFonts w:eastAsia="Arial" w:cs="Arial"/>
          <w:w w:val="102"/>
          <w:sz w:val="24"/>
          <w:szCs w:val="21"/>
        </w:rPr>
        <w:t>s</w:t>
      </w:r>
      <w:r>
        <w:rPr>
          <w:rFonts w:eastAsia="Arial" w:cs="Arial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rri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lif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w w:val="103"/>
          <w:sz w:val="24"/>
          <w:szCs w:val="21"/>
        </w:rPr>
        <w:t>.</w:t>
      </w:r>
      <w:r w:rsidR="00954BF1">
        <w:rPr>
          <w:rFonts w:eastAsia="Arial" w:cs="Arial"/>
          <w:w w:val="103"/>
          <w:sz w:val="24"/>
          <w:szCs w:val="21"/>
        </w:rPr>
        <w:t xml:space="preserve"> </w:t>
      </w:r>
    </w:p>
    <w:p w14:paraId="4975A4A7" w14:textId="77777777" w:rsidR="00954BF1" w:rsidRDefault="00954BF1" w:rsidP="00627E13">
      <w:pPr>
        <w:spacing w:line="250" w:lineRule="auto"/>
        <w:ind w:left="-284" w:right="394"/>
        <w:rPr>
          <w:rFonts w:eastAsia="Arial" w:cs="Arial"/>
          <w:w w:val="103"/>
          <w:sz w:val="24"/>
          <w:szCs w:val="21"/>
        </w:rPr>
      </w:pPr>
    </w:p>
    <w:p w14:paraId="4ECFC516" w14:textId="7B676AB5" w:rsidR="00954BF1" w:rsidRDefault="00954BF1" w:rsidP="00627E13">
      <w:pPr>
        <w:spacing w:line="250" w:lineRule="auto"/>
        <w:ind w:left="-284" w:right="394"/>
        <w:rPr>
          <w:rFonts w:eastAsia="Arial" w:cs="Arial"/>
          <w:w w:val="103"/>
          <w:sz w:val="24"/>
          <w:szCs w:val="21"/>
        </w:rPr>
      </w:pPr>
      <w:r>
        <w:rPr>
          <w:rFonts w:eastAsia="Arial" w:cs="Arial"/>
          <w:w w:val="103"/>
          <w:sz w:val="24"/>
          <w:szCs w:val="21"/>
        </w:rPr>
        <w:t xml:space="preserve">Melissa Gillespie is a therapist in training and is available for counselling if and when a child is in need. </w:t>
      </w:r>
    </w:p>
    <w:p w14:paraId="173A4E1F" w14:textId="77777777" w:rsidR="00954BF1" w:rsidRDefault="00954BF1" w:rsidP="00627E13">
      <w:pPr>
        <w:spacing w:line="250" w:lineRule="auto"/>
        <w:ind w:left="-284" w:right="394"/>
        <w:rPr>
          <w:rFonts w:eastAsia="Arial" w:cs="Arial"/>
          <w:w w:val="103"/>
          <w:sz w:val="24"/>
          <w:szCs w:val="21"/>
        </w:rPr>
      </w:pPr>
    </w:p>
    <w:p w14:paraId="43B708F7" w14:textId="3823C2D1" w:rsidR="00E400C1" w:rsidRPr="00084DF6" w:rsidRDefault="00E400C1" w:rsidP="00627E13">
      <w:pPr>
        <w:spacing w:before="38" w:line="252" w:lineRule="auto"/>
        <w:ind w:left="-284" w:right="875"/>
        <w:rPr>
          <w:rFonts w:eastAsia="Arial" w:cs="Arial"/>
          <w:sz w:val="24"/>
          <w:szCs w:val="21"/>
        </w:rPr>
      </w:pPr>
    </w:p>
    <w:p w14:paraId="5FDFBDED" w14:textId="77777777" w:rsidR="00E400C1" w:rsidRPr="00084DF6" w:rsidRDefault="00E400C1" w:rsidP="00627E13">
      <w:pPr>
        <w:spacing w:before="18" w:line="240" w:lineRule="exact"/>
        <w:ind w:left="-284"/>
        <w:rPr>
          <w:sz w:val="24"/>
          <w:szCs w:val="24"/>
        </w:rPr>
      </w:pPr>
    </w:p>
    <w:p w14:paraId="258610E7" w14:textId="77777777" w:rsidR="00E400C1" w:rsidRPr="00084DF6" w:rsidRDefault="00084DF6" w:rsidP="00627E13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SOCIAL EDUCATION</w:t>
      </w:r>
    </w:p>
    <w:p w14:paraId="234345A9" w14:textId="77777777" w:rsidR="00E400C1" w:rsidRPr="00084DF6" w:rsidRDefault="00E400C1" w:rsidP="00627E13">
      <w:pPr>
        <w:spacing w:before="1" w:line="260" w:lineRule="exact"/>
        <w:ind w:left="-284"/>
        <w:rPr>
          <w:sz w:val="24"/>
          <w:szCs w:val="26"/>
        </w:rPr>
      </w:pPr>
    </w:p>
    <w:p w14:paraId="66D432C4" w14:textId="77777777" w:rsidR="00E400C1" w:rsidRPr="00084DF6" w:rsidRDefault="00084DF6" w:rsidP="00627E13">
      <w:pPr>
        <w:spacing w:line="252" w:lineRule="auto"/>
        <w:ind w:left="-284" w:right="70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augh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pacing w:val="2"/>
          <w:sz w:val="24"/>
          <w:szCs w:val="21"/>
        </w:rPr>
        <w:t>ua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yea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oup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our </w:t>
      </w:r>
      <w:r w:rsidRPr="00084DF6">
        <w:rPr>
          <w:rFonts w:eastAsia="Arial" w:cs="Arial"/>
          <w:b/>
          <w:spacing w:val="2"/>
          <w:sz w:val="24"/>
          <w:szCs w:val="21"/>
        </w:rPr>
        <w:t>pup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z w:val="24"/>
          <w:szCs w:val="21"/>
        </w:rPr>
        <w:t>l</w:t>
      </w:r>
      <w:r w:rsidRPr="00084DF6">
        <w:rPr>
          <w:rFonts w:eastAsia="Arial" w:cs="Arial"/>
          <w:b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asse</w:t>
      </w:r>
      <w:r w:rsidRPr="00084DF6">
        <w:rPr>
          <w:rFonts w:eastAsia="Arial" w:cs="Arial"/>
          <w:b/>
          <w:spacing w:val="3"/>
          <w:sz w:val="24"/>
          <w:szCs w:val="21"/>
        </w:rPr>
        <w:t>m</w:t>
      </w:r>
      <w:r w:rsidRPr="00084DF6">
        <w:rPr>
          <w:rFonts w:eastAsia="Arial" w:cs="Arial"/>
          <w:b/>
          <w:spacing w:val="2"/>
          <w:sz w:val="24"/>
          <w:szCs w:val="21"/>
        </w:rPr>
        <w:t>b</w:t>
      </w:r>
      <w:r w:rsidRPr="00084DF6">
        <w:rPr>
          <w:rFonts w:eastAsia="Arial" w:cs="Arial"/>
          <w:b/>
          <w:spacing w:val="1"/>
          <w:sz w:val="24"/>
          <w:szCs w:val="21"/>
        </w:rPr>
        <w:t>li</w:t>
      </w:r>
      <w:r w:rsidRPr="00084DF6">
        <w:rPr>
          <w:rFonts w:eastAsia="Arial" w:cs="Arial"/>
          <w:b/>
          <w:spacing w:val="2"/>
          <w:sz w:val="24"/>
          <w:szCs w:val="21"/>
        </w:rPr>
        <w:t>es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3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ves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3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encou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age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oca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na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ona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na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ona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po</w:t>
      </w:r>
      <w:r w:rsidRPr="00084DF6">
        <w:rPr>
          <w:rFonts w:eastAsia="Arial" w:cs="Arial"/>
          <w:spacing w:val="1"/>
          <w:sz w:val="24"/>
          <w:szCs w:val="21"/>
        </w:rPr>
        <w:t>liti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ssues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BC963C0" w14:textId="77777777" w:rsidR="00E400C1" w:rsidRPr="00084DF6" w:rsidRDefault="00E400C1" w:rsidP="00627E13">
      <w:pPr>
        <w:spacing w:before="16" w:line="240" w:lineRule="exact"/>
        <w:ind w:left="-284"/>
        <w:rPr>
          <w:sz w:val="24"/>
          <w:szCs w:val="24"/>
        </w:rPr>
      </w:pPr>
    </w:p>
    <w:p w14:paraId="08048A4E" w14:textId="77777777" w:rsidR="00E400C1" w:rsidRPr="00084DF6" w:rsidRDefault="00084DF6" w:rsidP="00627E13">
      <w:pPr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ake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oca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useu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app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op</w:t>
      </w:r>
      <w:r w:rsidRPr="00084DF6">
        <w:rPr>
          <w:rFonts w:eastAsia="Arial" w:cs="Arial"/>
          <w:spacing w:val="1"/>
          <w:w w:val="102"/>
          <w:sz w:val="24"/>
          <w:szCs w:val="21"/>
        </w:rPr>
        <w:t>ri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313A85BD" w14:textId="77777777" w:rsidR="00E400C1" w:rsidRPr="00084DF6" w:rsidRDefault="00E400C1" w:rsidP="00627E13">
      <w:pPr>
        <w:spacing w:before="3" w:line="100" w:lineRule="exact"/>
        <w:ind w:left="-284"/>
        <w:rPr>
          <w:sz w:val="24"/>
          <w:szCs w:val="11"/>
        </w:rPr>
      </w:pPr>
    </w:p>
    <w:p w14:paraId="2D296E5D" w14:textId="77777777" w:rsidR="00E400C1" w:rsidRPr="00084DF6" w:rsidRDefault="00E400C1" w:rsidP="00627E13">
      <w:pPr>
        <w:spacing w:line="200" w:lineRule="exact"/>
        <w:ind w:left="-284"/>
        <w:rPr>
          <w:sz w:val="24"/>
        </w:rPr>
      </w:pPr>
    </w:p>
    <w:p w14:paraId="297BC34C" w14:textId="77777777" w:rsidR="00E400C1" w:rsidRPr="00084DF6" w:rsidRDefault="00E400C1" w:rsidP="00627E13">
      <w:pPr>
        <w:spacing w:line="200" w:lineRule="exact"/>
        <w:ind w:left="-284"/>
        <w:rPr>
          <w:sz w:val="24"/>
        </w:rPr>
      </w:pPr>
    </w:p>
    <w:p w14:paraId="0C000877" w14:textId="77777777" w:rsidR="00E400C1" w:rsidRPr="00084DF6" w:rsidRDefault="009305F9" w:rsidP="00627E13">
      <w:pPr>
        <w:ind w:left="-284"/>
        <w:rPr>
          <w:rFonts w:eastAsia="Arial" w:cs="Arial"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P</w:t>
      </w:r>
      <w:r w:rsidR="00084DF6" w:rsidRPr="00084DF6">
        <w:rPr>
          <w:rFonts w:eastAsia="Arial" w:cs="Arial"/>
          <w:b/>
          <w:sz w:val="24"/>
          <w:szCs w:val="24"/>
        </w:rPr>
        <w:t>H</w:t>
      </w:r>
      <w:r>
        <w:rPr>
          <w:rFonts w:eastAsia="Arial" w:cs="Arial"/>
          <w:b/>
          <w:sz w:val="24"/>
          <w:szCs w:val="24"/>
        </w:rPr>
        <w:t>S</w:t>
      </w:r>
      <w:r w:rsidR="00084DF6" w:rsidRPr="00084DF6">
        <w:rPr>
          <w:rFonts w:eastAsia="Arial" w:cs="Arial"/>
          <w:b/>
          <w:sz w:val="24"/>
          <w:szCs w:val="24"/>
        </w:rPr>
        <w:t>CE</w:t>
      </w:r>
    </w:p>
    <w:p w14:paraId="78516623" w14:textId="77777777" w:rsidR="00E400C1" w:rsidRPr="00084DF6" w:rsidRDefault="00E400C1" w:rsidP="00627E13">
      <w:pPr>
        <w:spacing w:before="16" w:line="260" w:lineRule="exact"/>
        <w:ind w:left="-284"/>
        <w:rPr>
          <w:sz w:val="24"/>
          <w:szCs w:val="26"/>
        </w:rPr>
      </w:pPr>
    </w:p>
    <w:p w14:paraId="65C853A9" w14:textId="77777777" w:rsidR="00E400C1" w:rsidRPr="00084DF6" w:rsidRDefault="00084DF6" w:rsidP="00627E13">
      <w:pPr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i/>
          <w:sz w:val="24"/>
          <w:szCs w:val="24"/>
        </w:rPr>
        <w:t xml:space="preserve">Physical Well-Being 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nc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ude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op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c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suc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as</w:t>
      </w:r>
      <w:r w:rsidRPr="00084DF6">
        <w:rPr>
          <w:rFonts w:eastAsia="Arial" w:cs="Arial"/>
          <w:i/>
          <w:w w:val="103"/>
          <w:sz w:val="24"/>
          <w:szCs w:val="21"/>
        </w:rPr>
        <w:t>:</w:t>
      </w:r>
    </w:p>
    <w:p w14:paraId="513E597A" w14:textId="77777777" w:rsidR="00E400C1" w:rsidRPr="00084DF6" w:rsidRDefault="00E400C1" w:rsidP="00627E13">
      <w:pPr>
        <w:spacing w:before="1" w:line="260" w:lineRule="exact"/>
        <w:ind w:left="-284"/>
        <w:rPr>
          <w:sz w:val="24"/>
          <w:szCs w:val="26"/>
        </w:rPr>
      </w:pPr>
    </w:p>
    <w:p w14:paraId="5FFB8A6A" w14:textId="7158DD74" w:rsidR="00E400C1" w:rsidRPr="00084DF6" w:rsidRDefault="00084DF6" w:rsidP="00627E13">
      <w:pPr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H</w:t>
      </w:r>
      <w:r w:rsidRPr="00084DF6">
        <w:rPr>
          <w:rFonts w:eastAsia="Arial" w:cs="Arial"/>
          <w:b/>
          <w:spacing w:val="2"/>
          <w:sz w:val="24"/>
          <w:szCs w:val="21"/>
        </w:rPr>
        <w:t>ea</w:t>
      </w:r>
      <w:r w:rsidRPr="00084DF6">
        <w:rPr>
          <w:rFonts w:eastAsia="Arial" w:cs="Arial"/>
          <w:b/>
          <w:spacing w:val="1"/>
          <w:sz w:val="24"/>
          <w:szCs w:val="21"/>
        </w:rPr>
        <w:t>lt</w:t>
      </w:r>
      <w:r w:rsidRPr="00084DF6">
        <w:rPr>
          <w:rFonts w:eastAsia="Arial" w:cs="Arial"/>
          <w:b/>
          <w:spacing w:val="3"/>
          <w:sz w:val="24"/>
          <w:szCs w:val="21"/>
        </w:rPr>
        <w:t>h</w:t>
      </w:r>
      <w:r w:rsidRPr="00084DF6">
        <w:rPr>
          <w:rFonts w:eastAsia="Arial" w:cs="Arial"/>
          <w:b/>
          <w:sz w:val="24"/>
          <w:szCs w:val="21"/>
        </w:rPr>
        <w:t>y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="008A1705">
        <w:rPr>
          <w:rFonts w:eastAsia="Arial" w:cs="Arial"/>
          <w:b/>
          <w:spacing w:val="2"/>
          <w:sz w:val="24"/>
          <w:szCs w:val="21"/>
        </w:rPr>
        <w:t>e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1"/>
          <w:sz w:val="24"/>
          <w:szCs w:val="21"/>
        </w:rPr>
        <w:t>ti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g</w:t>
      </w:r>
      <w:r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d</w:t>
      </w:r>
      <w:r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="008A1705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pacing w:val="3"/>
          <w:sz w:val="24"/>
          <w:szCs w:val="21"/>
        </w:rPr>
        <w:t>u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r</w:t>
      </w:r>
      <w:r w:rsidRPr="00084DF6">
        <w:rPr>
          <w:rFonts w:eastAsia="Arial" w:cs="Arial"/>
          <w:b/>
          <w:spacing w:val="1"/>
          <w:sz w:val="24"/>
          <w:szCs w:val="21"/>
        </w:rPr>
        <w:t>iti</w:t>
      </w:r>
      <w:r w:rsidRPr="00084DF6">
        <w:rPr>
          <w:rFonts w:eastAsia="Arial" w:cs="Arial"/>
          <w:b/>
          <w:spacing w:val="3"/>
          <w:sz w:val="24"/>
          <w:szCs w:val="21"/>
        </w:rPr>
        <w:t>o</w:t>
      </w:r>
      <w:r w:rsidRPr="00084DF6">
        <w:rPr>
          <w:rFonts w:eastAsia="Arial" w:cs="Arial"/>
          <w:b/>
          <w:sz w:val="24"/>
          <w:szCs w:val="21"/>
        </w:rPr>
        <w:t>n</w:t>
      </w:r>
      <w:r w:rsidRPr="00084DF6">
        <w:rPr>
          <w:rFonts w:eastAsia="Arial" w:cs="Arial"/>
          <w:b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–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pacing w:val="1"/>
          <w:sz w:val="24"/>
          <w:szCs w:val="21"/>
        </w:rPr>
        <w:t>ill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="00EA653E">
        <w:rPr>
          <w:rFonts w:eastAsia="Arial" w:cs="Arial"/>
          <w:spacing w:val="2"/>
          <w:w w:val="102"/>
          <w:sz w:val="24"/>
          <w:szCs w:val="21"/>
        </w:rPr>
        <w:t>and Science c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asses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FF9F054" w14:textId="77777777" w:rsidR="00E400C1" w:rsidRPr="00084DF6" w:rsidRDefault="00084DF6" w:rsidP="00627E13">
      <w:pPr>
        <w:spacing w:before="13"/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4"/>
          <w:sz w:val="24"/>
          <w:szCs w:val="21"/>
        </w:rPr>
        <w:t>mm</w:t>
      </w:r>
      <w:r w:rsidRPr="00084DF6">
        <w:rPr>
          <w:rFonts w:eastAsia="Arial" w:cs="Arial"/>
          <w:b/>
          <w:spacing w:val="2"/>
          <w:sz w:val="24"/>
          <w:szCs w:val="21"/>
        </w:rPr>
        <w:t>un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sa</w:t>
      </w:r>
      <w:r w:rsidRPr="00084DF6">
        <w:rPr>
          <w:rFonts w:eastAsia="Arial" w:cs="Arial"/>
          <w:b/>
          <w:spacing w:val="1"/>
          <w:sz w:val="24"/>
          <w:szCs w:val="21"/>
        </w:rPr>
        <w:t>ti</w:t>
      </w:r>
      <w:r w:rsidRPr="00084DF6">
        <w:rPr>
          <w:rFonts w:eastAsia="Arial" w:cs="Arial"/>
          <w:b/>
          <w:spacing w:val="2"/>
          <w:sz w:val="24"/>
          <w:szCs w:val="21"/>
        </w:rPr>
        <w:t>on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36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–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pa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en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285AEF7" w14:textId="77777777" w:rsidR="00E400C1" w:rsidRPr="00084DF6" w:rsidRDefault="00084DF6" w:rsidP="00627E13">
      <w:pPr>
        <w:spacing w:before="13" w:line="248" w:lineRule="auto"/>
        <w:ind w:left="-284" w:right="447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2"/>
          <w:sz w:val="24"/>
          <w:szCs w:val="21"/>
        </w:rPr>
        <w:t>F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rs</w:t>
      </w:r>
      <w:r w:rsidRPr="00084DF6">
        <w:rPr>
          <w:rFonts w:eastAsia="Arial" w:cs="Arial"/>
          <w:b/>
          <w:sz w:val="24"/>
          <w:szCs w:val="21"/>
        </w:rPr>
        <w:t>t</w:t>
      </w:r>
      <w:r w:rsidRPr="00084DF6">
        <w:rPr>
          <w:rFonts w:eastAsia="Arial" w:cs="Arial"/>
          <w:b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A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z w:val="24"/>
          <w:szCs w:val="21"/>
        </w:rPr>
        <w:t>d</w:t>
      </w:r>
      <w:r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–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Fou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be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fir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"/>
          <w:sz w:val="24"/>
          <w:szCs w:val="21"/>
        </w:rPr>
        <w:t>-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f</w:t>
      </w:r>
      <w:r w:rsidRPr="00084DF6">
        <w:rPr>
          <w:rFonts w:eastAsia="Arial" w:cs="Arial"/>
          <w:spacing w:val="1"/>
          <w:w w:val="102"/>
          <w:sz w:val="24"/>
          <w:szCs w:val="21"/>
        </w:rPr>
        <w:t>ir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 xml:space="preserve">t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pup</w:t>
      </w:r>
      <w:r w:rsidRPr="00084DF6">
        <w:rPr>
          <w:rFonts w:eastAsia="Arial" w:cs="Arial"/>
          <w:spacing w:val="1"/>
          <w:w w:val="102"/>
          <w:sz w:val="24"/>
          <w:szCs w:val="21"/>
        </w:rPr>
        <w:t>il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22AA4C01" w14:textId="29079331" w:rsidR="00BD235B" w:rsidRDefault="008A1705" w:rsidP="00627E13">
      <w:pPr>
        <w:spacing w:before="2"/>
        <w:ind w:left="-284"/>
        <w:rPr>
          <w:rFonts w:eastAsia="Arial" w:cs="Arial"/>
          <w:w w:val="103"/>
          <w:sz w:val="24"/>
          <w:szCs w:val="21"/>
        </w:rPr>
      </w:pPr>
      <w:r>
        <w:rPr>
          <w:rFonts w:eastAsia="Arial" w:cs="Arial"/>
          <w:b/>
          <w:spacing w:val="3"/>
          <w:sz w:val="24"/>
          <w:szCs w:val="21"/>
        </w:rPr>
        <w:t>Relationships and S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e</w:t>
      </w:r>
      <w:r w:rsidR="00084DF6" w:rsidRPr="00084DF6">
        <w:rPr>
          <w:rFonts w:eastAsia="Arial" w:cs="Arial"/>
          <w:b/>
          <w:sz w:val="24"/>
          <w:szCs w:val="21"/>
        </w:rPr>
        <w:t>x</w:t>
      </w:r>
      <w:r w:rsidR="00084DF6"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="00955FF7">
        <w:rPr>
          <w:rFonts w:eastAsia="Arial" w:cs="Arial"/>
          <w:b/>
          <w:spacing w:val="2"/>
          <w:sz w:val="24"/>
          <w:szCs w:val="21"/>
        </w:rPr>
        <w:t>E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duca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ti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o</w:t>
      </w:r>
      <w:r w:rsidR="00084DF6" w:rsidRPr="00084DF6">
        <w:rPr>
          <w:rFonts w:eastAsia="Arial" w:cs="Arial"/>
          <w:b/>
          <w:sz w:val="24"/>
          <w:szCs w:val="21"/>
        </w:rPr>
        <w:t>n</w:t>
      </w:r>
      <w:r w:rsidR="00084DF6" w:rsidRPr="00084DF6">
        <w:rPr>
          <w:rFonts w:eastAsia="Arial" w:cs="Arial"/>
          <w:b/>
          <w:spacing w:val="25"/>
          <w:sz w:val="24"/>
          <w:szCs w:val="21"/>
        </w:rPr>
        <w:t xml:space="preserve"> </w:t>
      </w:r>
      <w:r>
        <w:rPr>
          <w:rFonts w:eastAsia="Arial" w:cs="Arial"/>
          <w:b/>
          <w:spacing w:val="25"/>
          <w:sz w:val="24"/>
          <w:szCs w:val="21"/>
        </w:rPr>
        <w:t xml:space="preserve">(RSE) </w:t>
      </w:r>
      <w:r w:rsidR="00084DF6" w:rsidRPr="00084DF6">
        <w:rPr>
          <w:rFonts w:eastAsia="Arial" w:cs="Arial"/>
          <w:sz w:val="24"/>
          <w:szCs w:val="21"/>
        </w:rPr>
        <w:t>–</w:t>
      </w:r>
      <w:r w:rsidR="00084DF6" w:rsidRPr="00084DF6">
        <w:rPr>
          <w:rFonts w:eastAsia="Arial" w:cs="Arial"/>
          <w:spacing w:val="7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cove</w:t>
      </w:r>
      <w:r w:rsidR="00084DF6" w:rsidRPr="00084DF6">
        <w:rPr>
          <w:rFonts w:eastAsia="Arial" w:cs="Arial"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spacing w:val="2"/>
          <w:sz w:val="24"/>
          <w:szCs w:val="21"/>
        </w:rPr>
        <w:t>e</w:t>
      </w:r>
      <w:r w:rsidR="00084DF6" w:rsidRPr="00084DF6">
        <w:rPr>
          <w:rFonts w:eastAsia="Arial" w:cs="Arial"/>
          <w:sz w:val="24"/>
          <w:szCs w:val="21"/>
        </w:rPr>
        <w:t>d</w:t>
      </w:r>
      <w:r w:rsidR="00084DF6" w:rsidRPr="00084DF6">
        <w:rPr>
          <w:rFonts w:eastAsia="Arial" w:cs="Arial"/>
          <w:spacing w:val="20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sz w:val="24"/>
          <w:szCs w:val="21"/>
        </w:rPr>
        <w:t>n</w:t>
      </w:r>
      <w:r w:rsidR="00084DF6"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3"/>
          <w:sz w:val="24"/>
          <w:szCs w:val="21"/>
        </w:rPr>
        <w:t>S</w:t>
      </w:r>
      <w:r w:rsidR="00084DF6" w:rsidRPr="00084DF6">
        <w:rPr>
          <w:rFonts w:eastAsia="Arial" w:cs="Arial"/>
          <w:spacing w:val="2"/>
          <w:sz w:val="24"/>
          <w:szCs w:val="21"/>
        </w:rPr>
        <w:t>c</w:t>
      </w:r>
      <w:r w:rsidR="00084DF6" w:rsidRPr="00084DF6">
        <w:rPr>
          <w:rFonts w:eastAsia="Arial" w:cs="Arial"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spacing w:val="2"/>
          <w:sz w:val="24"/>
          <w:szCs w:val="21"/>
        </w:rPr>
        <w:t>enc</w:t>
      </w:r>
      <w:r w:rsidR="00084DF6" w:rsidRPr="00084DF6">
        <w:rPr>
          <w:rFonts w:eastAsia="Arial" w:cs="Arial"/>
          <w:sz w:val="24"/>
          <w:szCs w:val="21"/>
        </w:rPr>
        <w:t>e</w:t>
      </w:r>
      <w:r w:rsidR="00084DF6" w:rsidRPr="00084DF6">
        <w:rPr>
          <w:rFonts w:eastAsia="Arial" w:cs="Arial"/>
          <w:spacing w:val="21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an</w:t>
      </w:r>
      <w:r w:rsidR="00084DF6" w:rsidRPr="00084DF6">
        <w:rPr>
          <w:rFonts w:eastAsia="Arial" w:cs="Arial"/>
          <w:sz w:val="24"/>
          <w:szCs w:val="21"/>
        </w:rPr>
        <w:t>d</w:t>
      </w:r>
      <w:r w:rsidR="00084DF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L</w:t>
      </w:r>
      <w:r w:rsidR="00084DF6" w:rsidRPr="00084DF6">
        <w:rPr>
          <w:rFonts w:eastAsia="Arial" w:cs="Arial"/>
          <w:spacing w:val="1"/>
          <w:sz w:val="24"/>
          <w:szCs w:val="21"/>
        </w:rPr>
        <w:t>if</w:t>
      </w:r>
      <w:r w:rsidR="00084DF6" w:rsidRPr="00084DF6">
        <w:rPr>
          <w:rFonts w:eastAsia="Arial" w:cs="Arial"/>
          <w:sz w:val="24"/>
          <w:szCs w:val="21"/>
        </w:rPr>
        <w:t>e</w:t>
      </w:r>
      <w:r w:rsidR="00084DF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3"/>
          <w:sz w:val="24"/>
          <w:szCs w:val="21"/>
        </w:rPr>
        <w:t>S</w:t>
      </w:r>
      <w:r w:rsidR="00084DF6" w:rsidRPr="00084DF6">
        <w:rPr>
          <w:rFonts w:eastAsia="Arial" w:cs="Arial"/>
          <w:spacing w:val="2"/>
          <w:sz w:val="24"/>
          <w:szCs w:val="21"/>
        </w:rPr>
        <w:t>k</w:t>
      </w:r>
      <w:r w:rsidR="00084DF6" w:rsidRPr="00084DF6">
        <w:rPr>
          <w:rFonts w:eastAsia="Arial" w:cs="Arial"/>
          <w:spacing w:val="1"/>
          <w:sz w:val="24"/>
          <w:szCs w:val="21"/>
        </w:rPr>
        <w:t>ill</w:t>
      </w:r>
      <w:r w:rsidR="00084DF6" w:rsidRPr="00084DF6">
        <w:rPr>
          <w:rFonts w:eastAsia="Arial" w:cs="Arial"/>
          <w:sz w:val="24"/>
          <w:szCs w:val="21"/>
        </w:rPr>
        <w:t>s</w:t>
      </w:r>
      <w:r w:rsidR="00084DF6" w:rsidRPr="00084DF6">
        <w:rPr>
          <w:rFonts w:eastAsia="Arial" w:cs="Arial"/>
          <w:spacing w:val="16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="00084DF6" w:rsidRPr="00084DF6">
        <w:rPr>
          <w:rFonts w:eastAsia="Arial" w:cs="Arial"/>
          <w:spacing w:val="2"/>
          <w:w w:val="102"/>
          <w:sz w:val="24"/>
          <w:szCs w:val="21"/>
        </w:rPr>
        <w:t>essons</w:t>
      </w:r>
      <w:r w:rsidR="00084DF6" w:rsidRPr="00084DF6">
        <w:rPr>
          <w:rFonts w:eastAsia="Arial" w:cs="Arial"/>
          <w:w w:val="103"/>
          <w:sz w:val="24"/>
          <w:szCs w:val="21"/>
        </w:rPr>
        <w:t>.</w:t>
      </w:r>
    </w:p>
    <w:p w14:paraId="28BC93A1" w14:textId="23CA75DB" w:rsidR="00C656A8" w:rsidRPr="00C656A8" w:rsidRDefault="00C656A8" w:rsidP="00627E13">
      <w:pPr>
        <w:spacing w:before="2"/>
        <w:ind w:left="-284"/>
        <w:rPr>
          <w:rFonts w:eastAsia="Arial" w:cs="Arial"/>
          <w:w w:val="103"/>
          <w:sz w:val="24"/>
          <w:szCs w:val="21"/>
        </w:rPr>
      </w:pPr>
      <w:r>
        <w:rPr>
          <w:rFonts w:eastAsia="Arial" w:cs="Arial"/>
          <w:b/>
          <w:spacing w:val="3"/>
          <w:sz w:val="24"/>
          <w:szCs w:val="21"/>
        </w:rPr>
        <w:t xml:space="preserve">Sexual Orientation and Gender Identity </w:t>
      </w:r>
      <w:r>
        <w:rPr>
          <w:rFonts w:eastAsia="Arial" w:cs="Arial"/>
          <w:w w:val="103"/>
          <w:sz w:val="24"/>
          <w:szCs w:val="21"/>
        </w:rPr>
        <w:t xml:space="preserve">– covered in Science and Life Skills lessons. </w:t>
      </w:r>
    </w:p>
    <w:p w14:paraId="7A328CEA" w14:textId="2DB84190" w:rsidR="00BD235B" w:rsidRDefault="00084DF6" w:rsidP="00627E13">
      <w:pPr>
        <w:spacing w:before="2"/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H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3"/>
          <w:sz w:val="24"/>
          <w:szCs w:val="21"/>
        </w:rPr>
        <w:t>ndou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ili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ephon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ne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ebs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ff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gu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danc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ea</w:t>
      </w:r>
      <w:r w:rsidRPr="00084DF6">
        <w:rPr>
          <w:rFonts w:eastAsia="Arial" w:cs="Arial"/>
          <w:spacing w:val="1"/>
          <w:w w:val="102"/>
          <w:sz w:val="24"/>
          <w:szCs w:val="21"/>
        </w:rPr>
        <w:t>ti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ng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STD</w:t>
      </w:r>
      <w:r w:rsidRPr="00084DF6">
        <w:rPr>
          <w:rFonts w:eastAsia="Arial" w:cs="Arial"/>
          <w:spacing w:val="1"/>
          <w:sz w:val="24"/>
          <w:szCs w:val="21"/>
        </w:rPr>
        <w:t>’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bu</w:t>
      </w:r>
      <w:r w:rsidRPr="00084DF6">
        <w:rPr>
          <w:rFonts w:eastAsia="Arial" w:cs="Arial"/>
          <w:spacing w:val="1"/>
          <w:sz w:val="24"/>
          <w:szCs w:val="21"/>
        </w:rPr>
        <w:t>ll</w:t>
      </w:r>
      <w:r w:rsidRPr="00084DF6">
        <w:rPr>
          <w:rFonts w:eastAsia="Arial" w:cs="Arial"/>
          <w:spacing w:val="2"/>
          <w:sz w:val="24"/>
          <w:szCs w:val="21"/>
        </w:rPr>
        <w:t>y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yea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="00CB4D24">
        <w:rPr>
          <w:rFonts w:eastAsia="Arial" w:cs="Arial"/>
          <w:spacing w:val="3"/>
          <w:w w:val="102"/>
          <w:sz w:val="24"/>
          <w:szCs w:val="21"/>
        </w:rPr>
        <w:t xml:space="preserve">Melissa Gillespie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pacing w:val="1"/>
          <w:sz w:val="24"/>
          <w:szCs w:val="21"/>
        </w:rPr>
        <w:t>ill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essons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acces</w:t>
      </w:r>
      <w:r w:rsidRPr="00084DF6">
        <w:rPr>
          <w:rFonts w:eastAsia="Arial" w:cs="Arial"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ebs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 xml:space="preserve">, </w:t>
      </w:r>
      <w:r w:rsidR="00CB4D24">
        <w:rPr>
          <w:rFonts w:eastAsia="Arial" w:cs="Arial"/>
          <w:sz w:val="24"/>
          <w:szCs w:val="21"/>
        </w:rPr>
        <w:t>www.susiearnshaw.co.uk</w:t>
      </w:r>
      <w:r w:rsidRPr="00084DF6">
        <w:rPr>
          <w:rFonts w:eastAsia="Arial" w:cs="Arial"/>
          <w:i/>
          <w:spacing w:val="5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fr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che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w w:val="103"/>
          <w:sz w:val="24"/>
          <w:szCs w:val="21"/>
        </w:rPr>
        <w:t xml:space="preserve">f </w:t>
      </w:r>
      <w:r w:rsidRPr="00084DF6">
        <w:rPr>
          <w:rFonts w:eastAsia="Arial" w:cs="Arial"/>
          <w:spacing w:val="4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3"/>
          <w:sz w:val="24"/>
          <w:szCs w:val="21"/>
        </w:rPr>
        <w:t>S</w:t>
      </w:r>
      <w:r w:rsidRPr="00084DF6">
        <w:rPr>
          <w:rFonts w:eastAsia="Arial" w:cs="Arial"/>
          <w:spacing w:val="2"/>
          <w:w w:val="102"/>
          <w:sz w:val="24"/>
          <w:szCs w:val="21"/>
        </w:rPr>
        <w:t>k</w:t>
      </w:r>
      <w:r w:rsidRPr="00084DF6">
        <w:rPr>
          <w:rFonts w:eastAsia="Arial" w:cs="Arial"/>
          <w:spacing w:val="1"/>
          <w:w w:val="102"/>
          <w:sz w:val="24"/>
          <w:szCs w:val="21"/>
        </w:rPr>
        <w:t>ill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3B5F1A96" w14:textId="3FE04121" w:rsidR="00754F11" w:rsidRPr="00954BF1" w:rsidRDefault="00084DF6" w:rsidP="00627E13">
      <w:pPr>
        <w:spacing w:before="2"/>
        <w:ind w:left="-284"/>
        <w:rPr>
          <w:rFonts w:eastAsia="Arial" w:cs="Arial"/>
          <w:sz w:val="24"/>
          <w:szCs w:val="21"/>
        </w:rPr>
      </w:pPr>
      <w:commentRangeStart w:id="0"/>
      <w:r w:rsidRPr="00084DF6">
        <w:rPr>
          <w:rFonts w:eastAsia="Arial" w:cs="Arial"/>
          <w:b/>
          <w:spacing w:val="3"/>
          <w:sz w:val="24"/>
          <w:szCs w:val="21"/>
        </w:rPr>
        <w:lastRenderedPageBreak/>
        <w:t>S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1"/>
          <w:sz w:val="24"/>
          <w:szCs w:val="21"/>
        </w:rPr>
        <w:t>f</w:t>
      </w:r>
      <w:r w:rsidRPr="00084DF6">
        <w:rPr>
          <w:rFonts w:eastAsia="Arial" w:cs="Arial"/>
          <w:b/>
          <w:spacing w:val="2"/>
          <w:sz w:val="24"/>
          <w:szCs w:val="21"/>
        </w:rPr>
        <w:t>e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z w:val="24"/>
          <w:szCs w:val="21"/>
        </w:rPr>
        <w:t>y</w:t>
      </w:r>
      <w:r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aroun</w:t>
      </w:r>
      <w:r w:rsidRPr="00084DF6">
        <w:rPr>
          <w:rFonts w:eastAsia="Arial" w:cs="Arial"/>
          <w:b/>
          <w:sz w:val="24"/>
          <w:szCs w:val="21"/>
        </w:rPr>
        <w:t>d</w:t>
      </w:r>
      <w:r w:rsidRPr="00084DF6">
        <w:rPr>
          <w:rFonts w:eastAsia="Arial" w:cs="Arial"/>
          <w:b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h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schoo</w:t>
      </w:r>
      <w:r w:rsidRPr="00084DF6">
        <w:rPr>
          <w:rFonts w:eastAsia="Arial" w:cs="Arial"/>
          <w:b/>
          <w:sz w:val="24"/>
          <w:szCs w:val="21"/>
        </w:rPr>
        <w:t>l</w:t>
      </w:r>
      <w:r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commentRangeEnd w:id="0"/>
      <w:r w:rsidR="00433053">
        <w:rPr>
          <w:rStyle w:val="CommentReference"/>
        </w:rPr>
        <w:commentReference w:id="0"/>
      </w:r>
      <w:r w:rsidR="001B39B0">
        <w:rPr>
          <w:rFonts w:eastAsia="Arial" w:cs="Arial"/>
          <w:b/>
          <w:spacing w:val="18"/>
          <w:sz w:val="24"/>
          <w:szCs w:val="21"/>
        </w:rPr>
        <w:t>and online</w:t>
      </w:r>
      <w:r w:rsidRPr="00084DF6">
        <w:rPr>
          <w:rFonts w:eastAsia="Arial" w:cs="Arial"/>
          <w:sz w:val="24"/>
          <w:szCs w:val="21"/>
        </w:rPr>
        <w:t>–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proofErr w:type="gramStart"/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pacing w:val="1"/>
          <w:sz w:val="24"/>
          <w:szCs w:val="21"/>
        </w:rPr>
        <w:t>ill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asses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proofErr w:type="gramEnd"/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nc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ude</w:t>
      </w:r>
      <w:r w:rsidRPr="00084DF6">
        <w:rPr>
          <w:rFonts w:eastAsia="Arial" w:cs="Arial"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spacing w:val="2"/>
          <w:sz w:val="24"/>
          <w:szCs w:val="21"/>
        </w:rPr>
        <w:t>gu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ne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pub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z w:val="24"/>
          <w:szCs w:val="21"/>
        </w:rPr>
        <w:t>c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ace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tri</w:t>
      </w:r>
      <w:r w:rsidRPr="00084DF6">
        <w:rPr>
          <w:rFonts w:eastAsia="Arial" w:cs="Arial"/>
          <w:spacing w:val="2"/>
          <w:sz w:val="24"/>
          <w:szCs w:val="21"/>
        </w:rPr>
        <w:t>ps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dange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hea</w:t>
      </w:r>
      <w:r w:rsidRPr="00084DF6">
        <w:rPr>
          <w:rFonts w:eastAsia="Arial" w:cs="Arial"/>
          <w:spacing w:val="1"/>
          <w:w w:val="102"/>
          <w:sz w:val="24"/>
          <w:szCs w:val="21"/>
        </w:rPr>
        <w:t>tr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spacing w:val="1"/>
          <w:w w:val="102"/>
          <w:sz w:val="24"/>
          <w:szCs w:val="21"/>
        </w:rPr>
        <w:t>.</w:t>
      </w:r>
    </w:p>
    <w:p w14:paraId="6CE8D7B5" w14:textId="77777777" w:rsidR="00754F11" w:rsidRDefault="00754F11" w:rsidP="00627E13">
      <w:pPr>
        <w:spacing w:line="250" w:lineRule="auto"/>
        <w:ind w:left="-284" w:right="394"/>
        <w:rPr>
          <w:rFonts w:eastAsia="Arial" w:cs="Arial"/>
          <w:spacing w:val="3"/>
          <w:sz w:val="24"/>
          <w:szCs w:val="22"/>
        </w:rPr>
      </w:pPr>
    </w:p>
    <w:p w14:paraId="7E3A838E" w14:textId="4A8BB699" w:rsidR="00BD235B" w:rsidRPr="00DC0A9E" w:rsidRDefault="00084DF6" w:rsidP="00627E13">
      <w:pPr>
        <w:spacing w:line="250" w:lineRule="auto"/>
        <w:ind w:left="-284" w:right="394"/>
        <w:rPr>
          <w:rFonts w:eastAsia="Arial" w:cs="Arial"/>
          <w:sz w:val="24"/>
          <w:szCs w:val="22"/>
        </w:rPr>
      </w:pPr>
      <w:r w:rsidRPr="00084DF6">
        <w:rPr>
          <w:rFonts w:eastAsia="Arial" w:cs="Arial"/>
          <w:spacing w:val="3"/>
          <w:sz w:val="24"/>
          <w:szCs w:val="22"/>
        </w:rPr>
        <w:t>T</w:t>
      </w:r>
      <w:r w:rsidRPr="00084DF6">
        <w:rPr>
          <w:rFonts w:eastAsia="Arial" w:cs="Arial"/>
          <w:spacing w:val="2"/>
          <w:sz w:val="24"/>
          <w:szCs w:val="22"/>
        </w:rPr>
        <w:t>h</w:t>
      </w:r>
      <w:r w:rsidRPr="00084DF6">
        <w:rPr>
          <w:rFonts w:eastAsia="Arial" w:cs="Arial"/>
          <w:sz w:val="24"/>
          <w:szCs w:val="22"/>
        </w:rPr>
        <w:t>e</w:t>
      </w:r>
      <w:r w:rsidRPr="00084DF6">
        <w:rPr>
          <w:rFonts w:eastAsia="Arial" w:cs="Arial"/>
          <w:spacing w:val="13"/>
          <w:sz w:val="24"/>
          <w:szCs w:val="22"/>
        </w:rPr>
        <w:t xml:space="preserve"> </w:t>
      </w:r>
      <w:r w:rsidRPr="00084DF6">
        <w:rPr>
          <w:rFonts w:eastAsia="Arial" w:cs="Arial"/>
          <w:spacing w:val="2"/>
          <w:sz w:val="24"/>
          <w:szCs w:val="22"/>
        </w:rPr>
        <w:t>uppe</w:t>
      </w:r>
      <w:r w:rsidRPr="00084DF6">
        <w:rPr>
          <w:rFonts w:eastAsia="Arial" w:cs="Arial"/>
          <w:sz w:val="24"/>
          <w:szCs w:val="22"/>
        </w:rPr>
        <w:t>r</w:t>
      </w:r>
      <w:r w:rsidRPr="00084DF6">
        <w:rPr>
          <w:rFonts w:eastAsia="Arial" w:cs="Arial"/>
          <w:spacing w:val="15"/>
          <w:sz w:val="24"/>
          <w:szCs w:val="22"/>
        </w:rPr>
        <w:t xml:space="preserve"> </w:t>
      </w:r>
      <w:r w:rsidRPr="00084DF6">
        <w:rPr>
          <w:rFonts w:eastAsia="Arial" w:cs="Arial"/>
          <w:spacing w:val="3"/>
          <w:sz w:val="24"/>
          <w:szCs w:val="22"/>
        </w:rPr>
        <w:t>s</w:t>
      </w:r>
      <w:r w:rsidRPr="00084DF6">
        <w:rPr>
          <w:rFonts w:eastAsia="Arial" w:cs="Arial"/>
          <w:spacing w:val="2"/>
          <w:sz w:val="24"/>
          <w:szCs w:val="22"/>
        </w:rPr>
        <w:t>choo</w:t>
      </w:r>
      <w:r w:rsidRPr="00084DF6">
        <w:rPr>
          <w:rFonts w:eastAsia="Arial" w:cs="Arial"/>
          <w:sz w:val="24"/>
          <w:szCs w:val="22"/>
        </w:rPr>
        <w:t>l</w:t>
      </w:r>
      <w:r w:rsidRPr="00084DF6">
        <w:rPr>
          <w:rFonts w:eastAsia="Arial" w:cs="Arial"/>
          <w:spacing w:val="17"/>
          <w:sz w:val="24"/>
          <w:szCs w:val="22"/>
        </w:rPr>
        <w:t xml:space="preserve"> </w:t>
      </w:r>
      <w:r w:rsidRPr="00084DF6">
        <w:rPr>
          <w:rFonts w:eastAsia="Arial" w:cs="Arial"/>
          <w:spacing w:val="1"/>
          <w:sz w:val="24"/>
          <w:szCs w:val="22"/>
        </w:rPr>
        <w:t>l</w:t>
      </w:r>
      <w:r w:rsidRPr="00084DF6">
        <w:rPr>
          <w:rFonts w:eastAsia="Arial" w:cs="Arial"/>
          <w:spacing w:val="2"/>
          <w:sz w:val="24"/>
          <w:szCs w:val="22"/>
        </w:rPr>
        <w:t>oo</w:t>
      </w:r>
      <w:r w:rsidRPr="00084DF6">
        <w:rPr>
          <w:rFonts w:eastAsia="Arial" w:cs="Arial"/>
          <w:sz w:val="24"/>
          <w:szCs w:val="22"/>
        </w:rPr>
        <w:t>k</w:t>
      </w:r>
      <w:r w:rsidRPr="00084DF6">
        <w:rPr>
          <w:rFonts w:eastAsia="Arial" w:cs="Arial"/>
          <w:spacing w:val="13"/>
          <w:sz w:val="24"/>
          <w:szCs w:val="22"/>
        </w:rPr>
        <w:t xml:space="preserve"> </w:t>
      </w:r>
      <w:r w:rsidRPr="00084DF6">
        <w:rPr>
          <w:rFonts w:eastAsia="Arial" w:cs="Arial"/>
          <w:spacing w:val="2"/>
          <w:sz w:val="24"/>
          <w:szCs w:val="22"/>
        </w:rPr>
        <w:t>a</w:t>
      </w:r>
      <w:r w:rsidRPr="00084DF6">
        <w:rPr>
          <w:rFonts w:eastAsia="Arial" w:cs="Arial"/>
          <w:sz w:val="24"/>
          <w:szCs w:val="22"/>
        </w:rPr>
        <w:t>t</w:t>
      </w:r>
      <w:r w:rsidRPr="00084DF6">
        <w:rPr>
          <w:rFonts w:eastAsia="Arial" w:cs="Arial"/>
          <w:spacing w:val="8"/>
          <w:sz w:val="24"/>
          <w:szCs w:val="22"/>
        </w:rPr>
        <w:t xml:space="preserve"> </w:t>
      </w:r>
      <w:r w:rsidRPr="00084DF6">
        <w:rPr>
          <w:rFonts w:eastAsia="Arial" w:cs="Arial"/>
          <w:spacing w:val="1"/>
          <w:sz w:val="24"/>
          <w:szCs w:val="22"/>
        </w:rPr>
        <w:t>t</w:t>
      </w:r>
      <w:r w:rsidRPr="00084DF6">
        <w:rPr>
          <w:rFonts w:eastAsia="Arial" w:cs="Arial"/>
          <w:spacing w:val="2"/>
          <w:sz w:val="24"/>
          <w:szCs w:val="22"/>
        </w:rPr>
        <w:t>h</w:t>
      </w:r>
      <w:r w:rsidRPr="00084DF6">
        <w:rPr>
          <w:rFonts w:eastAsia="Arial" w:cs="Arial"/>
          <w:sz w:val="24"/>
          <w:szCs w:val="22"/>
        </w:rPr>
        <w:t>e</w:t>
      </w:r>
      <w:r w:rsidRPr="00084DF6">
        <w:rPr>
          <w:rFonts w:eastAsia="Arial" w:cs="Arial"/>
          <w:spacing w:val="11"/>
          <w:sz w:val="24"/>
          <w:szCs w:val="22"/>
        </w:rPr>
        <w:t xml:space="preserve"> </w:t>
      </w:r>
      <w:r w:rsidRPr="00084DF6">
        <w:rPr>
          <w:rFonts w:eastAsia="Arial" w:cs="Arial"/>
          <w:spacing w:val="2"/>
          <w:sz w:val="24"/>
          <w:szCs w:val="22"/>
        </w:rPr>
        <w:t>prac</w:t>
      </w:r>
      <w:r w:rsidRPr="00084DF6">
        <w:rPr>
          <w:rFonts w:eastAsia="Arial" w:cs="Arial"/>
          <w:spacing w:val="1"/>
          <w:sz w:val="24"/>
          <w:szCs w:val="22"/>
        </w:rPr>
        <w:t>ti</w:t>
      </w:r>
      <w:r w:rsidRPr="00084DF6">
        <w:rPr>
          <w:rFonts w:eastAsia="Arial" w:cs="Arial"/>
          <w:spacing w:val="2"/>
          <w:sz w:val="24"/>
          <w:szCs w:val="22"/>
        </w:rPr>
        <w:t>c</w:t>
      </w:r>
      <w:r w:rsidRPr="00084DF6">
        <w:rPr>
          <w:rFonts w:eastAsia="Arial" w:cs="Arial"/>
          <w:sz w:val="24"/>
          <w:szCs w:val="22"/>
        </w:rPr>
        <w:t>e</w:t>
      </w:r>
      <w:r w:rsidRPr="00084DF6">
        <w:rPr>
          <w:rFonts w:eastAsia="Arial" w:cs="Arial"/>
          <w:spacing w:val="20"/>
          <w:sz w:val="24"/>
          <w:szCs w:val="22"/>
        </w:rPr>
        <w:t xml:space="preserve"> </w:t>
      </w:r>
      <w:r w:rsidRPr="00084DF6">
        <w:rPr>
          <w:rFonts w:eastAsia="Arial" w:cs="Arial"/>
          <w:spacing w:val="2"/>
          <w:sz w:val="24"/>
          <w:szCs w:val="22"/>
        </w:rPr>
        <w:t>o</w:t>
      </w:r>
      <w:r w:rsidRPr="00084DF6">
        <w:rPr>
          <w:rFonts w:eastAsia="Arial" w:cs="Arial"/>
          <w:sz w:val="24"/>
          <w:szCs w:val="22"/>
        </w:rPr>
        <w:t>f</w:t>
      </w:r>
      <w:r w:rsidRPr="00084DF6">
        <w:rPr>
          <w:rFonts w:eastAsia="Arial" w:cs="Arial"/>
          <w:spacing w:val="8"/>
          <w:sz w:val="24"/>
          <w:szCs w:val="22"/>
        </w:rPr>
        <w:t xml:space="preserve"> </w:t>
      </w:r>
      <w:r w:rsidRPr="00084DF6">
        <w:rPr>
          <w:rFonts w:eastAsia="Arial" w:cs="Arial"/>
          <w:spacing w:val="3"/>
          <w:sz w:val="24"/>
          <w:szCs w:val="22"/>
        </w:rPr>
        <w:t>F</w:t>
      </w:r>
      <w:r w:rsidRPr="00084DF6">
        <w:rPr>
          <w:rFonts w:eastAsia="Arial" w:cs="Arial"/>
          <w:spacing w:val="2"/>
          <w:sz w:val="24"/>
          <w:szCs w:val="22"/>
        </w:rPr>
        <w:t>e</w:t>
      </w:r>
      <w:r w:rsidRPr="00084DF6">
        <w:rPr>
          <w:rFonts w:eastAsia="Arial" w:cs="Arial"/>
          <w:spacing w:val="4"/>
          <w:sz w:val="24"/>
          <w:szCs w:val="22"/>
        </w:rPr>
        <w:t>m</w:t>
      </w:r>
      <w:r w:rsidRPr="00084DF6">
        <w:rPr>
          <w:rFonts w:eastAsia="Arial" w:cs="Arial"/>
          <w:spacing w:val="2"/>
          <w:sz w:val="24"/>
          <w:szCs w:val="22"/>
        </w:rPr>
        <w:t>a</w:t>
      </w:r>
      <w:r w:rsidRPr="00084DF6">
        <w:rPr>
          <w:rFonts w:eastAsia="Arial" w:cs="Arial"/>
          <w:spacing w:val="1"/>
          <w:sz w:val="24"/>
          <w:szCs w:val="22"/>
        </w:rPr>
        <w:t>l</w:t>
      </w:r>
      <w:r w:rsidRPr="00084DF6">
        <w:rPr>
          <w:rFonts w:eastAsia="Arial" w:cs="Arial"/>
          <w:sz w:val="24"/>
          <w:szCs w:val="22"/>
        </w:rPr>
        <w:t>e</w:t>
      </w:r>
      <w:r w:rsidRPr="00084DF6">
        <w:rPr>
          <w:rFonts w:eastAsia="Arial" w:cs="Arial"/>
          <w:spacing w:val="20"/>
          <w:sz w:val="24"/>
          <w:szCs w:val="22"/>
        </w:rPr>
        <w:t xml:space="preserve"> </w:t>
      </w:r>
      <w:r w:rsidRPr="00084DF6">
        <w:rPr>
          <w:rFonts w:eastAsia="Arial" w:cs="Arial"/>
          <w:spacing w:val="3"/>
          <w:sz w:val="24"/>
          <w:szCs w:val="22"/>
        </w:rPr>
        <w:t>G</w:t>
      </w:r>
      <w:r w:rsidRPr="00084DF6">
        <w:rPr>
          <w:rFonts w:eastAsia="Arial" w:cs="Arial"/>
          <w:spacing w:val="2"/>
          <w:sz w:val="24"/>
          <w:szCs w:val="22"/>
        </w:rPr>
        <w:t>en</w:t>
      </w:r>
      <w:r w:rsidRPr="00084DF6">
        <w:rPr>
          <w:rFonts w:eastAsia="Arial" w:cs="Arial"/>
          <w:spacing w:val="1"/>
          <w:sz w:val="24"/>
          <w:szCs w:val="22"/>
        </w:rPr>
        <w:t>it</w:t>
      </w:r>
      <w:r w:rsidRPr="00084DF6">
        <w:rPr>
          <w:rFonts w:eastAsia="Arial" w:cs="Arial"/>
          <w:spacing w:val="2"/>
          <w:sz w:val="24"/>
          <w:szCs w:val="22"/>
        </w:rPr>
        <w:t>a</w:t>
      </w:r>
      <w:r w:rsidRPr="00084DF6">
        <w:rPr>
          <w:rFonts w:eastAsia="Arial" w:cs="Arial"/>
          <w:sz w:val="24"/>
          <w:szCs w:val="22"/>
        </w:rPr>
        <w:t>l</w:t>
      </w:r>
      <w:r w:rsidRPr="00084DF6">
        <w:rPr>
          <w:rFonts w:eastAsia="Arial" w:cs="Arial"/>
          <w:spacing w:val="18"/>
          <w:sz w:val="24"/>
          <w:szCs w:val="22"/>
        </w:rPr>
        <w:t xml:space="preserve"> </w:t>
      </w:r>
      <w:r w:rsidRPr="00084DF6">
        <w:rPr>
          <w:rFonts w:eastAsia="Arial" w:cs="Arial"/>
          <w:spacing w:val="4"/>
          <w:sz w:val="24"/>
          <w:szCs w:val="22"/>
        </w:rPr>
        <w:t>M</w:t>
      </w:r>
      <w:r w:rsidRPr="00084DF6">
        <w:rPr>
          <w:rFonts w:eastAsia="Arial" w:cs="Arial"/>
          <w:spacing w:val="2"/>
          <w:sz w:val="24"/>
          <w:szCs w:val="22"/>
        </w:rPr>
        <w:t>u</w:t>
      </w:r>
      <w:r w:rsidRPr="00084DF6">
        <w:rPr>
          <w:rFonts w:eastAsia="Arial" w:cs="Arial"/>
          <w:spacing w:val="1"/>
          <w:sz w:val="24"/>
          <w:szCs w:val="22"/>
        </w:rPr>
        <w:t>til</w:t>
      </w:r>
      <w:r w:rsidRPr="00084DF6">
        <w:rPr>
          <w:rFonts w:eastAsia="Arial" w:cs="Arial"/>
          <w:spacing w:val="2"/>
          <w:sz w:val="24"/>
          <w:szCs w:val="22"/>
        </w:rPr>
        <w:t>a</w:t>
      </w:r>
      <w:r w:rsidRPr="00084DF6">
        <w:rPr>
          <w:rFonts w:eastAsia="Arial" w:cs="Arial"/>
          <w:spacing w:val="1"/>
          <w:sz w:val="24"/>
          <w:szCs w:val="22"/>
        </w:rPr>
        <w:t>ti</w:t>
      </w:r>
      <w:r w:rsidRPr="00084DF6">
        <w:rPr>
          <w:rFonts w:eastAsia="Arial" w:cs="Arial"/>
          <w:spacing w:val="2"/>
          <w:sz w:val="24"/>
          <w:szCs w:val="22"/>
        </w:rPr>
        <w:t>o</w:t>
      </w:r>
      <w:r w:rsidRPr="00084DF6">
        <w:rPr>
          <w:rFonts w:eastAsia="Arial" w:cs="Arial"/>
          <w:sz w:val="24"/>
          <w:szCs w:val="22"/>
        </w:rPr>
        <w:t>n</w:t>
      </w:r>
      <w:r w:rsidRPr="00084DF6">
        <w:rPr>
          <w:rFonts w:eastAsia="Arial" w:cs="Arial"/>
          <w:spacing w:val="24"/>
          <w:sz w:val="24"/>
          <w:szCs w:val="22"/>
        </w:rPr>
        <w:t xml:space="preserve"> </w:t>
      </w:r>
      <w:r w:rsidRPr="00084DF6">
        <w:rPr>
          <w:rFonts w:eastAsia="Arial" w:cs="Arial"/>
          <w:spacing w:val="1"/>
          <w:sz w:val="24"/>
          <w:szCs w:val="22"/>
        </w:rPr>
        <w:t>i</w:t>
      </w:r>
      <w:r w:rsidRPr="00084DF6">
        <w:rPr>
          <w:rFonts w:eastAsia="Arial" w:cs="Arial"/>
          <w:sz w:val="24"/>
          <w:szCs w:val="22"/>
        </w:rPr>
        <w:t>n</w:t>
      </w:r>
      <w:r w:rsidRPr="00084DF6">
        <w:rPr>
          <w:rFonts w:eastAsia="Arial" w:cs="Arial"/>
          <w:spacing w:val="8"/>
          <w:sz w:val="24"/>
          <w:szCs w:val="22"/>
        </w:rPr>
        <w:t xml:space="preserve"> </w:t>
      </w:r>
      <w:r w:rsidRPr="00084DF6">
        <w:rPr>
          <w:rFonts w:eastAsia="Arial" w:cs="Arial"/>
          <w:spacing w:val="1"/>
          <w:sz w:val="24"/>
          <w:szCs w:val="22"/>
        </w:rPr>
        <w:t>t</w:t>
      </w:r>
      <w:r w:rsidRPr="00084DF6">
        <w:rPr>
          <w:rFonts w:eastAsia="Arial" w:cs="Arial"/>
          <w:spacing w:val="2"/>
          <w:sz w:val="24"/>
          <w:szCs w:val="22"/>
        </w:rPr>
        <w:t>h</w:t>
      </w:r>
      <w:r w:rsidRPr="00084DF6">
        <w:rPr>
          <w:rFonts w:eastAsia="Arial" w:cs="Arial"/>
          <w:sz w:val="24"/>
          <w:szCs w:val="22"/>
        </w:rPr>
        <w:t>e</w:t>
      </w:r>
      <w:r w:rsidRPr="00084DF6">
        <w:rPr>
          <w:rFonts w:eastAsia="Arial" w:cs="Arial"/>
          <w:spacing w:val="11"/>
          <w:sz w:val="24"/>
          <w:szCs w:val="22"/>
        </w:rPr>
        <w:t xml:space="preserve"> </w:t>
      </w:r>
      <w:r w:rsidRPr="00084DF6">
        <w:rPr>
          <w:rFonts w:eastAsia="Arial" w:cs="Arial"/>
          <w:spacing w:val="3"/>
          <w:sz w:val="24"/>
          <w:szCs w:val="22"/>
        </w:rPr>
        <w:t>UK</w:t>
      </w:r>
      <w:r w:rsidRPr="00084DF6">
        <w:rPr>
          <w:rFonts w:eastAsia="Arial" w:cs="Arial"/>
          <w:sz w:val="24"/>
          <w:szCs w:val="22"/>
        </w:rPr>
        <w:t>.</w:t>
      </w:r>
      <w:r w:rsidRPr="00084DF6">
        <w:rPr>
          <w:rFonts w:eastAsia="Arial" w:cs="Arial"/>
          <w:spacing w:val="11"/>
          <w:sz w:val="24"/>
          <w:szCs w:val="22"/>
        </w:rPr>
        <w:t xml:space="preserve"> </w:t>
      </w:r>
      <w:r w:rsidRPr="00084DF6">
        <w:rPr>
          <w:rFonts w:eastAsia="Arial" w:cs="Arial"/>
          <w:spacing w:val="3"/>
          <w:w w:val="102"/>
          <w:sz w:val="24"/>
          <w:szCs w:val="22"/>
        </w:rPr>
        <w:t>T</w:t>
      </w:r>
      <w:r w:rsidRPr="00084DF6">
        <w:rPr>
          <w:rFonts w:eastAsia="Arial" w:cs="Arial"/>
          <w:spacing w:val="2"/>
          <w:w w:val="102"/>
          <w:sz w:val="24"/>
          <w:szCs w:val="22"/>
        </w:rPr>
        <w:t>h</w:t>
      </w:r>
      <w:r w:rsidRPr="00084DF6">
        <w:rPr>
          <w:rFonts w:eastAsia="Arial" w:cs="Arial"/>
          <w:spacing w:val="1"/>
          <w:w w:val="102"/>
          <w:sz w:val="24"/>
          <w:szCs w:val="22"/>
        </w:rPr>
        <w:t>i</w:t>
      </w:r>
      <w:r w:rsidRPr="00084DF6">
        <w:rPr>
          <w:rFonts w:eastAsia="Arial" w:cs="Arial"/>
          <w:w w:val="102"/>
          <w:sz w:val="24"/>
          <w:szCs w:val="22"/>
        </w:rPr>
        <w:t xml:space="preserve">s </w:t>
      </w:r>
      <w:r w:rsidRPr="00084DF6">
        <w:rPr>
          <w:rFonts w:eastAsia="Arial" w:cs="Arial"/>
          <w:spacing w:val="3"/>
          <w:sz w:val="24"/>
          <w:szCs w:val="22"/>
        </w:rPr>
        <w:t>w</w:t>
      </w:r>
      <w:r w:rsidRPr="00084DF6">
        <w:rPr>
          <w:rFonts w:eastAsia="Arial" w:cs="Arial"/>
          <w:spacing w:val="1"/>
          <w:sz w:val="24"/>
          <w:szCs w:val="22"/>
        </w:rPr>
        <w:t>il</w:t>
      </w:r>
      <w:r w:rsidRPr="00084DF6">
        <w:rPr>
          <w:rFonts w:eastAsia="Arial" w:cs="Arial"/>
          <w:sz w:val="24"/>
          <w:szCs w:val="22"/>
        </w:rPr>
        <w:t>l</w:t>
      </w:r>
      <w:r w:rsidRPr="00084DF6">
        <w:rPr>
          <w:rFonts w:eastAsia="Arial" w:cs="Arial"/>
          <w:spacing w:val="10"/>
          <w:sz w:val="24"/>
          <w:szCs w:val="22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2"/>
        </w:rPr>
        <w:t>i</w:t>
      </w:r>
      <w:r w:rsidRPr="00084DF6">
        <w:rPr>
          <w:rFonts w:eastAsia="Arial" w:cs="Arial"/>
          <w:spacing w:val="3"/>
          <w:w w:val="102"/>
          <w:sz w:val="24"/>
          <w:szCs w:val="22"/>
        </w:rPr>
        <w:t>n</w:t>
      </w:r>
      <w:r w:rsidRPr="00084DF6">
        <w:rPr>
          <w:rFonts w:eastAsia="Arial" w:cs="Arial"/>
          <w:spacing w:val="2"/>
          <w:w w:val="102"/>
          <w:sz w:val="24"/>
          <w:szCs w:val="22"/>
        </w:rPr>
        <w:t>c</w:t>
      </w:r>
      <w:r w:rsidRPr="00084DF6">
        <w:rPr>
          <w:rFonts w:eastAsia="Arial" w:cs="Arial"/>
          <w:spacing w:val="1"/>
          <w:w w:val="102"/>
          <w:sz w:val="24"/>
          <w:szCs w:val="22"/>
        </w:rPr>
        <w:t>l</w:t>
      </w:r>
      <w:r w:rsidRPr="00084DF6">
        <w:rPr>
          <w:rFonts w:eastAsia="Arial" w:cs="Arial"/>
          <w:spacing w:val="3"/>
          <w:w w:val="102"/>
          <w:sz w:val="24"/>
          <w:szCs w:val="22"/>
        </w:rPr>
        <w:t>ude</w:t>
      </w:r>
      <w:r w:rsidRPr="00084DF6">
        <w:rPr>
          <w:rFonts w:eastAsia="Arial" w:cs="Arial"/>
          <w:w w:val="102"/>
          <w:sz w:val="24"/>
          <w:szCs w:val="22"/>
        </w:rPr>
        <w:t>:</w:t>
      </w:r>
    </w:p>
    <w:p w14:paraId="25D5EA1B" w14:textId="77777777" w:rsidR="00084DF6" w:rsidRPr="00084DF6" w:rsidRDefault="00084DF6" w:rsidP="003E5886">
      <w:pPr>
        <w:tabs>
          <w:tab w:val="left" w:pos="9760"/>
        </w:tabs>
        <w:ind w:left="633" w:right="4387"/>
        <w:jc w:val="center"/>
        <w:rPr>
          <w:rFonts w:eastAsia="Arial" w:cs="Arial"/>
          <w:sz w:val="24"/>
          <w:szCs w:val="21"/>
        </w:rPr>
      </w:pPr>
    </w:p>
    <w:p w14:paraId="1A82C9AE" w14:textId="77777777" w:rsidR="003E5886" w:rsidRDefault="003E5886" w:rsidP="003E5886">
      <w:pPr>
        <w:ind w:left="491" w:right="4387"/>
        <w:jc w:val="center"/>
        <w:rPr>
          <w:rFonts w:eastAsia="Arial" w:cs="Arial"/>
          <w:sz w:val="24"/>
          <w:szCs w:val="21"/>
        </w:rPr>
      </w:pPr>
    </w:p>
    <w:p w14:paraId="267FD0B5" w14:textId="77777777" w:rsidR="003E5886" w:rsidRDefault="003E5886" w:rsidP="003E5886">
      <w:pPr>
        <w:ind w:left="426" w:right="4387" w:firstLine="141"/>
        <w:rPr>
          <w:rFonts w:eastAsia="Arial" w:cs="Arial"/>
          <w:b/>
          <w:spacing w:val="4"/>
          <w:sz w:val="24"/>
          <w:szCs w:val="21"/>
        </w:rPr>
      </w:pPr>
      <w:r>
        <w:rPr>
          <w:rFonts w:eastAsia="Arial" w:cs="Arial"/>
          <w:b/>
          <w:spacing w:val="4"/>
          <w:sz w:val="24"/>
          <w:szCs w:val="21"/>
        </w:rPr>
        <w:t xml:space="preserve">     </w:t>
      </w:r>
    </w:p>
    <w:p w14:paraId="107687F3" w14:textId="77777777" w:rsidR="003E5886" w:rsidRPr="003E5886" w:rsidRDefault="003E5886" w:rsidP="003E5886">
      <w:pPr>
        <w:pStyle w:val="ListParagraph"/>
        <w:numPr>
          <w:ilvl w:val="0"/>
          <w:numId w:val="4"/>
        </w:numPr>
        <w:ind w:right="-21"/>
        <w:rPr>
          <w:rFonts w:eastAsia="Arial" w:cs="Arial"/>
          <w:b/>
          <w:spacing w:val="4"/>
          <w:sz w:val="24"/>
          <w:szCs w:val="21"/>
        </w:rPr>
      </w:pPr>
      <w:r w:rsidRPr="003E5886">
        <w:rPr>
          <w:rFonts w:eastAsia="Arial" w:cs="Arial"/>
          <w:b/>
          <w:spacing w:val="4"/>
          <w:sz w:val="24"/>
          <w:szCs w:val="21"/>
        </w:rPr>
        <w:t>What is female genital mutilation (FGM)</w:t>
      </w:r>
    </w:p>
    <w:p w14:paraId="2E4A20BD" w14:textId="77777777" w:rsidR="003E5886" w:rsidRPr="003E5886" w:rsidRDefault="003E5886" w:rsidP="003E5886">
      <w:pPr>
        <w:pStyle w:val="ListParagraph"/>
        <w:numPr>
          <w:ilvl w:val="0"/>
          <w:numId w:val="4"/>
        </w:numPr>
        <w:tabs>
          <w:tab w:val="left" w:pos="9760"/>
        </w:tabs>
        <w:ind w:right="-163"/>
        <w:rPr>
          <w:rFonts w:eastAsia="Arial" w:cs="Arial"/>
          <w:b/>
          <w:spacing w:val="4"/>
          <w:sz w:val="24"/>
          <w:szCs w:val="21"/>
        </w:rPr>
      </w:pPr>
      <w:r w:rsidRPr="003E5886">
        <w:rPr>
          <w:rFonts w:eastAsia="Arial" w:cs="Arial"/>
          <w:b/>
          <w:spacing w:val="4"/>
          <w:sz w:val="24"/>
          <w:szCs w:val="21"/>
        </w:rPr>
        <w:t>The historical and cultural context of FGM and why is it performed?</w:t>
      </w:r>
    </w:p>
    <w:p w14:paraId="6CD6B39F" w14:textId="77777777" w:rsidR="003E5886" w:rsidRPr="003E5886" w:rsidRDefault="003E5886" w:rsidP="003E5886">
      <w:pPr>
        <w:pStyle w:val="ListParagraph"/>
        <w:numPr>
          <w:ilvl w:val="0"/>
          <w:numId w:val="4"/>
        </w:numPr>
        <w:tabs>
          <w:tab w:val="left" w:pos="9760"/>
        </w:tabs>
        <w:ind w:right="-163"/>
        <w:rPr>
          <w:rFonts w:eastAsia="Arial" w:cs="Arial"/>
          <w:b/>
          <w:spacing w:val="4"/>
          <w:sz w:val="24"/>
          <w:szCs w:val="21"/>
        </w:rPr>
      </w:pPr>
      <w:r w:rsidRPr="003E5886">
        <w:rPr>
          <w:rFonts w:eastAsia="Arial" w:cs="Arial"/>
          <w:b/>
          <w:spacing w:val="4"/>
          <w:sz w:val="24"/>
          <w:szCs w:val="21"/>
        </w:rPr>
        <w:t>Facts and figures about FGM.</w:t>
      </w:r>
    </w:p>
    <w:p w14:paraId="03B5C71D" w14:textId="77777777" w:rsidR="003E5886" w:rsidRPr="003E5886" w:rsidRDefault="003E5886" w:rsidP="003E5886">
      <w:pPr>
        <w:pStyle w:val="ListParagraph"/>
        <w:numPr>
          <w:ilvl w:val="0"/>
          <w:numId w:val="4"/>
        </w:numPr>
        <w:tabs>
          <w:tab w:val="left" w:pos="9760"/>
        </w:tabs>
        <w:ind w:right="-163"/>
        <w:rPr>
          <w:rFonts w:eastAsia="Arial" w:cs="Arial"/>
          <w:b/>
          <w:spacing w:val="4"/>
          <w:sz w:val="24"/>
          <w:szCs w:val="21"/>
        </w:rPr>
      </w:pPr>
      <w:r w:rsidRPr="003E5886">
        <w:rPr>
          <w:rFonts w:eastAsia="Arial" w:cs="Arial"/>
          <w:b/>
          <w:spacing w:val="4"/>
          <w:sz w:val="24"/>
          <w:szCs w:val="21"/>
        </w:rPr>
        <w:t>The practice of FGM</w:t>
      </w:r>
    </w:p>
    <w:p w14:paraId="6FA449D2" w14:textId="77777777" w:rsidR="003E5886" w:rsidRPr="003E5886" w:rsidRDefault="003E5886" w:rsidP="003E5886">
      <w:pPr>
        <w:pStyle w:val="ListParagraph"/>
        <w:numPr>
          <w:ilvl w:val="0"/>
          <w:numId w:val="4"/>
        </w:numPr>
        <w:tabs>
          <w:tab w:val="left" w:pos="9760"/>
        </w:tabs>
        <w:ind w:right="-163"/>
        <w:rPr>
          <w:rFonts w:eastAsia="Arial" w:cs="Arial"/>
          <w:b/>
          <w:spacing w:val="4"/>
          <w:sz w:val="24"/>
          <w:szCs w:val="21"/>
        </w:rPr>
      </w:pPr>
      <w:r w:rsidRPr="003E5886">
        <w:rPr>
          <w:rFonts w:eastAsia="Arial" w:cs="Arial"/>
          <w:b/>
          <w:spacing w:val="4"/>
          <w:sz w:val="24"/>
          <w:szCs w:val="21"/>
        </w:rPr>
        <w:t>Types of FGM</w:t>
      </w:r>
    </w:p>
    <w:p w14:paraId="0CB0F687" w14:textId="77777777" w:rsidR="003E5886" w:rsidRPr="003E5886" w:rsidRDefault="003E5886" w:rsidP="003E5886">
      <w:pPr>
        <w:pStyle w:val="ListParagraph"/>
        <w:numPr>
          <w:ilvl w:val="0"/>
          <w:numId w:val="4"/>
        </w:numPr>
        <w:tabs>
          <w:tab w:val="left" w:pos="9760"/>
        </w:tabs>
        <w:ind w:right="-163"/>
        <w:rPr>
          <w:rFonts w:eastAsia="Arial" w:cs="Arial"/>
          <w:b/>
          <w:spacing w:val="4"/>
          <w:sz w:val="24"/>
          <w:szCs w:val="21"/>
        </w:rPr>
      </w:pPr>
      <w:r w:rsidRPr="003E5886">
        <w:rPr>
          <w:rFonts w:eastAsia="Arial" w:cs="Arial"/>
          <w:b/>
          <w:spacing w:val="4"/>
          <w:sz w:val="24"/>
          <w:szCs w:val="21"/>
        </w:rPr>
        <w:t>Health risks and complications of FGM</w:t>
      </w:r>
    </w:p>
    <w:p w14:paraId="7BEE489E" w14:textId="77777777" w:rsidR="003E5886" w:rsidRDefault="003E5886" w:rsidP="003E5886">
      <w:pPr>
        <w:ind w:left="426" w:right="4387" w:firstLine="141"/>
        <w:rPr>
          <w:rFonts w:eastAsia="Arial" w:cs="Arial"/>
          <w:b/>
          <w:spacing w:val="4"/>
          <w:sz w:val="24"/>
          <w:szCs w:val="21"/>
        </w:rPr>
      </w:pPr>
    </w:p>
    <w:p w14:paraId="7F64E2B6" w14:textId="77777777" w:rsidR="003E5886" w:rsidRDefault="003E5886" w:rsidP="003E5886">
      <w:pPr>
        <w:ind w:left="426" w:right="4387" w:firstLine="141"/>
        <w:rPr>
          <w:rFonts w:eastAsia="Arial" w:cs="Arial"/>
          <w:b/>
          <w:spacing w:val="4"/>
          <w:sz w:val="24"/>
          <w:szCs w:val="21"/>
        </w:rPr>
      </w:pPr>
    </w:p>
    <w:p w14:paraId="5C5A5022" w14:textId="77777777" w:rsidR="00084DF6" w:rsidRPr="00084DF6" w:rsidRDefault="00084DF6" w:rsidP="00627E13">
      <w:pPr>
        <w:spacing w:line="252" w:lineRule="auto"/>
        <w:ind w:left="-284" w:right="72" w:firstLine="17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U</w:t>
      </w:r>
      <w:r w:rsidRPr="00084DF6">
        <w:rPr>
          <w:rFonts w:eastAsia="Arial" w:cs="Arial"/>
          <w:spacing w:val="2"/>
          <w:sz w:val="24"/>
          <w:szCs w:val="21"/>
        </w:rPr>
        <w:t>ppe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oo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E</w:t>
      </w:r>
      <w:r w:rsidRPr="00084DF6">
        <w:rPr>
          <w:rFonts w:eastAsia="Arial" w:cs="Arial"/>
          <w:b/>
          <w:spacing w:val="2"/>
          <w:sz w:val="24"/>
          <w:szCs w:val="21"/>
        </w:rPr>
        <w:t>x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re</w:t>
      </w:r>
      <w:r w:rsidRPr="00084DF6">
        <w:rPr>
          <w:rFonts w:eastAsia="Arial" w:cs="Arial"/>
          <w:b/>
          <w:spacing w:val="3"/>
          <w:sz w:val="24"/>
          <w:szCs w:val="21"/>
        </w:rPr>
        <w:t>m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s</w:t>
      </w:r>
      <w:r w:rsidRPr="00084DF6">
        <w:rPr>
          <w:rFonts w:eastAsia="Arial" w:cs="Arial"/>
          <w:b/>
          <w:sz w:val="24"/>
          <w:szCs w:val="21"/>
        </w:rPr>
        <w:t>m</w:t>
      </w:r>
      <w:r w:rsidRPr="00084DF6">
        <w:rPr>
          <w:rFonts w:eastAsia="Arial" w:cs="Arial"/>
          <w:b/>
          <w:spacing w:val="2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R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3"/>
          <w:sz w:val="24"/>
          <w:szCs w:val="21"/>
        </w:rPr>
        <w:t>d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ca</w:t>
      </w:r>
      <w:r w:rsidRPr="00084DF6">
        <w:rPr>
          <w:rFonts w:eastAsia="Arial" w:cs="Arial"/>
          <w:b/>
          <w:spacing w:val="1"/>
          <w:sz w:val="24"/>
          <w:szCs w:val="21"/>
        </w:rPr>
        <w:t>li</w:t>
      </w:r>
      <w:r w:rsidRPr="00084DF6">
        <w:rPr>
          <w:rFonts w:eastAsia="Arial" w:cs="Arial"/>
          <w:b/>
          <w:spacing w:val="2"/>
          <w:sz w:val="24"/>
          <w:szCs w:val="21"/>
        </w:rPr>
        <w:t>sa</w:t>
      </w:r>
      <w:r w:rsidRPr="00084DF6">
        <w:rPr>
          <w:rFonts w:eastAsia="Arial" w:cs="Arial"/>
          <w:b/>
          <w:spacing w:val="1"/>
          <w:sz w:val="24"/>
          <w:szCs w:val="21"/>
        </w:rPr>
        <w:t>ti</w:t>
      </w:r>
      <w:r w:rsidRPr="00084DF6">
        <w:rPr>
          <w:rFonts w:eastAsia="Arial" w:cs="Arial"/>
          <w:b/>
          <w:spacing w:val="3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3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enes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cau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ne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ace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espec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ll</w:t>
      </w:r>
      <w:r w:rsidRPr="00084DF6">
        <w:rPr>
          <w:rFonts w:eastAsia="Arial" w:cs="Arial"/>
          <w:w w:val="102"/>
          <w:sz w:val="24"/>
          <w:szCs w:val="21"/>
        </w:rPr>
        <w:t xml:space="preserve">y </w:t>
      </w:r>
      <w:r w:rsidRPr="00084DF6">
        <w:rPr>
          <w:rFonts w:eastAsia="Arial" w:cs="Arial"/>
          <w:spacing w:val="2"/>
          <w:w w:val="102"/>
          <w:sz w:val="24"/>
          <w:szCs w:val="21"/>
        </w:rPr>
        <w:t>on</w:t>
      </w:r>
      <w:r w:rsidRPr="00084DF6">
        <w:rPr>
          <w:rFonts w:eastAsia="Arial" w:cs="Arial"/>
          <w:spacing w:val="1"/>
          <w:w w:val="102"/>
          <w:sz w:val="24"/>
          <w:szCs w:val="21"/>
        </w:rPr>
        <w:t>li</w:t>
      </w:r>
      <w:r w:rsidRPr="00084DF6">
        <w:rPr>
          <w:rFonts w:eastAsia="Arial" w:cs="Arial"/>
          <w:spacing w:val="2"/>
          <w:w w:val="102"/>
          <w:sz w:val="24"/>
          <w:szCs w:val="21"/>
        </w:rPr>
        <w:t>ne.</w:t>
      </w:r>
    </w:p>
    <w:p w14:paraId="0FC11779" w14:textId="77777777" w:rsidR="00084DF6" w:rsidRPr="00084DF6" w:rsidRDefault="00084DF6" w:rsidP="00627E13">
      <w:pPr>
        <w:spacing w:before="3" w:line="140" w:lineRule="exact"/>
        <w:ind w:left="-284"/>
        <w:rPr>
          <w:sz w:val="24"/>
          <w:szCs w:val="14"/>
        </w:rPr>
      </w:pPr>
    </w:p>
    <w:p w14:paraId="7DAE3EBE" w14:textId="77777777" w:rsidR="00084DF6" w:rsidRPr="00084DF6" w:rsidRDefault="00084DF6" w:rsidP="00627E13">
      <w:pPr>
        <w:spacing w:line="200" w:lineRule="exact"/>
        <w:ind w:left="-284"/>
        <w:rPr>
          <w:sz w:val="24"/>
        </w:rPr>
      </w:pPr>
    </w:p>
    <w:p w14:paraId="20A9EB4C" w14:textId="77777777" w:rsidR="00084DF6" w:rsidRPr="00084DF6" w:rsidRDefault="00084DF6" w:rsidP="00627E13">
      <w:pPr>
        <w:spacing w:line="200" w:lineRule="exact"/>
        <w:ind w:left="-284"/>
        <w:rPr>
          <w:sz w:val="24"/>
        </w:rPr>
      </w:pPr>
    </w:p>
    <w:p w14:paraId="31B48838" w14:textId="77777777" w:rsidR="00084DF6" w:rsidRPr="00084DF6" w:rsidRDefault="00084DF6" w:rsidP="00627E13">
      <w:pPr>
        <w:ind w:left="-284" w:firstLine="17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i/>
          <w:sz w:val="24"/>
          <w:szCs w:val="24"/>
        </w:rPr>
        <w:t xml:space="preserve">Emotional Well-Being </w:t>
      </w:r>
      <w:r w:rsidRPr="00084DF6">
        <w:rPr>
          <w:rFonts w:eastAsia="Arial" w:cs="Arial"/>
          <w:i/>
          <w:sz w:val="24"/>
          <w:szCs w:val="24"/>
        </w:rPr>
        <w:t>includes topics such as:</w:t>
      </w:r>
    </w:p>
    <w:p w14:paraId="75DA9C5D" w14:textId="77777777" w:rsidR="001147F7" w:rsidRDefault="001147F7" w:rsidP="00627E13">
      <w:pPr>
        <w:spacing w:line="252" w:lineRule="auto"/>
        <w:ind w:left="-284" w:right="938"/>
        <w:rPr>
          <w:rFonts w:eastAsia="Arial" w:cs="Arial"/>
          <w:b/>
          <w:spacing w:val="3"/>
          <w:sz w:val="24"/>
          <w:szCs w:val="21"/>
        </w:rPr>
      </w:pPr>
    </w:p>
    <w:p w14:paraId="5EAD9BB0" w14:textId="6B14CE6F" w:rsidR="00084DF6" w:rsidRPr="00084DF6" w:rsidRDefault="00084DF6" w:rsidP="00627E13">
      <w:pPr>
        <w:spacing w:line="252" w:lineRule="auto"/>
        <w:ind w:left="-284" w:right="938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M</w:t>
      </w:r>
      <w:r w:rsidRPr="00084DF6">
        <w:rPr>
          <w:rFonts w:eastAsia="Arial" w:cs="Arial"/>
          <w:b/>
          <w:spacing w:val="2"/>
          <w:sz w:val="24"/>
          <w:szCs w:val="21"/>
        </w:rPr>
        <w:t>en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z w:val="24"/>
          <w:szCs w:val="21"/>
        </w:rPr>
        <w:t>l</w:t>
      </w:r>
      <w:r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H</w:t>
      </w:r>
      <w:r w:rsidRPr="00084DF6">
        <w:rPr>
          <w:rFonts w:eastAsia="Arial" w:cs="Arial"/>
          <w:b/>
          <w:spacing w:val="2"/>
          <w:sz w:val="24"/>
          <w:szCs w:val="21"/>
        </w:rPr>
        <w:t>ea</w:t>
      </w:r>
      <w:r w:rsidRPr="00084DF6">
        <w:rPr>
          <w:rFonts w:eastAsia="Arial" w:cs="Arial"/>
          <w:b/>
          <w:spacing w:val="1"/>
          <w:sz w:val="24"/>
          <w:szCs w:val="21"/>
        </w:rPr>
        <w:t>lt</w:t>
      </w:r>
      <w:r w:rsidRPr="00084DF6">
        <w:rPr>
          <w:rFonts w:eastAsia="Arial" w:cs="Arial"/>
          <w:b/>
          <w:spacing w:val="2"/>
          <w:sz w:val="24"/>
          <w:szCs w:val="21"/>
        </w:rPr>
        <w:t>h</w:t>
      </w:r>
      <w:r w:rsidRPr="00084DF6">
        <w:rPr>
          <w:rFonts w:eastAsia="Arial" w:cs="Arial"/>
          <w:i/>
          <w:sz w:val="24"/>
          <w:szCs w:val="21"/>
        </w:rPr>
        <w:t>-</w:t>
      </w:r>
      <w:r w:rsidRPr="00084DF6">
        <w:rPr>
          <w:rFonts w:eastAsia="Arial" w:cs="Arial"/>
          <w:i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Th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oug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c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as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scuss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an</w:t>
      </w:r>
      <w:r w:rsidRPr="00084DF6">
        <w:rPr>
          <w:rFonts w:eastAsia="Arial" w:cs="Arial"/>
          <w:i/>
          <w:sz w:val="24"/>
          <w:szCs w:val="21"/>
        </w:rPr>
        <w:t>d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le-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ay</w:t>
      </w:r>
      <w:r w:rsidRPr="00084DF6">
        <w:rPr>
          <w:rFonts w:eastAsia="Arial" w:cs="Arial"/>
          <w:i/>
          <w:sz w:val="24"/>
          <w:szCs w:val="21"/>
        </w:rPr>
        <w:t>.</w:t>
      </w:r>
      <w:r w:rsidRPr="00084DF6">
        <w:rPr>
          <w:rFonts w:eastAsia="Arial" w:cs="Arial"/>
          <w:i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P</w:t>
      </w:r>
      <w:r w:rsidRPr="00084DF6">
        <w:rPr>
          <w:rFonts w:eastAsia="Arial" w:cs="Arial"/>
          <w:i/>
          <w:spacing w:val="2"/>
          <w:sz w:val="24"/>
          <w:szCs w:val="21"/>
        </w:rPr>
        <w:t>up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s</w:t>
      </w:r>
      <w:r w:rsidR="000A64B0">
        <w:rPr>
          <w:rFonts w:eastAsia="Arial" w:cs="Arial"/>
          <w:i/>
          <w:sz w:val="24"/>
          <w:szCs w:val="21"/>
        </w:rPr>
        <w:t xml:space="preserve"> will learn about coping and support strategies and will</w:t>
      </w:r>
      <w:r w:rsidR="000A64B0">
        <w:rPr>
          <w:rFonts w:eastAsia="Arial" w:cs="Arial"/>
          <w:i/>
          <w:spacing w:val="18"/>
          <w:sz w:val="24"/>
          <w:szCs w:val="21"/>
        </w:rPr>
        <w:t xml:space="preserve"> be</w:t>
      </w:r>
      <w:r w:rsidRPr="00084DF6">
        <w:rPr>
          <w:rFonts w:eastAsia="Arial" w:cs="Arial"/>
          <w:i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g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ve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n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f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i/>
          <w:spacing w:val="4"/>
          <w:w w:val="102"/>
          <w:sz w:val="24"/>
          <w:szCs w:val="21"/>
        </w:rPr>
        <w:t>m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ti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 xml:space="preserve">on 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gan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sa</w:t>
      </w:r>
      <w:r w:rsidRPr="00084DF6">
        <w:rPr>
          <w:rFonts w:eastAsia="Arial" w:cs="Arial"/>
          <w:i/>
          <w:spacing w:val="1"/>
          <w:sz w:val="24"/>
          <w:szCs w:val="21"/>
        </w:rPr>
        <w:t>ti</w:t>
      </w:r>
      <w:r w:rsidRPr="00084DF6">
        <w:rPr>
          <w:rFonts w:eastAsia="Arial" w:cs="Arial"/>
          <w:i/>
          <w:spacing w:val="2"/>
          <w:sz w:val="24"/>
          <w:szCs w:val="21"/>
        </w:rPr>
        <w:t>on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ha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he</w:t>
      </w:r>
      <w:r w:rsidRPr="00084DF6">
        <w:rPr>
          <w:rFonts w:eastAsia="Arial" w:cs="Arial"/>
          <w:i/>
          <w:sz w:val="24"/>
          <w:szCs w:val="21"/>
        </w:rPr>
        <w:t>y</w:t>
      </w:r>
      <w:r w:rsidRPr="00084DF6">
        <w:rPr>
          <w:rFonts w:eastAsia="Arial" w:cs="Arial"/>
          <w:i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ca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eac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ou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z w:val="24"/>
          <w:szCs w:val="21"/>
        </w:rPr>
        <w:t>o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f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r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="001B4918" w:rsidRPr="00084DF6">
        <w:rPr>
          <w:rFonts w:eastAsia="Arial" w:cs="Arial"/>
          <w:i/>
          <w:spacing w:val="2"/>
          <w:w w:val="102"/>
          <w:sz w:val="24"/>
          <w:szCs w:val="21"/>
        </w:rPr>
        <w:t>adv</w:t>
      </w:r>
      <w:r w:rsidR="001B4918" w:rsidRPr="00084DF6">
        <w:rPr>
          <w:rFonts w:eastAsia="Arial" w:cs="Arial"/>
          <w:i/>
          <w:spacing w:val="1"/>
          <w:w w:val="102"/>
          <w:sz w:val="24"/>
          <w:szCs w:val="21"/>
        </w:rPr>
        <w:t>i</w:t>
      </w:r>
      <w:r w:rsidR="001B4918" w:rsidRPr="00084DF6">
        <w:rPr>
          <w:rFonts w:eastAsia="Arial" w:cs="Arial"/>
          <w:i/>
          <w:spacing w:val="2"/>
          <w:w w:val="102"/>
          <w:sz w:val="24"/>
          <w:szCs w:val="21"/>
        </w:rPr>
        <w:t>ce</w:t>
      </w:r>
    </w:p>
    <w:p w14:paraId="453A8B2D" w14:textId="2FEF29EB" w:rsidR="00BD235B" w:rsidRDefault="00084DF6" w:rsidP="00627E13">
      <w:pPr>
        <w:spacing w:line="250" w:lineRule="auto"/>
        <w:ind w:left="-284" w:right="1210"/>
        <w:rPr>
          <w:rFonts w:eastAsia="Arial" w:cs="Arial"/>
          <w:i/>
          <w:w w:val="102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D</w:t>
      </w:r>
      <w:r w:rsidRPr="00084DF6">
        <w:rPr>
          <w:rFonts w:eastAsia="Arial" w:cs="Arial"/>
          <w:b/>
          <w:spacing w:val="2"/>
          <w:sz w:val="24"/>
          <w:szCs w:val="21"/>
        </w:rPr>
        <w:t>ea</w:t>
      </w:r>
      <w:r w:rsidRPr="00084DF6">
        <w:rPr>
          <w:rFonts w:eastAsia="Arial" w:cs="Arial"/>
          <w:b/>
          <w:spacing w:val="1"/>
          <w:sz w:val="24"/>
          <w:szCs w:val="21"/>
        </w:rPr>
        <w:t>li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g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w</w:t>
      </w:r>
      <w:r w:rsidRPr="00084DF6">
        <w:rPr>
          <w:rFonts w:eastAsia="Arial" w:cs="Arial"/>
          <w:b/>
          <w:spacing w:val="1"/>
          <w:sz w:val="24"/>
          <w:szCs w:val="21"/>
        </w:rPr>
        <w:t>it</w:t>
      </w:r>
      <w:r w:rsidRPr="00084DF6">
        <w:rPr>
          <w:rFonts w:eastAsia="Arial" w:cs="Arial"/>
          <w:b/>
          <w:sz w:val="24"/>
          <w:szCs w:val="21"/>
        </w:rPr>
        <w:t>h</w:t>
      </w:r>
      <w:r w:rsidRPr="00084DF6">
        <w:rPr>
          <w:rFonts w:eastAsia="Arial" w:cs="Arial"/>
          <w:b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D</w:t>
      </w:r>
      <w:r w:rsidRPr="00084DF6">
        <w:rPr>
          <w:rFonts w:eastAsia="Arial" w:cs="Arial"/>
          <w:b/>
          <w:spacing w:val="2"/>
          <w:sz w:val="24"/>
          <w:szCs w:val="21"/>
        </w:rPr>
        <w:t>ea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z w:val="24"/>
          <w:szCs w:val="21"/>
        </w:rPr>
        <w:t>h</w:t>
      </w:r>
      <w:r w:rsidRPr="00084DF6">
        <w:rPr>
          <w:rFonts w:eastAsia="Arial" w:cs="Arial"/>
          <w:b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d</w:t>
      </w:r>
      <w:r w:rsidRPr="00084DF6">
        <w:rPr>
          <w:rFonts w:eastAsia="Arial" w:cs="Arial"/>
          <w:b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Ill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pacing w:val="2"/>
          <w:sz w:val="24"/>
          <w:szCs w:val="21"/>
        </w:rPr>
        <w:t>es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b/>
          <w:i/>
          <w:sz w:val="24"/>
          <w:szCs w:val="21"/>
        </w:rPr>
        <w:t>–</w:t>
      </w:r>
      <w:r w:rsidRPr="00084DF6">
        <w:rPr>
          <w:rFonts w:eastAsia="Arial" w:cs="Arial"/>
          <w:b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Th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oug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c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as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scuss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an</w:t>
      </w:r>
      <w:r w:rsidRPr="00084DF6">
        <w:rPr>
          <w:rFonts w:eastAsia="Arial" w:cs="Arial"/>
          <w:i/>
          <w:sz w:val="24"/>
          <w:szCs w:val="21"/>
        </w:rPr>
        <w:t>d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3"/>
          <w:sz w:val="24"/>
          <w:szCs w:val="21"/>
        </w:rPr>
        <w:t>e</w:t>
      </w:r>
      <w:r w:rsidRPr="00084DF6">
        <w:rPr>
          <w:rFonts w:eastAsia="Arial" w:cs="Arial"/>
          <w:i/>
          <w:spacing w:val="1"/>
          <w:sz w:val="24"/>
          <w:szCs w:val="21"/>
        </w:rPr>
        <w:t>-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ay</w:t>
      </w:r>
      <w:r w:rsidRPr="00084DF6">
        <w:rPr>
          <w:rFonts w:eastAsia="Arial" w:cs="Arial"/>
          <w:i/>
          <w:sz w:val="24"/>
          <w:szCs w:val="21"/>
        </w:rPr>
        <w:t>.</w:t>
      </w:r>
      <w:r w:rsidRPr="00084DF6">
        <w:rPr>
          <w:rFonts w:eastAsia="Arial" w:cs="Arial"/>
          <w:i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w w:val="103"/>
          <w:sz w:val="24"/>
          <w:szCs w:val="21"/>
        </w:rPr>
        <w:t>P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up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il</w:t>
      </w:r>
      <w:r w:rsidRPr="00084DF6">
        <w:rPr>
          <w:rFonts w:eastAsia="Arial" w:cs="Arial"/>
          <w:i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g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ve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pacing w:val="1"/>
          <w:sz w:val="24"/>
          <w:szCs w:val="21"/>
        </w:rPr>
        <w:t>f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4"/>
          <w:sz w:val="24"/>
          <w:szCs w:val="21"/>
        </w:rPr>
        <w:t>m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ti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gan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sa</w:t>
      </w:r>
      <w:r w:rsidRPr="00084DF6">
        <w:rPr>
          <w:rFonts w:eastAsia="Arial" w:cs="Arial"/>
          <w:i/>
          <w:spacing w:val="1"/>
          <w:sz w:val="24"/>
          <w:szCs w:val="21"/>
        </w:rPr>
        <w:t>ti</w:t>
      </w:r>
      <w:r w:rsidRPr="00084DF6">
        <w:rPr>
          <w:rFonts w:eastAsia="Arial" w:cs="Arial"/>
          <w:i/>
          <w:spacing w:val="2"/>
          <w:sz w:val="24"/>
          <w:szCs w:val="21"/>
        </w:rPr>
        <w:t>on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3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ha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he</w:t>
      </w:r>
      <w:r w:rsidRPr="00084DF6">
        <w:rPr>
          <w:rFonts w:eastAsia="Arial" w:cs="Arial"/>
          <w:i/>
          <w:sz w:val="24"/>
          <w:szCs w:val="21"/>
        </w:rPr>
        <w:t>y</w:t>
      </w:r>
      <w:r w:rsidRPr="00084DF6">
        <w:rPr>
          <w:rFonts w:eastAsia="Arial" w:cs="Arial"/>
          <w:i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ca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eac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ou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z w:val="24"/>
          <w:szCs w:val="21"/>
        </w:rPr>
        <w:t>o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f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r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adv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i</w:t>
      </w:r>
      <w:r w:rsidR="001B4918">
        <w:rPr>
          <w:rFonts w:eastAsia="Arial" w:cs="Arial"/>
          <w:i/>
          <w:spacing w:val="2"/>
          <w:w w:val="102"/>
          <w:sz w:val="24"/>
          <w:szCs w:val="21"/>
        </w:rPr>
        <w:t>c</w:t>
      </w:r>
      <w:r w:rsidRPr="00084DF6">
        <w:rPr>
          <w:rFonts w:eastAsia="Arial" w:cs="Arial"/>
          <w:i/>
          <w:w w:val="102"/>
          <w:sz w:val="24"/>
          <w:szCs w:val="21"/>
        </w:rPr>
        <w:t xml:space="preserve">e </w:t>
      </w:r>
    </w:p>
    <w:p w14:paraId="71FA07D3" w14:textId="647CFC92" w:rsidR="00084DF6" w:rsidRPr="00084DF6" w:rsidRDefault="00084DF6" w:rsidP="00627E13">
      <w:pPr>
        <w:spacing w:line="250" w:lineRule="auto"/>
        <w:ind w:left="-284" w:right="1210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D</w:t>
      </w:r>
      <w:r w:rsidRPr="00084DF6">
        <w:rPr>
          <w:rFonts w:eastAsia="Arial" w:cs="Arial"/>
          <w:b/>
          <w:spacing w:val="2"/>
          <w:sz w:val="24"/>
          <w:szCs w:val="21"/>
        </w:rPr>
        <w:t>ea</w:t>
      </w:r>
      <w:r w:rsidRPr="00084DF6">
        <w:rPr>
          <w:rFonts w:eastAsia="Arial" w:cs="Arial"/>
          <w:b/>
          <w:spacing w:val="1"/>
          <w:sz w:val="24"/>
          <w:szCs w:val="21"/>
        </w:rPr>
        <w:t>li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g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w</w:t>
      </w:r>
      <w:r w:rsidRPr="00084DF6">
        <w:rPr>
          <w:rFonts w:eastAsia="Arial" w:cs="Arial"/>
          <w:b/>
          <w:spacing w:val="1"/>
          <w:sz w:val="24"/>
          <w:szCs w:val="21"/>
        </w:rPr>
        <w:t>it</w:t>
      </w:r>
      <w:r w:rsidRPr="00084DF6">
        <w:rPr>
          <w:rFonts w:eastAsia="Arial" w:cs="Arial"/>
          <w:b/>
          <w:sz w:val="24"/>
          <w:szCs w:val="21"/>
        </w:rPr>
        <w:t>h</w:t>
      </w:r>
      <w:r w:rsidRPr="00084DF6">
        <w:rPr>
          <w:rFonts w:eastAsia="Arial" w:cs="Arial"/>
          <w:b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L</w:t>
      </w:r>
      <w:r w:rsidRPr="00084DF6">
        <w:rPr>
          <w:rFonts w:eastAsia="Arial" w:cs="Arial"/>
          <w:b/>
          <w:spacing w:val="1"/>
          <w:sz w:val="24"/>
          <w:szCs w:val="21"/>
        </w:rPr>
        <w:t>if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C</w:t>
      </w:r>
      <w:r w:rsidRPr="00084DF6">
        <w:rPr>
          <w:rFonts w:eastAsia="Arial" w:cs="Arial"/>
          <w:b/>
          <w:spacing w:val="2"/>
          <w:sz w:val="24"/>
          <w:szCs w:val="21"/>
        </w:rPr>
        <w:t>ha</w:t>
      </w:r>
      <w:r w:rsidRPr="00084DF6">
        <w:rPr>
          <w:rFonts w:eastAsia="Arial" w:cs="Arial"/>
          <w:b/>
          <w:spacing w:val="3"/>
          <w:sz w:val="24"/>
          <w:szCs w:val="21"/>
        </w:rPr>
        <w:t>ng</w:t>
      </w:r>
      <w:r w:rsidRPr="00084DF6">
        <w:rPr>
          <w:rFonts w:eastAsia="Arial" w:cs="Arial"/>
          <w:b/>
          <w:spacing w:val="2"/>
          <w:sz w:val="24"/>
          <w:szCs w:val="21"/>
        </w:rPr>
        <w:t>e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pacing w:val="2"/>
          <w:sz w:val="24"/>
          <w:szCs w:val="21"/>
        </w:rPr>
        <w:t>c</w:t>
      </w:r>
      <w:r w:rsidRPr="00084DF6">
        <w:rPr>
          <w:rFonts w:eastAsia="Arial" w:cs="Arial"/>
          <w:b/>
          <w:spacing w:val="1"/>
          <w:sz w:val="24"/>
          <w:szCs w:val="21"/>
        </w:rPr>
        <w:t>l</w:t>
      </w:r>
      <w:r w:rsidRPr="00084DF6">
        <w:rPr>
          <w:rFonts w:eastAsia="Arial" w:cs="Arial"/>
          <w:b/>
          <w:spacing w:val="3"/>
          <w:sz w:val="24"/>
          <w:szCs w:val="21"/>
        </w:rPr>
        <w:t>ud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3"/>
          <w:sz w:val="24"/>
          <w:szCs w:val="21"/>
        </w:rPr>
        <w:t>ng</w:t>
      </w:r>
      <w:r w:rsidRPr="00084DF6">
        <w:rPr>
          <w:rFonts w:eastAsia="Arial" w:cs="Arial"/>
          <w:b/>
          <w:sz w:val="24"/>
          <w:szCs w:val="21"/>
        </w:rPr>
        <w:t>:</w:t>
      </w:r>
      <w:r w:rsidRPr="00084DF6">
        <w:rPr>
          <w:rFonts w:eastAsia="Arial" w:cs="Arial"/>
          <w:b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D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v</w:t>
      </w:r>
      <w:r w:rsidRPr="00084DF6">
        <w:rPr>
          <w:rFonts w:eastAsia="Arial" w:cs="Arial"/>
          <w:b/>
          <w:spacing w:val="3"/>
          <w:sz w:val="24"/>
          <w:szCs w:val="21"/>
        </w:rPr>
        <w:t>o</w:t>
      </w:r>
      <w:r w:rsidRPr="00084DF6">
        <w:rPr>
          <w:rFonts w:eastAsia="Arial" w:cs="Arial"/>
          <w:b/>
          <w:spacing w:val="2"/>
          <w:sz w:val="24"/>
          <w:szCs w:val="21"/>
        </w:rPr>
        <w:t>rce</w:t>
      </w:r>
      <w:r w:rsidRPr="00084DF6">
        <w:rPr>
          <w:rFonts w:eastAsia="Arial" w:cs="Arial"/>
          <w:b/>
          <w:sz w:val="24"/>
          <w:szCs w:val="21"/>
        </w:rPr>
        <w:t>,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Pr="000A64B0">
        <w:rPr>
          <w:rFonts w:eastAsia="Arial" w:cs="Arial"/>
          <w:b/>
          <w:iCs/>
          <w:spacing w:val="3"/>
          <w:sz w:val="24"/>
          <w:szCs w:val="21"/>
        </w:rPr>
        <w:t>P</w:t>
      </w:r>
      <w:r w:rsidRPr="000A64B0">
        <w:rPr>
          <w:rFonts w:eastAsia="Arial" w:cs="Arial"/>
          <w:b/>
          <w:iCs/>
          <w:spacing w:val="2"/>
          <w:sz w:val="24"/>
          <w:szCs w:val="21"/>
        </w:rPr>
        <w:t>uber</w:t>
      </w:r>
      <w:r w:rsidRPr="000A64B0">
        <w:rPr>
          <w:rFonts w:eastAsia="Arial" w:cs="Arial"/>
          <w:b/>
          <w:iCs/>
          <w:spacing w:val="1"/>
          <w:sz w:val="24"/>
          <w:szCs w:val="21"/>
        </w:rPr>
        <w:t>t</w:t>
      </w:r>
      <w:r w:rsidRPr="000A64B0">
        <w:rPr>
          <w:rFonts w:eastAsia="Arial" w:cs="Arial"/>
          <w:b/>
          <w:iCs/>
          <w:sz w:val="24"/>
          <w:szCs w:val="21"/>
        </w:rPr>
        <w:t>y</w:t>
      </w:r>
      <w:r w:rsidRPr="00084DF6">
        <w:rPr>
          <w:rFonts w:eastAsia="Arial" w:cs="Arial"/>
          <w:b/>
          <w:i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b/>
          <w:i/>
          <w:sz w:val="24"/>
          <w:szCs w:val="21"/>
        </w:rPr>
        <w:t>–</w:t>
      </w:r>
      <w:r w:rsidRPr="00084DF6">
        <w:rPr>
          <w:rFonts w:eastAsia="Arial" w:cs="Arial"/>
          <w:b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A</w:t>
      </w:r>
      <w:r w:rsidRPr="00084DF6">
        <w:rPr>
          <w:rFonts w:eastAsia="Arial" w:cs="Arial"/>
          <w:i/>
          <w:spacing w:val="2"/>
          <w:sz w:val="24"/>
          <w:szCs w:val="21"/>
        </w:rPr>
        <w:t>ga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z w:val="24"/>
          <w:szCs w:val="21"/>
        </w:rPr>
        <w:t>,</w:t>
      </w:r>
      <w:r w:rsidRPr="00084DF6">
        <w:rPr>
          <w:rFonts w:eastAsia="Arial" w:cs="Arial"/>
          <w:i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oug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c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as</w:t>
      </w:r>
      <w:r w:rsidRPr="00084DF6">
        <w:rPr>
          <w:rFonts w:eastAsia="Arial" w:cs="Arial"/>
          <w:i/>
          <w:w w:val="102"/>
          <w:sz w:val="24"/>
          <w:szCs w:val="21"/>
        </w:rPr>
        <w:t>s</w:t>
      </w:r>
      <w:r w:rsidR="003E5886">
        <w:rPr>
          <w:rFonts w:eastAsia="Arial" w:cs="Arial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scuss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an</w:t>
      </w:r>
      <w:r w:rsidRPr="00084DF6">
        <w:rPr>
          <w:rFonts w:eastAsia="Arial" w:cs="Arial"/>
          <w:i/>
          <w:sz w:val="24"/>
          <w:szCs w:val="21"/>
        </w:rPr>
        <w:t>d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e</w:t>
      </w:r>
      <w:r w:rsidRPr="00084DF6">
        <w:rPr>
          <w:rFonts w:eastAsia="Arial" w:cs="Arial"/>
          <w:i/>
          <w:spacing w:val="1"/>
          <w:sz w:val="24"/>
          <w:szCs w:val="21"/>
        </w:rPr>
        <w:t>-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ay</w:t>
      </w:r>
      <w:r w:rsidRPr="00084DF6">
        <w:rPr>
          <w:rFonts w:eastAsia="Arial" w:cs="Arial"/>
          <w:i/>
          <w:sz w:val="24"/>
          <w:szCs w:val="21"/>
        </w:rPr>
        <w:t>.</w:t>
      </w:r>
      <w:r w:rsidRPr="00084DF6">
        <w:rPr>
          <w:rFonts w:eastAsia="Arial" w:cs="Arial"/>
          <w:i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P</w:t>
      </w:r>
      <w:r w:rsidRPr="00084DF6">
        <w:rPr>
          <w:rFonts w:eastAsia="Arial" w:cs="Arial"/>
          <w:i/>
          <w:spacing w:val="2"/>
          <w:sz w:val="24"/>
          <w:szCs w:val="21"/>
        </w:rPr>
        <w:t>up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g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ve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pacing w:val="1"/>
          <w:sz w:val="24"/>
          <w:szCs w:val="21"/>
        </w:rPr>
        <w:t>f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4"/>
          <w:sz w:val="24"/>
          <w:szCs w:val="21"/>
        </w:rPr>
        <w:t>m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ti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gan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sa</w:t>
      </w:r>
      <w:r w:rsidRPr="00084DF6">
        <w:rPr>
          <w:rFonts w:eastAsia="Arial" w:cs="Arial"/>
          <w:i/>
          <w:spacing w:val="1"/>
          <w:sz w:val="24"/>
          <w:szCs w:val="21"/>
        </w:rPr>
        <w:t>ti</w:t>
      </w:r>
      <w:r w:rsidRPr="00084DF6">
        <w:rPr>
          <w:rFonts w:eastAsia="Arial" w:cs="Arial"/>
          <w:i/>
          <w:spacing w:val="2"/>
          <w:sz w:val="24"/>
          <w:szCs w:val="21"/>
        </w:rPr>
        <w:t>on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ha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he</w:t>
      </w:r>
      <w:r w:rsidRPr="00084DF6">
        <w:rPr>
          <w:rFonts w:eastAsia="Arial" w:cs="Arial"/>
          <w:i/>
          <w:sz w:val="24"/>
          <w:szCs w:val="21"/>
        </w:rPr>
        <w:t>y</w:t>
      </w:r>
      <w:r w:rsidRPr="00084DF6">
        <w:rPr>
          <w:rFonts w:eastAsia="Arial" w:cs="Arial"/>
          <w:i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 xml:space="preserve">can 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eac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ou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z w:val="24"/>
          <w:szCs w:val="21"/>
        </w:rPr>
        <w:t>o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f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r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adv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i</w:t>
      </w:r>
      <w:r w:rsidR="001B4918">
        <w:rPr>
          <w:rFonts w:eastAsia="Arial" w:cs="Arial"/>
          <w:i/>
          <w:spacing w:val="2"/>
          <w:w w:val="102"/>
          <w:sz w:val="24"/>
          <w:szCs w:val="21"/>
        </w:rPr>
        <w:t>c</w:t>
      </w:r>
      <w:r w:rsidRPr="00084DF6">
        <w:rPr>
          <w:rFonts w:eastAsia="Arial" w:cs="Arial"/>
          <w:i/>
          <w:w w:val="102"/>
          <w:sz w:val="24"/>
          <w:szCs w:val="21"/>
        </w:rPr>
        <w:t>e</w:t>
      </w:r>
    </w:p>
    <w:p w14:paraId="200B18A0" w14:textId="77777777" w:rsidR="00084DF6" w:rsidRPr="00084DF6" w:rsidRDefault="00084DF6" w:rsidP="00627E13">
      <w:pPr>
        <w:spacing w:line="220" w:lineRule="exact"/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T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4"/>
          <w:sz w:val="24"/>
          <w:szCs w:val="21"/>
        </w:rPr>
        <w:t>m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M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3"/>
          <w:sz w:val="24"/>
          <w:szCs w:val="21"/>
        </w:rPr>
        <w:t>g</w:t>
      </w:r>
      <w:r w:rsidRPr="00084DF6">
        <w:rPr>
          <w:rFonts w:eastAsia="Arial" w:cs="Arial"/>
          <w:b/>
          <w:spacing w:val="2"/>
          <w:sz w:val="24"/>
          <w:szCs w:val="21"/>
        </w:rPr>
        <w:t>e</w:t>
      </w:r>
      <w:r w:rsidRPr="00084DF6">
        <w:rPr>
          <w:rFonts w:eastAsia="Arial" w:cs="Arial"/>
          <w:b/>
          <w:spacing w:val="4"/>
          <w:sz w:val="24"/>
          <w:szCs w:val="21"/>
        </w:rPr>
        <w:t>m</w:t>
      </w:r>
      <w:r w:rsidRPr="00084DF6">
        <w:rPr>
          <w:rFonts w:eastAsia="Arial" w:cs="Arial"/>
          <w:b/>
          <w:spacing w:val="2"/>
          <w:sz w:val="24"/>
          <w:szCs w:val="21"/>
        </w:rPr>
        <w:t>e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t</w:t>
      </w:r>
      <w:r w:rsidRPr="00084DF6">
        <w:rPr>
          <w:rFonts w:eastAsia="Arial" w:cs="Arial"/>
          <w:b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d</w:t>
      </w:r>
      <w:r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ho</w:t>
      </w:r>
      <w:r w:rsidRPr="00084DF6">
        <w:rPr>
          <w:rFonts w:eastAsia="Arial" w:cs="Arial"/>
          <w:b/>
          <w:sz w:val="24"/>
          <w:szCs w:val="21"/>
        </w:rPr>
        <w:t>w</w:t>
      </w:r>
      <w:r w:rsidRPr="00084DF6">
        <w:rPr>
          <w:rFonts w:eastAsia="Arial" w:cs="Arial"/>
          <w:b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z w:val="24"/>
          <w:szCs w:val="21"/>
        </w:rPr>
        <w:t>o</w:t>
      </w:r>
      <w:r w:rsidRPr="00084DF6">
        <w:rPr>
          <w:rFonts w:eastAsia="Arial" w:cs="Arial"/>
          <w:b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c</w:t>
      </w:r>
      <w:r w:rsidRPr="00084DF6">
        <w:rPr>
          <w:rFonts w:eastAsia="Arial" w:cs="Arial"/>
          <w:b/>
          <w:spacing w:val="3"/>
          <w:sz w:val="24"/>
          <w:szCs w:val="21"/>
        </w:rPr>
        <w:t>op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w</w:t>
      </w:r>
      <w:r w:rsidRPr="00084DF6">
        <w:rPr>
          <w:rFonts w:eastAsia="Arial" w:cs="Arial"/>
          <w:b/>
          <w:spacing w:val="1"/>
          <w:sz w:val="24"/>
          <w:szCs w:val="21"/>
        </w:rPr>
        <w:t>it</w:t>
      </w:r>
      <w:r w:rsidRPr="00084DF6">
        <w:rPr>
          <w:rFonts w:eastAsia="Arial" w:cs="Arial"/>
          <w:b/>
          <w:sz w:val="24"/>
          <w:szCs w:val="21"/>
        </w:rPr>
        <w:t>h</w:t>
      </w:r>
      <w:r w:rsidRPr="00084DF6">
        <w:rPr>
          <w:rFonts w:eastAsia="Arial" w:cs="Arial"/>
          <w:b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sc</w:t>
      </w:r>
      <w:r w:rsidRPr="00084DF6">
        <w:rPr>
          <w:rFonts w:eastAsia="Arial" w:cs="Arial"/>
          <w:b/>
          <w:spacing w:val="3"/>
          <w:sz w:val="24"/>
          <w:szCs w:val="21"/>
        </w:rPr>
        <w:t>hoo</w:t>
      </w:r>
      <w:r w:rsidRPr="00084DF6">
        <w:rPr>
          <w:rFonts w:eastAsia="Arial" w:cs="Arial"/>
          <w:b/>
          <w:sz w:val="24"/>
          <w:szCs w:val="21"/>
        </w:rPr>
        <w:t>l</w:t>
      </w:r>
      <w:r w:rsidRPr="00084DF6">
        <w:rPr>
          <w:rFonts w:eastAsia="Arial" w:cs="Arial"/>
          <w:b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wo</w:t>
      </w:r>
      <w:r w:rsidRPr="00084DF6">
        <w:rPr>
          <w:rFonts w:eastAsia="Arial" w:cs="Arial"/>
          <w:b/>
          <w:spacing w:val="2"/>
          <w:sz w:val="24"/>
          <w:szCs w:val="21"/>
        </w:rPr>
        <w:t>rk</w:t>
      </w:r>
      <w:r w:rsidRPr="00084DF6">
        <w:rPr>
          <w:rFonts w:eastAsia="Arial" w:cs="Arial"/>
          <w:b/>
          <w:sz w:val="24"/>
          <w:szCs w:val="21"/>
        </w:rPr>
        <w:t>.</w:t>
      </w:r>
      <w:r w:rsidRPr="00084DF6">
        <w:rPr>
          <w:rFonts w:eastAsia="Arial" w:cs="Arial"/>
          <w:b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z w:val="24"/>
          <w:szCs w:val="21"/>
        </w:rPr>
        <w:t>–</w:t>
      </w:r>
      <w:r w:rsidRPr="00084DF6">
        <w:rPr>
          <w:rFonts w:eastAsia="Arial" w:cs="Arial"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Th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cove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e</w:t>
      </w:r>
      <w:r w:rsidRPr="00084DF6">
        <w:rPr>
          <w:rFonts w:eastAsia="Arial" w:cs="Arial"/>
          <w:i/>
          <w:sz w:val="24"/>
          <w:szCs w:val="21"/>
        </w:rPr>
        <w:t>d</w:t>
      </w:r>
      <w:r w:rsidRPr="00084DF6">
        <w:rPr>
          <w:rFonts w:eastAsia="Arial" w:cs="Arial"/>
          <w:i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i/>
          <w:w w:val="102"/>
          <w:sz w:val="24"/>
          <w:szCs w:val="21"/>
        </w:rPr>
        <w:t>l</w:t>
      </w:r>
    </w:p>
    <w:p w14:paraId="64BC660C" w14:textId="77777777" w:rsidR="00084DF6" w:rsidRPr="00084DF6" w:rsidRDefault="00084DF6" w:rsidP="00627E13">
      <w:pPr>
        <w:spacing w:before="13"/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i/>
          <w:spacing w:val="2"/>
          <w:sz w:val="24"/>
          <w:szCs w:val="21"/>
        </w:rPr>
        <w:t>c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asse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b</w:t>
      </w:r>
      <w:r w:rsidRPr="00084DF6">
        <w:rPr>
          <w:rFonts w:eastAsia="Arial" w:cs="Arial"/>
          <w:i/>
          <w:sz w:val="24"/>
          <w:szCs w:val="21"/>
        </w:rPr>
        <w:t>y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l</w:t>
      </w:r>
      <w:r w:rsidRPr="00084DF6">
        <w:rPr>
          <w:rFonts w:eastAsia="Arial" w:cs="Arial"/>
          <w:i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eache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i/>
          <w:w w:val="103"/>
          <w:sz w:val="24"/>
          <w:szCs w:val="21"/>
        </w:rPr>
        <w:t>.</w:t>
      </w:r>
    </w:p>
    <w:p w14:paraId="2AA3D5D8" w14:textId="77777777" w:rsidR="00084DF6" w:rsidRPr="00084DF6" w:rsidRDefault="00084DF6" w:rsidP="00627E13">
      <w:pPr>
        <w:spacing w:before="13"/>
        <w:ind w:left="-284"/>
        <w:rPr>
          <w:rFonts w:eastAsia="Arial" w:cs="Arial"/>
          <w:i/>
          <w:spacing w:val="21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R</w:t>
      </w:r>
      <w:r w:rsidRPr="00084DF6">
        <w:rPr>
          <w:rFonts w:eastAsia="Arial" w:cs="Arial"/>
          <w:b/>
          <w:spacing w:val="2"/>
          <w:sz w:val="24"/>
          <w:szCs w:val="21"/>
        </w:rPr>
        <w:t>es</w:t>
      </w:r>
      <w:r w:rsidRPr="00084DF6">
        <w:rPr>
          <w:rFonts w:eastAsia="Arial" w:cs="Arial"/>
          <w:b/>
          <w:spacing w:val="3"/>
          <w:sz w:val="24"/>
          <w:szCs w:val="21"/>
        </w:rPr>
        <w:t>o</w:t>
      </w:r>
      <w:r w:rsidRPr="00084DF6">
        <w:rPr>
          <w:rFonts w:eastAsia="Arial" w:cs="Arial"/>
          <w:b/>
          <w:spacing w:val="1"/>
          <w:sz w:val="24"/>
          <w:szCs w:val="21"/>
        </w:rPr>
        <w:t>l</w:t>
      </w:r>
      <w:r w:rsidRPr="00084DF6">
        <w:rPr>
          <w:rFonts w:eastAsia="Arial" w:cs="Arial"/>
          <w:b/>
          <w:spacing w:val="2"/>
          <w:sz w:val="24"/>
          <w:szCs w:val="21"/>
        </w:rPr>
        <w:t>v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g</w:t>
      </w:r>
      <w:r w:rsidRPr="00084DF6">
        <w:rPr>
          <w:rFonts w:eastAsia="Arial" w:cs="Arial"/>
          <w:b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P</w:t>
      </w:r>
      <w:r w:rsidRPr="00084DF6">
        <w:rPr>
          <w:rFonts w:eastAsia="Arial" w:cs="Arial"/>
          <w:b/>
          <w:spacing w:val="2"/>
          <w:sz w:val="24"/>
          <w:szCs w:val="21"/>
        </w:rPr>
        <w:t>ers</w:t>
      </w:r>
      <w:r w:rsidRPr="00084DF6">
        <w:rPr>
          <w:rFonts w:eastAsia="Arial" w:cs="Arial"/>
          <w:b/>
          <w:spacing w:val="3"/>
          <w:sz w:val="24"/>
          <w:szCs w:val="21"/>
        </w:rPr>
        <w:t>on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z w:val="24"/>
          <w:szCs w:val="21"/>
        </w:rPr>
        <w:t>l</w:t>
      </w:r>
      <w:r w:rsidRPr="00084DF6">
        <w:rPr>
          <w:rFonts w:eastAsia="Arial" w:cs="Arial"/>
          <w:b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C</w:t>
      </w:r>
      <w:r w:rsidRPr="00084DF6">
        <w:rPr>
          <w:rFonts w:eastAsia="Arial" w:cs="Arial"/>
          <w:b/>
          <w:spacing w:val="2"/>
          <w:sz w:val="24"/>
          <w:szCs w:val="21"/>
        </w:rPr>
        <w:t>o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pacing w:val="1"/>
          <w:sz w:val="24"/>
          <w:szCs w:val="21"/>
        </w:rPr>
        <w:t>fli</w:t>
      </w:r>
      <w:r w:rsidRPr="00084DF6">
        <w:rPr>
          <w:rFonts w:eastAsia="Arial" w:cs="Arial"/>
          <w:b/>
          <w:spacing w:val="2"/>
          <w:sz w:val="24"/>
          <w:szCs w:val="21"/>
        </w:rPr>
        <w:t>c</w:t>
      </w:r>
      <w:r w:rsidRPr="00084DF6">
        <w:rPr>
          <w:rFonts w:eastAsia="Arial" w:cs="Arial"/>
          <w:b/>
          <w:sz w:val="24"/>
          <w:szCs w:val="21"/>
        </w:rPr>
        <w:t>t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b/>
          <w:sz w:val="24"/>
          <w:szCs w:val="21"/>
        </w:rPr>
        <w:t>–</w:t>
      </w:r>
      <w:r w:rsidRPr="00084DF6">
        <w:rPr>
          <w:rFonts w:eastAsia="Arial" w:cs="Arial"/>
          <w:b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Th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oug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c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as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scuss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an</w:t>
      </w:r>
      <w:r w:rsidRPr="00084DF6">
        <w:rPr>
          <w:rFonts w:eastAsia="Arial" w:cs="Arial"/>
          <w:i/>
          <w:sz w:val="24"/>
          <w:szCs w:val="21"/>
        </w:rPr>
        <w:t>d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3"/>
          <w:sz w:val="24"/>
          <w:szCs w:val="21"/>
        </w:rPr>
        <w:t>e</w:t>
      </w:r>
      <w:r w:rsidRPr="00084DF6">
        <w:rPr>
          <w:rFonts w:eastAsia="Arial" w:cs="Arial"/>
          <w:i/>
          <w:spacing w:val="1"/>
          <w:sz w:val="24"/>
          <w:szCs w:val="21"/>
        </w:rPr>
        <w:t>-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z w:val="24"/>
          <w:szCs w:val="21"/>
        </w:rPr>
        <w:t>y</w:t>
      </w:r>
      <w:r w:rsidRPr="00084DF6">
        <w:rPr>
          <w:rFonts w:eastAsia="Arial" w:cs="Arial"/>
          <w:i/>
          <w:spacing w:val="21"/>
          <w:sz w:val="24"/>
          <w:szCs w:val="21"/>
        </w:rPr>
        <w:t xml:space="preserve"> </w:t>
      </w:r>
    </w:p>
    <w:p w14:paraId="6A4F8021" w14:textId="77777777" w:rsidR="00084DF6" w:rsidRPr="00084DF6" w:rsidRDefault="00084DF6" w:rsidP="00627E13">
      <w:pPr>
        <w:spacing w:before="13"/>
        <w:ind w:left="-284"/>
        <w:rPr>
          <w:rFonts w:eastAsia="Arial" w:cs="Arial"/>
          <w:sz w:val="24"/>
          <w:szCs w:val="21"/>
        </w:rPr>
      </w:pPr>
      <w:r w:rsidRPr="000A64B0">
        <w:rPr>
          <w:rFonts w:eastAsia="Arial" w:cs="Arial"/>
          <w:b/>
          <w:iCs/>
          <w:spacing w:val="3"/>
          <w:sz w:val="24"/>
          <w:szCs w:val="21"/>
        </w:rPr>
        <w:t>M</w:t>
      </w:r>
      <w:r w:rsidRPr="000A64B0">
        <w:rPr>
          <w:rFonts w:eastAsia="Arial" w:cs="Arial"/>
          <w:b/>
          <w:iCs/>
          <w:spacing w:val="2"/>
          <w:sz w:val="24"/>
          <w:szCs w:val="21"/>
        </w:rPr>
        <w:t>ov</w:t>
      </w:r>
      <w:r w:rsidRPr="000A64B0">
        <w:rPr>
          <w:rFonts w:eastAsia="Arial" w:cs="Arial"/>
          <w:b/>
          <w:iCs/>
          <w:spacing w:val="1"/>
          <w:sz w:val="24"/>
          <w:szCs w:val="21"/>
        </w:rPr>
        <w:t>i</w:t>
      </w:r>
      <w:r w:rsidRPr="000A64B0">
        <w:rPr>
          <w:rFonts w:eastAsia="Arial" w:cs="Arial"/>
          <w:b/>
          <w:iCs/>
          <w:spacing w:val="2"/>
          <w:sz w:val="24"/>
          <w:szCs w:val="21"/>
        </w:rPr>
        <w:t>n</w:t>
      </w:r>
      <w:r w:rsidRPr="000A64B0">
        <w:rPr>
          <w:rFonts w:eastAsia="Arial" w:cs="Arial"/>
          <w:b/>
          <w:iCs/>
          <w:sz w:val="24"/>
          <w:szCs w:val="21"/>
        </w:rPr>
        <w:t>g</w:t>
      </w:r>
      <w:r w:rsidRPr="000A64B0">
        <w:rPr>
          <w:rFonts w:eastAsia="Arial" w:cs="Arial"/>
          <w:b/>
          <w:iCs/>
          <w:spacing w:val="21"/>
          <w:sz w:val="24"/>
          <w:szCs w:val="21"/>
        </w:rPr>
        <w:t xml:space="preserve"> </w:t>
      </w:r>
      <w:r w:rsidRPr="000A64B0">
        <w:rPr>
          <w:rFonts w:eastAsia="Arial" w:cs="Arial"/>
          <w:b/>
          <w:iCs/>
          <w:spacing w:val="3"/>
          <w:w w:val="102"/>
          <w:sz w:val="24"/>
          <w:szCs w:val="21"/>
        </w:rPr>
        <w:t>O</w:t>
      </w:r>
      <w:r w:rsidRPr="000A64B0">
        <w:rPr>
          <w:rFonts w:eastAsia="Arial" w:cs="Arial"/>
          <w:b/>
          <w:iCs/>
          <w:w w:val="102"/>
          <w:sz w:val="24"/>
          <w:szCs w:val="21"/>
        </w:rPr>
        <w:t>n</w:t>
      </w:r>
      <w:r w:rsidR="003E5886">
        <w:rPr>
          <w:rFonts w:eastAsia="Arial" w:cs="Arial"/>
          <w:sz w:val="24"/>
          <w:szCs w:val="21"/>
        </w:rPr>
        <w:t xml:space="preserve"> </w:t>
      </w:r>
      <w:r w:rsidRPr="00084DF6">
        <w:rPr>
          <w:rFonts w:eastAsia="Arial" w:cs="Arial"/>
          <w:b/>
          <w:i/>
          <w:sz w:val="24"/>
          <w:szCs w:val="21"/>
        </w:rPr>
        <w:t>–</w:t>
      </w:r>
      <w:r w:rsidRPr="00084DF6">
        <w:rPr>
          <w:rFonts w:eastAsia="Arial" w:cs="Arial"/>
          <w:b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Th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oug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ca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ee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c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asses</w:t>
      </w:r>
    </w:p>
    <w:p w14:paraId="06F368D4" w14:textId="77777777" w:rsidR="00084DF6" w:rsidRPr="00084DF6" w:rsidRDefault="00084DF6" w:rsidP="00627E13">
      <w:pPr>
        <w:spacing w:before="7" w:line="260" w:lineRule="exact"/>
        <w:ind w:left="-284"/>
        <w:rPr>
          <w:sz w:val="24"/>
          <w:szCs w:val="26"/>
        </w:rPr>
      </w:pPr>
    </w:p>
    <w:p w14:paraId="430943A3" w14:textId="77777777" w:rsidR="00084DF6" w:rsidRPr="00084DF6" w:rsidRDefault="00084DF6" w:rsidP="00627E13">
      <w:pPr>
        <w:spacing w:line="252" w:lineRule="auto"/>
        <w:ind w:left="-284" w:right="1136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2"/>
          <w:sz w:val="24"/>
          <w:szCs w:val="21"/>
        </w:rPr>
        <w:t>The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appo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boo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in the school office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rit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eques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w w:val="102"/>
          <w:sz w:val="24"/>
          <w:szCs w:val="21"/>
        </w:rPr>
        <w:t xml:space="preserve">a 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adu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rt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speak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o.</w:t>
      </w:r>
    </w:p>
    <w:p w14:paraId="5574AE03" w14:textId="77777777" w:rsidR="00084DF6" w:rsidRPr="00084DF6" w:rsidRDefault="00084DF6" w:rsidP="00627E13">
      <w:pPr>
        <w:spacing w:before="4" w:line="100" w:lineRule="exact"/>
        <w:ind w:left="-284"/>
        <w:rPr>
          <w:sz w:val="24"/>
          <w:szCs w:val="10"/>
        </w:rPr>
      </w:pPr>
    </w:p>
    <w:p w14:paraId="78449535" w14:textId="77777777" w:rsidR="00084DF6" w:rsidRPr="00084DF6" w:rsidRDefault="00084DF6" w:rsidP="00627E13">
      <w:pPr>
        <w:spacing w:line="200" w:lineRule="exact"/>
        <w:ind w:left="-284"/>
        <w:rPr>
          <w:sz w:val="24"/>
        </w:rPr>
      </w:pPr>
    </w:p>
    <w:p w14:paraId="7A1D1693" w14:textId="77777777" w:rsidR="00084DF6" w:rsidRPr="00084DF6" w:rsidRDefault="00084DF6" w:rsidP="00627E13">
      <w:pPr>
        <w:spacing w:line="200" w:lineRule="exact"/>
        <w:ind w:left="-284"/>
        <w:rPr>
          <w:sz w:val="24"/>
        </w:rPr>
      </w:pPr>
    </w:p>
    <w:p w14:paraId="48F7FD36" w14:textId="77777777" w:rsidR="00084DF6" w:rsidRPr="00084DF6" w:rsidRDefault="00084DF6" w:rsidP="00627E13">
      <w:pPr>
        <w:spacing w:line="252" w:lineRule="auto"/>
        <w:ind w:left="-284" w:right="1150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E</w:t>
      </w:r>
      <w:r w:rsidRPr="00084DF6">
        <w:rPr>
          <w:rFonts w:eastAsia="Arial" w:cs="Arial"/>
          <w:b/>
          <w:spacing w:val="1"/>
          <w:sz w:val="24"/>
          <w:szCs w:val="21"/>
        </w:rPr>
        <w:t>l</w:t>
      </w:r>
      <w:r w:rsidRPr="00084DF6">
        <w:rPr>
          <w:rFonts w:eastAsia="Arial" w:cs="Arial"/>
          <w:b/>
          <w:spacing w:val="2"/>
          <w:sz w:val="24"/>
          <w:szCs w:val="21"/>
        </w:rPr>
        <w:t>e</w:t>
      </w:r>
      <w:r w:rsidRPr="00084DF6">
        <w:rPr>
          <w:rFonts w:eastAsia="Arial" w:cs="Arial"/>
          <w:b/>
          <w:spacing w:val="3"/>
          <w:sz w:val="24"/>
          <w:szCs w:val="21"/>
        </w:rPr>
        <w:t>m</w:t>
      </w:r>
      <w:r w:rsidRPr="00084DF6">
        <w:rPr>
          <w:rFonts w:eastAsia="Arial" w:cs="Arial"/>
          <w:b/>
          <w:spacing w:val="2"/>
          <w:sz w:val="24"/>
          <w:szCs w:val="21"/>
        </w:rPr>
        <w:t>en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o</w:t>
      </w:r>
      <w:r w:rsidRPr="00084DF6">
        <w:rPr>
          <w:rFonts w:eastAsia="Arial" w:cs="Arial"/>
          <w:b/>
          <w:sz w:val="24"/>
          <w:szCs w:val="21"/>
        </w:rPr>
        <w:t>f</w:t>
      </w:r>
      <w:r w:rsidRPr="00084DF6">
        <w:rPr>
          <w:rFonts w:eastAsia="Arial" w:cs="Arial"/>
          <w:b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S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1"/>
          <w:sz w:val="24"/>
          <w:szCs w:val="21"/>
        </w:rPr>
        <w:t>f</w:t>
      </w:r>
      <w:r w:rsidRPr="00084DF6">
        <w:rPr>
          <w:rFonts w:eastAsia="Arial" w:cs="Arial"/>
          <w:b/>
          <w:spacing w:val="2"/>
          <w:sz w:val="24"/>
          <w:szCs w:val="21"/>
        </w:rPr>
        <w:t>eguard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g</w:t>
      </w:r>
      <w:r w:rsidRPr="00084DF6">
        <w:rPr>
          <w:rFonts w:eastAsia="Arial" w:cs="Arial"/>
          <w:b/>
          <w:spacing w:val="32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ar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1"/>
          <w:sz w:val="24"/>
          <w:szCs w:val="21"/>
        </w:rPr>
        <w:t>l</w:t>
      </w:r>
      <w:r w:rsidRPr="00084DF6">
        <w:rPr>
          <w:rFonts w:eastAsia="Arial" w:cs="Arial"/>
          <w:b/>
          <w:spacing w:val="2"/>
          <w:sz w:val="24"/>
          <w:szCs w:val="21"/>
        </w:rPr>
        <w:t>s</w:t>
      </w:r>
      <w:r w:rsidRPr="00084DF6">
        <w:rPr>
          <w:rFonts w:eastAsia="Arial" w:cs="Arial"/>
          <w:b/>
          <w:sz w:val="24"/>
          <w:szCs w:val="21"/>
        </w:rPr>
        <w:t>o</w:t>
      </w:r>
      <w:r w:rsidRPr="00084DF6">
        <w:rPr>
          <w:rFonts w:eastAsia="Arial" w:cs="Arial"/>
          <w:b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augh</w:t>
      </w:r>
      <w:r w:rsidRPr="00084DF6">
        <w:rPr>
          <w:rFonts w:eastAsia="Arial" w:cs="Arial"/>
          <w:b/>
          <w:sz w:val="24"/>
          <w:szCs w:val="21"/>
        </w:rPr>
        <w:t>t</w:t>
      </w:r>
      <w:r w:rsidRPr="00084DF6">
        <w:rPr>
          <w:rFonts w:eastAsia="Arial" w:cs="Arial"/>
          <w:b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z w:val="24"/>
          <w:szCs w:val="21"/>
        </w:rPr>
        <w:t>n</w:t>
      </w:r>
      <w:r w:rsidRPr="00084DF6">
        <w:rPr>
          <w:rFonts w:eastAsia="Arial" w:cs="Arial"/>
          <w:b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L</w:t>
      </w:r>
      <w:r w:rsidRPr="00084DF6">
        <w:rPr>
          <w:rFonts w:eastAsia="Arial" w:cs="Arial"/>
          <w:b/>
          <w:spacing w:val="1"/>
          <w:sz w:val="24"/>
          <w:szCs w:val="21"/>
        </w:rPr>
        <w:t>if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S</w:t>
      </w:r>
      <w:r w:rsidRPr="00084DF6">
        <w:rPr>
          <w:rFonts w:eastAsia="Arial" w:cs="Arial"/>
          <w:b/>
          <w:spacing w:val="2"/>
          <w:sz w:val="24"/>
          <w:szCs w:val="21"/>
        </w:rPr>
        <w:t>k</w:t>
      </w:r>
      <w:r w:rsidRPr="00084DF6">
        <w:rPr>
          <w:rFonts w:eastAsia="Arial" w:cs="Arial"/>
          <w:b/>
          <w:spacing w:val="1"/>
          <w:sz w:val="24"/>
          <w:szCs w:val="21"/>
        </w:rPr>
        <w:t>ill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hroug</w:t>
      </w:r>
      <w:r w:rsidRPr="00084DF6">
        <w:rPr>
          <w:rFonts w:eastAsia="Arial" w:cs="Arial"/>
          <w:b/>
          <w:sz w:val="24"/>
          <w:szCs w:val="21"/>
        </w:rPr>
        <w:t>h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h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w w:val="102"/>
          <w:sz w:val="24"/>
          <w:szCs w:val="21"/>
        </w:rPr>
        <w:t>f</w:t>
      </w:r>
      <w:r w:rsidRPr="00084DF6">
        <w:rPr>
          <w:rFonts w:eastAsia="Arial" w:cs="Arial"/>
          <w:b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b/>
          <w:spacing w:val="1"/>
          <w:w w:val="103"/>
          <w:sz w:val="24"/>
          <w:szCs w:val="21"/>
        </w:rPr>
        <w:t>ll</w:t>
      </w:r>
      <w:r w:rsidRPr="00084DF6">
        <w:rPr>
          <w:rFonts w:eastAsia="Arial" w:cs="Arial"/>
          <w:b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b/>
          <w:spacing w:val="3"/>
          <w:w w:val="102"/>
          <w:sz w:val="24"/>
          <w:szCs w:val="21"/>
        </w:rPr>
        <w:t>w</w:t>
      </w:r>
      <w:r w:rsidRPr="00084DF6">
        <w:rPr>
          <w:rFonts w:eastAsia="Arial" w:cs="Arial"/>
          <w:b/>
          <w:spacing w:val="1"/>
          <w:w w:val="103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w w:val="102"/>
          <w:sz w:val="24"/>
          <w:szCs w:val="21"/>
        </w:rPr>
        <w:t>n</w:t>
      </w:r>
      <w:r w:rsidRPr="00084DF6">
        <w:rPr>
          <w:rFonts w:eastAsia="Arial" w:cs="Arial"/>
          <w:b/>
          <w:w w:val="102"/>
          <w:sz w:val="24"/>
          <w:szCs w:val="21"/>
        </w:rPr>
        <w:t xml:space="preserve">g </w:t>
      </w:r>
      <w:r w:rsidRPr="00084DF6">
        <w:rPr>
          <w:rFonts w:eastAsia="Arial" w:cs="Arial"/>
          <w:b/>
          <w:spacing w:val="2"/>
          <w:sz w:val="24"/>
          <w:szCs w:val="21"/>
        </w:rPr>
        <w:t>ke</w:t>
      </w:r>
      <w:r w:rsidRPr="00084DF6">
        <w:rPr>
          <w:rFonts w:eastAsia="Arial" w:cs="Arial"/>
          <w:b/>
          <w:sz w:val="24"/>
          <w:szCs w:val="21"/>
        </w:rPr>
        <w:t>y</w:t>
      </w:r>
      <w:r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w w:val="102"/>
          <w:sz w:val="24"/>
          <w:szCs w:val="21"/>
        </w:rPr>
        <w:t>po</w:t>
      </w:r>
      <w:r w:rsidRPr="00084DF6">
        <w:rPr>
          <w:rFonts w:eastAsia="Arial" w:cs="Arial"/>
          <w:b/>
          <w:spacing w:val="1"/>
          <w:w w:val="103"/>
          <w:sz w:val="24"/>
          <w:szCs w:val="21"/>
        </w:rPr>
        <w:t>i</w:t>
      </w:r>
      <w:r w:rsidRPr="00084DF6">
        <w:rPr>
          <w:rFonts w:eastAsia="Arial" w:cs="Arial"/>
          <w:b/>
          <w:spacing w:val="3"/>
          <w:w w:val="102"/>
          <w:sz w:val="24"/>
          <w:szCs w:val="21"/>
        </w:rPr>
        <w:t>n</w:t>
      </w:r>
      <w:r w:rsidRPr="00084DF6">
        <w:rPr>
          <w:rFonts w:eastAsia="Arial" w:cs="Arial"/>
          <w:b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b/>
          <w:w w:val="102"/>
          <w:sz w:val="24"/>
          <w:szCs w:val="21"/>
        </w:rPr>
        <w:t>s</w:t>
      </w:r>
      <w:r w:rsidR="00BD235B">
        <w:rPr>
          <w:rFonts w:eastAsia="Arial" w:cs="Arial"/>
          <w:b/>
          <w:w w:val="102"/>
          <w:sz w:val="24"/>
          <w:szCs w:val="21"/>
        </w:rPr>
        <w:t>:</w:t>
      </w:r>
    </w:p>
    <w:p w14:paraId="6CB9EB8A" w14:textId="77777777" w:rsidR="00DF7886" w:rsidRDefault="00DF7886" w:rsidP="00DF7886">
      <w:pPr>
        <w:ind w:left="485"/>
        <w:rPr>
          <w:sz w:val="24"/>
          <w:szCs w:val="22"/>
        </w:rPr>
      </w:pPr>
    </w:p>
    <w:p w14:paraId="338DEEB1" w14:textId="77777777" w:rsidR="00084DF6" w:rsidRPr="00BD235B" w:rsidRDefault="00084DF6" w:rsidP="00BD235B">
      <w:pPr>
        <w:pStyle w:val="ListParagraph"/>
        <w:numPr>
          <w:ilvl w:val="0"/>
          <w:numId w:val="6"/>
        </w:numPr>
        <w:tabs>
          <w:tab w:val="left" w:pos="1134"/>
        </w:tabs>
        <w:rPr>
          <w:rFonts w:eastAsia="Arial" w:cs="Arial"/>
          <w:sz w:val="24"/>
          <w:szCs w:val="21"/>
        </w:rPr>
      </w:pPr>
      <w:r w:rsidRPr="00BD235B">
        <w:rPr>
          <w:rFonts w:eastAsia="Arial" w:cs="Arial"/>
          <w:b/>
          <w:spacing w:val="3"/>
          <w:sz w:val="24"/>
          <w:szCs w:val="21"/>
        </w:rPr>
        <w:t>K</w:t>
      </w:r>
      <w:r w:rsidRPr="00BD235B">
        <w:rPr>
          <w:rFonts w:eastAsia="Arial" w:cs="Arial"/>
          <w:b/>
          <w:spacing w:val="2"/>
          <w:sz w:val="24"/>
          <w:szCs w:val="21"/>
        </w:rPr>
        <w:t>eep</w:t>
      </w:r>
      <w:r w:rsidRPr="00BD235B">
        <w:rPr>
          <w:rFonts w:eastAsia="Arial" w:cs="Arial"/>
          <w:b/>
          <w:spacing w:val="1"/>
          <w:sz w:val="24"/>
          <w:szCs w:val="21"/>
        </w:rPr>
        <w:t>i</w:t>
      </w:r>
      <w:r w:rsidRPr="00BD235B">
        <w:rPr>
          <w:rFonts w:eastAsia="Arial" w:cs="Arial"/>
          <w:b/>
          <w:spacing w:val="3"/>
          <w:sz w:val="24"/>
          <w:szCs w:val="21"/>
        </w:rPr>
        <w:t>n</w:t>
      </w:r>
      <w:r w:rsidRPr="00BD235B">
        <w:rPr>
          <w:rFonts w:eastAsia="Arial" w:cs="Arial"/>
          <w:b/>
          <w:sz w:val="24"/>
          <w:szCs w:val="21"/>
        </w:rPr>
        <w:t>g</w:t>
      </w:r>
      <w:r w:rsidRPr="00BD235B">
        <w:rPr>
          <w:rFonts w:eastAsia="Arial" w:cs="Arial"/>
          <w:b/>
          <w:spacing w:val="22"/>
          <w:sz w:val="24"/>
          <w:szCs w:val="21"/>
        </w:rPr>
        <w:t xml:space="preserve"> </w:t>
      </w:r>
      <w:r w:rsidRPr="00BD235B">
        <w:rPr>
          <w:rFonts w:eastAsia="Arial" w:cs="Arial"/>
          <w:b/>
          <w:spacing w:val="2"/>
          <w:sz w:val="24"/>
          <w:szCs w:val="21"/>
        </w:rPr>
        <w:t>sa</w:t>
      </w:r>
      <w:r w:rsidRPr="00BD235B">
        <w:rPr>
          <w:rFonts w:eastAsia="Arial" w:cs="Arial"/>
          <w:b/>
          <w:spacing w:val="1"/>
          <w:sz w:val="24"/>
          <w:szCs w:val="21"/>
        </w:rPr>
        <w:t>f</w:t>
      </w:r>
      <w:r w:rsidRPr="00BD235B">
        <w:rPr>
          <w:rFonts w:eastAsia="Arial" w:cs="Arial"/>
          <w:b/>
          <w:sz w:val="24"/>
          <w:szCs w:val="21"/>
        </w:rPr>
        <w:t>e</w:t>
      </w:r>
      <w:r w:rsidRPr="00BD235B">
        <w:rPr>
          <w:rFonts w:eastAsia="Arial" w:cs="Arial"/>
          <w:b/>
          <w:spacing w:val="13"/>
          <w:sz w:val="24"/>
          <w:szCs w:val="21"/>
        </w:rPr>
        <w:t xml:space="preserve"> </w:t>
      </w:r>
      <w:r w:rsidRPr="00BD235B">
        <w:rPr>
          <w:rFonts w:eastAsia="Arial" w:cs="Arial"/>
          <w:b/>
          <w:spacing w:val="3"/>
          <w:sz w:val="24"/>
          <w:szCs w:val="21"/>
        </w:rPr>
        <w:t>o</w:t>
      </w:r>
      <w:r w:rsidRPr="00BD235B">
        <w:rPr>
          <w:rFonts w:eastAsia="Arial" w:cs="Arial"/>
          <w:b/>
          <w:sz w:val="24"/>
          <w:szCs w:val="21"/>
        </w:rPr>
        <w:t>n</w:t>
      </w:r>
      <w:r w:rsidRPr="00BD235B">
        <w:rPr>
          <w:rFonts w:eastAsia="Arial" w:cs="Arial"/>
          <w:b/>
          <w:spacing w:val="10"/>
          <w:sz w:val="24"/>
          <w:szCs w:val="21"/>
        </w:rPr>
        <w:t xml:space="preserve"> </w:t>
      </w:r>
      <w:r w:rsidRPr="00BD235B">
        <w:rPr>
          <w:rFonts w:eastAsia="Arial" w:cs="Arial"/>
          <w:b/>
          <w:spacing w:val="1"/>
          <w:sz w:val="24"/>
          <w:szCs w:val="21"/>
        </w:rPr>
        <w:t>t</w:t>
      </w:r>
      <w:r w:rsidRPr="00BD235B">
        <w:rPr>
          <w:rFonts w:eastAsia="Arial" w:cs="Arial"/>
          <w:b/>
          <w:spacing w:val="3"/>
          <w:sz w:val="24"/>
          <w:szCs w:val="21"/>
        </w:rPr>
        <w:t>h</w:t>
      </w:r>
      <w:r w:rsidRPr="00BD235B">
        <w:rPr>
          <w:rFonts w:eastAsia="Arial" w:cs="Arial"/>
          <w:b/>
          <w:sz w:val="24"/>
          <w:szCs w:val="21"/>
        </w:rPr>
        <w:t>e</w:t>
      </w:r>
      <w:r w:rsidRPr="00BD235B">
        <w:rPr>
          <w:rFonts w:eastAsia="Arial" w:cs="Arial"/>
          <w:b/>
          <w:spacing w:val="11"/>
          <w:sz w:val="24"/>
          <w:szCs w:val="21"/>
        </w:rPr>
        <w:t xml:space="preserve"> </w:t>
      </w:r>
      <w:r w:rsidRPr="00BD235B">
        <w:rPr>
          <w:rFonts w:eastAsia="Arial" w:cs="Arial"/>
          <w:b/>
          <w:spacing w:val="2"/>
          <w:w w:val="102"/>
          <w:sz w:val="24"/>
          <w:szCs w:val="21"/>
        </w:rPr>
        <w:t>s</w:t>
      </w:r>
      <w:r w:rsidRPr="00BD235B">
        <w:rPr>
          <w:rFonts w:eastAsia="Arial" w:cs="Arial"/>
          <w:b/>
          <w:spacing w:val="1"/>
          <w:w w:val="102"/>
          <w:sz w:val="24"/>
          <w:szCs w:val="21"/>
        </w:rPr>
        <w:t>t</w:t>
      </w:r>
      <w:r w:rsidRPr="00BD235B">
        <w:rPr>
          <w:rFonts w:eastAsia="Arial" w:cs="Arial"/>
          <w:b/>
          <w:spacing w:val="2"/>
          <w:w w:val="102"/>
          <w:sz w:val="24"/>
          <w:szCs w:val="21"/>
        </w:rPr>
        <w:t>ree</w:t>
      </w:r>
      <w:r w:rsidRPr="00BD235B">
        <w:rPr>
          <w:rFonts w:eastAsia="Arial" w:cs="Arial"/>
          <w:b/>
          <w:spacing w:val="1"/>
          <w:w w:val="102"/>
          <w:sz w:val="24"/>
          <w:szCs w:val="21"/>
        </w:rPr>
        <w:t>t</w:t>
      </w:r>
      <w:r w:rsidRPr="00BD235B">
        <w:rPr>
          <w:rFonts w:eastAsia="Arial" w:cs="Arial"/>
          <w:b/>
          <w:w w:val="102"/>
          <w:sz w:val="24"/>
          <w:szCs w:val="21"/>
        </w:rPr>
        <w:t>s</w:t>
      </w:r>
    </w:p>
    <w:p w14:paraId="670AC2F5" w14:textId="77777777" w:rsidR="00084DF6" w:rsidRPr="00BD235B" w:rsidRDefault="00084DF6" w:rsidP="00BD235B">
      <w:pPr>
        <w:pStyle w:val="ListParagraph"/>
        <w:numPr>
          <w:ilvl w:val="0"/>
          <w:numId w:val="6"/>
        </w:numPr>
        <w:spacing w:line="260" w:lineRule="exact"/>
        <w:rPr>
          <w:rFonts w:eastAsia="Arial" w:cs="Arial"/>
          <w:sz w:val="24"/>
          <w:szCs w:val="21"/>
        </w:rPr>
      </w:pPr>
      <w:r w:rsidRPr="00BD235B">
        <w:rPr>
          <w:rFonts w:eastAsia="Arial" w:cs="Arial"/>
          <w:b/>
          <w:spacing w:val="3"/>
          <w:sz w:val="24"/>
          <w:szCs w:val="21"/>
        </w:rPr>
        <w:t>K</w:t>
      </w:r>
      <w:r w:rsidRPr="00BD235B">
        <w:rPr>
          <w:rFonts w:eastAsia="Arial" w:cs="Arial"/>
          <w:b/>
          <w:spacing w:val="2"/>
          <w:sz w:val="24"/>
          <w:szCs w:val="21"/>
        </w:rPr>
        <w:t>ee</w:t>
      </w:r>
      <w:r w:rsidRPr="00BD235B">
        <w:rPr>
          <w:rFonts w:eastAsia="Arial" w:cs="Arial"/>
          <w:b/>
          <w:spacing w:val="3"/>
          <w:sz w:val="24"/>
          <w:szCs w:val="21"/>
        </w:rPr>
        <w:t>p</w:t>
      </w:r>
      <w:r w:rsidRPr="00BD235B">
        <w:rPr>
          <w:rFonts w:eastAsia="Arial" w:cs="Arial"/>
          <w:b/>
          <w:spacing w:val="1"/>
          <w:sz w:val="24"/>
          <w:szCs w:val="21"/>
        </w:rPr>
        <w:t>i</w:t>
      </w:r>
      <w:r w:rsidRPr="00BD235B">
        <w:rPr>
          <w:rFonts w:eastAsia="Arial" w:cs="Arial"/>
          <w:b/>
          <w:spacing w:val="3"/>
          <w:sz w:val="24"/>
          <w:szCs w:val="21"/>
        </w:rPr>
        <w:t>n</w:t>
      </w:r>
      <w:r w:rsidRPr="00BD235B">
        <w:rPr>
          <w:rFonts w:eastAsia="Arial" w:cs="Arial"/>
          <w:b/>
          <w:sz w:val="24"/>
          <w:szCs w:val="21"/>
        </w:rPr>
        <w:t>g</w:t>
      </w:r>
      <w:r w:rsidRPr="00BD235B">
        <w:rPr>
          <w:rFonts w:eastAsia="Arial" w:cs="Arial"/>
          <w:b/>
          <w:spacing w:val="22"/>
          <w:sz w:val="24"/>
          <w:szCs w:val="21"/>
        </w:rPr>
        <w:t xml:space="preserve"> </w:t>
      </w:r>
      <w:r w:rsidRPr="00BD235B">
        <w:rPr>
          <w:rFonts w:eastAsia="Arial" w:cs="Arial"/>
          <w:b/>
          <w:spacing w:val="2"/>
          <w:sz w:val="24"/>
          <w:szCs w:val="21"/>
        </w:rPr>
        <w:t>sa</w:t>
      </w:r>
      <w:r w:rsidRPr="00BD235B">
        <w:rPr>
          <w:rFonts w:eastAsia="Arial" w:cs="Arial"/>
          <w:b/>
          <w:spacing w:val="1"/>
          <w:sz w:val="24"/>
          <w:szCs w:val="21"/>
        </w:rPr>
        <w:t>f</w:t>
      </w:r>
      <w:r w:rsidRPr="00BD235B">
        <w:rPr>
          <w:rFonts w:eastAsia="Arial" w:cs="Arial"/>
          <w:b/>
          <w:sz w:val="24"/>
          <w:szCs w:val="21"/>
        </w:rPr>
        <w:t>e</w:t>
      </w:r>
      <w:r w:rsidRPr="00BD235B">
        <w:rPr>
          <w:rFonts w:eastAsia="Arial" w:cs="Arial"/>
          <w:b/>
          <w:spacing w:val="13"/>
          <w:sz w:val="24"/>
          <w:szCs w:val="21"/>
        </w:rPr>
        <w:t xml:space="preserve"> </w:t>
      </w:r>
      <w:r w:rsidRPr="00BD235B">
        <w:rPr>
          <w:rFonts w:eastAsia="Arial" w:cs="Arial"/>
          <w:b/>
          <w:spacing w:val="3"/>
          <w:w w:val="102"/>
          <w:sz w:val="24"/>
          <w:szCs w:val="21"/>
        </w:rPr>
        <w:t>on</w:t>
      </w:r>
      <w:r w:rsidRPr="00BD235B">
        <w:rPr>
          <w:rFonts w:eastAsia="Arial" w:cs="Arial"/>
          <w:b/>
          <w:spacing w:val="1"/>
          <w:w w:val="103"/>
          <w:sz w:val="24"/>
          <w:szCs w:val="21"/>
        </w:rPr>
        <w:t>li</w:t>
      </w:r>
      <w:r w:rsidRPr="00BD235B">
        <w:rPr>
          <w:rFonts w:eastAsia="Arial" w:cs="Arial"/>
          <w:b/>
          <w:spacing w:val="3"/>
          <w:w w:val="102"/>
          <w:sz w:val="24"/>
          <w:szCs w:val="21"/>
        </w:rPr>
        <w:t>n</w:t>
      </w:r>
      <w:r w:rsidRPr="00BD235B">
        <w:rPr>
          <w:rFonts w:eastAsia="Arial" w:cs="Arial"/>
          <w:b/>
          <w:w w:val="102"/>
          <w:sz w:val="24"/>
          <w:szCs w:val="21"/>
        </w:rPr>
        <w:t>e</w:t>
      </w:r>
    </w:p>
    <w:p w14:paraId="22E615DC" w14:textId="77777777" w:rsidR="00084DF6" w:rsidRPr="00084DF6" w:rsidRDefault="00084DF6" w:rsidP="00084DF6">
      <w:pPr>
        <w:spacing w:before="20" w:line="240" w:lineRule="exact"/>
        <w:rPr>
          <w:sz w:val="24"/>
          <w:szCs w:val="24"/>
        </w:rPr>
      </w:pPr>
    </w:p>
    <w:p w14:paraId="6FE15F21" w14:textId="0638A0B5" w:rsidR="00084DF6" w:rsidRPr="000A64B0" w:rsidRDefault="00CB4D24" w:rsidP="00627E13">
      <w:pPr>
        <w:spacing w:line="250" w:lineRule="auto"/>
        <w:ind w:left="-426" w:right="1242" w:firstLine="17"/>
        <w:jc w:val="both"/>
        <w:rPr>
          <w:rFonts w:eastAsia="Arial" w:cs="Arial"/>
          <w:spacing w:val="2"/>
          <w:w w:val="102"/>
          <w:sz w:val="24"/>
          <w:szCs w:val="21"/>
        </w:rPr>
      </w:pPr>
      <w:r>
        <w:rPr>
          <w:rFonts w:eastAsia="Arial" w:cs="Arial"/>
          <w:spacing w:val="1"/>
          <w:sz w:val="24"/>
          <w:szCs w:val="21"/>
        </w:rPr>
        <w:t>We ha</w:t>
      </w:r>
      <w:r w:rsidR="000A64B0">
        <w:rPr>
          <w:rFonts w:eastAsia="Arial" w:cs="Arial"/>
          <w:spacing w:val="1"/>
          <w:sz w:val="24"/>
          <w:szCs w:val="21"/>
        </w:rPr>
        <w:t>ve a good relationship with our</w:t>
      </w:r>
      <w:r>
        <w:rPr>
          <w:rFonts w:eastAsia="Arial" w:cs="Arial"/>
          <w:spacing w:val="1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l</w:t>
      </w:r>
      <w:r w:rsidR="00084DF6" w:rsidRPr="00084DF6">
        <w:rPr>
          <w:rFonts w:eastAsia="Arial" w:cs="Arial"/>
          <w:spacing w:val="2"/>
          <w:sz w:val="24"/>
          <w:szCs w:val="21"/>
        </w:rPr>
        <w:t>oca</w:t>
      </w:r>
      <w:r w:rsidR="00084DF6" w:rsidRPr="00084DF6">
        <w:rPr>
          <w:rFonts w:eastAsia="Arial" w:cs="Arial"/>
          <w:sz w:val="24"/>
          <w:szCs w:val="21"/>
        </w:rPr>
        <w:t>l</w:t>
      </w:r>
      <w:r w:rsidR="00084DF6" w:rsidRPr="00084DF6">
        <w:rPr>
          <w:rFonts w:eastAsia="Arial" w:cs="Arial"/>
          <w:spacing w:val="5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co</w:t>
      </w:r>
      <w:r w:rsidR="00084DF6" w:rsidRPr="00084DF6">
        <w:rPr>
          <w:rFonts w:eastAsia="Arial" w:cs="Arial"/>
          <w:spacing w:val="3"/>
          <w:sz w:val="24"/>
          <w:szCs w:val="21"/>
        </w:rPr>
        <w:t>mm</w:t>
      </w:r>
      <w:r w:rsidR="00084DF6" w:rsidRPr="00084DF6">
        <w:rPr>
          <w:rFonts w:eastAsia="Arial" w:cs="Arial"/>
          <w:spacing w:val="2"/>
          <w:sz w:val="24"/>
          <w:szCs w:val="21"/>
        </w:rPr>
        <w:t>un</w:t>
      </w:r>
      <w:r w:rsidR="00084DF6" w:rsidRPr="00084DF6">
        <w:rPr>
          <w:rFonts w:eastAsia="Arial" w:cs="Arial"/>
          <w:spacing w:val="1"/>
          <w:sz w:val="24"/>
          <w:szCs w:val="21"/>
        </w:rPr>
        <w:t>it</w:t>
      </w:r>
      <w:r w:rsidR="00084DF6" w:rsidRPr="00084DF6">
        <w:rPr>
          <w:rFonts w:eastAsia="Arial" w:cs="Arial"/>
          <w:sz w:val="24"/>
          <w:szCs w:val="21"/>
        </w:rPr>
        <w:t>y</w:t>
      </w:r>
      <w:r w:rsidR="00084DF6" w:rsidRPr="00084DF6">
        <w:rPr>
          <w:rFonts w:eastAsia="Arial" w:cs="Arial"/>
          <w:spacing w:val="18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suppo</w:t>
      </w:r>
      <w:r w:rsidR="00084DF6" w:rsidRPr="00084DF6">
        <w:rPr>
          <w:rFonts w:eastAsia="Arial" w:cs="Arial"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sz w:val="24"/>
          <w:szCs w:val="21"/>
        </w:rPr>
        <w:t>t</w:t>
      </w:r>
      <w:r w:rsidR="00084DF6" w:rsidRPr="00084DF6">
        <w:rPr>
          <w:rFonts w:eastAsia="Arial" w:cs="Arial"/>
          <w:spacing w:val="11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o</w:t>
      </w:r>
      <w:r w:rsidR="00084DF6" w:rsidRPr="00084DF6">
        <w:rPr>
          <w:rFonts w:eastAsia="Arial" w:cs="Arial"/>
          <w:spacing w:val="1"/>
          <w:sz w:val="24"/>
          <w:szCs w:val="21"/>
        </w:rPr>
        <w:t>ffi</w:t>
      </w:r>
      <w:r w:rsidR="00084DF6" w:rsidRPr="00084DF6">
        <w:rPr>
          <w:rFonts w:eastAsia="Arial" w:cs="Arial"/>
          <w:spacing w:val="2"/>
          <w:sz w:val="24"/>
          <w:szCs w:val="21"/>
        </w:rPr>
        <w:t>ce</w:t>
      </w:r>
      <w:r w:rsidR="00084DF6" w:rsidRPr="00084DF6">
        <w:rPr>
          <w:rFonts w:eastAsia="Arial" w:cs="Arial"/>
          <w:sz w:val="24"/>
          <w:szCs w:val="21"/>
        </w:rPr>
        <w:t>r</w:t>
      </w:r>
      <w:r w:rsidR="00084DF6" w:rsidRPr="00084DF6">
        <w:rPr>
          <w:rFonts w:eastAsia="Arial" w:cs="Arial"/>
          <w:spacing w:val="10"/>
          <w:sz w:val="24"/>
          <w:szCs w:val="21"/>
        </w:rPr>
        <w:t xml:space="preserve"> </w:t>
      </w:r>
      <w:r w:rsidR="000A64B0">
        <w:rPr>
          <w:rFonts w:eastAsia="Arial" w:cs="Arial"/>
          <w:spacing w:val="10"/>
          <w:sz w:val="24"/>
          <w:szCs w:val="21"/>
        </w:rPr>
        <w:t xml:space="preserve">who </w:t>
      </w:r>
      <w:r w:rsidR="00084DF6" w:rsidRPr="00084DF6">
        <w:rPr>
          <w:rFonts w:eastAsia="Arial" w:cs="Arial"/>
          <w:spacing w:val="2"/>
          <w:sz w:val="24"/>
          <w:szCs w:val="21"/>
        </w:rPr>
        <w:t>c</w:t>
      </w:r>
      <w:r w:rsidR="000A64B0">
        <w:rPr>
          <w:rFonts w:eastAsia="Arial" w:cs="Arial"/>
          <w:spacing w:val="2"/>
          <w:sz w:val="24"/>
          <w:szCs w:val="21"/>
        </w:rPr>
        <w:t>omes</w:t>
      </w:r>
      <w:r w:rsidR="00084DF6"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sz w:val="24"/>
          <w:szCs w:val="21"/>
        </w:rPr>
        <w:t>n</w:t>
      </w:r>
      <w:r w:rsidR="00084DF6" w:rsidRPr="00084DF6">
        <w:rPr>
          <w:rFonts w:eastAsia="Arial" w:cs="Arial"/>
          <w:spacing w:val="1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a</w:t>
      </w:r>
      <w:r w:rsidR="00084DF6" w:rsidRPr="00084DF6">
        <w:rPr>
          <w:rFonts w:eastAsia="Arial" w:cs="Arial"/>
          <w:sz w:val="24"/>
          <w:szCs w:val="21"/>
        </w:rPr>
        <w:t>s</w:t>
      </w:r>
      <w:r w:rsidR="00084DF6" w:rsidRPr="00084DF6">
        <w:rPr>
          <w:rFonts w:eastAsia="Arial" w:cs="Arial"/>
          <w:spacing w:val="2"/>
          <w:sz w:val="24"/>
          <w:szCs w:val="21"/>
        </w:rPr>
        <w:t xml:space="preserve"> </w:t>
      </w:r>
      <w:r w:rsidR="00084DF6" w:rsidRPr="00084DF6">
        <w:rPr>
          <w:rFonts w:eastAsia="Arial" w:cs="Arial"/>
          <w:sz w:val="24"/>
          <w:szCs w:val="21"/>
        </w:rPr>
        <w:t xml:space="preserve">a </w:t>
      </w:r>
      <w:r w:rsidR="00084DF6" w:rsidRPr="00084DF6">
        <w:rPr>
          <w:rFonts w:eastAsia="Arial" w:cs="Arial"/>
          <w:spacing w:val="2"/>
          <w:sz w:val="24"/>
          <w:szCs w:val="21"/>
        </w:rPr>
        <w:t>gues</w:t>
      </w:r>
      <w:r w:rsidR="00084DF6" w:rsidRPr="00084DF6">
        <w:rPr>
          <w:rFonts w:eastAsia="Arial" w:cs="Arial"/>
          <w:sz w:val="24"/>
          <w:szCs w:val="21"/>
        </w:rPr>
        <w:t>t</w:t>
      </w:r>
      <w:r w:rsidR="00084DF6" w:rsidRPr="00084DF6">
        <w:rPr>
          <w:rFonts w:eastAsia="Arial" w:cs="Arial"/>
          <w:spacing w:val="7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t</w:t>
      </w:r>
      <w:r w:rsidR="00084DF6" w:rsidRPr="00084DF6">
        <w:rPr>
          <w:rFonts w:eastAsia="Arial" w:cs="Arial"/>
          <w:spacing w:val="2"/>
          <w:sz w:val="24"/>
          <w:szCs w:val="21"/>
        </w:rPr>
        <w:t>eache</w:t>
      </w:r>
      <w:r w:rsidR="00084DF6" w:rsidRPr="00084DF6">
        <w:rPr>
          <w:rFonts w:eastAsia="Arial" w:cs="Arial"/>
          <w:sz w:val="24"/>
          <w:szCs w:val="21"/>
        </w:rPr>
        <w:t>r</w:t>
      </w:r>
      <w:r w:rsidR="00084DF6" w:rsidRPr="00084DF6">
        <w:rPr>
          <w:rFonts w:eastAsia="Arial" w:cs="Arial"/>
          <w:spacing w:val="11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sz w:val="24"/>
          <w:szCs w:val="21"/>
        </w:rPr>
        <w:t>n</w:t>
      </w:r>
      <w:r w:rsidR="00084DF6" w:rsidRPr="00084DF6">
        <w:rPr>
          <w:rFonts w:eastAsia="Arial" w:cs="Arial"/>
          <w:spacing w:val="1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w w:val="102"/>
          <w:sz w:val="24"/>
          <w:szCs w:val="21"/>
        </w:rPr>
        <w:t>L</w:t>
      </w:r>
      <w:r w:rsidR="00084DF6" w:rsidRPr="00084DF6">
        <w:rPr>
          <w:rFonts w:eastAsia="Arial" w:cs="Arial"/>
          <w:spacing w:val="1"/>
          <w:w w:val="102"/>
          <w:sz w:val="24"/>
          <w:szCs w:val="21"/>
        </w:rPr>
        <w:t xml:space="preserve">ife </w:t>
      </w:r>
      <w:r w:rsidR="00084DF6" w:rsidRPr="00084DF6">
        <w:rPr>
          <w:rFonts w:eastAsia="Arial" w:cs="Arial"/>
          <w:spacing w:val="3"/>
          <w:sz w:val="24"/>
          <w:szCs w:val="21"/>
        </w:rPr>
        <w:t>S</w:t>
      </w:r>
      <w:r w:rsidR="00084DF6" w:rsidRPr="00084DF6">
        <w:rPr>
          <w:rFonts w:eastAsia="Arial" w:cs="Arial"/>
          <w:spacing w:val="2"/>
          <w:sz w:val="24"/>
          <w:szCs w:val="21"/>
        </w:rPr>
        <w:t>k</w:t>
      </w:r>
      <w:r w:rsidR="00084DF6" w:rsidRPr="00084DF6">
        <w:rPr>
          <w:rFonts w:eastAsia="Arial" w:cs="Arial"/>
          <w:spacing w:val="1"/>
          <w:sz w:val="24"/>
          <w:szCs w:val="21"/>
        </w:rPr>
        <w:t>ill</w:t>
      </w:r>
      <w:r w:rsidR="00084DF6" w:rsidRPr="00084DF6">
        <w:rPr>
          <w:rFonts w:eastAsia="Arial" w:cs="Arial"/>
          <w:sz w:val="24"/>
          <w:szCs w:val="21"/>
        </w:rPr>
        <w:t>s</w:t>
      </w:r>
      <w:r w:rsidR="00084DF6" w:rsidRPr="00084DF6">
        <w:rPr>
          <w:rFonts w:eastAsia="Arial" w:cs="Arial"/>
          <w:spacing w:val="7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an</w:t>
      </w:r>
      <w:r w:rsidR="00084DF6" w:rsidRPr="00084DF6">
        <w:rPr>
          <w:rFonts w:eastAsia="Arial" w:cs="Arial"/>
          <w:sz w:val="24"/>
          <w:szCs w:val="21"/>
        </w:rPr>
        <w:t>d</w:t>
      </w:r>
      <w:r w:rsidR="00084DF6" w:rsidRPr="00084DF6">
        <w:rPr>
          <w:rFonts w:eastAsia="Arial" w:cs="Arial"/>
          <w:spacing w:val="5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t</w:t>
      </w:r>
      <w:r w:rsidR="000A64B0">
        <w:rPr>
          <w:rFonts w:eastAsia="Arial" w:cs="Arial"/>
          <w:spacing w:val="2"/>
          <w:sz w:val="24"/>
          <w:szCs w:val="21"/>
        </w:rPr>
        <w:t>ea</w:t>
      </w:r>
      <w:r w:rsidR="00084DF6" w:rsidRPr="00084DF6">
        <w:rPr>
          <w:rFonts w:eastAsia="Arial" w:cs="Arial"/>
          <w:spacing w:val="2"/>
          <w:sz w:val="24"/>
          <w:szCs w:val="21"/>
        </w:rPr>
        <w:t>c</w:t>
      </w:r>
      <w:r w:rsidR="000A64B0">
        <w:rPr>
          <w:rFonts w:eastAsia="Arial" w:cs="Arial"/>
          <w:spacing w:val="2"/>
          <w:sz w:val="24"/>
          <w:szCs w:val="21"/>
        </w:rPr>
        <w:t>hes a c</w:t>
      </w:r>
      <w:r w:rsidR="00084DF6" w:rsidRPr="00084DF6">
        <w:rPr>
          <w:rFonts w:eastAsia="Arial" w:cs="Arial"/>
          <w:spacing w:val="1"/>
          <w:sz w:val="24"/>
          <w:szCs w:val="21"/>
        </w:rPr>
        <w:t>l</w:t>
      </w:r>
      <w:r w:rsidR="00084DF6" w:rsidRPr="00084DF6">
        <w:rPr>
          <w:rFonts w:eastAsia="Arial" w:cs="Arial"/>
          <w:spacing w:val="2"/>
          <w:sz w:val="24"/>
          <w:szCs w:val="21"/>
        </w:rPr>
        <w:t>as</w:t>
      </w:r>
      <w:r w:rsidR="00084DF6" w:rsidRPr="00084DF6">
        <w:rPr>
          <w:rFonts w:eastAsia="Arial" w:cs="Arial"/>
          <w:sz w:val="24"/>
          <w:szCs w:val="21"/>
        </w:rPr>
        <w:t>s</w:t>
      </w:r>
      <w:r w:rsidR="00084DF6" w:rsidRPr="00084DF6">
        <w:rPr>
          <w:rFonts w:eastAsia="Arial" w:cs="Arial"/>
          <w:spacing w:val="7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base</w:t>
      </w:r>
      <w:r w:rsidR="00084DF6" w:rsidRPr="00084DF6">
        <w:rPr>
          <w:rFonts w:eastAsia="Arial" w:cs="Arial"/>
          <w:sz w:val="24"/>
          <w:szCs w:val="21"/>
        </w:rPr>
        <w:t>d</w:t>
      </w:r>
      <w:r w:rsidR="00084DF6" w:rsidRPr="00084DF6">
        <w:rPr>
          <w:rFonts w:eastAsia="Arial" w:cs="Arial"/>
          <w:spacing w:val="9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o</w:t>
      </w:r>
      <w:r w:rsidR="00084DF6" w:rsidRPr="00084DF6">
        <w:rPr>
          <w:rFonts w:eastAsia="Arial" w:cs="Arial"/>
          <w:sz w:val="24"/>
          <w:szCs w:val="21"/>
        </w:rPr>
        <w:t>n</w:t>
      </w:r>
      <w:r w:rsidR="00084DF6" w:rsidRPr="00084DF6">
        <w:rPr>
          <w:rFonts w:eastAsia="Arial" w:cs="Arial"/>
          <w:spacing w:val="2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‘t</w:t>
      </w:r>
      <w:r w:rsidR="00084DF6" w:rsidRPr="00084DF6">
        <w:rPr>
          <w:rFonts w:eastAsia="Arial" w:cs="Arial"/>
          <w:spacing w:val="2"/>
          <w:sz w:val="24"/>
          <w:szCs w:val="21"/>
        </w:rPr>
        <w:t>h</w:t>
      </w:r>
      <w:r w:rsidR="00084DF6" w:rsidRPr="00084DF6">
        <w:rPr>
          <w:rFonts w:eastAsia="Arial" w:cs="Arial"/>
          <w:sz w:val="24"/>
          <w:szCs w:val="21"/>
        </w:rPr>
        <w:t>e</w:t>
      </w:r>
      <w:r w:rsidR="00084DF6" w:rsidRPr="00084DF6">
        <w:rPr>
          <w:rFonts w:eastAsia="Arial" w:cs="Arial"/>
          <w:spacing w:val="5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consequence</w:t>
      </w:r>
      <w:r w:rsidR="00084DF6" w:rsidRPr="00084DF6">
        <w:rPr>
          <w:rFonts w:eastAsia="Arial" w:cs="Arial"/>
          <w:sz w:val="24"/>
          <w:szCs w:val="21"/>
        </w:rPr>
        <w:t>s</w:t>
      </w:r>
      <w:r w:rsidR="00084DF6" w:rsidRPr="00084DF6">
        <w:rPr>
          <w:rFonts w:eastAsia="Arial" w:cs="Arial"/>
          <w:spacing w:val="25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o</w:t>
      </w:r>
      <w:r w:rsidR="00084DF6" w:rsidRPr="00084DF6">
        <w:rPr>
          <w:rFonts w:eastAsia="Arial" w:cs="Arial"/>
          <w:sz w:val="24"/>
          <w:szCs w:val="21"/>
        </w:rPr>
        <w:t>f</w:t>
      </w:r>
      <w:r w:rsidR="00084DF6" w:rsidRPr="00084DF6">
        <w:rPr>
          <w:rFonts w:eastAsia="Arial" w:cs="Arial"/>
          <w:spacing w:val="1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c</w:t>
      </w:r>
      <w:r w:rsidR="00084DF6" w:rsidRPr="00084DF6">
        <w:rPr>
          <w:rFonts w:eastAsia="Arial" w:cs="Arial"/>
          <w:spacing w:val="1"/>
          <w:sz w:val="24"/>
          <w:szCs w:val="21"/>
        </w:rPr>
        <w:t>ri</w:t>
      </w:r>
      <w:r w:rsidR="00084DF6" w:rsidRPr="00084DF6">
        <w:rPr>
          <w:rFonts w:eastAsia="Arial" w:cs="Arial"/>
          <w:spacing w:val="4"/>
          <w:sz w:val="24"/>
          <w:szCs w:val="21"/>
        </w:rPr>
        <w:t>m</w:t>
      </w:r>
      <w:r w:rsidR="00084DF6" w:rsidRPr="00084DF6">
        <w:rPr>
          <w:rFonts w:eastAsia="Arial" w:cs="Arial"/>
          <w:spacing w:val="2"/>
          <w:sz w:val="24"/>
          <w:szCs w:val="21"/>
        </w:rPr>
        <w:t>e</w:t>
      </w:r>
      <w:r w:rsidR="00084DF6" w:rsidRPr="00084DF6">
        <w:rPr>
          <w:rFonts w:eastAsia="Arial" w:cs="Arial"/>
          <w:sz w:val="24"/>
          <w:szCs w:val="21"/>
        </w:rPr>
        <w:t>’</w:t>
      </w:r>
      <w:r w:rsidR="00084DF6"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an</w:t>
      </w:r>
      <w:r w:rsidR="00084DF6" w:rsidRPr="00084DF6">
        <w:rPr>
          <w:rFonts w:eastAsia="Arial" w:cs="Arial"/>
          <w:sz w:val="24"/>
          <w:szCs w:val="21"/>
        </w:rPr>
        <w:t>d</w:t>
      </w:r>
      <w:r w:rsidR="00084DF6" w:rsidRPr="00084DF6">
        <w:rPr>
          <w:rFonts w:eastAsia="Arial" w:cs="Arial"/>
          <w:spacing w:val="5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‘</w:t>
      </w:r>
      <w:r w:rsidR="00084DF6" w:rsidRPr="00084DF6">
        <w:rPr>
          <w:rFonts w:eastAsia="Arial" w:cs="Arial"/>
          <w:spacing w:val="2"/>
          <w:sz w:val="24"/>
          <w:szCs w:val="21"/>
        </w:rPr>
        <w:t>keep</w:t>
      </w:r>
      <w:r w:rsidR="00084DF6" w:rsidRPr="00084DF6">
        <w:rPr>
          <w:rFonts w:eastAsia="Arial" w:cs="Arial"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spacing w:val="2"/>
          <w:sz w:val="24"/>
          <w:szCs w:val="21"/>
        </w:rPr>
        <w:t>n</w:t>
      </w:r>
      <w:r w:rsidR="00084DF6" w:rsidRPr="00084DF6">
        <w:rPr>
          <w:rFonts w:eastAsia="Arial" w:cs="Arial"/>
          <w:sz w:val="24"/>
          <w:szCs w:val="21"/>
        </w:rPr>
        <w:t>g</w:t>
      </w:r>
      <w:r w:rsidR="00084DF6" w:rsidRPr="00084DF6">
        <w:rPr>
          <w:rFonts w:eastAsia="Arial" w:cs="Arial"/>
          <w:spacing w:val="13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w w:val="102"/>
          <w:sz w:val="24"/>
          <w:szCs w:val="21"/>
        </w:rPr>
        <w:t>sa</w:t>
      </w:r>
      <w:r w:rsidR="00084DF6" w:rsidRPr="00084DF6">
        <w:rPr>
          <w:rFonts w:eastAsia="Arial" w:cs="Arial"/>
          <w:spacing w:val="1"/>
          <w:w w:val="103"/>
          <w:sz w:val="24"/>
          <w:szCs w:val="21"/>
        </w:rPr>
        <w:t>f</w:t>
      </w:r>
      <w:r w:rsidR="00084DF6" w:rsidRPr="00084DF6">
        <w:rPr>
          <w:rFonts w:eastAsia="Arial" w:cs="Arial"/>
          <w:w w:val="102"/>
          <w:sz w:val="24"/>
          <w:szCs w:val="21"/>
        </w:rPr>
        <w:t xml:space="preserve">e </w:t>
      </w:r>
      <w:r w:rsidR="00084DF6" w:rsidRPr="00084DF6">
        <w:rPr>
          <w:rFonts w:eastAsia="Arial" w:cs="Arial"/>
          <w:spacing w:val="2"/>
          <w:w w:val="102"/>
          <w:sz w:val="24"/>
          <w:szCs w:val="21"/>
        </w:rPr>
        <w:t>on</w:t>
      </w:r>
      <w:r w:rsidR="00084DF6" w:rsidRPr="00084DF6">
        <w:rPr>
          <w:rFonts w:eastAsia="Arial" w:cs="Arial"/>
          <w:spacing w:val="1"/>
          <w:w w:val="102"/>
          <w:sz w:val="24"/>
          <w:szCs w:val="21"/>
        </w:rPr>
        <w:t>li</w:t>
      </w:r>
      <w:r w:rsidR="00084DF6" w:rsidRPr="00084DF6">
        <w:rPr>
          <w:rFonts w:eastAsia="Arial" w:cs="Arial"/>
          <w:spacing w:val="2"/>
          <w:w w:val="102"/>
          <w:sz w:val="24"/>
          <w:szCs w:val="21"/>
        </w:rPr>
        <w:t>ne’</w:t>
      </w:r>
      <w:r w:rsidR="00552F1C">
        <w:rPr>
          <w:rFonts w:eastAsia="Arial" w:cs="Arial"/>
          <w:spacing w:val="2"/>
          <w:w w:val="102"/>
          <w:sz w:val="24"/>
          <w:szCs w:val="21"/>
        </w:rPr>
        <w:t xml:space="preserve"> </w:t>
      </w:r>
      <w:r w:rsidR="000A64B0">
        <w:rPr>
          <w:rFonts w:eastAsia="Arial" w:cs="Arial"/>
          <w:spacing w:val="2"/>
          <w:w w:val="102"/>
          <w:sz w:val="24"/>
          <w:szCs w:val="21"/>
        </w:rPr>
        <w:t xml:space="preserve">This </w:t>
      </w:r>
      <w:r w:rsidR="00552F1C">
        <w:rPr>
          <w:rFonts w:eastAsia="Arial" w:cs="Arial"/>
          <w:spacing w:val="2"/>
          <w:w w:val="102"/>
          <w:sz w:val="24"/>
          <w:szCs w:val="21"/>
        </w:rPr>
        <w:t>has become an annual visit, the last of which took place in and was based on</w:t>
      </w:r>
      <w:r w:rsidR="00CF0B7D">
        <w:rPr>
          <w:rFonts w:eastAsia="Arial" w:cs="Arial"/>
          <w:spacing w:val="2"/>
          <w:w w:val="102"/>
          <w:sz w:val="24"/>
          <w:szCs w:val="21"/>
        </w:rPr>
        <w:t xml:space="preserve"> online safety and included the case study of Breck Bednar. </w:t>
      </w:r>
    </w:p>
    <w:p w14:paraId="340B5665" w14:textId="77777777" w:rsidR="00084DF6" w:rsidRPr="00084DF6" w:rsidRDefault="00084DF6" w:rsidP="00084DF6">
      <w:pPr>
        <w:spacing w:before="12" w:line="240" w:lineRule="exact"/>
        <w:rPr>
          <w:sz w:val="24"/>
          <w:szCs w:val="24"/>
        </w:rPr>
      </w:pPr>
    </w:p>
    <w:p w14:paraId="01DBBC4A" w14:textId="77777777" w:rsidR="00084DF6" w:rsidRPr="00084DF6" w:rsidRDefault="00084DF6" w:rsidP="00084DF6">
      <w:pPr>
        <w:spacing w:before="1" w:line="160" w:lineRule="exact"/>
        <w:rPr>
          <w:sz w:val="24"/>
          <w:szCs w:val="16"/>
        </w:rPr>
      </w:pPr>
    </w:p>
    <w:p w14:paraId="65D30A38" w14:textId="77777777" w:rsidR="00084DF6" w:rsidRPr="00084DF6" w:rsidRDefault="00084DF6" w:rsidP="00084DF6">
      <w:pPr>
        <w:spacing w:line="200" w:lineRule="exact"/>
        <w:rPr>
          <w:sz w:val="24"/>
        </w:rPr>
      </w:pPr>
    </w:p>
    <w:p w14:paraId="6C3BEE0B" w14:textId="77777777" w:rsidR="00084DF6" w:rsidRPr="00084DF6" w:rsidRDefault="00084DF6" w:rsidP="00084DF6">
      <w:pPr>
        <w:spacing w:line="200" w:lineRule="exact"/>
        <w:rPr>
          <w:sz w:val="24"/>
        </w:rPr>
      </w:pPr>
    </w:p>
    <w:p w14:paraId="7C775B2B" w14:textId="77777777" w:rsidR="00954BF1" w:rsidRDefault="00954BF1" w:rsidP="008E120A">
      <w:pPr>
        <w:ind w:left="125" w:hanging="125"/>
        <w:rPr>
          <w:rFonts w:eastAsia="Arial" w:cs="Arial"/>
          <w:b/>
          <w:sz w:val="24"/>
          <w:szCs w:val="24"/>
        </w:rPr>
      </w:pPr>
    </w:p>
    <w:p w14:paraId="1091B448" w14:textId="77777777" w:rsidR="00954BF1" w:rsidRDefault="00954BF1" w:rsidP="008E120A">
      <w:pPr>
        <w:ind w:left="125" w:hanging="125"/>
        <w:rPr>
          <w:rFonts w:eastAsia="Arial" w:cs="Arial"/>
          <w:b/>
          <w:sz w:val="24"/>
          <w:szCs w:val="24"/>
        </w:rPr>
      </w:pPr>
    </w:p>
    <w:p w14:paraId="51C79B87" w14:textId="77777777" w:rsidR="00954BF1" w:rsidRDefault="00954BF1" w:rsidP="008E120A">
      <w:pPr>
        <w:ind w:left="125" w:hanging="125"/>
        <w:rPr>
          <w:rFonts w:eastAsia="Arial" w:cs="Arial"/>
          <w:b/>
          <w:sz w:val="24"/>
          <w:szCs w:val="24"/>
        </w:rPr>
      </w:pPr>
    </w:p>
    <w:p w14:paraId="199A2C86" w14:textId="77777777" w:rsidR="00954BF1" w:rsidRDefault="00954BF1" w:rsidP="008E120A">
      <w:pPr>
        <w:ind w:left="125" w:hanging="125"/>
        <w:rPr>
          <w:rFonts w:eastAsia="Arial" w:cs="Arial"/>
          <w:b/>
          <w:sz w:val="24"/>
          <w:szCs w:val="24"/>
        </w:rPr>
      </w:pPr>
    </w:p>
    <w:p w14:paraId="5D6C5D32" w14:textId="77777777" w:rsidR="00627E13" w:rsidRDefault="00627E13" w:rsidP="00627E13">
      <w:pPr>
        <w:ind w:left="-426" w:hanging="125"/>
        <w:rPr>
          <w:rFonts w:eastAsia="Arial" w:cs="Arial"/>
          <w:b/>
          <w:sz w:val="24"/>
          <w:szCs w:val="24"/>
        </w:rPr>
      </w:pPr>
    </w:p>
    <w:p w14:paraId="52281BD3" w14:textId="2CF8BCB6" w:rsidR="00084DF6" w:rsidRDefault="00084DF6" w:rsidP="00627E13">
      <w:pPr>
        <w:ind w:left="-426" w:hanging="125"/>
        <w:rPr>
          <w:rFonts w:eastAsia="Arial" w:cs="Arial"/>
          <w:b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 xml:space="preserve">CITIZENSHIP is subdivided </w:t>
      </w:r>
      <w:r w:rsidR="00954BF1" w:rsidRPr="00084DF6">
        <w:rPr>
          <w:rFonts w:eastAsia="Arial" w:cs="Arial"/>
          <w:b/>
          <w:sz w:val="24"/>
          <w:szCs w:val="24"/>
        </w:rPr>
        <w:t>into</w:t>
      </w:r>
      <w:r w:rsidRPr="00084DF6">
        <w:rPr>
          <w:rFonts w:eastAsia="Arial" w:cs="Arial"/>
          <w:b/>
          <w:sz w:val="24"/>
          <w:szCs w:val="24"/>
        </w:rPr>
        <w:t xml:space="preserve"> the following areas.</w:t>
      </w:r>
    </w:p>
    <w:p w14:paraId="67C042FE" w14:textId="77777777" w:rsidR="006E7879" w:rsidRPr="00084DF6" w:rsidRDefault="006E7879" w:rsidP="006E7879">
      <w:pPr>
        <w:ind w:left="540" w:hanging="125"/>
        <w:rPr>
          <w:rFonts w:eastAsia="Arial" w:cs="Arial"/>
          <w:sz w:val="24"/>
          <w:szCs w:val="24"/>
        </w:rPr>
      </w:pPr>
    </w:p>
    <w:p w14:paraId="55D70634" w14:textId="569720F9" w:rsidR="00084DF6" w:rsidRPr="00084DF6" w:rsidRDefault="006E7879" w:rsidP="006E7879">
      <w:pPr>
        <w:spacing w:before="17" w:line="260" w:lineRule="exact"/>
        <w:ind w:left="540"/>
        <w:rPr>
          <w:sz w:val="24"/>
          <w:szCs w:val="26"/>
        </w:rPr>
      </w:pPr>
      <w:r>
        <w:rPr>
          <w:sz w:val="24"/>
          <w:szCs w:val="26"/>
        </w:rPr>
        <w:t xml:space="preserve">1.    </w:t>
      </w:r>
      <w:r w:rsidRPr="006E7879">
        <w:rPr>
          <w:b/>
          <w:sz w:val="24"/>
          <w:szCs w:val="26"/>
        </w:rPr>
        <w:t>Promoting British Values</w:t>
      </w:r>
      <w:r>
        <w:rPr>
          <w:sz w:val="24"/>
          <w:szCs w:val="26"/>
        </w:rPr>
        <w:t xml:space="preserve"> </w:t>
      </w:r>
    </w:p>
    <w:p w14:paraId="3515E35D" w14:textId="7ED8C952" w:rsidR="00084DF6" w:rsidRPr="00084DF6" w:rsidRDefault="006E7879" w:rsidP="006E7879">
      <w:pPr>
        <w:ind w:left="540"/>
        <w:rPr>
          <w:sz w:val="24"/>
          <w:szCs w:val="24"/>
        </w:rPr>
      </w:pPr>
      <w:r>
        <w:rPr>
          <w:sz w:val="24"/>
          <w:szCs w:val="24"/>
        </w:rPr>
        <w:t>2</w:t>
      </w:r>
      <w:r w:rsidR="00084DF6" w:rsidRPr="00084DF6">
        <w:rPr>
          <w:sz w:val="24"/>
          <w:szCs w:val="24"/>
        </w:rPr>
        <w:t xml:space="preserve">.    </w:t>
      </w:r>
      <w:r w:rsidR="00084DF6" w:rsidRPr="00084DF6">
        <w:rPr>
          <w:b/>
          <w:sz w:val="24"/>
          <w:szCs w:val="24"/>
        </w:rPr>
        <w:t>Our Environment</w:t>
      </w:r>
      <w:r w:rsidR="00084DF6" w:rsidRPr="00084DF6">
        <w:rPr>
          <w:sz w:val="24"/>
          <w:szCs w:val="24"/>
        </w:rPr>
        <w:t xml:space="preserve"> </w:t>
      </w:r>
    </w:p>
    <w:p w14:paraId="23C044E6" w14:textId="5DB038F6" w:rsidR="00084DF6" w:rsidRPr="00084DF6" w:rsidRDefault="006E7879" w:rsidP="006E7879">
      <w:pPr>
        <w:spacing w:line="260" w:lineRule="exact"/>
        <w:ind w:left="540"/>
        <w:rPr>
          <w:rFonts w:eastAsia="Arial" w:cs="Arial"/>
          <w:sz w:val="24"/>
          <w:szCs w:val="21"/>
        </w:rPr>
      </w:pPr>
      <w:r>
        <w:rPr>
          <w:sz w:val="24"/>
          <w:szCs w:val="24"/>
        </w:rPr>
        <w:t>3</w:t>
      </w:r>
      <w:r w:rsidR="00084DF6" w:rsidRPr="00084DF6">
        <w:rPr>
          <w:sz w:val="24"/>
          <w:szCs w:val="24"/>
        </w:rPr>
        <w:t xml:space="preserve">.   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G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ove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n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m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en</w:t>
      </w:r>
      <w:r w:rsidR="00084DF6" w:rsidRPr="00084DF6">
        <w:rPr>
          <w:rFonts w:eastAsia="Arial" w:cs="Arial"/>
          <w:b/>
          <w:sz w:val="24"/>
          <w:szCs w:val="21"/>
        </w:rPr>
        <w:t>t</w:t>
      </w:r>
      <w:r w:rsidR="00084DF6" w:rsidRPr="00084DF6">
        <w:rPr>
          <w:rFonts w:eastAsia="Arial" w:cs="Arial"/>
          <w:b/>
          <w:spacing w:val="28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an</w:t>
      </w:r>
      <w:r w:rsidR="00084DF6" w:rsidRPr="00084DF6">
        <w:rPr>
          <w:rFonts w:eastAsia="Arial" w:cs="Arial"/>
          <w:b/>
          <w:sz w:val="24"/>
          <w:szCs w:val="21"/>
        </w:rPr>
        <w:t>d</w:t>
      </w:r>
      <w:r w:rsidR="00084DF6"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w w:val="102"/>
          <w:sz w:val="24"/>
          <w:szCs w:val="21"/>
        </w:rPr>
        <w:t>D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e</w:t>
      </w:r>
      <w:r w:rsidR="00084DF6" w:rsidRPr="00084DF6">
        <w:rPr>
          <w:rFonts w:eastAsia="Arial" w:cs="Arial"/>
          <w:b/>
          <w:spacing w:val="3"/>
          <w:w w:val="102"/>
          <w:sz w:val="24"/>
          <w:szCs w:val="21"/>
        </w:rPr>
        <w:t>m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oc</w:t>
      </w:r>
      <w:r w:rsidR="00084DF6" w:rsidRPr="00084DF6">
        <w:rPr>
          <w:rFonts w:eastAsia="Arial" w:cs="Arial"/>
          <w:b/>
          <w:spacing w:val="1"/>
          <w:w w:val="102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ac</w:t>
      </w:r>
      <w:r w:rsidR="00084DF6" w:rsidRPr="00084DF6">
        <w:rPr>
          <w:rFonts w:eastAsia="Arial" w:cs="Arial"/>
          <w:b/>
          <w:w w:val="102"/>
          <w:sz w:val="24"/>
          <w:szCs w:val="21"/>
        </w:rPr>
        <w:t>y</w:t>
      </w:r>
      <w:r w:rsidR="009305F9">
        <w:rPr>
          <w:rFonts w:eastAsia="Arial" w:cs="Arial"/>
          <w:w w:val="102"/>
          <w:sz w:val="24"/>
          <w:szCs w:val="21"/>
        </w:rPr>
        <w:t xml:space="preserve"> </w:t>
      </w:r>
    </w:p>
    <w:p w14:paraId="221FE46D" w14:textId="4C861E0B" w:rsidR="008E120A" w:rsidRPr="00DC0A9E" w:rsidRDefault="006E7879" w:rsidP="006E7879">
      <w:pPr>
        <w:spacing w:line="260" w:lineRule="exact"/>
        <w:ind w:left="540"/>
        <w:rPr>
          <w:rFonts w:eastAsia="Arial" w:cs="Arial"/>
          <w:w w:val="102"/>
          <w:sz w:val="24"/>
          <w:szCs w:val="21"/>
        </w:rPr>
      </w:pPr>
      <w:r>
        <w:rPr>
          <w:sz w:val="24"/>
          <w:szCs w:val="24"/>
        </w:rPr>
        <w:t>4</w:t>
      </w:r>
      <w:r w:rsidR="00084DF6" w:rsidRPr="00084DF6">
        <w:rPr>
          <w:sz w:val="24"/>
          <w:szCs w:val="24"/>
        </w:rPr>
        <w:t xml:space="preserve">.   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M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o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</w:t>
      </w:r>
      <w:r w:rsidR="00084DF6" w:rsidRPr="00084DF6">
        <w:rPr>
          <w:rFonts w:eastAsia="Arial" w:cs="Arial"/>
          <w:b/>
          <w:sz w:val="24"/>
          <w:szCs w:val="21"/>
        </w:rPr>
        <w:t>l</w:t>
      </w:r>
      <w:r w:rsidR="00084DF6" w:rsidRPr="00084DF6">
        <w:rPr>
          <w:rFonts w:eastAsia="Arial" w:cs="Arial"/>
          <w:b/>
          <w:spacing w:val="14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w w:val="103"/>
          <w:sz w:val="24"/>
          <w:szCs w:val="21"/>
        </w:rPr>
        <w:t>E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duca</w:t>
      </w:r>
      <w:r w:rsidR="00084DF6" w:rsidRPr="00084DF6">
        <w:rPr>
          <w:rFonts w:eastAsia="Arial" w:cs="Arial"/>
          <w:b/>
          <w:spacing w:val="1"/>
          <w:w w:val="103"/>
          <w:sz w:val="24"/>
          <w:szCs w:val="21"/>
        </w:rPr>
        <w:t>t</w:t>
      </w:r>
      <w:r w:rsidR="00084DF6" w:rsidRPr="00084DF6">
        <w:rPr>
          <w:rFonts w:eastAsia="Arial" w:cs="Arial"/>
          <w:b/>
          <w:spacing w:val="1"/>
          <w:w w:val="102"/>
          <w:sz w:val="24"/>
          <w:szCs w:val="21"/>
        </w:rPr>
        <w:t>i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o</w:t>
      </w:r>
      <w:r w:rsidR="00084DF6" w:rsidRPr="00084DF6">
        <w:rPr>
          <w:rFonts w:eastAsia="Arial" w:cs="Arial"/>
          <w:b/>
          <w:w w:val="102"/>
          <w:sz w:val="24"/>
          <w:szCs w:val="21"/>
        </w:rPr>
        <w:t>n and RE</w:t>
      </w:r>
      <w:r w:rsidR="00084DF6" w:rsidRPr="00084DF6">
        <w:rPr>
          <w:rFonts w:eastAsia="Arial" w:cs="Arial"/>
          <w:w w:val="102"/>
          <w:sz w:val="24"/>
          <w:szCs w:val="21"/>
        </w:rPr>
        <w:t xml:space="preserve"> </w:t>
      </w:r>
    </w:p>
    <w:p w14:paraId="3C8AFE44" w14:textId="77777777" w:rsidR="008E120A" w:rsidRDefault="008E120A" w:rsidP="00084DF6">
      <w:pPr>
        <w:spacing w:line="260" w:lineRule="exact"/>
        <w:ind w:left="485"/>
        <w:rPr>
          <w:rFonts w:eastAsia="Arial" w:cs="Arial"/>
          <w:sz w:val="24"/>
          <w:szCs w:val="21"/>
        </w:rPr>
      </w:pPr>
    </w:p>
    <w:p w14:paraId="3B495A49" w14:textId="77777777" w:rsidR="00084DF6" w:rsidRPr="00084DF6" w:rsidRDefault="00084DF6" w:rsidP="00084DF6">
      <w:pPr>
        <w:spacing w:line="260" w:lineRule="exact"/>
        <w:ind w:left="485"/>
        <w:rPr>
          <w:rFonts w:eastAsia="Arial" w:cs="Arial"/>
          <w:sz w:val="24"/>
          <w:szCs w:val="21"/>
        </w:rPr>
      </w:pPr>
    </w:p>
    <w:p w14:paraId="0819655C" w14:textId="503B5C52" w:rsidR="00084DF6" w:rsidRPr="00084DF6" w:rsidRDefault="006E7879" w:rsidP="00084DF6">
      <w:pPr>
        <w:spacing w:before="5"/>
        <w:ind w:left="485"/>
        <w:rPr>
          <w:rFonts w:eastAsia="Arial" w:cs="Arial"/>
          <w:sz w:val="24"/>
          <w:szCs w:val="21"/>
        </w:rPr>
      </w:pPr>
      <w:r>
        <w:rPr>
          <w:rFonts w:eastAsia="Arial" w:cs="Arial"/>
          <w:spacing w:val="2"/>
          <w:sz w:val="24"/>
          <w:szCs w:val="21"/>
        </w:rPr>
        <w:t>5</w:t>
      </w:r>
      <w:r w:rsidR="00084DF6" w:rsidRPr="00084DF6">
        <w:rPr>
          <w:rFonts w:eastAsia="Arial" w:cs="Arial"/>
          <w:sz w:val="24"/>
          <w:szCs w:val="21"/>
        </w:rPr>
        <w:t xml:space="preserve">.   </w:t>
      </w:r>
      <w:r w:rsidR="00084DF6"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C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ee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z w:val="24"/>
          <w:szCs w:val="21"/>
        </w:rPr>
        <w:t>s</w:t>
      </w:r>
      <w:r w:rsidR="00084DF6" w:rsidRPr="00084DF6">
        <w:rPr>
          <w:rFonts w:eastAsia="Arial" w:cs="Arial"/>
          <w:b/>
          <w:spacing w:val="20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w w:val="102"/>
          <w:sz w:val="24"/>
          <w:szCs w:val="21"/>
        </w:rPr>
        <w:t>G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u</w:t>
      </w:r>
      <w:r w:rsidR="00084DF6" w:rsidRPr="00084DF6">
        <w:rPr>
          <w:rFonts w:eastAsia="Arial" w:cs="Arial"/>
          <w:b/>
          <w:spacing w:val="1"/>
          <w:w w:val="102"/>
          <w:sz w:val="24"/>
          <w:szCs w:val="21"/>
        </w:rPr>
        <w:t>i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danc</w:t>
      </w:r>
      <w:r w:rsidR="00084DF6" w:rsidRPr="00084DF6">
        <w:rPr>
          <w:rFonts w:eastAsia="Arial" w:cs="Arial"/>
          <w:b/>
          <w:w w:val="102"/>
          <w:sz w:val="24"/>
          <w:szCs w:val="21"/>
        </w:rPr>
        <w:t>e</w:t>
      </w:r>
      <w:r w:rsidR="00084DF6" w:rsidRPr="00084DF6">
        <w:rPr>
          <w:rFonts w:eastAsia="Arial" w:cs="Arial"/>
          <w:w w:val="102"/>
          <w:sz w:val="24"/>
          <w:szCs w:val="21"/>
        </w:rPr>
        <w:t xml:space="preserve"> </w:t>
      </w:r>
    </w:p>
    <w:p w14:paraId="51522ECC" w14:textId="105184D7" w:rsidR="00084DF6" w:rsidRPr="00084DF6" w:rsidRDefault="006E7879" w:rsidP="00084DF6">
      <w:pPr>
        <w:spacing w:before="13"/>
        <w:ind w:left="485"/>
        <w:rPr>
          <w:rFonts w:eastAsia="Arial" w:cs="Arial"/>
          <w:sz w:val="24"/>
          <w:szCs w:val="21"/>
        </w:rPr>
      </w:pPr>
      <w:r>
        <w:rPr>
          <w:rFonts w:eastAsia="Arial" w:cs="Arial"/>
          <w:spacing w:val="2"/>
          <w:sz w:val="24"/>
          <w:szCs w:val="21"/>
        </w:rPr>
        <w:t>6</w:t>
      </w:r>
      <w:r w:rsidR="00084DF6" w:rsidRPr="00084DF6">
        <w:rPr>
          <w:rFonts w:eastAsia="Arial" w:cs="Arial"/>
          <w:sz w:val="24"/>
          <w:szCs w:val="21"/>
        </w:rPr>
        <w:t xml:space="preserve">.   </w:t>
      </w:r>
      <w:r w:rsidR="00084DF6" w:rsidRPr="00084DF6">
        <w:rPr>
          <w:rFonts w:eastAsia="Arial" w:cs="Arial"/>
          <w:spacing w:val="9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w w:val="103"/>
          <w:sz w:val="24"/>
          <w:szCs w:val="21"/>
        </w:rPr>
        <w:t>E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cono</w:t>
      </w:r>
      <w:r w:rsidR="00084DF6" w:rsidRPr="00084DF6">
        <w:rPr>
          <w:rFonts w:eastAsia="Arial" w:cs="Arial"/>
          <w:b/>
          <w:spacing w:val="3"/>
          <w:w w:val="102"/>
          <w:sz w:val="24"/>
          <w:szCs w:val="21"/>
        </w:rPr>
        <w:t>m</w:t>
      </w:r>
      <w:r w:rsidR="00084DF6" w:rsidRPr="00084DF6">
        <w:rPr>
          <w:rFonts w:eastAsia="Arial" w:cs="Arial"/>
          <w:b/>
          <w:w w:val="102"/>
          <w:sz w:val="24"/>
          <w:szCs w:val="21"/>
        </w:rPr>
        <w:t>y and Business Studies</w:t>
      </w:r>
      <w:r w:rsidR="00084DF6" w:rsidRPr="00084DF6">
        <w:rPr>
          <w:rFonts w:eastAsia="Arial" w:cs="Arial"/>
          <w:w w:val="102"/>
          <w:sz w:val="24"/>
          <w:szCs w:val="21"/>
        </w:rPr>
        <w:t xml:space="preserve"> </w:t>
      </w:r>
    </w:p>
    <w:p w14:paraId="58DA20AC" w14:textId="2261F7C9" w:rsidR="00BD235B" w:rsidRDefault="006E7879" w:rsidP="00BD235B">
      <w:pPr>
        <w:spacing w:line="260" w:lineRule="exact"/>
        <w:ind w:left="485"/>
        <w:rPr>
          <w:rFonts w:eastAsia="Arial" w:cs="Arial"/>
          <w:w w:val="103"/>
          <w:sz w:val="24"/>
          <w:szCs w:val="21"/>
        </w:rPr>
      </w:pPr>
      <w:r>
        <w:rPr>
          <w:sz w:val="24"/>
          <w:szCs w:val="24"/>
        </w:rPr>
        <w:t>7</w:t>
      </w:r>
      <w:r w:rsidR="00084DF6" w:rsidRPr="00084DF6">
        <w:rPr>
          <w:sz w:val="24"/>
          <w:szCs w:val="24"/>
        </w:rPr>
        <w:t xml:space="preserve">.   </w:t>
      </w:r>
      <w:r w:rsidR="00084DF6" w:rsidRPr="00084DF6">
        <w:rPr>
          <w:spacing w:val="1"/>
          <w:sz w:val="24"/>
          <w:szCs w:val="24"/>
        </w:rPr>
        <w:t xml:space="preserve">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C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ha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ll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eng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n</w:t>
      </w:r>
      <w:r w:rsidR="00084DF6" w:rsidRPr="00084DF6">
        <w:rPr>
          <w:rFonts w:eastAsia="Arial" w:cs="Arial"/>
          <w:b/>
          <w:sz w:val="24"/>
          <w:szCs w:val="21"/>
        </w:rPr>
        <w:t>g</w:t>
      </w:r>
      <w:r w:rsidR="00084DF6" w:rsidRPr="00084DF6">
        <w:rPr>
          <w:rFonts w:eastAsia="Arial" w:cs="Arial"/>
          <w:b/>
          <w:spacing w:val="27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S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t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e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eo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t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ype</w:t>
      </w:r>
      <w:r w:rsidR="00084DF6" w:rsidRPr="00084DF6">
        <w:rPr>
          <w:rFonts w:eastAsia="Arial" w:cs="Arial"/>
          <w:b/>
          <w:sz w:val="24"/>
          <w:szCs w:val="21"/>
        </w:rPr>
        <w:t>s</w:t>
      </w:r>
      <w:r w:rsidR="00084DF6" w:rsidRPr="00084DF6">
        <w:rPr>
          <w:rFonts w:eastAsia="Arial" w:cs="Arial"/>
          <w:b/>
          <w:spacing w:val="29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an</w:t>
      </w:r>
      <w:r w:rsidR="00084DF6" w:rsidRPr="00084DF6">
        <w:rPr>
          <w:rFonts w:eastAsia="Arial" w:cs="Arial"/>
          <w:b/>
          <w:sz w:val="24"/>
          <w:szCs w:val="21"/>
        </w:rPr>
        <w:t>d</w:t>
      </w:r>
      <w:r w:rsidR="00084DF6"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L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v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n</w:t>
      </w:r>
      <w:r w:rsidR="00084DF6" w:rsidRPr="00084DF6">
        <w:rPr>
          <w:rFonts w:eastAsia="Arial" w:cs="Arial"/>
          <w:b/>
          <w:sz w:val="24"/>
          <w:szCs w:val="21"/>
        </w:rPr>
        <w:t>g</w:t>
      </w:r>
      <w:r w:rsidR="00084DF6" w:rsidRPr="00084DF6">
        <w:rPr>
          <w:rFonts w:eastAsia="Arial" w:cs="Arial"/>
          <w:b/>
          <w:spacing w:val="16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b/>
          <w:sz w:val="24"/>
          <w:szCs w:val="21"/>
        </w:rPr>
        <w:t>n</w:t>
      </w:r>
      <w:r w:rsidR="00084DF6" w:rsidRPr="00084DF6">
        <w:rPr>
          <w:rFonts w:eastAsia="Arial" w:cs="Arial"/>
          <w:b/>
          <w:spacing w:val="8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z w:val="24"/>
          <w:szCs w:val="21"/>
        </w:rPr>
        <w:t>a</w:t>
      </w:r>
      <w:r w:rsidR="00084DF6" w:rsidRPr="00084DF6">
        <w:rPr>
          <w:rFonts w:eastAsia="Arial" w:cs="Arial"/>
          <w:b/>
          <w:spacing w:val="7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M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u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lti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cu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lt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u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</w:t>
      </w:r>
      <w:r w:rsidR="00084DF6" w:rsidRPr="00084DF6">
        <w:rPr>
          <w:rFonts w:eastAsia="Arial" w:cs="Arial"/>
          <w:b/>
          <w:sz w:val="24"/>
          <w:szCs w:val="21"/>
        </w:rPr>
        <w:t>l</w:t>
      </w:r>
      <w:r w:rsidR="00084DF6" w:rsidRPr="00084DF6">
        <w:rPr>
          <w:rFonts w:eastAsia="Arial" w:cs="Arial"/>
          <w:b/>
          <w:spacing w:val="27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w w:val="103"/>
          <w:sz w:val="24"/>
          <w:szCs w:val="21"/>
        </w:rPr>
        <w:t>S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oc</w:t>
      </w:r>
      <w:r w:rsidR="00084DF6" w:rsidRPr="00084DF6">
        <w:rPr>
          <w:rFonts w:eastAsia="Arial" w:cs="Arial"/>
          <w:b/>
          <w:spacing w:val="1"/>
          <w:w w:val="102"/>
          <w:sz w:val="24"/>
          <w:szCs w:val="21"/>
        </w:rPr>
        <w:t>i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e</w:t>
      </w:r>
      <w:r w:rsidR="00084DF6" w:rsidRPr="00084DF6">
        <w:rPr>
          <w:rFonts w:eastAsia="Arial" w:cs="Arial"/>
          <w:b/>
          <w:spacing w:val="1"/>
          <w:w w:val="102"/>
          <w:sz w:val="24"/>
          <w:szCs w:val="21"/>
        </w:rPr>
        <w:t>t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y</w:t>
      </w:r>
      <w:r w:rsidR="00084DF6" w:rsidRPr="00084DF6">
        <w:rPr>
          <w:rFonts w:eastAsia="Arial" w:cs="Arial"/>
          <w:w w:val="103"/>
          <w:sz w:val="24"/>
          <w:szCs w:val="21"/>
        </w:rPr>
        <w:t xml:space="preserve"> </w:t>
      </w:r>
    </w:p>
    <w:p w14:paraId="0190E90A" w14:textId="583418F2" w:rsidR="000421B7" w:rsidRDefault="000421B7" w:rsidP="00BD235B">
      <w:pPr>
        <w:spacing w:line="260" w:lineRule="exact"/>
        <w:ind w:left="485"/>
        <w:rPr>
          <w:rFonts w:eastAsia="Arial" w:cs="Arial"/>
          <w:w w:val="103"/>
          <w:sz w:val="24"/>
          <w:szCs w:val="21"/>
        </w:rPr>
      </w:pPr>
      <w:r>
        <w:rPr>
          <w:sz w:val="24"/>
          <w:szCs w:val="24"/>
        </w:rPr>
        <w:t>8</w:t>
      </w:r>
      <w:r w:rsidRPr="000421B7">
        <w:rPr>
          <w:rFonts w:eastAsia="Arial" w:cs="Arial"/>
          <w:w w:val="103"/>
          <w:sz w:val="24"/>
          <w:szCs w:val="21"/>
        </w:rPr>
        <w:t>.</w:t>
      </w:r>
      <w:r>
        <w:rPr>
          <w:rFonts w:eastAsia="Arial" w:cs="Arial"/>
          <w:w w:val="103"/>
          <w:sz w:val="24"/>
          <w:szCs w:val="21"/>
        </w:rPr>
        <w:tab/>
        <w:t xml:space="preserve">   </w:t>
      </w:r>
      <w:r w:rsidRPr="000421B7">
        <w:rPr>
          <w:rFonts w:eastAsia="Arial" w:cs="Arial"/>
          <w:b/>
          <w:w w:val="103"/>
          <w:sz w:val="24"/>
          <w:szCs w:val="21"/>
        </w:rPr>
        <w:t>PREVENT. Radicalisation and Extremism</w:t>
      </w:r>
      <w:r>
        <w:rPr>
          <w:rFonts w:eastAsia="Arial" w:cs="Arial"/>
          <w:w w:val="103"/>
          <w:sz w:val="24"/>
          <w:szCs w:val="21"/>
        </w:rPr>
        <w:t xml:space="preserve"> </w:t>
      </w:r>
    </w:p>
    <w:p w14:paraId="43245B26" w14:textId="61ADDA19" w:rsidR="00084DF6" w:rsidRPr="00BD235B" w:rsidRDefault="001B4918" w:rsidP="00BD235B">
      <w:pPr>
        <w:spacing w:line="260" w:lineRule="exact"/>
        <w:ind w:left="485"/>
        <w:rPr>
          <w:rFonts w:eastAsia="Arial" w:cs="Arial"/>
          <w:w w:val="103"/>
          <w:sz w:val="24"/>
          <w:szCs w:val="21"/>
        </w:rPr>
      </w:pPr>
      <w:r>
        <w:rPr>
          <w:sz w:val="24"/>
          <w:szCs w:val="24"/>
        </w:rPr>
        <w:t>9</w:t>
      </w:r>
      <w:r w:rsidR="00BD235B" w:rsidRPr="00BD235B">
        <w:rPr>
          <w:rFonts w:eastAsia="Arial" w:cs="Arial"/>
          <w:b/>
          <w:spacing w:val="3"/>
          <w:sz w:val="24"/>
          <w:szCs w:val="21"/>
        </w:rPr>
        <w:t>.</w:t>
      </w:r>
      <w:r w:rsidR="00BD235B">
        <w:rPr>
          <w:rFonts w:eastAsia="Arial" w:cs="Arial"/>
          <w:b/>
          <w:spacing w:val="3"/>
          <w:sz w:val="24"/>
          <w:szCs w:val="21"/>
        </w:rPr>
        <w:t xml:space="preserve">   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S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p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irit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ua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l</w:t>
      </w:r>
      <w:r w:rsidR="00084DF6" w:rsidRPr="00084DF6">
        <w:rPr>
          <w:rFonts w:eastAsia="Arial" w:cs="Arial"/>
          <w:b/>
          <w:sz w:val="24"/>
          <w:szCs w:val="21"/>
        </w:rPr>
        <w:t>,</w:t>
      </w:r>
      <w:r w:rsidR="00084DF6"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4"/>
          <w:sz w:val="24"/>
          <w:szCs w:val="21"/>
        </w:rPr>
        <w:t>M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o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l</w:t>
      </w:r>
      <w:r w:rsidR="00084DF6" w:rsidRPr="00084DF6">
        <w:rPr>
          <w:rFonts w:eastAsia="Arial" w:cs="Arial"/>
          <w:b/>
          <w:sz w:val="24"/>
          <w:szCs w:val="21"/>
        </w:rPr>
        <w:t>,</w:t>
      </w:r>
      <w:r w:rsidR="00084DF6" w:rsidRPr="00084DF6">
        <w:rPr>
          <w:rFonts w:eastAsia="Arial" w:cs="Arial"/>
          <w:b/>
          <w:spacing w:val="16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S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oc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</w:t>
      </w:r>
      <w:r w:rsidR="00084DF6" w:rsidRPr="00084DF6">
        <w:rPr>
          <w:rFonts w:eastAsia="Arial" w:cs="Arial"/>
          <w:b/>
          <w:sz w:val="24"/>
          <w:szCs w:val="21"/>
        </w:rPr>
        <w:t>l</w:t>
      </w:r>
      <w:r w:rsidR="00084DF6" w:rsidRPr="00084DF6">
        <w:rPr>
          <w:rFonts w:eastAsia="Arial" w:cs="Arial"/>
          <w:b/>
          <w:spacing w:val="15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an</w:t>
      </w:r>
      <w:r w:rsidR="00084DF6" w:rsidRPr="00084DF6">
        <w:rPr>
          <w:rFonts w:eastAsia="Arial" w:cs="Arial"/>
          <w:b/>
          <w:sz w:val="24"/>
          <w:szCs w:val="21"/>
        </w:rPr>
        <w:t>d</w:t>
      </w:r>
      <w:r w:rsidR="00084DF6"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C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u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lt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u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</w:t>
      </w:r>
      <w:r w:rsidR="00084DF6" w:rsidRPr="00084DF6">
        <w:rPr>
          <w:rFonts w:eastAsia="Arial" w:cs="Arial"/>
          <w:b/>
          <w:sz w:val="24"/>
          <w:szCs w:val="21"/>
        </w:rPr>
        <w:t>l</w:t>
      </w:r>
      <w:r w:rsidR="00084DF6"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w w:val="102"/>
          <w:sz w:val="24"/>
          <w:szCs w:val="21"/>
        </w:rPr>
        <w:t>D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eve</w:t>
      </w:r>
      <w:r w:rsidR="00084DF6" w:rsidRPr="00084DF6">
        <w:rPr>
          <w:rFonts w:eastAsia="Arial" w:cs="Arial"/>
          <w:b/>
          <w:spacing w:val="1"/>
          <w:w w:val="102"/>
          <w:sz w:val="24"/>
          <w:szCs w:val="21"/>
        </w:rPr>
        <w:t>l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op</w:t>
      </w:r>
      <w:r w:rsidR="00084DF6" w:rsidRPr="00084DF6">
        <w:rPr>
          <w:rFonts w:eastAsia="Arial" w:cs="Arial"/>
          <w:b/>
          <w:spacing w:val="3"/>
          <w:w w:val="102"/>
          <w:sz w:val="24"/>
          <w:szCs w:val="21"/>
        </w:rPr>
        <w:t>m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en</w:t>
      </w:r>
      <w:r w:rsidR="00084DF6" w:rsidRPr="00084DF6">
        <w:rPr>
          <w:rFonts w:eastAsia="Arial" w:cs="Arial"/>
          <w:b/>
          <w:w w:val="103"/>
          <w:sz w:val="24"/>
          <w:szCs w:val="21"/>
        </w:rPr>
        <w:t>t</w:t>
      </w:r>
      <w:r w:rsidR="00084DF6" w:rsidRPr="00084DF6">
        <w:rPr>
          <w:rFonts w:eastAsia="Arial" w:cs="Arial"/>
          <w:w w:val="103"/>
          <w:sz w:val="24"/>
          <w:szCs w:val="21"/>
        </w:rPr>
        <w:t xml:space="preserve"> </w:t>
      </w:r>
    </w:p>
    <w:p w14:paraId="64C99386" w14:textId="77777777" w:rsidR="00084DF6" w:rsidRPr="00084DF6" w:rsidRDefault="00084DF6" w:rsidP="00084DF6">
      <w:pPr>
        <w:spacing w:before="8" w:line="100" w:lineRule="exact"/>
        <w:rPr>
          <w:sz w:val="24"/>
          <w:szCs w:val="10"/>
        </w:rPr>
      </w:pPr>
      <w:r w:rsidRPr="00084DF6">
        <w:rPr>
          <w:sz w:val="24"/>
          <w:szCs w:val="10"/>
        </w:rPr>
        <w:t xml:space="preserve"> </w:t>
      </w:r>
    </w:p>
    <w:p w14:paraId="242D69E7" w14:textId="77777777" w:rsidR="003E5886" w:rsidRDefault="003E5886" w:rsidP="00084DF6">
      <w:pPr>
        <w:spacing w:line="200" w:lineRule="exact"/>
        <w:rPr>
          <w:sz w:val="24"/>
        </w:rPr>
      </w:pPr>
    </w:p>
    <w:p w14:paraId="7D447DCF" w14:textId="77777777" w:rsidR="00084DF6" w:rsidRPr="00084DF6" w:rsidRDefault="00084DF6" w:rsidP="00084DF6">
      <w:pPr>
        <w:spacing w:line="200" w:lineRule="exact"/>
        <w:rPr>
          <w:sz w:val="24"/>
        </w:rPr>
      </w:pPr>
    </w:p>
    <w:p w14:paraId="479B658F" w14:textId="77777777" w:rsidR="00084DF6" w:rsidRPr="00084DF6" w:rsidRDefault="00084DF6" w:rsidP="00084DF6">
      <w:pPr>
        <w:spacing w:line="200" w:lineRule="exact"/>
        <w:rPr>
          <w:sz w:val="24"/>
        </w:rPr>
      </w:pPr>
    </w:p>
    <w:p w14:paraId="2F94066D" w14:textId="286CFA01" w:rsidR="003E5886" w:rsidRPr="00084DF6" w:rsidRDefault="003E5886" w:rsidP="00627E13">
      <w:pPr>
        <w:ind w:left="-284" w:hanging="12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OUR ENVIRONMENT</w:t>
      </w:r>
    </w:p>
    <w:p w14:paraId="5CC75784" w14:textId="77777777" w:rsidR="003E5886" w:rsidRPr="00084DF6" w:rsidRDefault="003E5886" w:rsidP="00627E13">
      <w:pPr>
        <w:spacing w:before="1" w:line="260" w:lineRule="exact"/>
        <w:ind w:left="-284"/>
        <w:rPr>
          <w:sz w:val="24"/>
          <w:szCs w:val="26"/>
        </w:rPr>
      </w:pPr>
    </w:p>
    <w:p w14:paraId="66754D93" w14:textId="00F59D39" w:rsidR="003E5886" w:rsidRPr="00084DF6" w:rsidRDefault="003E5886" w:rsidP="00627E13">
      <w:pPr>
        <w:spacing w:before="85" w:line="251" w:lineRule="auto"/>
        <w:ind w:left="-284" w:right="-2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="00BE6CF6">
        <w:rPr>
          <w:rFonts w:eastAsia="Arial" w:cs="Arial"/>
          <w:spacing w:val="3"/>
          <w:sz w:val="24"/>
          <w:szCs w:val="21"/>
        </w:rPr>
        <w:t xml:space="preserve">usi </w:t>
      </w:r>
      <w:r w:rsidRPr="00084DF6">
        <w:rPr>
          <w:rFonts w:eastAsia="Arial" w:cs="Arial"/>
          <w:spacing w:val="3"/>
          <w:sz w:val="24"/>
          <w:szCs w:val="21"/>
        </w:rPr>
        <w:t>E</w:t>
      </w:r>
      <w:r w:rsidR="00BE6CF6">
        <w:rPr>
          <w:rFonts w:eastAsia="Arial" w:cs="Arial"/>
          <w:spacing w:val="3"/>
          <w:sz w:val="24"/>
          <w:szCs w:val="21"/>
        </w:rPr>
        <w:t xml:space="preserve">arnshaw </w:t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="00BE6CF6">
        <w:rPr>
          <w:rFonts w:eastAsia="Arial" w:cs="Arial"/>
          <w:spacing w:val="2"/>
          <w:sz w:val="24"/>
          <w:szCs w:val="21"/>
        </w:rPr>
        <w:t xml:space="preserve">heatre </w:t>
      </w:r>
      <w:r w:rsidRPr="00084DF6">
        <w:rPr>
          <w:rFonts w:eastAsia="Arial" w:cs="Arial"/>
          <w:sz w:val="24"/>
          <w:szCs w:val="21"/>
        </w:rPr>
        <w:t>S</w:t>
      </w:r>
      <w:r w:rsidR="00BE6CF6">
        <w:rPr>
          <w:rFonts w:eastAsia="Arial" w:cs="Arial"/>
          <w:sz w:val="24"/>
          <w:szCs w:val="21"/>
        </w:rPr>
        <w:t>chool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env</w:t>
      </w:r>
      <w:r w:rsidRPr="00084DF6">
        <w:rPr>
          <w:rFonts w:eastAsia="Arial" w:cs="Arial"/>
          <w:spacing w:val="1"/>
          <w:sz w:val="24"/>
          <w:szCs w:val="21"/>
        </w:rPr>
        <w:t>ir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BE6CF6">
        <w:rPr>
          <w:rFonts w:eastAsia="Arial" w:cs="Arial"/>
          <w:bCs/>
          <w:spacing w:val="8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sa</w:t>
      </w:r>
      <w:r w:rsidRPr="00BE6CF6">
        <w:rPr>
          <w:rFonts w:eastAsia="Arial" w:cs="Arial"/>
          <w:bCs/>
          <w:spacing w:val="1"/>
          <w:sz w:val="24"/>
          <w:szCs w:val="21"/>
        </w:rPr>
        <w:t>f</w:t>
      </w:r>
      <w:r w:rsidRPr="00BE6CF6">
        <w:rPr>
          <w:rFonts w:eastAsia="Arial" w:cs="Arial"/>
          <w:bCs/>
          <w:sz w:val="24"/>
          <w:szCs w:val="21"/>
        </w:rPr>
        <w:t>e</w:t>
      </w:r>
      <w:r w:rsidRPr="00084DF6">
        <w:rPr>
          <w:rFonts w:eastAsia="Arial" w:cs="Arial"/>
          <w:b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poss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2006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ga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w w:val="102"/>
          <w:sz w:val="24"/>
          <w:szCs w:val="21"/>
        </w:rPr>
        <w:t>s</w:t>
      </w:r>
      <w:r>
        <w:rPr>
          <w:rFonts w:eastAsia="Arial" w:cs="Arial"/>
          <w:w w:val="10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oode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fir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ove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w w:val="102"/>
          <w:sz w:val="24"/>
          <w:szCs w:val="21"/>
        </w:rPr>
        <w:t xml:space="preserve">o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B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Thea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ove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w w:val="102"/>
          <w:sz w:val="24"/>
          <w:szCs w:val="21"/>
        </w:rPr>
        <w:t xml:space="preserve">o </w:t>
      </w:r>
      <w:r w:rsidRPr="00084DF6">
        <w:rPr>
          <w:rFonts w:eastAsia="Arial" w:cs="Arial"/>
          <w:spacing w:val="2"/>
          <w:w w:val="102"/>
          <w:sz w:val="24"/>
          <w:szCs w:val="21"/>
        </w:rPr>
        <w:t>p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ov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d</w:t>
      </w:r>
      <w:r w:rsidRPr="00084DF6">
        <w:rPr>
          <w:rFonts w:eastAsia="Arial" w:cs="Arial"/>
          <w:w w:val="102"/>
          <w:sz w:val="24"/>
          <w:szCs w:val="21"/>
        </w:rPr>
        <w:t>e</w:t>
      </w:r>
      <w:r w:rsidRPr="00084DF6">
        <w:rPr>
          <w:rFonts w:eastAsia="Arial" w:cs="Arial"/>
          <w:spacing w:val="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spac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ecen</w:t>
      </w:r>
      <w:r w:rsidRPr="00084DF6">
        <w:rPr>
          <w:rFonts w:eastAsia="Arial" w:cs="Arial"/>
          <w:spacing w:val="1"/>
          <w:sz w:val="24"/>
          <w:szCs w:val="21"/>
        </w:rPr>
        <w:t>tl</w:t>
      </w:r>
      <w:r w:rsidRPr="00084DF6">
        <w:rPr>
          <w:rFonts w:eastAsia="Arial" w:cs="Arial"/>
          <w:spacing w:val="2"/>
          <w:sz w:val="24"/>
          <w:szCs w:val="21"/>
        </w:rPr>
        <w:t>y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acqu</w:t>
      </w:r>
      <w:r w:rsidRPr="00084DF6">
        <w:rPr>
          <w:rFonts w:eastAsia="Arial" w:cs="Arial"/>
          <w:spacing w:val="1"/>
          <w:sz w:val="24"/>
          <w:szCs w:val="21"/>
        </w:rPr>
        <w:t>ir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f</w:t>
      </w:r>
      <w:r w:rsidRPr="00084DF6">
        <w:rPr>
          <w:rFonts w:eastAsia="Arial" w:cs="Arial"/>
          <w:spacing w:val="2"/>
          <w:w w:val="102"/>
          <w:sz w:val="24"/>
          <w:szCs w:val="21"/>
        </w:rPr>
        <w:t>ou</w:t>
      </w:r>
      <w:r w:rsidRPr="00084DF6">
        <w:rPr>
          <w:rFonts w:eastAsia="Arial" w:cs="Arial"/>
          <w:w w:val="102"/>
          <w:sz w:val="24"/>
          <w:szCs w:val="21"/>
        </w:rPr>
        <w:t xml:space="preserve">r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benches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uden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choos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j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unc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ou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de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3D2DEC73" w14:textId="77777777" w:rsidR="003E5886" w:rsidRPr="00084DF6" w:rsidRDefault="003E5886" w:rsidP="00627E13">
      <w:pPr>
        <w:spacing w:before="11" w:line="240" w:lineRule="exact"/>
        <w:ind w:left="-284"/>
        <w:rPr>
          <w:sz w:val="24"/>
          <w:szCs w:val="24"/>
        </w:rPr>
      </w:pPr>
    </w:p>
    <w:p w14:paraId="25D4CEC5" w14:textId="77777777" w:rsidR="003E5886" w:rsidRPr="00084DF6" w:rsidRDefault="003E5886" w:rsidP="00627E13">
      <w:pPr>
        <w:tabs>
          <w:tab w:val="left" w:pos="9639"/>
        </w:tabs>
        <w:spacing w:line="252" w:lineRule="auto"/>
        <w:ind w:left="-284" w:right="-2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4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c</w:t>
      </w:r>
      <w:r w:rsidRPr="00BE6CF6">
        <w:rPr>
          <w:rFonts w:eastAsia="Arial" w:cs="Arial"/>
          <w:bCs/>
          <w:spacing w:val="1"/>
          <w:sz w:val="24"/>
          <w:szCs w:val="21"/>
        </w:rPr>
        <w:t>l</w:t>
      </w:r>
      <w:r w:rsidRPr="00BE6CF6">
        <w:rPr>
          <w:rFonts w:eastAsia="Arial" w:cs="Arial"/>
          <w:bCs/>
          <w:spacing w:val="2"/>
          <w:sz w:val="24"/>
          <w:szCs w:val="21"/>
        </w:rPr>
        <w:t>eaner</w:t>
      </w:r>
      <w:r w:rsidRPr="00BE6CF6">
        <w:rPr>
          <w:rFonts w:eastAsia="Arial" w:cs="Arial"/>
          <w:bCs/>
          <w:sz w:val="24"/>
          <w:szCs w:val="21"/>
        </w:rPr>
        <w:t>s</w:t>
      </w:r>
      <w:r w:rsidRPr="00BE6CF6">
        <w:rPr>
          <w:rFonts w:eastAsia="Arial" w:cs="Arial"/>
          <w:bCs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bu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rl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schoo</w:t>
      </w:r>
      <w:r w:rsidRPr="00084DF6">
        <w:rPr>
          <w:rFonts w:eastAsia="Arial" w:cs="Arial"/>
          <w:w w:val="102"/>
          <w:sz w:val="24"/>
          <w:szCs w:val="21"/>
        </w:rPr>
        <w:t xml:space="preserve">l </w:t>
      </w:r>
      <w:r w:rsidRPr="00084DF6">
        <w:rPr>
          <w:rFonts w:eastAsia="Arial" w:cs="Arial"/>
          <w:spacing w:val="2"/>
          <w:sz w:val="24"/>
          <w:szCs w:val="21"/>
        </w:rPr>
        <w:t>day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eache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ong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ft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essons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kee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he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ass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oo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poss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su</w:t>
      </w:r>
      <w:r w:rsidRPr="00084DF6">
        <w:rPr>
          <w:rFonts w:eastAsia="Arial" w:cs="Arial"/>
          <w:spacing w:val="4"/>
          <w:sz w:val="24"/>
          <w:szCs w:val="21"/>
        </w:rPr>
        <w:t>mm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ho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days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enance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f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esh </w:t>
      </w:r>
      <w:r w:rsidRPr="00084DF6">
        <w:rPr>
          <w:rFonts w:eastAsia="Arial" w:cs="Arial"/>
          <w:spacing w:val="2"/>
          <w:sz w:val="24"/>
          <w:szCs w:val="21"/>
        </w:rPr>
        <w:t>pa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gene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ove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3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pacing w:val="1"/>
          <w:sz w:val="24"/>
          <w:szCs w:val="21"/>
        </w:rPr>
        <w:t>rri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oug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bu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env</w:t>
      </w:r>
      <w:r w:rsidRPr="00084DF6">
        <w:rPr>
          <w:rFonts w:eastAsia="Arial" w:cs="Arial"/>
          <w:spacing w:val="1"/>
          <w:sz w:val="24"/>
          <w:szCs w:val="21"/>
        </w:rPr>
        <w:t>ir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ub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conduc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happ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nes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2"/>
          <w:sz w:val="24"/>
          <w:szCs w:val="21"/>
        </w:rPr>
        <w:t>w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spacing w:val="1"/>
          <w:w w:val="102"/>
          <w:sz w:val="24"/>
          <w:szCs w:val="21"/>
        </w:rPr>
        <w:t>ll-</w:t>
      </w:r>
      <w:r w:rsidRPr="00084DF6">
        <w:rPr>
          <w:rFonts w:eastAsia="Arial" w:cs="Arial"/>
          <w:spacing w:val="2"/>
          <w:w w:val="102"/>
          <w:sz w:val="24"/>
          <w:szCs w:val="21"/>
        </w:rPr>
        <w:t>be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ng a</w:t>
      </w:r>
      <w:r w:rsidRPr="00084DF6">
        <w:rPr>
          <w:rFonts w:eastAsia="Arial" w:cs="Arial"/>
          <w:w w:val="102"/>
          <w:sz w:val="24"/>
          <w:szCs w:val="21"/>
        </w:rPr>
        <w:t>s</w:t>
      </w:r>
      <w:r w:rsidRPr="00084DF6">
        <w:rPr>
          <w:rFonts w:eastAsia="Arial" w:cs="Arial"/>
          <w:spacing w:val="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poss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b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e.</w:t>
      </w:r>
    </w:p>
    <w:p w14:paraId="700D30FB" w14:textId="77777777" w:rsidR="003E5886" w:rsidRPr="00084DF6" w:rsidRDefault="003E5886" w:rsidP="00627E13">
      <w:pPr>
        <w:spacing w:before="11" w:line="240" w:lineRule="exact"/>
        <w:ind w:left="-284"/>
        <w:rPr>
          <w:sz w:val="24"/>
          <w:szCs w:val="24"/>
        </w:rPr>
      </w:pPr>
    </w:p>
    <w:p w14:paraId="451D1015" w14:textId="3E3CB7F4" w:rsidR="003E5886" w:rsidRPr="00084DF6" w:rsidRDefault="003E5886" w:rsidP="00627E13">
      <w:pPr>
        <w:tabs>
          <w:tab w:val="left" w:pos="9760"/>
        </w:tabs>
        <w:spacing w:line="251" w:lineRule="auto"/>
        <w:ind w:left="-284" w:right="126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="00403254">
        <w:rPr>
          <w:rFonts w:eastAsia="Arial" w:cs="Arial"/>
          <w:spacing w:val="3"/>
          <w:sz w:val="24"/>
          <w:szCs w:val="21"/>
        </w:rPr>
        <w:t>usi Earnshaw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env</w:t>
      </w:r>
      <w:r w:rsidRPr="00084DF6">
        <w:rPr>
          <w:rFonts w:eastAsia="Arial" w:cs="Arial"/>
          <w:spacing w:val="1"/>
          <w:sz w:val="24"/>
          <w:szCs w:val="21"/>
        </w:rPr>
        <w:t>ir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eas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ey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poss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an</w:t>
      </w:r>
      <w:r w:rsidRPr="00084DF6">
        <w:rPr>
          <w:rFonts w:eastAsia="Arial" w:cs="Arial"/>
          <w:w w:val="102"/>
          <w:sz w:val="24"/>
          <w:szCs w:val="21"/>
        </w:rPr>
        <w:t xml:space="preserve">d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up</w:t>
      </w:r>
      <w:r w:rsidRPr="00BE6CF6">
        <w:rPr>
          <w:rFonts w:eastAsia="Arial" w:cs="Arial"/>
          <w:bCs/>
          <w:spacing w:val="1"/>
          <w:sz w:val="24"/>
          <w:szCs w:val="21"/>
        </w:rPr>
        <w:t>lifti</w:t>
      </w:r>
      <w:r w:rsidRPr="00BE6CF6">
        <w:rPr>
          <w:rFonts w:eastAsia="Arial" w:cs="Arial"/>
          <w:bCs/>
          <w:spacing w:val="2"/>
          <w:sz w:val="24"/>
          <w:szCs w:val="21"/>
        </w:rPr>
        <w:t>n</w:t>
      </w:r>
      <w:r w:rsidRPr="00BE6CF6">
        <w:rPr>
          <w:rFonts w:eastAsia="Arial" w:cs="Arial"/>
          <w:bCs/>
          <w:sz w:val="24"/>
          <w:szCs w:val="21"/>
        </w:rPr>
        <w:t>g</w:t>
      </w:r>
      <w:r w:rsidRPr="00BE6CF6">
        <w:rPr>
          <w:rFonts w:eastAsia="Arial" w:cs="Arial"/>
          <w:bCs/>
          <w:spacing w:val="26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d</w:t>
      </w:r>
      <w:r w:rsidRPr="00BE6CF6">
        <w:rPr>
          <w:rFonts w:eastAsia="Arial" w:cs="Arial"/>
          <w:bCs/>
          <w:spacing w:val="1"/>
          <w:sz w:val="24"/>
          <w:szCs w:val="21"/>
        </w:rPr>
        <w:t>i</w:t>
      </w:r>
      <w:r w:rsidRPr="00BE6CF6">
        <w:rPr>
          <w:rFonts w:eastAsia="Arial" w:cs="Arial"/>
          <w:bCs/>
          <w:spacing w:val="2"/>
          <w:sz w:val="24"/>
          <w:szCs w:val="21"/>
        </w:rPr>
        <w:t>sp</w:t>
      </w:r>
      <w:r w:rsidRPr="00BE6CF6">
        <w:rPr>
          <w:rFonts w:eastAsia="Arial" w:cs="Arial"/>
          <w:bCs/>
          <w:spacing w:val="1"/>
          <w:sz w:val="24"/>
          <w:szCs w:val="21"/>
        </w:rPr>
        <w:t>l</w:t>
      </w:r>
      <w:r w:rsidRPr="00BE6CF6">
        <w:rPr>
          <w:rFonts w:eastAsia="Arial" w:cs="Arial"/>
          <w:bCs/>
          <w:spacing w:val="2"/>
          <w:sz w:val="24"/>
          <w:szCs w:val="21"/>
        </w:rPr>
        <w:t>ay</w:t>
      </w:r>
      <w:r w:rsidRPr="00BE6CF6">
        <w:rPr>
          <w:rFonts w:eastAsia="Arial" w:cs="Arial"/>
          <w:bCs/>
          <w:sz w:val="24"/>
          <w:szCs w:val="21"/>
        </w:rPr>
        <w:t>s</w:t>
      </w:r>
      <w:r w:rsidRPr="00084DF6">
        <w:rPr>
          <w:rFonts w:eastAsia="Arial" w:cs="Arial"/>
          <w:b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oduce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yea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ay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w w:val="103"/>
          <w:sz w:val="24"/>
          <w:szCs w:val="21"/>
        </w:rPr>
        <w:t xml:space="preserve">f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uden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’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acade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c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ass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oo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uden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sens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w w:val="103"/>
          <w:sz w:val="24"/>
          <w:szCs w:val="21"/>
        </w:rPr>
        <w:t xml:space="preserve">f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pos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ud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env</w:t>
      </w:r>
      <w:r w:rsidRPr="00084DF6">
        <w:rPr>
          <w:rFonts w:eastAsia="Arial" w:cs="Arial"/>
          <w:spacing w:val="1"/>
          <w:sz w:val="24"/>
          <w:szCs w:val="21"/>
        </w:rPr>
        <w:t>ir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v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sua</w:t>
      </w:r>
      <w:r w:rsidRPr="00084DF6">
        <w:rPr>
          <w:rFonts w:eastAsia="Arial" w:cs="Arial"/>
          <w:spacing w:val="1"/>
          <w:w w:val="102"/>
          <w:sz w:val="24"/>
          <w:szCs w:val="21"/>
        </w:rPr>
        <w:t>ll</w:t>
      </w:r>
      <w:r w:rsidRPr="00084DF6">
        <w:rPr>
          <w:rFonts w:eastAsia="Arial" w:cs="Arial"/>
          <w:w w:val="102"/>
          <w:sz w:val="24"/>
          <w:szCs w:val="21"/>
        </w:rPr>
        <w:t xml:space="preserve">y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poss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b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06FEDC0F" w14:textId="77777777" w:rsidR="003E5886" w:rsidRPr="00084DF6" w:rsidRDefault="003E5886" w:rsidP="00627E13">
      <w:pPr>
        <w:spacing w:before="16" w:line="240" w:lineRule="exact"/>
        <w:ind w:left="-284"/>
        <w:rPr>
          <w:sz w:val="24"/>
          <w:szCs w:val="24"/>
        </w:rPr>
      </w:pPr>
    </w:p>
    <w:p w14:paraId="7A4CEA89" w14:textId="77777777" w:rsidR="003E5886" w:rsidRPr="00084DF6" w:rsidRDefault="003E5886" w:rsidP="00627E13">
      <w:pPr>
        <w:tabs>
          <w:tab w:val="left" w:pos="9639"/>
        </w:tabs>
        <w:spacing w:line="252" w:lineRule="auto"/>
        <w:ind w:left="-284" w:right="12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bu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n</w:t>
      </w:r>
      <w:r w:rsidRPr="00BE6CF6">
        <w:rPr>
          <w:rFonts w:eastAsia="Arial" w:cs="Arial"/>
          <w:bCs/>
          <w:sz w:val="24"/>
          <w:szCs w:val="21"/>
        </w:rPr>
        <w:t>o</w:t>
      </w:r>
      <w:r w:rsidRPr="00BE6CF6">
        <w:rPr>
          <w:rFonts w:eastAsia="Arial" w:cs="Arial"/>
          <w:bCs/>
          <w:spacing w:val="10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s</w:t>
      </w:r>
      <w:r w:rsidRPr="00BE6CF6">
        <w:rPr>
          <w:rFonts w:eastAsia="Arial" w:cs="Arial"/>
          <w:bCs/>
          <w:spacing w:val="3"/>
          <w:sz w:val="24"/>
          <w:szCs w:val="21"/>
        </w:rPr>
        <w:t>m</w:t>
      </w:r>
      <w:r w:rsidRPr="00BE6CF6">
        <w:rPr>
          <w:rFonts w:eastAsia="Arial" w:cs="Arial"/>
          <w:bCs/>
          <w:spacing w:val="2"/>
          <w:sz w:val="24"/>
          <w:szCs w:val="21"/>
        </w:rPr>
        <w:t>ok</w:t>
      </w:r>
      <w:r w:rsidRPr="00BE6CF6">
        <w:rPr>
          <w:rFonts w:eastAsia="Arial" w:cs="Arial"/>
          <w:bCs/>
          <w:spacing w:val="1"/>
          <w:sz w:val="24"/>
          <w:szCs w:val="21"/>
        </w:rPr>
        <w:t>i</w:t>
      </w:r>
      <w:r w:rsidRPr="00BE6CF6">
        <w:rPr>
          <w:rFonts w:eastAsia="Arial" w:cs="Arial"/>
          <w:bCs/>
          <w:spacing w:val="2"/>
          <w:sz w:val="24"/>
          <w:szCs w:val="21"/>
        </w:rPr>
        <w:t>n</w:t>
      </w:r>
      <w:r w:rsidRPr="00BE6CF6">
        <w:rPr>
          <w:rFonts w:eastAsia="Arial" w:cs="Arial"/>
          <w:bCs/>
          <w:sz w:val="24"/>
          <w:szCs w:val="21"/>
        </w:rPr>
        <w:t>g</w:t>
      </w:r>
      <w:r w:rsidRPr="00084DF6">
        <w:rPr>
          <w:rFonts w:eastAsia="Arial" w:cs="Arial"/>
          <w:b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ava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f</w:t>
      </w:r>
      <w:r w:rsidRPr="00084DF6">
        <w:rPr>
          <w:rFonts w:eastAsia="Arial" w:cs="Arial"/>
          <w:w w:val="103"/>
          <w:sz w:val="24"/>
          <w:szCs w:val="21"/>
        </w:rPr>
        <w:t xml:space="preserve">f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nee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ok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ng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73CE87B9" w14:textId="77777777" w:rsidR="003E5886" w:rsidRPr="00084DF6" w:rsidRDefault="003E5886" w:rsidP="00627E13">
      <w:pPr>
        <w:spacing w:before="10" w:line="240" w:lineRule="exact"/>
        <w:ind w:left="-284"/>
        <w:rPr>
          <w:sz w:val="24"/>
          <w:szCs w:val="24"/>
        </w:rPr>
      </w:pPr>
    </w:p>
    <w:p w14:paraId="5539AB15" w14:textId="6CDF7B0B" w:rsidR="003E5886" w:rsidRPr="00084DF6" w:rsidRDefault="003E5886" w:rsidP="00627E13">
      <w:pPr>
        <w:tabs>
          <w:tab w:val="left" w:pos="8222"/>
          <w:tab w:val="left" w:pos="9639"/>
        </w:tabs>
        <w:spacing w:line="252" w:lineRule="auto"/>
        <w:ind w:left="-284" w:right="-2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k</w:t>
      </w:r>
      <w:r w:rsidRPr="00BE6CF6">
        <w:rPr>
          <w:rFonts w:eastAsia="Arial" w:cs="Arial"/>
          <w:bCs/>
          <w:spacing w:val="1"/>
          <w:sz w:val="24"/>
          <w:szCs w:val="21"/>
        </w:rPr>
        <w:t>it</w:t>
      </w:r>
      <w:r w:rsidRPr="00BE6CF6">
        <w:rPr>
          <w:rFonts w:eastAsia="Arial" w:cs="Arial"/>
          <w:bCs/>
          <w:spacing w:val="2"/>
          <w:sz w:val="24"/>
          <w:szCs w:val="21"/>
        </w:rPr>
        <w:t>che</w:t>
      </w:r>
      <w:r w:rsidRPr="00BE6CF6">
        <w:rPr>
          <w:rFonts w:eastAsia="Arial" w:cs="Arial"/>
          <w:bCs/>
          <w:sz w:val="24"/>
          <w:szCs w:val="21"/>
        </w:rPr>
        <w:t>n</w:t>
      </w:r>
      <w:r w:rsidRPr="00BE6CF6">
        <w:rPr>
          <w:rFonts w:eastAsia="Arial" w:cs="Arial"/>
          <w:bCs/>
          <w:spacing w:val="20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area</w:t>
      </w:r>
      <w:r w:rsidRPr="00BE6CF6">
        <w:rPr>
          <w:rFonts w:eastAsia="Arial" w:cs="Arial"/>
          <w:bCs/>
          <w:sz w:val="24"/>
          <w:szCs w:val="21"/>
        </w:rPr>
        <w:t>.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ay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be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on </w:t>
      </w:r>
      <w:r w:rsidRPr="00BE6CF6">
        <w:rPr>
          <w:rFonts w:eastAsia="Arial" w:cs="Arial"/>
          <w:bCs/>
          <w:spacing w:val="1"/>
          <w:sz w:val="24"/>
          <w:szCs w:val="21"/>
        </w:rPr>
        <w:t>l</w:t>
      </w:r>
      <w:r w:rsidRPr="00BE6CF6">
        <w:rPr>
          <w:rFonts w:eastAsia="Arial" w:cs="Arial"/>
          <w:bCs/>
          <w:spacing w:val="2"/>
          <w:sz w:val="24"/>
          <w:szCs w:val="21"/>
        </w:rPr>
        <w:t>unch</w:t>
      </w:r>
      <w:r w:rsidRPr="00BE6CF6">
        <w:rPr>
          <w:rFonts w:eastAsia="Arial" w:cs="Arial"/>
          <w:bCs/>
          <w:spacing w:val="1"/>
          <w:sz w:val="24"/>
          <w:szCs w:val="21"/>
        </w:rPr>
        <w:t>ti</w:t>
      </w:r>
      <w:r w:rsidRPr="00BE6CF6">
        <w:rPr>
          <w:rFonts w:eastAsia="Arial" w:cs="Arial"/>
          <w:bCs/>
          <w:spacing w:val="4"/>
          <w:sz w:val="24"/>
          <w:szCs w:val="21"/>
        </w:rPr>
        <w:t>m</w:t>
      </w:r>
      <w:r w:rsidRPr="00BE6CF6">
        <w:rPr>
          <w:rFonts w:eastAsia="Arial" w:cs="Arial"/>
          <w:bCs/>
          <w:sz w:val="24"/>
          <w:szCs w:val="21"/>
        </w:rPr>
        <w:t>e</w:t>
      </w:r>
      <w:r w:rsidRPr="00BE6CF6">
        <w:rPr>
          <w:rFonts w:eastAsia="Arial" w:cs="Arial"/>
          <w:bCs/>
          <w:spacing w:val="27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du</w:t>
      </w:r>
      <w:r w:rsidRPr="00BE6CF6">
        <w:rPr>
          <w:rFonts w:eastAsia="Arial" w:cs="Arial"/>
          <w:bCs/>
          <w:spacing w:val="1"/>
          <w:sz w:val="24"/>
          <w:szCs w:val="21"/>
        </w:rPr>
        <w:t>t</w:t>
      </w:r>
      <w:r w:rsidRPr="00BE6CF6">
        <w:rPr>
          <w:rFonts w:eastAsia="Arial" w:cs="Arial"/>
          <w:bCs/>
          <w:sz w:val="24"/>
          <w:szCs w:val="21"/>
        </w:rPr>
        <w:t>y</w:t>
      </w:r>
      <w:r w:rsidRPr="00084DF6">
        <w:rPr>
          <w:rFonts w:eastAsia="Arial" w:cs="Arial"/>
          <w:b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bu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ea</w:t>
      </w:r>
      <w:r w:rsidRPr="00084DF6">
        <w:rPr>
          <w:rFonts w:eastAsia="Arial" w:cs="Arial"/>
          <w:w w:val="103"/>
          <w:sz w:val="24"/>
          <w:szCs w:val="21"/>
        </w:rPr>
        <w:t>.</w:t>
      </w:r>
      <w:r w:rsidR="00CF0B7D">
        <w:rPr>
          <w:rFonts w:eastAsia="Arial" w:cs="Arial"/>
          <w:w w:val="103"/>
          <w:sz w:val="24"/>
          <w:szCs w:val="21"/>
        </w:rPr>
        <w:t xml:space="preserve"> Please see the headteacher for an up to date version of this rota. </w:t>
      </w:r>
    </w:p>
    <w:p w14:paraId="20652D9B" w14:textId="77777777" w:rsidR="003E5886" w:rsidRPr="00084DF6" w:rsidRDefault="003E5886" w:rsidP="00627E13">
      <w:pPr>
        <w:spacing w:before="10" w:line="240" w:lineRule="exact"/>
        <w:ind w:left="-284"/>
        <w:rPr>
          <w:sz w:val="24"/>
          <w:szCs w:val="24"/>
        </w:rPr>
      </w:pPr>
    </w:p>
    <w:p w14:paraId="64935924" w14:textId="2065CFDC" w:rsidR="003E5886" w:rsidRPr="00403254" w:rsidRDefault="003E5886" w:rsidP="00627E13">
      <w:pPr>
        <w:tabs>
          <w:tab w:val="left" w:pos="9781"/>
        </w:tabs>
        <w:spacing w:line="252" w:lineRule="auto"/>
        <w:ind w:left="-284" w:right="121"/>
        <w:rPr>
          <w:rFonts w:eastAsia="Arial" w:cs="Arial"/>
          <w:color w:val="000000" w:themeColor="text1"/>
          <w:sz w:val="24"/>
          <w:szCs w:val="21"/>
        </w:rPr>
      </w:pPr>
      <w:r w:rsidRPr="00FD6B34">
        <w:rPr>
          <w:rFonts w:eastAsia="Arial" w:cs="Arial"/>
          <w:color w:val="000000" w:themeColor="text1"/>
          <w:spacing w:val="3"/>
          <w:sz w:val="24"/>
          <w:szCs w:val="21"/>
        </w:rPr>
        <w:t>P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up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il</w:t>
      </w:r>
      <w:r w:rsidRPr="00FD6B34">
        <w:rPr>
          <w:rFonts w:eastAsia="Arial" w:cs="Arial"/>
          <w:color w:val="000000" w:themeColor="text1"/>
          <w:sz w:val="24"/>
          <w:szCs w:val="21"/>
        </w:rPr>
        <w:t>s</w:t>
      </w:r>
      <w:r w:rsidRPr="00FD6B34">
        <w:rPr>
          <w:rFonts w:eastAsia="Arial" w:cs="Arial"/>
          <w:color w:val="000000" w:themeColor="text1"/>
          <w:spacing w:val="16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en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z w:val="24"/>
          <w:szCs w:val="21"/>
        </w:rPr>
        <w:t>r</w:t>
      </w:r>
      <w:r w:rsidRPr="00FD6B34">
        <w:rPr>
          <w:rFonts w:eastAsia="Arial" w:cs="Arial"/>
          <w:color w:val="000000" w:themeColor="text1"/>
          <w:spacing w:val="14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h</w:t>
      </w:r>
      <w:r w:rsidRPr="00FD6B34">
        <w:rPr>
          <w:rFonts w:eastAsia="Arial" w:cs="Arial"/>
          <w:color w:val="000000" w:themeColor="text1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pacing w:val="11"/>
          <w:sz w:val="24"/>
          <w:szCs w:val="21"/>
        </w:rPr>
        <w:t xml:space="preserve"> </w:t>
      </w:r>
      <w:r w:rsidR="00FD6B34" w:rsidRPr="00FD6B34">
        <w:rPr>
          <w:rFonts w:eastAsia="Arial" w:cs="Arial"/>
          <w:color w:val="000000" w:themeColor="text1"/>
          <w:spacing w:val="11"/>
          <w:sz w:val="24"/>
          <w:szCs w:val="21"/>
        </w:rPr>
        <w:t>front door only. After school, pupils can either leave via the front do</w:t>
      </w:r>
      <w:r w:rsidR="00FD6B34">
        <w:rPr>
          <w:rFonts w:eastAsia="Arial" w:cs="Arial"/>
          <w:color w:val="000000" w:themeColor="text1"/>
          <w:spacing w:val="11"/>
          <w:sz w:val="24"/>
          <w:szCs w:val="21"/>
        </w:rPr>
        <w:t>o</w:t>
      </w:r>
      <w:r w:rsidR="00FD6B34" w:rsidRPr="00FD6B34">
        <w:rPr>
          <w:rFonts w:eastAsia="Arial" w:cs="Arial"/>
          <w:color w:val="000000" w:themeColor="text1"/>
          <w:spacing w:val="11"/>
          <w:sz w:val="24"/>
          <w:szCs w:val="21"/>
        </w:rPr>
        <w:t xml:space="preserve">r or the back gate where there is always a member of staff to ensure the safety of the pupils. </w:t>
      </w:r>
      <w:r w:rsidRPr="00FD6B34">
        <w:rPr>
          <w:rFonts w:eastAsia="Arial" w:cs="Arial"/>
          <w:color w:val="000000" w:themeColor="text1"/>
          <w:spacing w:val="3"/>
          <w:sz w:val="24"/>
          <w:szCs w:val="21"/>
        </w:rPr>
        <w:t>P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up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il</w:t>
      </w:r>
      <w:r w:rsidRPr="00FD6B34">
        <w:rPr>
          <w:rFonts w:eastAsia="Arial" w:cs="Arial"/>
          <w:color w:val="000000" w:themeColor="text1"/>
          <w:sz w:val="24"/>
          <w:szCs w:val="21"/>
        </w:rPr>
        <w:t>s</w:t>
      </w:r>
      <w:r w:rsidRPr="00FD6B34">
        <w:rPr>
          <w:rFonts w:eastAsia="Arial" w:cs="Arial"/>
          <w:color w:val="000000" w:themeColor="text1"/>
          <w:spacing w:val="16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an</w:t>
      </w:r>
      <w:r w:rsidRPr="00FD6B34">
        <w:rPr>
          <w:rFonts w:eastAsia="Arial" w:cs="Arial"/>
          <w:color w:val="000000" w:themeColor="text1"/>
          <w:sz w:val="24"/>
          <w:szCs w:val="21"/>
        </w:rPr>
        <w:t>d</w:t>
      </w:r>
      <w:r w:rsidRPr="00FD6B34">
        <w:rPr>
          <w:rFonts w:eastAsia="Arial" w:cs="Arial"/>
          <w:color w:val="000000" w:themeColor="text1"/>
          <w:spacing w:val="12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s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a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f</w:t>
      </w:r>
      <w:r w:rsidRPr="00FD6B34">
        <w:rPr>
          <w:rFonts w:eastAsia="Arial" w:cs="Arial"/>
          <w:color w:val="000000" w:themeColor="text1"/>
          <w:sz w:val="24"/>
          <w:szCs w:val="21"/>
        </w:rPr>
        <w:t>f</w:t>
      </w:r>
      <w:r w:rsidRPr="00FD6B34">
        <w:rPr>
          <w:rFonts w:eastAsia="Arial" w:cs="Arial"/>
          <w:color w:val="000000" w:themeColor="text1"/>
          <w:spacing w:val="14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a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l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s</w:t>
      </w:r>
      <w:r w:rsidRPr="00FD6B34">
        <w:rPr>
          <w:rFonts w:eastAsia="Arial" w:cs="Arial"/>
          <w:color w:val="000000" w:themeColor="text1"/>
          <w:sz w:val="24"/>
          <w:szCs w:val="21"/>
        </w:rPr>
        <w:t>o</w:t>
      </w:r>
      <w:r w:rsidRPr="00FD6B34">
        <w:rPr>
          <w:rFonts w:eastAsia="Arial" w:cs="Arial"/>
          <w:color w:val="000000" w:themeColor="text1"/>
          <w:spacing w:val="13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us</w:t>
      </w:r>
      <w:r w:rsidRPr="00FD6B34">
        <w:rPr>
          <w:rFonts w:eastAsia="Arial" w:cs="Arial"/>
          <w:color w:val="000000" w:themeColor="text1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pacing w:val="12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h</w:t>
      </w:r>
      <w:r w:rsidRPr="00FD6B34">
        <w:rPr>
          <w:rFonts w:eastAsia="Arial" w:cs="Arial"/>
          <w:color w:val="000000" w:themeColor="text1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pacing w:val="11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s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i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d</w:t>
      </w:r>
      <w:r w:rsidRPr="00FD6B34">
        <w:rPr>
          <w:rFonts w:eastAsia="Arial" w:cs="Arial"/>
          <w:color w:val="000000" w:themeColor="text1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pacing w:val="13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doo</w:t>
      </w:r>
      <w:r w:rsidRPr="00FD6B34">
        <w:rPr>
          <w:rFonts w:eastAsia="Arial" w:cs="Arial"/>
          <w:color w:val="000000" w:themeColor="text1"/>
          <w:sz w:val="24"/>
          <w:szCs w:val="21"/>
        </w:rPr>
        <w:t>r</w:t>
      </w:r>
      <w:r w:rsidRPr="00FD6B34">
        <w:rPr>
          <w:rFonts w:eastAsia="Arial" w:cs="Arial"/>
          <w:color w:val="000000" w:themeColor="text1"/>
          <w:spacing w:val="12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z w:val="24"/>
          <w:szCs w:val="21"/>
        </w:rPr>
        <w:t>o</w:t>
      </w:r>
      <w:r w:rsidRPr="00FD6B34">
        <w:rPr>
          <w:rFonts w:eastAsia="Arial" w:cs="Arial"/>
          <w:color w:val="000000" w:themeColor="text1"/>
          <w:spacing w:val="9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ge</w:t>
      </w:r>
      <w:r w:rsidRPr="00FD6B34">
        <w:rPr>
          <w:rFonts w:eastAsia="Arial" w:cs="Arial"/>
          <w:color w:val="000000" w:themeColor="text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10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z w:val="24"/>
          <w:szCs w:val="21"/>
        </w:rPr>
        <w:t>o</w:t>
      </w:r>
      <w:r w:rsidRPr="00FD6B34">
        <w:rPr>
          <w:rFonts w:eastAsia="Arial" w:cs="Arial"/>
          <w:color w:val="000000" w:themeColor="text1"/>
          <w:spacing w:val="9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an</w:t>
      </w:r>
      <w:r w:rsidRPr="00FD6B34">
        <w:rPr>
          <w:rFonts w:eastAsia="Arial" w:cs="Arial"/>
          <w:color w:val="000000" w:themeColor="text1"/>
          <w:sz w:val="24"/>
          <w:szCs w:val="21"/>
        </w:rPr>
        <w:t>d</w:t>
      </w:r>
      <w:r w:rsidRPr="00FD6B34">
        <w:rPr>
          <w:rFonts w:eastAsia="Arial" w:cs="Arial"/>
          <w:color w:val="000000" w:themeColor="text1"/>
          <w:spacing w:val="12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fr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o</w:t>
      </w:r>
      <w:r w:rsidRPr="00FD6B34">
        <w:rPr>
          <w:rFonts w:eastAsia="Arial" w:cs="Arial"/>
          <w:color w:val="000000" w:themeColor="text1"/>
          <w:sz w:val="24"/>
          <w:szCs w:val="21"/>
        </w:rPr>
        <w:t>m</w:t>
      </w:r>
      <w:r w:rsidRPr="00FD6B34">
        <w:rPr>
          <w:rFonts w:eastAsia="Arial" w:cs="Arial"/>
          <w:color w:val="000000" w:themeColor="text1"/>
          <w:spacing w:val="16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h</w:t>
      </w:r>
      <w:r w:rsidRPr="00FD6B34">
        <w:rPr>
          <w:rFonts w:eastAsia="Arial" w:cs="Arial"/>
          <w:color w:val="000000" w:themeColor="text1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pacing w:val="11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po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rt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acab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i</w:t>
      </w:r>
      <w:r w:rsidRPr="00FD6B34">
        <w:rPr>
          <w:rFonts w:eastAsia="Arial" w:cs="Arial"/>
          <w:color w:val="000000" w:themeColor="text1"/>
          <w:sz w:val="24"/>
          <w:szCs w:val="21"/>
        </w:rPr>
        <w:t>n</w:t>
      </w:r>
      <w:r w:rsidRPr="00FD6B34">
        <w:rPr>
          <w:rFonts w:eastAsia="Arial" w:cs="Arial"/>
          <w:color w:val="000000" w:themeColor="text1"/>
          <w:spacing w:val="25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an</w:t>
      </w:r>
      <w:r w:rsidRPr="00FD6B34">
        <w:rPr>
          <w:rFonts w:eastAsia="Arial" w:cs="Arial"/>
          <w:color w:val="000000" w:themeColor="text1"/>
          <w:sz w:val="24"/>
          <w:szCs w:val="21"/>
        </w:rPr>
        <w:t>d</w:t>
      </w:r>
      <w:r w:rsidRPr="00FD6B34">
        <w:rPr>
          <w:rFonts w:eastAsia="Arial" w:cs="Arial"/>
          <w:color w:val="000000" w:themeColor="text1"/>
          <w:spacing w:val="12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z w:val="24"/>
          <w:szCs w:val="21"/>
        </w:rPr>
        <w:t>o</w:t>
      </w:r>
      <w:r w:rsidRPr="00FD6B34">
        <w:rPr>
          <w:rFonts w:eastAsia="Arial" w:cs="Arial"/>
          <w:color w:val="000000" w:themeColor="text1"/>
          <w:spacing w:val="9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w w:val="102"/>
          <w:sz w:val="24"/>
          <w:szCs w:val="21"/>
        </w:rPr>
        <w:t>g</w:t>
      </w:r>
      <w:r w:rsidRPr="00FD6B34">
        <w:rPr>
          <w:rFonts w:eastAsia="Arial" w:cs="Arial"/>
          <w:color w:val="000000" w:themeColor="text1"/>
          <w:w w:val="102"/>
          <w:sz w:val="24"/>
          <w:szCs w:val="21"/>
        </w:rPr>
        <w:t xml:space="preserve">o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ou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s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i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d</w:t>
      </w:r>
      <w:r w:rsidRPr="00FD6B34">
        <w:rPr>
          <w:rFonts w:eastAsia="Arial" w:cs="Arial"/>
          <w:color w:val="000000" w:themeColor="text1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pacing w:val="19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(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v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i</w:t>
      </w:r>
      <w:r w:rsidRPr="00FD6B34">
        <w:rPr>
          <w:rFonts w:eastAsia="Arial" w:cs="Arial"/>
          <w:color w:val="000000" w:themeColor="text1"/>
          <w:sz w:val="24"/>
          <w:szCs w:val="21"/>
        </w:rPr>
        <w:t>a</w:t>
      </w:r>
      <w:r w:rsidRPr="00FD6B34">
        <w:rPr>
          <w:rFonts w:eastAsia="Arial" w:cs="Arial"/>
          <w:color w:val="000000" w:themeColor="text1"/>
          <w:spacing w:val="12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h</w:t>
      </w:r>
      <w:r w:rsidRPr="00FD6B34">
        <w:rPr>
          <w:rFonts w:eastAsia="Arial" w:cs="Arial"/>
          <w:color w:val="000000" w:themeColor="text1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pacing w:val="11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bac</w:t>
      </w:r>
      <w:r w:rsidRPr="00FD6B34">
        <w:rPr>
          <w:rFonts w:eastAsia="Arial" w:cs="Arial"/>
          <w:color w:val="000000" w:themeColor="text1"/>
          <w:sz w:val="24"/>
          <w:szCs w:val="21"/>
        </w:rPr>
        <w:t>k</w:t>
      </w:r>
      <w:r w:rsidRPr="00FD6B34">
        <w:rPr>
          <w:rFonts w:eastAsia="Arial" w:cs="Arial"/>
          <w:color w:val="000000" w:themeColor="text1"/>
          <w:spacing w:val="14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ga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z w:val="24"/>
          <w:szCs w:val="21"/>
        </w:rPr>
        <w:t>)</w:t>
      </w:r>
      <w:r w:rsidRPr="00FD6B34">
        <w:rPr>
          <w:rFonts w:eastAsia="Arial" w:cs="Arial"/>
          <w:color w:val="000000" w:themeColor="text1"/>
          <w:spacing w:val="14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a</w:t>
      </w:r>
      <w:r w:rsidRPr="00FD6B34">
        <w:rPr>
          <w:rFonts w:eastAsia="Arial" w:cs="Arial"/>
          <w:color w:val="000000" w:themeColor="text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7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w w:val="102"/>
          <w:sz w:val="24"/>
          <w:szCs w:val="21"/>
        </w:rPr>
        <w:t>l</w:t>
      </w:r>
      <w:r w:rsidRPr="00FD6B34">
        <w:rPr>
          <w:rFonts w:eastAsia="Arial" w:cs="Arial"/>
          <w:color w:val="000000" w:themeColor="text1"/>
          <w:spacing w:val="2"/>
          <w:w w:val="102"/>
          <w:sz w:val="24"/>
          <w:szCs w:val="21"/>
        </w:rPr>
        <w:t>unch</w:t>
      </w:r>
      <w:r w:rsidRPr="00FD6B34">
        <w:rPr>
          <w:rFonts w:eastAsia="Arial" w:cs="Arial"/>
          <w:color w:val="000000" w:themeColor="text1"/>
          <w:spacing w:val="1"/>
          <w:w w:val="102"/>
          <w:sz w:val="24"/>
          <w:szCs w:val="21"/>
        </w:rPr>
        <w:t>ti</w:t>
      </w:r>
      <w:r w:rsidRPr="00FD6B34">
        <w:rPr>
          <w:rFonts w:eastAsia="Arial" w:cs="Arial"/>
          <w:color w:val="000000" w:themeColor="text1"/>
          <w:spacing w:val="3"/>
          <w:w w:val="102"/>
          <w:sz w:val="24"/>
          <w:szCs w:val="21"/>
        </w:rPr>
        <w:t>m</w:t>
      </w:r>
      <w:r w:rsidRPr="00FD6B34">
        <w:rPr>
          <w:rFonts w:eastAsia="Arial" w:cs="Arial"/>
          <w:color w:val="000000" w:themeColor="text1"/>
          <w:spacing w:val="2"/>
          <w:w w:val="102"/>
          <w:sz w:val="24"/>
          <w:szCs w:val="21"/>
        </w:rPr>
        <w:t>es</w:t>
      </w:r>
      <w:r w:rsidRPr="00FD6B34">
        <w:rPr>
          <w:rFonts w:eastAsia="Arial" w:cs="Arial"/>
          <w:color w:val="000000" w:themeColor="text1"/>
          <w:w w:val="103"/>
          <w:sz w:val="24"/>
          <w:szCs w:val="21"/>
        </w:rPr>
        <w:t>.</w:t>
      </w:r>
    </w:p>
    <w:p w14:paraId="03CF9F03" w14:textId="77777777" w:rsidR="003E5886" w:rsidRPr="00084DF6" w:rsidRDefault="003E5886" w:rsidP="00627E13">
      <w:pPr>
        <w:spacing w:before="10" w:line="240" w:lineRule="exact"/>
        <w:ind w:left="-284"/>
        <w:rPr>
          <w:sz w:val="24"/>
          <w:szCs w:val="24"/>
        </w:rPr>
      </w:pPr>
    </w:p>
    <w:p w14:paraId="4F13DCE7" w14:textId="053E3ED1" w:rsidR="003E5886" w:rsidRPr="000A64B0" w:rsidRDefault="003E5886" w:rsidP="00627E13">
      <w:pPr>
        <w:spacing w:line="251" w:lineRule="auto"/>
        <w:ind w:left="-284" w:right="-21"/>
        <w:rPr>
          <w:rFonts w:eastAsia="Arial" w:cs="Arial"/>
          <w:spacing w:val="2"/>
          <w:sz w:val="24"/>
          <w:szCs w:val="21"/>
        </w:rPr>
      </w:pP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recyc</w:t>
      </w:r>
      <w:r w:rsidRPr="00BE6CF6">
        <w:rPr>
          <w:rFonts w:eastAsia="Arial" w:cs="Arial"/>
          <w:bCs/>
          <w:spacing w:val="1"/>
          <w:sz w:val="24"/>
          <w:szCs w:val="21"/>
        </w:rPr>
        <w:t>li</w:t>
      </w:r>
      <w:r w:rsidRPr="00BE6CF6">
        <w:rPr>
          <w:rFonts w:eastAsia="Arial" w:cs="Arial"/>
          <w:bCs/>
          <w:spacing w:val="2"/>
          <w:sz w:val="24"/>
          <w:szCs w:val="21"/>
        </w:rPr>
        <w:t>ng</w:t>
      </w:r>
      <w:r w:rsidRPr="00BE6CF6">
        <w:rPr>
          <w:rFonts w:eastAsia="Arial" w:cs="Arial"/>
          <w:bCs/>
          <w:sz w:val="24"/>
          <w:szCs w:val="21"/>
        </w:rPr>
        <w:t>,</w:t>
      </w:r>
      <w:r w:rsidRPr="00BE6CF6">
        <w:rPr>
          <w:rFonts w:eastAsia="Arial" w:cs="Arial"/>
          <w:bCs/>
          <w:spacing w:val="27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g</w:t>
      </w:r>
      <w:r w:rsidRPr="00BE6CF6">
        <w:rPr>
          <w:rFonts w:eastAsia="Arial" w:cs="Arial"/>
          <w:bCs/>
          <w:spacing w:val="1"/>
          <w:sz w:val="24"/>
          <w:szCs w:val="21"/>
        </w:rPr>
        <w:t>l</w:t>
      </w:r>
      <w:r w:rsidRPr="00BE6CF6">
        <w:rPr>
          <w:rFonts w:eastAsia="Arial" w:cs="Arial"/>
          <w:bCs/>
          <w:spacing w:val="2"/>
          <w:sz w:val="24"/>
          <w:szCs w:val="21"/>
        </w:rPr>
        <w:t>oba</w:t>
      </w:r>
      <w:r w:rsidRPr="00BE6CF6">
        <w:rPr>
          <w:rFonts w:eastAsia="Arial" w:cs="Arial"/>
          <w:bCs/>
          <w:sz w:val="24"/>
          <w:szCs w:val="21"/>
        </w:rPr>
        <w:t>l</w:t>
      </w:r>
      <w:r w:rsidRPr="00BE6CF6">
        <w:rPr>
          <w:rFonts w:eastAsia="Arial" w:cs="Arial"/>
          <w:bCs/>
          <w:spacing w:val="19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3"/>
          <w:sz w:val="24"/>
          <w:szCs w:val="21"/>
        </w:rPr>
        <w:t>w</w:t>
      </w:r>
      <w:r w:rsidRPr="00BE6CF6">
        <w:rPr>
          <w:rFonts w:eastAsia="Arial" w:cs="Arial"/>
          <w:bCs/>
          <w:spacing w:val="2"/>
          <w:sz w:val="24"/>
          <w:szCs w:val="21"/>
        </w:rPr>
        <w:t>a</w:t>
      </w:r>
      <w:r w:rsidRPr="00BE6CF6">
        <w:rPr>
          <w:rFonts w:eastAsia="Arial" w:cs="Arial"/>
          <w:bCs/>
          <w:spacing w:val="1"/>
          <w:sz w:val="24"/>
          <w:szCs w:val="21"/>
        </w:rPr>
        <w:t>r</w:t>
      </w:r>
      <w:r w:rsidRPr="00BE6CF6">
        <w:rPr>
          <w:rFonts w:eastAsia="Arial" w:cs="Arial"/>
          <w:bCs/>
          <w:spacing w:val="4"/>
          <w:sz w:val="24"/>
          <w:szCs w:val="21"/>
        </w:rPr>
        <w:t>m</w:t>
      </w:r>
      <w:r w:rsidRPr="00BE6CF6">
        <w:rPr>
          <w:rFonts w:eastAsia="Arial" w:cs="Arial"/>
          <w:bCs/>
          <w:spacing w:val="1"/>
          <w:sz w:val="24"/>
          <w:szCs w:val="21"/>
        </w:rPr>
        <w:t>i</w:t>
      </w:r>
      <w:r w:rsidRPr="00BE6CF6">
        <w:rPr>
          <w:rFonts w:eastAsia="Arial" w:cs="Arial"/>
          <w:bCs/>
          <w:spacing w:val="2"/>
          <w:sz w:val="24"/>
          <w:szCs w:val="21"/>
        </w:rPr>
        <w:t>n</w:t>
      </w:r>
      <w:r w:rsidRPr="00BE6CF6">
        <w:rPr>
          <w:rFonts w:eastAsia="Arial" w:cs="Arial"/>
          <w:bCs/>
          <w:sz w:val="24"/>
          <w:szCs w:val="21"/>
        </w:rPr>
        <w:t>g</w:t>
      </w:r>
      <w:r w:rsidRPr="00084DF6">
        <w:rPr>
          <w:rFonts w:eastAsia="Arial" w:cs="Arial"/>
          <w:b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c</w:t>
      </w:r>
      <w:r w:rsidRPr="00BE6CF6">
        <w:rPr>
          <w:rFonts w:eastAsia="Arial" w:cs="Arial"/>
          <w:bCs/>
          <w:spacing w:val="1"/>
          <w:sz w:val="24"/>
          <w:szCs w:val="21"/>
        </w:rPr>
        <w:t>li</w:t>
      </w:r>
      <w:r w:rsidRPr="00BE6CF6">
        <w:rPr>
          <w:rFonts w:eastAsia="Arial" w:cs="Arial"/>
          <w:bCs/>
          <w:spacing w:val="4"/>
          <w:sz w:val="24"/>
          <w:szCs w:val="21"/>
        </w:rPr>
        <w:t>m</w:t>
      </w:r>
      <w:r w:rsidRPr="00BE6CF6">
        <w:rPr>
          <w:rFonts w:eastAsia="Arial" w:cs="Arial"/>
          <w:bCs/>
          <w:spacing w:val="2"/>
          <w:sz w:val="24"/>
          <w:szCs w:val="21"/>
        </w:rPr>
        <w:t>a</w:t>
      </w:r>
      <w:r w:rsidRPr="00BE6CF6">
        <w:rPr>
          <w:rFonts w:eastAsia="Arial" w:cs="Arial"/>
          <w:bCs/>
          <w:spacing w:val="1"/>
          <w:sz w:val="24"/>
          <w:szCs w:val="21"/>
        </w:rPr>
        <w:t>t</w:t>
      </w:r>
      <w:r w:rsidRPr="00BE6CF6">
        <w:rPr>
          <w:rFonts w:eastAsia="Arial" w:cs="Arial"/>
          <w:bCs/>
          <w:sz w:val="24"/>
          <w:szCs w:val="21"/>
        </w:rPr>
        <w:t>e</w:t>
      </w:r>
      <w:r w:rsidRPr="00BE6CF6">
        <w:rPr>
          <w:rFonts w:eastAsia="Arial" w:cs="Arial"/>
          <w:bCs/>
          <w:spacing w:val="20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chan</w:t>
      </w:r>
      <w:r w:rsidRPr="00BE6CF6">
        <w:rPr>
          <w:rFonts w:eastAsia="Arial" w:cs="Arial"/>
          <w:bCs/>
          <w:spacing w:val="3"/>
          <w:sz w:val="24"/>
          <w:szCs w:val="21"/>
        </w:rPr>
        <w:t>g</w:t>
      </w:r>
      <w:r w:rsidRPr="00BE6CF6">
        <w:rPr>
          <w:rFonts w:eastAsia="Arial" w:cs="Arial"/>
          <w:bCs/>
          <w:sz w:val="24"/>
          <w:szCs w:val="21"/>
        </w:rPr>
        <w:t>e</w:t>
      </w:r>
      <w:r w:rsidRPr="00084DF6">
        <w:rPr>
          <w:rFonts w:eastAsia="Arial" w:cs="Arial"/>
          <w:b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augh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yea</w:t>
      </w:r>
      <w:r w:rsidRPr="00084DF6">
        <w:rPr>
          <w:rFonts w:eastAsia="Arial" w:cs="Arial"/>
          <w:w w:val="102"/>
          <w:sz w:val="24"/>
          <w:szCs w:val="21"/>
        </w:rPr>
        <w:t xml:space="preserve">r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oups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pacing w:val="1"/>
          <w:sz w:val="24"/>
          <w:szCs w:val="21"/>
        </w:rPr>
        <w:t>ill</w:t>
      </w:r>
      <w:r w:rsidRPr="00084DF6">
        <w:rPr>
          <w:rFonts w:eastAsia="Arial" w:cs="Arial"/>
          <w:sz w:val="24"/>
          <w:szCs w:val="21"/>
        </w:rPr>
        <w:t>s</w:t>
      </w:r>
      <w:r w:rsidR="00403254">
        <w:rPr>
          <w:rFonts w:eastAsia="Arial" w:cs="Arial"/>
          <w:sz w:val="24"/>
          <w:szCs w:val="21"/>
        </w:rPr>
        <w:t>, Geography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enc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asses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0A64B0">
        <w:rPr>
          <w:rFonts w:eastAsia="Arial" w:cs="Arial"/>
          <w:spacing w:val="2"/>
          <w:sz w:val="24"/>
          <w:szCs w:val="21"/>
        </w:rPr>
        <w:t xml:space="preserve">separate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f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or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ecyc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iff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acces</w:t>
      </w:r>
      <w:r w:rsidRPr="00084DF6">
        <w:rPr>
          <w:rFonts w:eastAsia="Arial" w:cs="Arial"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hese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80E6734" w14:textId="77777777" w:rsidR="003E5886" w:rsidRPr="00084DF6" w:rsidRDefault="003E5886" w:rsidP="00627E13">
      <w:pPr>
        <w:spacing w:before="2" w:line="252" w:lineRule="auto"/>
        <w:ind w:left="-284" w:right="12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2"/>
          <w:sz w:val="24"/>
          <w:szCs w:val="21"/>
        </w:rPr>
        <w:t>Teache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encou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age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pub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z w:val="24"/>
          <w:szCs w:val="21"/>
        </w:rPr>
        <w:t>c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anspo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and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cyc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she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bu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encou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ag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eene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ave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an</w:t>
      </w:r>
      <w:r w:rsidRPr="00084DF6">
        <w:rPr>
          <w:rFonts w:eastAsia="Arial" w:cs="Arial"/>
          <w:w w:val="102"/>
          <w:sz w:val="24"/>
          <w:szCs w:val="21"/>
        </w:rPr>
        <w:t xml:space="preserve">d </w:t>
      </w:r>
      <w:r w:rsidRPr="00084DF6">
        <w:rPr>
          <w:rFonts w:eastAsia="Arial" w:cs="Arial"/>
          <w:spacing w:val="2"/>
          <w:w w:val="102"/>
          <w:sz w:val="24"/>
          <w:szCs w:val="21"/>
        </w:rPr>
        <w:t>exe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c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se.</w:t>
      </w:r>
    </w:p>
    <w:p w14:paraId="6B9A1532" w14:textId="77777777" w:rsidR="003E5886" w:rsidRPr="00084DF6" w:rsidRDefault="003E5886" w:rsidP="00627E13">
      <w:pPr>
        <w:spacing w:before="10" w:line="240" w:lineRule="exact"/>
        <w:ind w:left="-284"/>
        <w:rPr>
          <w:sz w:val="24"/>
          <w:szCs w:val="24"/>
        </w:rPr>
      </w:pPr>
    </w:p>
    <w:p w14:paraId="112C212B" w14:textId="508C6F17" w:rsidR="003E5886" w:rsidRPr="00084DF6" w:rsidRDefault="00403254" w:rsidP="00627E13">
      <w:pPr>
        <w:spacing w:line="251" w:lineRule="auto"/>
        <w:ind w:left="-284" w:right="-21"/>
        <w:rPr>
          <w:rFonts w:eastAsia="Arial" w:cs="Arial"/>
          <w:sz w:val="24"/>
          <w:szCs w:val="21"/>
        </w:rPr>
      </w:pPr>
      <w:r>
        <w:rPr>
          <w:rFonts w:eastAsia="Arial" w:cs="Arial"/>
          <w:spacing w:val="3"/>
          <w:sz w:val="24"/>
          <w:szCs w:val="21"/>
        </w:rPr>
        <w:t>Susi Earnshaw</w:t>
      </w:r>
      <w:r w:rsidR="003E5886"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w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chose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19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b</w:t>
      </w:r>
      <w:r w:rsidR="003E5886" w:rsidRPr="00084DF6">
        <w:rPr>
          <w:rFonts w:eastAsia="Arial" w:cs="Arial"/>
          <w:sz w:val="24"/>
          <w:szCs w:val="21"/>
        </w:rPr>
        <w:t>y</w:t>
      </w:r>
      <w:r w:rsidR="003E5886" w:rsidRPr="00084DF6">
        <w:rPr>
          <w:rFonts w:eastAsia="Arial" w:cs="Arial"/>
          <w:spacing w:val="9"/>
          <w:sz w:val="24"/>
          <w:szCs w:val="21"/>
        </w:rPr>
        <w:t xml:space="preserve"> </w:t>
      </w:r>
      <w:proofErr w:type="spellStart"/>
      <w:r w:rsidR="003E5886" w:rsidRPr="00084DF6">
        <w:rPr>
          <w:rFonts w:eastAsia="Arial" w:cs="Arial"/>
          <w:spacing w:val="3"/>
          <w:sz w:val="24"/>
          <w:szCs w:val="21"/>
        </w:rPr>
        <w:t>S</w:t>
      </w:r>
      <w:r w:rsidR="003E5886" w:rsidRPr="00084DF6">
        <w:rPr>
          <w:rFonts w:eastAsia="Arial" w:cs="Arial"/>
          <w:spacing w:val="2"/>
          <w:sz w:val="24"/>
          <w:szCs w:val="21"/>
        </w:rPr>
        <w:t>u</w:t>
      </w:r>
      <w:r w:rsidR="003E5886" w:rsidRPr="00084DF6">
        <w:rPr>
          <w:rFonts w:eastAsia="Arial" w:cs="Arial"/>
          <w:spacing w:val="3"/>
          <w:sz w:val="24"/>
          <w:szCs w:val="21"/>
        </w:rPr>
        <w:t>D</w:t>
      </w:r>
      <w:r w:rsidR="003E5886" w:rsidRPr="00084DF6">
        <w:rPr>
          <w:rFonts w:eastAsia="Arial" w:cs="Arial"/>
          <w:sz w:val="24"/>
          <w:szCs w:val="21"/>
        </w:rPr>
        <w:t>s</w:t>
      </w:r>
      <w:proofErr w:type="spellEnd"/>
      <w:r w:rsidR="003E5886" w:rsidRPr="00084DF6">
        <w:rPr>
          <w:rFonts w:eastAsia="Arial" w:cs="Arial"/>
          <w:spacing w:val="15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w</w:t>
      </w:r>
      <w:r w:rsidR="003E5886" w:rsidRPr="00084DF6">
        <w:rPr>
          <w:rFonts w:eastAsia="Arial" w:cs="Arial"/>
          <w:spacing w:val="2"/>
          <w:sz w:val="24"/>
          <w:szCs w:val="21"/>
        </w:rPr>
        <w:t>h</w:t>
      </w:r>
      <w:r w:rsidR="003E5886" w:rsidRPr="00084DF6">
        <w:rPr>
          <w:rFonts w:eastAsia="Arial" w:cs="Arial"/>
          <w:sz w:val="24"/>
          <w:szCs w:val="21"/>
        </w:rPr>
        <w:t>o</w:t>
      </w:r>
      <w:r w:rsidR="003E5886" w:rsidRPr="00084DF6">
        <w:rPr>
          <w:rFonts w:eastAsia="Arial" w:cs="Arial"/>
          <w:spacing w:val="13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ove</w:t>
      </w:r>
      <w:r w:rsidR="003E5886" w:rsidRPr="00084DF6">
        <w:rPr>
          <w:rFonts w:eastAsia="Arial" w:cs="Arial"/>
          <w:sz w:val="24"/>
          <w:szCs w:val="21"/>
        </w:rPr>
        <w:t>r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h</w:t>
      </w:r>
      <w:r w:rsidR="003E5886" w:rsidRPr="00084DF6">
        <w:rPr>
          <w:rFonts w:eastAsia="Arial" w:cs="Arial"/>
          <w:sz w:val="24"/>
          <w:szCs w:val="21"/>
        </w:rPr>
        <w:t>e</w:t>
      </w:r>
      <w:r w:rsidR="003E5886" w:rsidRPr="00084DF6">
        <w:rPr>
          <w:rFonts w:eastAsia="Arial" w:cs="Arial"/>
          <w:spacing w:val="11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yea</w:t>
      </w:r>
      <w:r w:rsidR="003E5886" w:rsidRPr="00084DF6">
        <w:rPr>
          <w:rFonts w:eastAsia="Arial" w:cs="Arial"/>
          <w:sz w:val="24"/>
          <w:szCs w:val="21"/>
        </w:rPr>
        <w:t>r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hav</w:t>
      </w:r>
      <w:r w:rsidR="003E5886" w:rsidRPr="00084DF6">
        <w:rPr>
          <w:rFonts w:eastAsia="Arial" w:cs="Arial"/>
          <w:sz w:val="24"/>
          <w:szCs w:val="21"/>
        </w:rPr>
        <w:t>e</w:t>
      </w:r>
      <w:r w:rsidR="003E5886"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w</w:t>
      </w:r>
      <w:r w:rsidR="003E5886" w:rsidRPr="00084DF6">
        <w:rPr>
          <w:rFonts w:eastAsia="Arial" w:cs="Arial"/>
          <w:spacing w:val="2"/>
          <w:sz w:val="24"/>
          <w:szCs w:val="21"/>
        </w:rPr>
        <w:t>o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ke</w:t>
      </w:r>
      <w:r w:rsidR="003E5886" w:rsidRPr="00084DF6">
        <w:rPr>
          <w:rFonts w:eastAsia="Arial" w:cs="Arial"/>
          <w:sz w:val="24"/>
          <w:szCs w:val="21"/>
        </w:rPr>
        <w:t>d</w:t>
      </w:r>
      <w:r w:rsidR="003E5886" w:rsidRPr="00084DF6">
        <w:rPr>
          <w:rFonts w:eastAsia="Arial" w:cs="Arial"/>
          <w:spacing w:val="19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w</w:t>
      </w:r>
      <w:r w:rsidR="003E5886" w:rsidRPr="00084DF6">
        <w:rPr>
          <w:rFonts w:eastAsia="Arial" w:cs="Arial"/>
          <w:spacing w:val="1"/>
          <w:sz w:val="24"/>
          <w:szCs w:val="21"/>
        </w:rPr>
        <w:t>it</w:t>
      </w:r>
      <w:r w:rsidR="003E5886" w:rsidRPr="00084DF6">
        <w:rPr>
          <w:rFonts w:eastAsia="Arial" w:cs="Arial"/>
          <w:sz w:val="24"/>
          <w:szCs w:val="21"/>
        </w:rPr>
        <w:t>h</w:t>
      </w:r>
      <w:r w:rsidR="003E5886" w:rsidRPr="00084DF6">
        <w:rPr>
          <w:rFonts w:eastAsia="Arial" w:cs="Arial"/>
          <w:spacing w:val="13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on</w:t>
      </w:r>
      <w:r w:rsidR="003E5886" w:rsidRPr="00084DF6">
        <w:rPr>
          <w:rFonts w:eastAsia="Arial" w:cs="Arial"/>
          <w:spacing w:val="1"/>
          <w:sz w:val="24"/>
          <w:szCs w:val="21"/>
        </w:rPr>
        <w:t>l</w:t>
      </w:r>
      <w:r w:rsidR="003E5886" w:rsidRPr="00084DF6">
        <w:rPr>
          <w:rFonts w:eastAsia="Arial" w:cs="Arial"/>
          <w:sz w:val="24"/>
          <w:szCs w:val="21"/>
        </w:rPr>
        <w:t>y</w:t>
      </w:r>
      <w:r w:rsidR="003E5886" w:rsidRPr="00084DF6">
        <w:rPr>
          <w:rFonts w:eastAsia="Arial" w:cs="Arial"/>
          <w:spacing w:val="13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e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11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schoo</w:t>
      </w:r>
      <w:r w:rsidR="003E5886" w:rsidRPr="00084DF6">
        <w:rPr>
          <w:rFonts w:eastAsia="Arial" w:cs="Arial"/>
          <w:spacing w:val="1"/>
          <w:sz w:val="24"/>
          <w:szCs w:val="21"/>
        </w:rPr>
        <w:t>l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19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="003E5886" w:rsidRPr="00084DF6">
        <w:rPr>
          <w:rFonts w:eastAsia="Arial" w:cs="Arial"/>
          <w:w w:val="102"/>
          <w:sz w:val="24"/>
          <w:szCs w:val="21"/>
        </w:rPr>
        <w:t xml:space="preserve">n </w:t>
      </w:r>
      <w:r w:rsidR="003E5886" w:rsidRPr="00084DF6">
        <w:rPr>
          <w:rFonts w:eastAsia="Arial" w:cs="Arial"/>
          <w:spacing w:val="3"/>
          <w:sz w:val="24"/>
          <w:szCs w:val="21"/>
        </w:rPr>
        <w:t>N</w:t>
      </w:r>
      <w:r w:rsidR="003E5886" w:rsidRPr="00084DF6">
        <w:rPr>
          <w:rFonts w:eastAsia="Arial" w:cs="Arial"/>
          <w:spacing w:val="2"/>
          <w:sz w:val="24"/>
          <w:szCs w:val="21"/>
        </w:rPr>
        <w:t>o</w:t>
      </w:r>
      <w:r w:rsidR="003E5886" w:rsidRPr="00084DF6">
        <w:rPr>
          <w:rFonts w:eastAsia="Arial" w:cs="Arial"/>
          <w:spacing w:val="1"/>
          <w:sz w:val="24"/>
          <w:szCs w:val="21"/>
        </w:rPr>
        <w:t>rt</w:t>
      </w:r>
      <w:r w:rsidR="003E5886" w:rsidRPr="00084DF6">
        <w:rPr>
          <w:rFonts w:eastAsia="Arial" w:cs="Arial"/>
          <w:sz w:val="24"/>
          <w:szCs w:val="21"/>
        </w:rPr>
        <w:t>h</w:t>
      </w:r>
      <w:r w:rsidR="003E5886" w:rsidRPr="00084DF6">
        <w:rPr>
          <w:rFonts w:eastAsia="Arial" w:cs="Arial"/>
          <w:spacing w:val="16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Londo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19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z w:val="24"/>
          <w:szCs w:val="21"/>
        </w:rPr>
        <w:t>o</w:t>
      </w:r>
      <w:r w:rsidR="003E5886" w:rsidRPr="00084DF6">
        <w:rPr>
          <w:rFonts w:eastAsia="Arial" w:cs="Arial"/>
          <w:spacing w:val="9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des</w:t>
      </w:r>
      <w:r w:rsidR="003E5886" w:rsidRPr="00084DF6">
        <w:rPr>
          <w:rFonts w:eastAsia="Arial" w:cs="Arial"/>
          <w:spacing w:val="1"/>
          <w:sz w:val="24"/>
          <w:szCs w:val="21"/>
        </w:rPr>
        <w:t>i</w:t>
      </w:r>
      <w:r w:rsidR="003E5886" w:rsidRPr="00084DF6">
        <w:rPr>
          <w:rFonts w:eastAsia="Arial" w:cs="Arial"/>
          <w:spacing w:val="2"/>
          <w:sz w:val="24"/>
          <w:szCs w:val="21"/>
        </w:rPr>
        <w:t>g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17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an</w:t>
      </w:r>
      <w:r w:rsidR="003E5886" w:rsidRPr="00084DF6">
        <w:rPr>
          <w:rFonts w:eastAsia="Arial" w:cs="Arial"/>
          <w:sz w:val="24"/>
          <w:szCs w:val="21"/>
        </w:rPr>
        <w:t>d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bu</w:t>
      </w:r>
      <w:r w:rsidR="003E5886" w:rsidRPr="00084DF6">
        <w:rPr>
          <w:rFonts w:eastAsia="Arial" w:cs="Arial"/>
          <w:spacing w:val="1"/>
          <w:sz w:val="24"/>
          <w:szCs w:val="21"/>
        </w:rPr>
        <w:t>il</w:t>
      </w:r>
      <w:r w:rsidR="003E5886" w:rsidRPr="00084DF6">
        <w:rPr>
          <w:rFonts w:eastAsia="Arial" w:cs="Arial"/>
          <w:sz w:val="24"/>
          <w:szCs w:val="21"/>
        </w:rPr>
        <w:t>d</w:t>
      </w:r>
      <w:r w:rsidR="003E5886"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S</w:t>
      </w:r>
      <w:r w:rsidR="003E5886" w:rsidRPr="00084DF6">
        <w:rPr>
          <w:rFonts w:eastAsia="Arial" w:cs="Arial"/>
          <w:spacing w:val="2"/>
          <w:sz w:val="24"/>
          <w:szCs w:val="21"/>
        </w:rPr>
        <w:t>us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pacing w:val="1"/>
          <w:sz w:val="24"/>
          <w:szCs w:val="21"/>
        </w:rPr>
        <w:t>i</w:t>
      </w:r>
      <w:r w:rsidR="003E5886" w:rsidRPr="00084DF6">
        <w:rPr>
          <w:rFonts w:eastAsia="Arial" w:cs="Arial"/>
          <w:spacing w:val="2"/>
          <w:sz w:val="24"/>
          <w:szCs w:val="21"/>
        </w:rPr>
        <w:t>nab</w:t>
      </w:r>
      <w:r w:rsidR="003E5886" w:rsidRPr="00084DF6">
        <w:rPr>
          <w:rFonts w:eastAsia="Arial" w:cs="Arial"/>
          <w:spacing w:val="1"/>
          <w:sz w:val="24"/>
          <w:szCs w:val="21"/>
        </w:rPr>
        <w:t>l</w:t>
      </w:r>
      <w:r w:rsidR="003E5886" w:rsidRPr="00084DF6">
        <w:rPr>
          <w:rFonts w:eastAsia="Arial" w:cs="Arial"/>
          <w:sz w:val="24"/>
          <w:szCs w:val="21"/>
        </w:rPr>
        <w:t>e</w:t>
      </w:r>
      <w:r w:rsidR="003E5886" w:rsidRPr="00084DF6">
        <w:rPr>
          <w:rFonts w:eastAsia="Arial" w:cs="Arial"/>
          <w:spacing w:val="29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D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pacing w:val="1"/>
          <w:sz w:val="24"/>
          <w:szCs w:val="21"/>
        </w:rPr>
        <w:t>i</w:t>
      </w:r>
      <w:r w:rsidR="003E5886" w:rsidRPr="00084DF6">
        <w:rPr>
          <w:rFonts w:eastAsia="Arial" w:cs="Arial"/>
          <w:spacing w:val="2"/>
          <w:sz w:val="24"/>
          <w:szCs w:val="21"/>
        </w:rPr>
        <w:t>nag</w:t>
      </w:r>
      <w:r w:rsidR="003E5886" w:rsidRPr="00084DF6">
        <w:rPr>
          <w:rFonts w:eastAsia="Arial" w:cs="Arial"/>
          <w:sz w:val="24"/>
          <w:szCs w:val="21"/>
        </w:rPr>
        <w:t>e</w:t>
      </w:r>
      <w:r w:rsidR="003E5886" w:rsidRPr="00084DF6">
        <w:rPr>
          <w:rFonts w:eastAsia="Arial" w:cs="Arial"/>
          <w:spacing w:val="2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S</w:t>
      </w:r>
      <w:r w:rsidR="003E5886" w:rsidRPr="00084DF6">
        <w:rPr>
          <w:rFonts w:eastAsia="Arial" w:cs="Arial"/>
          <w:spacing w:val="2"/>
          <w:sz w:val="24"/>
          <w:szCs w:val="21"/>
        </w:rPr>
        <w:t>ys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e</w:t>
      </w:r>
      <w:r w:rsidR="003E5886" w:rsidRPr="00084DF6">
        <w:rPr>
          <w:rFonts w:eastAsia="Arial" w:cs="Arial"/>
          <w:spacing w:val="3"/>
          <w:sz w:val="24"/>
          <w:szCs w:val="21"/>
        </w:rPr>
        <w:t>m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23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(</w:t>
      </w:r>
      <w:proofErr w:type="spellStart"/>
      <w:r w:rsidR="003E5886" w:rsidRPr="00084DF6">
        <w:rPr>
          <w:rFonts w:eastAsia="Arial" w:cs="Arial"/>
          <w:spacing w:val="3"/>
          <w:sz w:val="24"/>
          <w:szCs w:val="21"/>
        </w:rPr>
        <w:t>S</w:t>
      </w:r>
      <w:r w:rsidR="003E5886" w:rsidRPr="00084DF6">
        <w:rPr>
          <w:rFonts w:eastAsia="Arial" w:cs="Arial"/>
          <w:spacing w:val="2"/>
          <w:sz w:val="24"/>
          <w:szCs w:val="21"/>
        </w:rPr>
        <w:t>u</w:t>
      </w:r>
      <w:r w:rsidR="003E5886" w:rsidRPr="00084DF6">
        <w:rPr>
          <w:rFonts w:eastAsia="Arial" w:cs="Arial"/>
          <w:spacing w:val="3"/>
          <w:sz w:val="24"/>
          <w:szCs w:val="21"/>
        </w:rPr>
        <w:t>DS</w:t>
      </w:r>
      <w:proofErr w:type="spellEnd"/>
      <w:r w:rsidR="003E5886" w:rsidRPr="00084DF6">
        <w:rPr>
          <w:rFonts w:eastAsia="Arial" w:cs="Arial"/>
          <w:sz w:val="24"/>
          <w:szCs w:val="21"/>
        </w:rPr>
        <w:t>)</w:t>
      </w:r>
      <w:r w:rsidR="003E5886" w:rsidRPr="00084DF6">
        <w:rPr>
          <w:rFonts w:eastAsia="Arial" w:cs="Arial"/>
          <w:spacing w:val="21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i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w w:val="102"/>
          <w:sz w:val="24"/>
          <w:szCs w:val="21"/>
        </w:rPr>
        <w:t xml:space="preserve">he </w:t>
      </w:r>
      <w:r w:rsidR="003E5886" w:rsidRPr="00084DF6">
        <w:rPr>
          <w:rFonts w:eastAsia="Arial" w:cs="Arial"/>
          <w:spacing w:val="2"/>
          <w:sz w:val="24"/>
          <w:szCs w:val="21"/>
        </w:rPr>
        <w:t>schoo</w:t>
      </w:r>
      <w:r w:rsidR="003E5886" w:rsidRPr="00084DF6">
        <w:rPr>
          <w:rFonts w:eastAsia="Arial" w:cs="Arial"/>
          <w:sz w:val="24"/>
          <w:szCs w:val="21"/>
        </w:rPr>
        <w:t>l</w:t>
      </w:r>
      <w:r w:rsidR="003E5886" w:rsidRPr="00084DF6">
        <w:rPr>
          <w:rFonts w:eastAsia="Arial" w:cs="Arial"/>
          <w:spacing w:val="16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g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ounds</w:t>
      </w:r>
      <w:r w:rsidR="003E5886" w:rsidRPr="00084DF6">
        <w:rPr>
          <w:rFonts w:eastAsia="Arial" w:cs="Arial"/>
          <w:sz w:val="24"/>
          <w:szCs w:val="21"/>
        </w:rPr>
        <w:t>.</w:t>
      </w:r>
      <w:r w:rsidR="003E5886" w:rsidRPr="00084DF6">
        <w:rPr>
          <w:rFonts w:eastAsia="Arial" w:cs="Arial"/>
          <w:spacing w:val="20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lastRenderedPageBreak/>
        <w:t>O</w:t>
      </w:r>
      <w:r w:rsidR="003E5886" w:rsidRPr="00084DF6">
        <w:rPr>
          <w:rFonts w:eastAsia="Arial" w:cs="Arial"/>
          <w:spacing w:val="2"/>
          <w:sz w:val="24"/>
          <w:szCs w:val="21"/>
        </w:rPr>
        <w:t>u</w:t>
      </w:r>
      <w:r w:rsidR="003E5886" w:rsidRPr="00084DF6">
        <w:rPr>
          <w:rFonts w:eastAsia="Arial" w:cs="Arial"/>
          <w:sz w:val="24"/>
          <w:szCs w:val="21"/>
        </w:rPr>
        <w:t>r</w:t>
      </w:r>
      <w:r w:rsidR="003E5886" w:rsidRPr="00084DF6">
        <w:rPr>
          <w:rFonts w:eastAsia="Arial" w:cs="Arial"/>
          <w:spacing w:val="11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pacing w:val="1"/>
          <w:sz w:val="24"/>
          <w:szCs w:val="21"/>
        </w:rPr>
        <w:t>i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ga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de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18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f</w:t>
      </w:r>
      <w:r w:rsidR="003E5886" w:rsidRPr="00084DF6">
        <w:rPr>
          <w:rFonts w:eastAsia="Arial" w:cs="Arial"/>
          <w:spacing w:val="2"/>
          <w:sz w:val="24"/>
          <w:szCs w:val="21"/>
        </w:rPr>
        <w:t>ea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u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e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21"/>
          <w:sz w:val="24"/>
          <w:szCs w:val="21"/>
        </w:rPr>
        <w:t xml:space="preserve"> </w:t>
      </w:r>
      <w:r w:rsidR="003E5886" w:rsidRPr="00084DF6">
        <w:rPr>
          <w:rFonts w:eastAsia="Arial" w:cs="Arial"/>
          <w:sz w:val="24"/>
          <w:szCs w:val="21"/>
        </w:rPr>
        <w:t>a</w:t>
      </w:r>
      <w:r w:rsidR="003E5886" w:rsidRPr="00084DF6">
        <w:rPr>
          <w:rFonts w:eastAsia="Arial" w:cs="Arial"/>
          <w:spacing w:val="7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pon</w:t>
      </w:r>
      <w:r w:rsidR="003E5886" w:rsidRPr="00084DF6">
        <w:rPr>
          <w:rFonts w:eastAsia="Arial" w:cs="Arial"/>
          <w:sz w:val="24"/>
          <w:szCs w:val="21"/>
        </w:rPr>
        <w:t>d</w:t>
      </w:r>
      <w:r w:rsidR="003E5886"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an</w:t>
      </w:r>
      <w:r w:rsidR="003E5886" w:rsidRPr="00084DF6">
        <w:rPr>
          <w:rFonts w:eastAsia="Arial" w:cs="Arial"/>
          <w:sz w:val="24"/>
          <w:szCs w:val="21"/>
        </w:rPr>
        <w:t>d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it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10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4"/>
          <w:sz w:val="24"/>
          <w:szCs w:val="21"/>
        </w:rPr>
        <w:t>m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pacing w:val="1"/>
          <w:sz w:val="24"/>
          <w:szCs w:val="21"/>
        </w:rPr>
        <w:t>i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f</w:t>
      </w:r>
      <w:r w:rsidR="003E5886" w:rsidRPr="00084DF6">
        <w:rPr>
          <w:rFonts w:eastAsia="Arial" w:cs="Arial"/>
          <w:spacing w:val="2"/>
          <w:sz w:val="24"/>
          <w:szCs w:val="21"/>
        </w:rPr>
        <w:t>unc</w:t>
      </w:r>
      <w:r w:rsidR="003E5886" w:rsidRPr="00084DF6">
        <w:rPr>
          <w:rFonts w:eastAsia="Arial" w:cs="Arial"/>
          <w:spacing w:val="1"/>
          <w:sz w:val="24"/>
          <w:szCs w:val="21"/>
        </w:rPr>
        <w:t>ti</w:t>
      </w:r>
      <w:r w:rsidR="003E5886" w:rsidRPr="00084DF6">
        <w:rPr>
          <w:rFonts w:eastAsia="Arial" w:cs="Arial"/>
          <w:spacing w:val="2"/>
          <w:sz w:val="24"/>
          <w:szCs w:val="21"/>
        </w:rPr>
        <w:t>o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20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i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z w:val="24"/>
          <w:szCs w:val="21"/>
        </w:rPr>
        <w:t>o</w:t>
      </w:r>
      <w:r w:rsidR="003E5886" w:rsidRPr="00084DF6">
        <w:rPr>
          <w:rFonts w:eastAsia="Arial" w:cs="Arial"/>
          <w:spacing w:val="9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w w:val="102"/>
          <w:sz w:val="24"/>
          <w:szCs w:val="21"/>
        </w:rPr>
        <w:t>abso</w:t>
      </w:r>
      <w:r w:rsidR="003E5886"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w w:val="102"/>
          <w:sz w:val="24"/>
          <w:szCs w:val="21"/>
        </w:rPr>
        <w:t>b</w:t>
      </w:r>
      <w:r w:rsidR="003E5886" w:rsidRPr="00084DF6">
        <w:rPr>
          <w:rFonts w:eastAsia="Arial" w:cs="Arial"/>
          <w:w w:val="103"/>
          <w:sz w:val="24"/>
          <w:szCs w:val="21"/>
        </w:rPr>
        <w:t xml:space="preserve">, </w:t>
      </w:r>
      <w:r w:rsidR="003E5886" w:rsidRPr="00084DF6">
        <w:rPr>
          <w:rFonts w:eastAsia="Arial" w:cs="Arial"/>
          <w:spacing w:val="2"/>
          <w:sz w:val="24"/>
          <w:szCs w:val="21"/>
        </w:rPr>
        <w:t>s</w:t>
      </w:r>
      <w:r w:rsidR="003E5886" w:rsidRPr="00084DF6">
        <w:rPr>
          <w:rFonts w:eastAsia="Arial" w:cs="Arial"/>
          <w:spacing w:val="1"/>
          <w:sz w:val="24"/>
          <w:szCs w:val="21"/>
        </w:rPr>
        <w:t>l</w:t>
      </w:r>
      <w:r w:rsidR="003E5886" w:rsidRPr="00084DF6">
        <w:rPr>
          <w:rFonts w:eastAsia="Arial" w:cs="Arial"/>
          <w:spacing w:val="2"/>
          <w:sz w:val="24"/>
          <w:szCs w:val="21"/>
        </w:rPr>
        <w:t>o</w:t>
      </w:r>
      <w:r w:rsidR="003E5886" w:rsidRPr="00084DF6">
        <w:rPr>
          <w:rFonts w:eastAsia="Arial" w:cs="Arial"/>
          <w:sz w:val="24"/>
          <w:szCs w:val="21"/>
        </w:rPr>
        <w:t>w</w:t>
      </w:r>
      <w:r w:rsidR="003E5886"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an</w:t>
      </w:r>
      <w:r w:rsidR="003E5886" w:rsidRPr="00084DF6">
        <w:rPr>
          <w:rFonts w:eastAsia="Arial" w:cs="Arial"/>
          <w:sz w:val="24"/>
          <w:szCs w:val="21"/>
        </w:rPr>
        <w:t>d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filt</w:t>
      </w:r>
      <w:r w:rsidR="003E5886" w:rsidRPr="00084DF6">
        <w:rPr>
          <w:rFonts w:eastAsia="Arial" w:cs="Arial"/>
          <w:spacing w:val="2"/>
          <w:sz w:val="24"/>
          <w:szCs w:val="21"/>
        </w:rPr>
        <w:t>e</w:t>
      </w:r>
      <w:r w:rsidR="003E5886" w:rsidRPr="00084DF6">
        <w:rPr>
          <w:rFonts w:eastAsia="Arial" w:cs="Arial"/>
          <w:sz w:val="24"/>
          <w:szCs w:val="21"/>
        </w:rPr>
        <w:t>r</w:t>
      </w:r>
      <w:r w:rsidR="003E5886" w:rsidRPr="00084DF6">
        <w:rPr>
          <w:rFonts w:eastAsia="Arial" w:cs="Arial"/>
          <w:spacing w:val="13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h</w:t>
      </w:r>
      <w:r w:rsidR="003E5886" w:rsidRPr="00084DF6">
        <w:rPr>
          <w:rFonts w:eastAsia="Arial" w:cs="Arial"/>
          <w:sz w:val="24"/>
          <w:szCs w:val="21"/>
        </w:rPr>
        <w:t>e</w:t>
      </w:r>
      <w:r w:rsidR="003E5886" w:rsidRPr="00084DF6">
        <w:rPr>
          <w:rFonts w:eastAsia="Arial" w:cs="Arial"/>
          <w:spacing w:val="11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l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g</w:t>
      </w:r>
      <w:r w:rsidR="003E5886" w:rsidRPr="00084DF6">
        <w:rPr>
          <w:rFonts w:eastAsia="Arial" w:cs="Arial"/>
          <w:sz w:val="24"/>
          <w:szCs w:val="21"/>
        </w:rPr>
        <w:t>e</w:t>
      </w:r>
      <w:r w:rsidR="003E5886"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pacing w:val="4"/>
          <w:sz w:val="24"/>
          <w:szCs w:val="21"/>
        </w:rPr>
        <w:t>m</w:t>
      </w:r>
      <w:r w:rsidR="003E5886" w:rsidRPr="00084DF6">
        <w:rPr>
          <w:rFonts w:eastAsia="Arial" w:cs="Arial"/>
          <w:spacing w:val="2"/>
          <w:sz w:val="24"/>
          <w:szCs w:val="21"/>
        </w:rPr>
        <w:t>oun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2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o</w:t>
      </w:r>
      <w:r w:rsidR="003E5886" w:rsidRPr="00084DF6">
        <w:rPr>
          <w:rFonts w:eastAsia="Arial" w:cs="Arial"/>
          <w:sz w:val="24"/>
          <w:szCs w:val="21"/>
        </w:rPr>
        <w:t>f</w:t>
      </w:r>
      <w:r w:rsidR="003E5886"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po</w:t>
      </w:r>
      <w:r w:rsidR="003E5886" w:rsidRPr="00084DF6">
        <w:rPr>
          <w:rFonts w:eastAsia="Arial" w:cs="Arial"/>
          <w:spacing w:val="1"/>
          <w:sz w:val="24"/>
          <w:szCs w:val="21"/>
        </w:rPr>
        <w:t>ll</w:t>
      </w:r>
      <w:r w:rsidR="003E5886" w:rsidRPr="00084DF6">
        <w:rPr>
          <w:rFonts w:eastAsia="Arial" w:cs="Arial"/>
          <w:spacing w:val="2"/>
          <w:sz w:val="24"/>
          <w:szCs w:val="21"/>
        </w:rPr>
        <w:t>u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e</w:t>
      </w:r>
      <w:r w:rsidR="003E5886" w:rsidRPr="00084DF6">
        <w:rPr>
          <w:rFonts w:eastAsia="Arial" w:cs="Arial"/>
          <w:sz w:val="24"/>
          <w:szCs w:val="21"/>
        </w:rPr>
        <w:t>d</w:t>
      </w:r>
      <w:r w:rsidR="003E5886" w:rsidRPr="00084DF6">
        <w:rPr>
          <w:rFonts w:eastAsia="Arial" w:cs="Arial"/>
          <w:spacing w:val="20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w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e</w:t>
      </w:r>
      <w:r w:rsidR="003E5886" w:rsidRPr="00084DF6">
        <w:rPr>
          <w:rFonts w:eastAsia="Arial" w:cs="Arial"/>
          <w:sz w:val="24"/>
          <w:szCs w:val="21"/>
        </w:rPr>
        <w:t>r</w:t>
      </w:r>
      <w:r w:rsidR="003E5886" w:rsidRPr="00084DF6">
        <w:rPr>
          <w:rFonts w:eastAsia="Arial" w:cs="Arial"/>
          <w:spacing w:val="15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ha</w:t>
      </w:r>
      <w:r w:rsidR="003E5886" w:rsidRPr="00084DF6">
        <w:rPr>
          <w:rFonts w:eastAsia="Arial" w:cs="Arial"/>
          <w:sz w:val="24"/>
          <w:szCs w:val="21"/>
        </w:rPr>
        <w:t>t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un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color w:val="1D2D2B"/>
          <w:spacing w:val="2"/>
          <w:sz w:val="24"/>
          <w:szCs w:val="21"/>
        </w:rPr>
        <w:t>o</w:t>
      </w:r>
      <w:r w:rsidR="003E5886" w:rsidRPr="00084DF6">
        <w:rPr>
          <w:rFonts w:eastAsia="Arial" w:cs="Arial"/>
          <w:color w:val="1D2D2B"/>
          <w:spacing w:val="1"/>
          <w:sz w:val="24"/>
          <w:szCs w:val="21"/>
        </w:rPr>
        <w:t>f</w:t>
      </w:r>
      <w:r w:rsidR="003E5886" w:rsidRPr="00084DF6">
        <w:rPr>
          <w:rFonts w:eastAsia="Arial" w:cs="Arial"/>
          <w:color w:val="1D2D2B"/>
          <w:sz w:val="24"/>
          <w:szCs w:val="21"/>
        </w:rPr>
        <w:t>f</w:t>
      </w:r>
      <w:r w:rsidR="003E5886" w:rsidRPr="00084DF6">
        <w:rPr>
          <w:rFonts w:eastAsia="Arial" w:cs="Arial"/>
          <w:color w:val="1D2D2B"/>
          <w:spacing w:val="9"/>
          <w:sz w:val="24"/>
          <w:szCs w:val="21"/>
        </w:rPr>
        <w:t xml:space="preserve"> </w:t>
      </w:r>
      <w:r w:rsidR="003E5886" w:rsidRPr="00084DF6">
        <w:rPr>
          <w:rFonts w:eastAsia="Arial" w:cs="Arial"/>
          <w:color w:val="1D2D2B"/>
          <w:spacing w:val="2"/>
          <w:sz w:val="24"/>
          <w:szCs w:val="21"/>
        </w:rPr>
        <w:t>o</w:t>
      </w:r>
      <w:r w:rsidR="003E5886" w:rsidRPr="00084DF6">
        <w:rPr>
          <w:rFonts w:eastAsia="Arial" w:cs="Arial"/>
          <w:color w:val="1D2D2B"/>
          <w:sz w:val="24"/>
          <w:szCs w:val="21"/>
        </w:rPr>
        <w:t>f</w:t>
      </w:r>
      <w:r w:rsidR="003E5886" w:rsidRPr="00084DF6">
        <w:rPr>
          <w:rFonts w:eastAsia="Arial" w:cs="Arial"/>
          <w:color w:val="1D2D2B"/>
          <w:spacing w:val="7"/>
          <w:sz w:val="24"/>
          <w:szCs w:val="21"/>
        </w:rPr>
        <w:t xml:space="preserve"> </w:t>
      </w:r>
      <w:r w:rsidR="003E5886" w:rsidRPr="00084DF6">
        <w:rPr>
          <w:rFonts w:eastAsia="Arial" w:cs="Arial"/>
          <w:color w:val="1D2D2B"/>
          <w:spacing w:val="2"/>
          <w:sz w:val="24"/>
          <w:szCs w:val="21"/>
        </w:rPr>
        <w:t>ou</w:t>
      </w:r>
      <w:r w:rsidR="003E5886" w:rsidRPr="00084DF6">
        <w:rPr>
          <w:rFonts w:eastAsia="Arial" w:cs="Arial"/>
          <w:color w:val="1D2D2B"/>
          <w:sz w:val="24"/>
          <w:szCs w:val="21"/>
        </w:rPr>
        <w:t>r</w:t>
      </w:r>
      <w:r w:rsidR="003E5886" w:rsidRPr="00084DF6">
        <w:rPr>
          <w:rFonts w:eastAsia="Arial" w:cs="Arial"/>
          <w:color w:val="1D2D2B"/>
          <w:spacing w:val="10"/>
          <w:sz w:val="24"/>
          <w:szCs w:val="21"/>
        </w:rPr>
        <w:t xml:space="preserve"> </w:t>
      </w:r>
      <w:r w:rsidR="003E5886" w:rsidRPr="00084DF6">
        <w:rPr>
          <w:rFonts w:eastAsia="Arial" w:cs="Arial"/>
          <w:color w:val="1D2D2B"/>
          <w:spacing w:val="2"/>
          <w:sz w:val="24"/>
          <w:szCs w:val="21"/>
        </w:rPr>
        <w:t>ca</w:t>
      </w:r>
      <w:r w:rsidR="003E5886" w:rsidRPr="00084DF6">
        <w:rPr>
          <w:rFonts w:eastAsia="Arial" w:cs="Arial"/>
          <w:color w:val="1D2D2B"/>
          <w:sz w:val="24"/>
          <w:szCs w:val="21"/>
        </w:rPr>
        <w:t>r</w:t>
      </w:r>
      <w:r w:rsidR="003E5886" w:rsidRPr="00084DF6">
        <w:rPr>
          <w:rFonts w:eastAsia="Arial" w:cs="Arial"/>
          <w:color w:val="1D2D2B"/>
          <w:spacing w:val="10"/>
          <w:sz w:val="24"/>
          <w:szCs w:val="21"/>
        </w:rPr>
        <w:t xml:space="preserve"> </w:t>
      </w:r>
      <w:r w:rsidR="003E5886" w:rsidRPr="00084DF6">
        <w:rPr>
          <w:rFonts w:eastAsia="Arial" w:cs="Arial"/>
          <w:color w:val="1D2D2B"/>
          <w:spacing w:val="2"/>
          <w:w w:val="102"/>
          <w:sz w:val="24"/>
          <w:szCs w:val="21"/>
        </w:rPr>
        <w:t>pa</w:t>
      </w:r>
      <w:r w:rsidR="003E5886" w:rsidRPr="00084DF6">
        <w:rPr>
          <w:rFonts w:eastAsia="Arial" w:cs="Arial"/>
          <w:color w:val="1D2D2B"/>
          <w:spacing w:val="1"/>
          <w:w w:val="102"/>
          <w:sz w:val="24"/>
          <w:szCs w:val="21"/>
        </w:rPr>
        <w:t>r</w:t>
      </w:r>
      <w:r w:rsidR="003E5886" w:rsidRPr="00084DF6">
        <w:rPr>
          <w:rFonts w:eastAsia="Arial" w:cs="Arial"/>
          <w:color w:val="1D2D2B"/>
          <w:w w:val="102"/>
          <w:sz w:val="24"/>
          <w:szCs w:val="21"/>
        </w:rPr>
        <w:t xml:space="preserve">k </w:t>
      </w:r>
      <w:r w:rsidR="003E5886" w:rsidRPr="00084DF6">
        <w:rPr>
          <w:rFonts w:eastAsia="Arial" w:cs="Arial"/>
          <w:color w:val="1D2D2B"/>
          <w:spacing w:val="2"/>
          <w:w w:val="102"/>
          <w:sz w:val="24"/>
          <w:szCs w:val="21"/>
        </w:rPr>
        <w:t>su</w:t>
      </w:r>
      <w:r w:rsidR="003E5886" w:rsidRPr="00084DF6">
        <w:rPr>
          <w:rFonts w:eastAsia="Arial" w:cs="Arial"/>
          <w:color w:val="1D2D2B"/>
          <w:spacing w:val="1"/>
          <w:w w:val="102"/>
          <w:sz w:val="24"/>
          <w:szCs w:val="21"/>
        </w:rPr>
        <w:t>r</w:t>
      </w:r>
      <w:r w:rsidR="003E5886" w:rsidRPr="00084DF6">
        <w:rPr>
          <w:rFonts w:eastAsia="Arial" w:cs="Arial"/>
          <w:color w:val="1D2D2B"/>
          <w:spacing w:val="1"/>
          <w:w w:val="103"/>
          <w:sz w:val="24"/>
          <w:szCs w:val="21"/>
        </w:rPr>
        <w:t>f</w:t>
      </w:r>
      <w:r w:rsidR="003E5886" w:rsidRPr="00084DF6">
        <w:rPr>
          <w:rFonts w:eastAsia="Arial" w:cs="Arial"/>
          <w:color w:val="1D2D2B"/>
          <w:spacing w:val="2"/>
          <w:w w:val="102"/>
          <w:sz w:val="24"/>
          <w:szCs w:val="21"/>
        </w:rPr>
        <w:t>ace</w:t>
      </w:r>
      <w:r w:rsidR="003E5886" w:rsidRPr="00084DF6">
        <w:rPr>
          <w:rFonts w:eastAsia="Arial" w:cs="Arial"/>
          <w:color w:val="1D2D2B"/>
          <w:w w:val="103"/>
          <w:sz w:val="24"/>
          <w:szCs w:val="21"/>
        </w:rPr>
        <w:t>.</w:t>
      </w:r>
    </w:p>
    <w:p w14:paraId="650127CA" w14:textId="77777777" w:rsidR="003E5886" w:rsidRPr="00084DF6" w:rsidRDefault="003E5886" w:rsidP="00627E13">
      <w:pPr>
        <w:spacing w:before="6" w:line="260" w:lineRule="exact"/>
        <w:ind w:left="-284"/>
        <w:rPr>
          <w:sz w:val="24"/>
          <w:szCs w:val="26"/>
        </w:rPr>
      </w:pPr>
    </w:p>
    <w:p w14:paraId="786060EC" w14:textId="368E9827" w:rsidR="003E5886" w:rsidRDefault="003E5886" w:rsidP="00627E13">
      <w:pPr>
        <w:ind w:left="-284"/>
        <w:rPr>
          <w:rFonts w:eastAsia="Arial" w:cs="Arial"/>
          <w:b/>
          <w:sz w:val="24"/>
          <w:szCs w:val="24"/>
        </w:rPr>
      </w:pPr>
    </w:p>
    <w:p w14:paraId="2A5C0406" w14:textId="77777777" w:rsidR="00DC0A9E" w:rsidRDefault="00DC0A9E" w:rsidP="00627E13">
      <w:pPr>
        <w:ind w:left="-284"/>
        <w:rPr>
          <w:rFonts w:eastAsia="Arial" w:cs="Arial"/>
          <w:b/>
          <w:sz w:val="24"/>
          <w:szCs w:val="24"/>
        </w:rPr>
      </w:pPr>
    </w:p>
    <w:p w14:paraId="271328EE" w14:textId="77777777" w:rsidR="00DC0A9E" w:rsidRDefault="00DC0A9E" w:rsidP="00627E13">
      <w:pPr>
        <w:ind w:left="-284"/>
        <w:rPr>
          <w:rFonts w:eastAsia="Arial" w:cs="Arial"/>
          <w:b/>
          <w:sz w:val="24"/>
          <w:szCs w:val="24"/>
        </w:rPr>
      </w:pPr>
    </w:p>
    <w:p w14:paraId="251608A1" w14:textId="763D7F50" w:rsidR="003E5886" w:rsidRPr="00084DF6" w:rsidRDefault="003E5886" w:rsidP="00627E13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GOVERNMENT AND DEMOCRACY</w:t>
      </w:r>
    </w:p>
    <w:p w14:paraId="5955DDFB" w14:textId="77777777" w:rsidR="003E5886" w:rsidRPr="00084DF6" w:rsidRDefault="003E5886" w:rsidP="00627E13">
      <w:pPr>
        <w:spacing w:before="16" w:line="260" w:lineRule="exact"/>
        <w:ind w:left="-284"/>
        <w:rPr>
          <w:sz w:val="24"/>
          <w:szCs w:val="26"/>
        </w:rPr>
      </w:pPr>
    </w:p>
    <w:p w14:paraId="4E31C9B0" w14:textId="708D5EB0" w:rsidR="003E5886" w:rsidRPr="00084DF6" w:rsidRDefault="003E5886" w:rsidP="00627E13">
      <w:pPr>
        <w:tabs>
          <w:tab w:val="left" w:pos="840"/>
        </w:tabs>
        <w:ind w:left="-284" w:right="79" w:hanging="1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>The school aims to give the pupils political knowledge with a good understanding of parliamentary democracy and representation. They will also be given knowledge on how the government works at various levels from local to international. They are also educated on L</w:t>
      </w:r>
      <w:r w:rsidR="006A18C3">
        <w:rPr>
          <w:rFonts w:eastAsia="Arial" w:cs="Arial"/>
          <w:sz w:val="24"/>
          <w:szCs w:val="24"/>
        </w:rPr>
        <w:t xml:space="preserve">aw and Juvenile Law. Pupils are </w:t>
      </w:r>
      <w:r w:rsidRPr="00084DF6">
        <w:rPr>
          <w:rFonts w:eastAsia="Arial" w:cs="Arial"/>
          <w:sz w:val="24"/>
          <w:szCs w:val="24"/>
        </w:rPr>
        <w:t xml:space="preserve">given the opportunity to practice democracy in the </w:t>
      </w:r>
      <w:r w:rsidRPr="00FD6B34">
        <w:rPr>
          <w:rFonts w:eastAsia="Arial" w:cs="Arial"/>
          <w:sz w:val="24"/>
          <w:szCs w:val="24"/>
        </w:rPr>
        <w:t>pupil voice assembly where</w:t>
      </w:r>
      <w:r w:rsidR="00BD235B" w:rsidRPr="00FD6B34">
        <w:rPr>
          <w:rFonts w:eastAsia="Arial" w:cs="Arial"/>
          <w:sz w:val="24"/>
          <w:szCs w:val="24"/>
        </w:rPr>
        <w:t xml:space="preserve"> </w:t>
      </w:r>
      <w:r w:rsidRPr="00FD6B34">
        <w:rPr>
          <w:rFonts w:eastAsia="Arial" w:cs="Arial"/>
          <w:sz w:val="24"/>
          <w:szCs w:val="24"/>
        </w:rPr>
        <w:t>regular votes take place</w:t>
      </w:r>
      <w:r w:rsidR="000A64B0">
        <w:rPr>
          <w:rFonts w:eastAsia="Arial" w:cs="Arial"/>
          <w:sz w:val="24"/>
          <w:szCs w:val="24"/>
        </w:rPr>
        <w:t xml:space="preserve"> to choose class buddies and council reps as well discussions</w:t>
      </w:r>
      <w:r w:rsidRPr="00FD6B34">
        <w:rPr>
          <w:rFonts w:eastAsia="Arial" w:cs="Arial"/>
          <w:sz w:val="24"/>
          <w:szCs w:val="24"/>
        </w:rPr>
        <w:t xml:space="preserve"> concerning new school ideas.</w:t>
      </w:r>
    </w:p>
    <w:p w14:paraId="6713472B" w14:textId="77777777" w:rsidR="00BD235B" w:rsidRDefault="00BD235B" w:rsidP="00627E13">
      <w:pPr>
        <w:ind w:left="-284" w:right="-21"/>
        <w:rPr>
          <w:rFonts w:eastAsia="Arial" w:cs="Arial"/>
          <w:sz w:val="24"/>
          <w:szCs w:val="21"/>
        </w:rPr>
      </w:pPr>
    </w:p>
    <w:p w14:paraId="699E1B7A" w14:textId="77777777" w:rsidR="00BD235B" w:rsidRDefault="00BD235B" w:rsidP="00627E13">
      <w:pPr>
        <w:ind w:left="-284" w:right="-21"/>
        <w:rPr>
          <w:rFonts w:eastAsia="Arial" w:cs="Arial"/>
          <w:sz w:val="24"/>
          <w:szCs w:val="21"/>
        </w:rPr>
      </w:pPr>
    </w:p>
    <w:p w14:paraId="719115DF" w14:textId="784292C7" w:rsidR="00BD235B" w:rsidRPr="00084DF6" w:rsidRDefault="00BD235B" w:rsidP="00627E13">
      <w:pPr>
        <w:ind w:left="-284" w:firstLine="17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MORAL EDUCATION</w:t>
      </w:r>
    </w:p>
    <w:p w14:paraId="66010432" w14:textId="77777777" w:rsidR="00BD235B" w:rsidRPr="00084DF6" w:rsidRDefault="00BD235B" w:rsidP="00627E13">
      <w:pPr>
        <w:spacing w:before="6" w:line="260" w:lineRule="exact"/>
        <w:ind w:left="-284"/>
        <w:rPr>
          <w:sz w:val="24"/>
          <w:szCs w:val="26"/>
        </w:rPr>
      </w:pPr>
    </w:p>
    <w:p w14:paraId="500AD97D" w14:textId="77777777" w:rsidR="00BD235B" w:rsidRPr="00084DF6" w:rsidRDefault="00BD235B" w:rsidP="00627E13">
      <w:pPr>
        <w:spacing w:before="71" w:line="250" w:lineRule="auto"/>
        <w:ind w:left="-284" w:right="180"/>
        <w:jc w:val="both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ns</w:t>
      </w:r>
      <w:r w:rsidRPr="00084DF6">
        <w:rPr>
          <w:rFonts w:eastAsia="Arial" w:cs="Arial"/>
          <w:spacing w:val="1"/>
          <w:sz w:val="24"/>
          <w:szCs w:val="21"/>
        </w:rPr>
        <w:t>til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consc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ence</w:t>
      </w:r>
      <w:r w:rsidRPr="00084DF6">
        <w:rPr>
          <w:rFonts w:eastAsia="Arial" w:cs="Arial"/>
          <w:sz w:val="24"/>
          <w:szCs w:val="21"/>
        </w:rPr>
        <w:t>: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kno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d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1"/>
          <w:w w:val="103"/>
          <w:sz w:val="24"/>
          <w:szCs w:val="21"/>
        </w:rPr>
        <w:t>ff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ence </w:t>
      </w:r>
      <w:r w:rsidRPr="00084DF6">
        <w:rPr>
          <w:rFonts w:eastAsia="Arial" w:cs="Arial"/>
          <w:spacing w:val="2"/>
          <w:sz w:val="24"/>
          <w:szCs w:val="21"/>
        </w:rPr>
        <w:t>be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gh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ong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espec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se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ves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>
        <w:rPr>
          <w:rFonts w:eastAsia="Arial" w:cs="Arial"/>
          <w:spacing w:val="2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</w:t>
      </w:r>
      <w:r w:rsidRPr="00084DF6">
        <w:rPr>
          <w:rFonts w:eastAsia="Arial" w:cs="Arial"/>
          <w:spacing w:val="3"/>
          <w:sz w:val="24"/>
          <w:szCs w:val="21"/>
        </w:rPr>
        <w:t>mm</w:t>
      </w:r>
      <w:r w:rsidRPr="00084DF6">
        <w:rPr>
          <w:rFonts w:eastAsia="Arial" w:cs="Arial"/>
          <w:spacing w:val="2"/>
          <w:sz w:val="24"/>
          <w:szCs w:val="21"/>
        </w:rPr>
        <w:t>un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pacing w:val="2"/>
          <w:sz w:val="24"/>
          <w:szCs w:val="21"/>
        </w:rPr>
        <w:t>y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back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 xml:space="preserve">f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 xml:space="preserve"> 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ho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 xml:space="preserve">s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ha</w:t>
      </w:r>
      <w:r w:rsidRPr="00084DF6">
        <w:rPr>
          <w:rFonts w:eastAsia="Arial" w:cs="Arial"/>
          <w:w w:val="103"/>
          <w:sz w:val="24"/>
          <w:szCs w:val="21"/>
        </w:rPr>
        <w:t xml:space="preserve">t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hos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ilit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 xml:space="preserve">a </w:t>
      </w:r>
      <w:r w:rsidRPr="00084DF6">
        <w:rPr>
          <w:rFonts w:eastAsia="Arial" w:cs="Arial"/>
          <w:spacing w:val="2"/>
          <w:sz w:val="24"/>
          <w:szCs w:val="21"/>
        </w:rPr>
        <w:t>pos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ff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"/>
          <w:sz w:val="24"/>
          <w:szCs w:val="21"/>
        </w:rPr>
        <w:t xml:space="preserve"> 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er</w:t>
      </w:r>
      <w:r w:rsidRPr="00084DF6">
        <w:rPr>
          <w:rFonts w:eastAsia="Arial" w:cs="Arial"/>
          <w:spacing w:val="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peop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’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ve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ob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ga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so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B467CC2" w14:textId="77777777" w:rsidR="00BD235B" w:rsidRPr="00084DF6" w:rsidRDefault="00BD235B" w:rsidP="00627E13">
      <w:pPr>
        <w:spacing w:before="17" w:line="240" w:lineRule="exact"/>
        <w:ind w:left="-284"/>
        <w:rPr>
          <w:sz w:val="24"/>
          <w:szCs w:val="24"/>
        </w:rPr>
      </w:pPr>
    </w:p>
    <w:p w14:paraId="6A2CEAFA" w14:textId="77777777" w:rsidR="00BD235B" w:rsidRPr="00084DF6" w:rsidRDefault="00BD235B" w:rsidP="00627E13">
      <w:pPr>
        <w:spacing w:line="250" w:lineRule="auto"/>
        <w:ind w:left="-284" w:right="30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oc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ep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eneu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3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augh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: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gan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even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oceed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oca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cha</w:t>
      </w:r>
      <w:r w:rsidRPr="00084DF6">
        <w:rPr>
          <w:rFonts w:eastAsia="Arial" w:cs="Arial"/>
          <w:spacing w:val="1"/>
          <w:sz w:val="24"/>
          <w:szCs w:val="21"/>
        </w:rPr>
        <w:t>riti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eek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asse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y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f</w:t>
      </w:r>
      <w:r w:rsidRPr="00084DF6">
        <w:rPr>
          <w:rFonts w:eastAsia="Arial" w:cs="Arial"/>
          <w:w w:val="103"/>
          <w:sz w:val="24"/>
          <w:szCs w:val="21"/>
        </w:rPr>
        <w:t xml:space="preserve">f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be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ensu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’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vo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hea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d.</w:t>
      </w:r>
    </w:p>
    <w:p w14:paraId="583F641E" w14:textId="77777777" w:rsidR="00BD235B" w:rsidRPr="00084DF6" w:rsidRDefault="00BD235B" w:rsidP="00627E13">
      <w:pPr>
        <w:spacing w:before="17" w:line="240" w:lineRule="exact"/>
        <w:ind w:left="-284"/>
        <w:rPr>
          <w:sz w:val="24"/>
          <w:szCs w:val="24"/>
        </w:rPr>
      </w:pPr>
    </w:p>
    <w:p w14:paraId="12F0B0F0" w14:textId="739EA53B" w:rsidR="00BD235B" w:rsidRPr="00084DF6" w:rsidRDefault="00BD235B" w:rsidP="00627E13">
      <w:pPr>
        <w:spacing w:line="251" w:lineRule="auto"/>
        <w:ind w:left="-284" w:right="399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up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vo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="000F342D">
        <w:rPr>
          <w:rFonts w:eastAsia="Arial" w:cs="Arial"/>
          <w:spacing w:val="4"/>
          <w:sz w:val="24"/>
          <w:szCs w:val="21"/>
        </w:rPr>
        <w:t xml:space="preserve">Friday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44384D" w:rsidRPr="00084DF6">
        <w:rPr>
          <w:rFonts w:eastAsia="Arial" w:cs="Arial"/>
          <w:spacing w:val="2"/>
          <w:w w:val="102"/>
          <w:sz w:val="24"/>
          <w:szCs w:val="21"/>
        </w:rPr>
        <w:t>no</w:t>
      </w:r>
      <w:r w:rsidR="0044384D"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="0044384D"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="0044384D" w:rsidRPr="00084DF6">
        <w:rPr>
          <w:rFonts w:eastAsia="Arial" w:cs="Arial"/>
          <w:spacing w:val="2"/>
          <w:w w:val="102"/>
          <w:sz w:val="24"/>
          <w:szCs w:val="21"/>
        </w:rPr>
        <w:t>ces</w:t>
      </w:r>
      <w:r w:rsidR="0044384D" w:rsidRPr="00084DF6">
        <w:rPr>
          <w:rFonts w:eastAsia="Arial" w:cs="Arial"/>
          <w:w w:val="103"/>
          <w:sz w:val="24"/>
          <w:szCs w:val="21"/>
        </w:rPr>
        <w:t xml:space="preserve"> and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conce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ssues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T</w:t>
      </w:r>
      <w:r w:rsidR="000F342D">
        <w:rPr>
          <w:rFonts w:eastAsia="Arial" w:cs="Arial"/>
          <w:spacing w:val="2"/>
          <w:sz w:val="24"/>
          <w:szCs w:val="21"/>
        </w:rPr>
        <w:t>uesday morning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asse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ude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sho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w w:val="103"/>
          <w:sz w:val="24"/>
          <w:szCs w:val="21"/>
        </w:rPr>
        <w:t xml:space="preserve">t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eache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chose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ean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hin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w w:val="102"/>
          <w:sz w:val="24"/>
          <w:szCs w:val="21"/>
        </w:rPr>
        <w:t xml:space="preserve">o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epa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z w:val="24"/>
          <w:szCs w:val="21"/>
        </w:rPr>
        <w:t>c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</w:t>
      </w:r>
      <w:r w:rsidRPr="00084DF6">
        <w:rPr>
          <w:rFonts w:eastAsia="Arial" w:cs="Arial"/>
          <w:w w:val="102"/>
          <w:sz w:val="24"/>
          <w:szCs w:val="21"/>
        </w:rPr>
        <w:t>r</w:t>
      </w:r>
      <w:r>
        <w:rPr>
          <w:rFonts w:eastAsia="Arial" w:cs="Arial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eek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pacing w:val="1"/>
          <w:sz w:val="24"/>
          <w:szCs w:val="21"/>
        </w:rPr>
        <w:t>ill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BE6CF6">
        <w:rPr>
          <w:rFonts w:eastAsia="Arial" w:cs="Arial"/>
          <w:spacing w:val="3"/>
          <w:sz w:val="24"/>
          <w:szCs w:val="21"/>
        </w:rPr>
        <w:t xml:space="preserve">Melissa Gillespie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exp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PCHS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ssue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have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36C09917" w14:textId="77777777" w:rsidR="00B16F0F" w:rsidRDefault="00B16F0F" w:rsidP="00627E13">
      <w:pPr>
        <w:spacing w:before="5" w:line="252" w:lineRule="auto"/>
        <w:ind w:left="-284" w:right="448"/>
        <w:rPr>
          <w:rFonts w:eastAsia="Arial" w:cs="Arial"/>
          <w:spacing w:val="1"/>
          <w:sz w:val="24"/>
          <w:szCs w:val="21"/>
        </w:rPr>
      </w:pPr>
    </w:p>
    <w:p w14:paraId="360FD65F" w14:textId="11ADD720" w:rsidR="000F342D" w:rsidRDefault="00BD235B" w:rsidP="00627E13">
      <w:pPr>
        <w:spacing w:before="5" w:line="252" w:lineRule="auto"/>
        <w:ind w:left="-284" w:right="448"/>
        <w:rPr>
          <w:rFonts w:eastAsia="Arial" w:cs="Arial"/>
          <w:w w:val="103"/>
          <w:sz w:val="24"/>
          <w:szCs w:val="21"/>
        </w:rPr>
      </w:pP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ssue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shou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se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="000F342D">
        <w:rPr>
          <w:rFonts w:eastAsia="Arial" w:cs="Arial"/>
          <w:spacing w:val="3"/>
          <w:sz w:val="24"/>
          <w:szCs w:val="21"/>
        </w:rPr>
        <w:t>staff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epo</w:t>
      </w:r>
      <w:r w:rsidRPr="00084DF6">
        <w:rPr>
          <w:rFonts w:eastAsia="Arial" w:cs="Arial"/>
          <w:spacing w:val="1"/>
          <w:sz w:val="24"/>
          <w:szCs w:val="21"/>
        </w:rPr>
        <w:t>rt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gna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3"/>
          <w:sz w:val="24"/>
          <w:szCs w:val="21"/>
        </w:rPr>
        <w:t>S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fe</w:t>
      </w:r>
      <w:r w:rsidR="00BE6CF6">
        <w:rPr>
          <w:rFonts w:eastAsia="Arial" w:cs="Arial"/>
          <w:spacing w:val="1"/>
          <w:w w:val="102"/>
          <w:sz w:val="24"/>
          <w:szCs w:val="21"/>
        </w:rPr>
        <w:t>g</w:t>
      </w:r>
      <w:r w:rsidRPr="00084DF6">
        <w:rPr>
          <w:rFonts w:eastAsia="Arial" w:cs="Arial"/>
          <w:spacing w:val="2"/>
          <w:sz w:val="24"/>
          <w:szCs w:val="21"/>
        </w:rPr>
        <w:t>ua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Lead</w:t>
      </w:r>
      <w:r w:rsidR="00BE6CF6">
        <w:rPr>
          <w:rFonts w:eastAsia="Arial" w:cs="Arial"/>
          <w:sz w:val="24"/>
          <w:szCs w:val="21"/>
        </w:rPr>
        <w:t xml:space="preserve"> (Julia Hammond) </w:t>
      </w:r>
      <w:r w:rsidRPr="00084DF6">
        <w:rPr>
          <w:rFonts w:eastAsia="Arial" w:cs="Arial"/>
          <w:spacing w:val="2"/>
          <w:sz w:val="24"/>
          <w:szCs w:val="21"/>
        </w:rPr>
        <w:t>Fo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p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eas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se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egua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3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3"/>
          <w:sz w:val="24"/>
          <w:szCs w:val="21"/>
        </w:rPr>
        <w:t>P</w:t>
      </w:r>
      <w:r w:rsidRPr="00084DF6">
        <w:rPr>
          <w:rFonts w:eastAsia="Arial" w:cs="Arial"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spacing w:val="1"/>
          <w:w w:val="102"/>
          <w:sz w:val="24"/>
          <w:szCs w:val="21"/>
        </w:rPr>
        <w:t>li</w:t>
      </w:r>
      <w:r w:rsidRPr="00084DF6">
        <w:rPr>
          <w:rFonts w:eastAsia="Arial" w:cs="Arial"/>
          <w:spacing w:val="2"/>
          <w:w w:val="102"/>
          <w:sz w:val="24"/>
          <w:szCs w:val="21"/>
        </w:rPr>
        <w:t>cy</w:t>
      </w:r>
      <w:r w:rsidRPr="00084DF6">
        <w:rPr>
          <w:rFonts w:eastAsia="Arial" w:cs="Arial"/>
          <w:w w:val="103"/>
          <w:sz w:val="24"/>
          <w:szCs w:val="21"/>
        </w:rPr>
        <w:t>.</w:t>
      </w:r>
      <w:r w:rsidR="00B16F0F">
        <w:rPr>
          <w:rFonts w:eastAsia="Arial" w:cs="Arial"/>
          <w:w w:val="103"/>
          <w:sz w:val="24"/>
          <w:szCs w:val="21"/>
        </w:rPr>
        <w:t xml:space="preserve"> </w:t>
      </w:r>
    </w:p>
    <w:p w14:paraId="456340B9" w14:textId="77777777" w:rsidR="000F342D" w:rsidRDefault="000F342D" w:rsidP="00627E13">
      <w:pPr>
        <w:spacing w:before="5" w:line="252" w:lineRule="auto"/>
        <w:ind w:left="-284" w:right="448"/>
        <w:rPr>
          <w:rFonts w:eastAsia="Arial" w:cs="Arial"/>
          <w:spacing w:val="3"/>
          <w:sz w:val="24"/>
          <w:szCs w:val="21"/>
        </w:rPr>
      </w:pPr>
    </w:p>
    <w:p w14:paraId="15BDE026" w14:textId="189FCC09" w:rsidR="00BD235B" w:rsidRPr="00B16F0F" w:rsidRDefault="00BD235B" w:rsidP="00627E13">
      <w:pPr>
        <w:spacing w:before="5" w:line="252" w:lineRule="auto"/>
        <w:ind w:left="-284" w:right="448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H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e</w:t>
      </w:r>
      <w:r w:rsidRPr="00084DF6">
        <w:rPr>
          <w:rFonts w:eastAsia="Arial" w:cs="Arial"/>
          <w:b/>
          <w:spacing w:val="3"/>
          <w:sz w:val="24"/>
          <w:szCs w:val="21"/>
        </w:rPr>
        <w:t>m</w:t>
      </w:r>
      <w:r w:rsidRPr="00084DF6">
        <w:rPr>
          <w:rFonts w:eastAsia="Arial" w:cs="Arial"/>
          <w:b/>
          <w:spacing w:val="2"/>
          <w:sz w:val="24"/>
          <w:szCs w:val="21"/>
        </w:rPr>
        <w:t>er</w:t>
      </w:r>
      <w:r w:rsidRPr="00084DF6">
        <w:rPr>
          <w:rFonts w:eastAsia="Arial" w:cs="Arial"/>
          <w:b/>
          <w:spacing w:val="3"/>
          <w:sz w:val="24"/>
          <w:szCs w:val="21"/>
        </w:rPr>
        <w:t>g</w:t>
      </w:r>
      <w:r w:rsidRPr="00084DF6">
        <w:rPr>
          <w:rFonts w:eastAsia="Arial" w:cs="Arial"/>
          <w:b/>
          <w:spacing w:val="2"/>
          <w:sz w:val="24"/>
          <w:szCs w:val="21"/>
        </w:rPr>
        <w:t>enc</w:t>
      </w:r>
      <w:r w:rsidRPr="00084DF6">
        <w:rPr>
          <w:rFonts w:eastAsia="Arial" w:cs="Arial"/>
          <w:b/>
          <w:sz w:val="24"/>
          <w:szCs w:val="21"/>
        </w:rPr>
        <w:t>y</w:t>
      </w:r>
      <w:r w:rsidRPr="00084DF6">
        <w:rPr>
          <w:rFonts w:eastAsia="Arial" w:cs="Arial"/>
          <w:b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serv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ces</w:t>
      </w:r>
      <w:r w:rsidRPr="00084DF6">
        <w:rPr>
          <w:rFonts w:eastAsia="Arial" w:cs="Arial"/>
          <w:b/>
          <w:sz w:val="24"/>
          <w:szCs w:val="21"/>
        </w:rPr>
        <w:t>,</w:t>
      </w:r>
      <w:r w:rsidRPr="00084DF6">
        <w:rPr>
          <w:rFonts w:eastAsia="Arial" w:cs="Arial"/>
          <w:b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scuss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s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ree</w:t>
      </w:r>
      <w:r w:rsidRPr="00084DF6">
        <w:rPr>
          <w:rFonts w:eastAsia="Arial" w:cs="Arial"/>
          <w:b/>
          <w:sz w:val="24"/>
          <w:szCs w:val="21"/>
        </w:rPr>
        <w:t>t</w:t>
      </w:r>
      <w:r w:rsidRPr="00084DF6">
        <w:rPr>
          <w:rFonts w:eastAsia="Arial" w:cs="Arial"/>
          <w:b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cr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4"/>
          <w:sz w:val="24"/>
          <w:szCs w:val="21"/>
        </w:rPr>
        <w:t>m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B16F0F">
        <w:rPr>
          <w:color w:val="000000" w:themeColor="text1"/>
          <w:spacing w:val="2"/>
          <w:sz w:val="24"/>
          <w:szCs w:val="72"/>
        </w:rPr>
        <w:t>r</w:t>
      </w:r>
      <w:r w:rsidR="009305F9" w:rsidRPr="00B16F0F">
        <w:rPr>
          <w:color w:val="000000" w:themeColor="text1"/>
          <w:spacing w:val="2"/>
          <w:sz w:val="24"/>
          <w:szCs w:val="72"/>
        </w:rPr>
        <w:t>eplacing the ASBO With the IPNA</w:t>
      </w:r>
      <w:r w:rsidR="00B16F0F">
        <w:rPr>
          <w:rFonts w:eastAsia="Arial" w:cs="Arial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an</w:t>
      </w:r>
      <w:r w:rsidRPr="00084DF6">
        <w:rPr>
          <w:rFonts w:eastAsia="Arial" w:cs="Arial"/>
          <w:w w:val="102"/>
          <w:sz w:val="24"/>
          <w:szCs w:val="21"/>
        </w:rPr>
        <w:t>d</w:t>
      </w:r>
      <w:r w:rsidR="00B16F0F">
        <w:rPr>
          <w:rFonts w:eastAsia="Arial" w:cs="Arial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v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s</w:t>
      </w:r>
      <w:r w:rsidRPr="00084DF6">
        <w:rPr>
          <w:rFonts w:eastAsia="Arial" w:cs="Arial"/>
          <w:b/>
          <w:spacing w:val="1"/>
          <w:sz w:val="24"/>
          <w:szCs w:val="21"/>
        </w:rPr>
        <w:t>it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f</w:t>
      </w:r>
      <w:r w:rsidRPr="00084DF6">
        <w:rPr>
          <w:rFonts w:eastAsia="Arial" w:cs="Arial"/>
          <w:b/>
          <w:spacing w:val="2"/>
          <w:sz w:val="24"/>
          <w:szCs w:val="21"/>
        </w:rPr>
        <w:t>ro</w:t>
      </w:r>
      <w:r w:rsidRPr="00084DF6">
        <w:rPr>
          <w:rFonts w:eastAsia="Arial" w:cs="Arial"/>
          <w:b/>
          <w:sz w:val="24"/>
          <w:szCs w:val="21"/>
        </w:rPr>
        <w:t>m</w:t>
      </w:r>
      <w:r w:rsidRPr="00084DF6">
        <w:rPr>
          <w:rFonts w:eastAsia="Arial" w:cs="Arial"/>
          <w:b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ou</w:t>
      </w:r>
      <w:r w:rsidRPr="00084DF6">
        <w:rPr>
          <w:rFonts w:eastAsia="Arial" w:cs="Arial"/>
          <w:b/>
          <w:sz w:val="24"/>
          <w:szCs w:val="21"/>
        </w:rPr>
        <w:t>r</w:t>
      </w:r>
      <w:r w:rsidRPr="00084DF6">
        <w:rPr>
          <w:rFonts w:eastAsia="Arial" w:cs="Arial"/>
          <w:b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co</w:t>
      </w:r>
      <w:r w:rsidRPr="00084DF6">
        <w:rPr>
          <w:rFonts w:eastAsia="Arial" w:cs="Arial"/>
          <w:b/>
          <w:spacing w:val="4"/>
          <w:sz w:val="24"/>
          <w:szCs w:val="21"/>
        </w:rPr>
        <w:t>mm</w:t>
      </w:r>
      <w:r w:rsidRPr="00084DF6">
        <w:rPr>
          <w:rFonts w:eastAsia="Arial" w:cs="Arial"/>
          <w:b/>
          <w:spacing w:val="3"/>
          <w:sz w:val="24"/>
          <w:szCs w:val="21"/>
        </w:rPr>
        <w:t>un</w:t>
      </w:r>
      <w:r w:rsidRPr="00084DF6">
        <w:rPr>
          <w:rFonts w:eastAsia="Arial" w:cs="Arial"/>
          <w:b/>
          <w:spacing w:val="1"/>
          <w:sz w:val="24"/>
          <w:szCs w:val="21"/>
        </w:rPr>
        <w:t>it</w:t>
      </w:r>
      <w:r w:rsidRPr="00084DF6">
        <w:rPr>
          <w:rFonts w:eastAsia="Arial" w:cs="Arial"/>
          <w:b/>
          <w:sz w:val="24"/>
          <w:szCs w:val="21"/>
        </w:rPr>
        <w:t>y</w:t>
      </w:r>
      <w:r w:rsidRPr="00084DF6">
        <w:rPr>
          <w:rFonts w:eastAsia="Arial" w:cs="Arial"/>
          <w:b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po</w:t>
      </w:r>
      <w:r w:rsidRPr="00084DF6">
        <w:rPr>
          <w:rFonts w:eastAsia="Arial" w:cs="Arial"/>
          <w:b/>
          <w:spacing w:val="1"/>
          <w:sz w:val="24"/>
          <w:szCs w:val="21"/>
        </w:rPr>
        <w:t>li</w:t>
      </w:r>
      <w:r w:rsidRPr="00084DF6">
        <w:rPr>
          <w:rFonts w:eastAsia="Arial" w:cs="Arial"/>
          <w:b/>
          <w:spacing w:val="2"/>
          <w:sz w:val="24"/>
          <w:szCs w:val="21"/>
        </w:rPr>
        <w:t>c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o</w:t>
      </w:r>
      <w:r w:rsidRPr="00084DF6">
        <w:rPr>
          <w:rFonts w:eastAsia="Arial" w:cs="Arial"/>
          <w:b/>
          <w:spacing w:val="1"/>
          <w:sz w:val="24"/>
          <w:szCs w:val="21"/>
        </w:rPr>
        <w:t>ffi</w:t>
      </w:r>
      <w:r w:rsidRPr="00084DF6">
        <w:rPr>
          <w:rFonts w:eastAsia="Arial" w:cs="Arial"/>
          <w:b/>
          <w:spacing w:val="2"/>
          <w:sz w:val="24"/>
          <w:szCs w:val="21"/>
        </w:rPr>
        <w:t>cer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L</w:t>
      </w:r>
      <w:r w:rsidRPr="00084DF6">
        <w:rPr>
          <w:rFonts w:eastAsia="Arial" w:cs="Arial"/>
          <w:b/>
          <w:spacing w:val="1"/>
          <w:sz w:val="24"/>
          <w:szCs w:val="21"/>
        </w:rPr>
        <w:t>if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S</w:t>
      </w:r>
      <w:r w:rsidRPr="00084DF6">
        <w:rPr>
          <w:rFonts w:eastAsia="Arial" w:cs="Arial"/>
          <w:b/>
          <w:spacing w:val="2"/>
          <w:sz w:val="24"/>
          <w:szCs w:val="21"/>
        </w:rPr>
        <w:t>k</w:t>
      </w:r>
      <w:r w:rsidRPr="00084DF6">
        <w:rPr>
          <w:rFonts w:eastAsia="Arial" w:cs="Arial"/>
          <w:b/>
          <w:spacing w:val="1"/>
          <w:sz w:val="24"/>
          <w:szCs w:val="21"/>
        </w:rPr>
        <w:t>ill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cu</w:t>
      </w:r>
      <w:r w:rsidRPr="00084DF6">
        <w:rPr>
          <w:rFonts w:eastAsia="Arial" w:cs="Arial"/>
          <w:spacing w:val="1"/>
          <w:w w:val="102"/>
          <w:sz w:val="24"/>
          <w:szCs w:val="21"/>
        </w:rPr>
        <w:t>rri</w:t>
      </w:r>
      <w:r w:rsidRPr="00084DF6">
        <w:rPr>
          <w:rFonts w:eastAsia="Arial" w:cs="Arial"/>
          <w:spacing w:val="2"/>
          <w:w w:val="102"/>
          <w:sz w:val="24"/>
          <w:szCs w:val="21"/>
        </w:rPr>
        <w:t>cu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u</w:t>
      </w:r>
      <w:r w:rsidRPr="00084DF6">
        <w:rPr>
          <w:rFonts w:eastAsia="Arial" w:cs="Arial"/>
          <w:spacing w:val="4"/>
          <w:w w:val="102"/>
          <w:sz w:val="24"/>
          <w:szCs w:val="21"/>
        </w:rPr>
        <w:t>m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304CCEA6" w14:textId="77777777" w:rsidR="00BD235B" w:rsidRDefault="00BD235B" w:rsidP="00BD235B">
      <w:pPr>
        <w:spacing w:before="13"/>
        <w:ind w:left="426"/>
        <w:rPr>
          <w:rFonts w:eastAsia="Arial" w:cs="Arial"/>
          <w:sz w:val="24"/>
          <w:szCs w:val="21"/>
        </w:rPr>
      </w:pPr>
    </w:p>
    <w:p w14:paraId="0DA07CAA" w14:textId="77777777" w:rsidR="00BD235B" w:rsidRPr="00084DF6" w:rsidRDefault="00BD235B" w:rsidP="00BD235B">
      <w:pPr>
        <w:spacing w:before="13"/>
        <w:ind w:left="426"/>
        <w:rPr>
          <w:rFonts w:eastAsia="Arial" w:cs="Arial"/>
          <w:sz w:val="24"/>
          <w:szCs w:val="21"/>
        </w:rPr>
      </w:pPr>
    </w:p>
    <w:p w14:paraId="60DB4EBC" w14:textId="77777777" w:rsidR="00BD235B" w:rsidRPr="00084DF6" w:rsidRDefault="00BD235B" w:rsidP="00BD235B">
      <w:pPr>
        <w:spacing w:before="2" w:line="120" w:lineRule="exact"/>
        <w:rPr>
          <w:sz w:val="24"/>
          <w:szCs w:val="13"/>
        </w:rPr>
      </w:pPr>
    </w:p>
    <w:p w14:paraId="58687F5A" w14:textId="32B8A0FB" w:rsidR="00BD235B" w:rsidRPr="00084DF6" w:rsidRDefault="00BD235B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CAREERS GUIDANCE</w:t>
      </w:r>
    </w:p>
    <w:p w14:paraId="3BEA7F9B" w14:textId="77777777" w:rsidR="00BD235B" w:rsidRPr="00084DF6" w:rsidRDefault="00BD235B" w:rsidP="00627E13">
      <w:pPr>
        <w:spacing w:before="6" w:line="260" w:lineRule="exact"/>
        <w:rPr>
          <w:sz w:val="24"/>
          <w:szCs w:val="26"/>
        </w:rPr>
      </w:pPr>
    </w:p>
    <w:p w14:paraId="2E2E23F8" w14:textId="47E05DF9" w:rsidR="00BD235B" w:rsidRPr="00084DF6" w:rsidRDefault="00BD235B" w:rsidP="000A64B0">
      <w:pPr>
        <w:spacing w:line="248" w:lineRule="auto"/>
        <w:ind w:left="-284" w:right="119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="0044384D">
        <w:rPr>
          <w:rFonts w:eastAsia="Arial" w:cs="Arial"/>
          <w:spacing w:val="20"/>
          <w:sz w:val="24"/>
          <w:szCs w:val="21"/>
        </w:rPr>
        <w:t xml:space="preserve">throughout the whole school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pacing w:val="1"/>
          <w:sz w:val="24"/>
          <w:szCs w:val="21"/>
        </w:rPr>
        <w:t>ill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="00B16F0F">
        <w:rPr>
          <w:rFonts w:eastAsia="Arial" w:cs="Arial"/>
          <w:sz w:val="24"/>
          <w:szCs w:val="21"/>
        </w:rPr>
        <w:t xml:space="preserve"> </w:t>
      </w:r>
      <w:r w:rsidR="0044384D">
        <w:rPr>
          <w:rFonts w:eastAsia="Arial" w:cs="Arial"/>
          <w:sz w:val="24"/>
          <w:szCs w:val="21"/>
        </w:rPr>
        <w:t>and becomes a stand-alone more in-depth class in year 10 and furthermore in year 11</w:t>
      </w:r>
      <w:r w:rsidR="00B16F0F">
        <w:rPr>
          <w:rFonts w:eastAsia="Arial" w:cs="Arial"/>
          <w:sz w:val="24"/>
          <w:szCs w:val="21"/>
        </w:rPr>
        <w:t xml:space="preserve">.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ak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appo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="000F342D">
        <w:rPr>
          <w:rFonts w:eastAsia="Arial" w:cs="Arial"/>
          <w:spacing w:val="3"/>
          <w:sz w:val="24"/>
          <w:szCs w:val="21"/>
        </w:rPr>
        <w:t>h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eache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ega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ence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adv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ce.</w:t>
      </w:r>
    </w:p>
    <w:p w14:paraId="3B269F96" w14:textId="77777777" w:rsidR="00BD235B" w:rsidRPr="00084DF6" w:rsidRDefault="00BD235B" w:rsidP="00627E13">
      <w:pPr>
        <w:spacing w:before="19" w:line="240" w:lineRule="exact"/>
        <w:rPr>
          <w:sz w:val="24"/>
          <w:szCs w:val="24"/>
        </w:rPr>
      </w:pPr>
    </w:p>
    <w:p w14:paraId="53C503B3" w14:textId="77777777" w:rsidR="00BD235B" w:rsidRPr="00084DF6" w:rsidRDefault="00BD235B" w:rsidP="000A64B0">
      <w:pPr>
        <w:spacing w:line="252" w:lineRule="auto"/>
        <w:ind w:left="-284" w:right="179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egu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asse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kno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edg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f</w:t>
      </w:r>
      <w:r w:rsidRPr="00084DF6">
        <w:rPr>
          <w:rFonts w:eastAsia="Arial" w:cs="Arial"/>
          <w:spacing w:val="2"/>
          <w:w w:val="102"/>
          <w:sz w:val="24"/>
          <w:szCs w:val="21"/>
        </w:rPr>
        <w:t>u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</w:t>
      </w:r>
      <w:r w:rsidRPr="00084DF6">
        <w:rPr>
          <w:rFonts w:eastAsia="Arial" w:cs="Arial"/>
          <w:w w:val="102"/>
          <w:sz w:val="24"/>
          <w:szCs w:val="21"/>
        </w:rPr>
        <w:t xml:space="preserve">r </w:t>
      </w:r>
      <w:r w:rsidRPr="00084DF6">
        <w:rPr>
          <w:rFonts w:eastAsia="Arial" w:cs="Arial"/>
          <w:spacing w:val="2"/>
          <w:sz w:val="24"/>
          <w:szCs w:val="21"/>
        </w:rPr>
        <w:t>educa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iff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qua</w:t>
      </w:r>
      <w:r w:rsidRPr="00084DF6">
        <w:rPr>
          <w:rFonts w:eastAsia="Arial" w:cs="Arial"/>
          <w:spacing w:val="1"/>
          <w:sz w:val="24"/>
          <w:szCs w:val="21"/>
        </w:rPr>
        <w:t>lifi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evan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n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es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82BCB6F" w14:textId="77777777" w:rsidR="00BD235B" w:rsidRPr="00084DF6" w:rsidRDefault="00BD235B" w:rsidP="00627E13">
      <w:pPr>
        <w:spacing w:before="10" w:line="240" w:lineRule="exact"/>
        <w:rPr>
          <w:sz w:val="24"/>
          <w:szCs w:val="24"/>
        </w:rPr>
      </w:pPr>
    </w:p>
    <w:p w14:paraId="7A2A42F7" w14:textId="77777777" w:rsidR="00BE6CF6" w:rsidRDefault="00BD235B" w:rsidP="000A64B0">
      <w:pPr>
        <w:ind w:left="-284" w:right="199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pacing w:val="2"/>
          <w:sz w:val="24"/>
          <w:szCs w:val="21"/>
        </w:rPr>
        <w:t>Thes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asse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kno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se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ve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2"/>
          <w:sz w:val="24"/>
          <w:szCs w:val="21"/>
        </w:rPr>
        <w:t>s</w:t>
      </w:r>
      <w:r w:rsidRPr="00084DF6">
        <w:rPr>
          <w:rFonts w:eastAsia="Arial" w:cs="Arial"/>
          <w:spacing w:val="1"/>
          <w:w w:val="102"/>
          <w:sz w:val="24"/>
          <w:szCs w:val="21"/>
        </w:rPr>
        <w:t>tr</w:t>
      </w:r>
      <w:r w:rsidRPr="00084DF6">
        <w:rPr>
          <w:rFonts w:eastAsia="Arial" w:cs="Arial"/>
          <w:spacing w:val="2"/>
          <w:w w:val="102"/>
          <w:sz w:val="24"/>
          <w:szCs w:val="21"/>
        </w:rPr>
        <w:t>eng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 w:rsidRPr="00084DF6">
        <w:rPr>
          <w:rFonts w:eastAsia="Arial" w:cs="Arial"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eaknesse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abou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iff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ca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ee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oppo</w:t>
      </w:r>
      <w:r w:rsidRPr="00084DF6">
        <w:rPr>
          <w:rFonts w:eastAsia="Arial" w:cs="Arial"/>
          <w:spacing w:val="1"/>
          <w:sz w:val="24"/>
          <w:szCs w:val="21"/>
        </w:rPr>
        <w:t>rt</w:t>
      </w:r>
      <w:r w:rsidRPr="00084DF6">
        <w:rPr>
          <w:rFonts w:eastAsia="Arial" w:cs="Arial"/>
          <w:spacing w:val="2"/>
          <w:sz w:val="24"/>
          <w:szCs w:val="21"/>
        </w:rPr>
        <w:t>un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z w:val="24"/>
          <w:szCs w:val="21"/>
        </w:rPr>
        <w:t>;</w:t>
      </w:r>
      <w:r w:rsidRPr="00084DF6">
        <w:rPr>
          <w:rFonts w:eastAsia="Arial" w:cs="Arial"/>
          <w:spacing w:val="3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ob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dua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gu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dance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expe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ence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ga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w w:val="102"/>
          <w:sz w:val="24"/>
          <w:szCs w:val="21"/>
        </w:rPr>
        <w:t xml:space="preserve">n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abou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educa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occupa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beyon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schoo</w:t>
      </w:r>
      <w:r w:rsidRPr="00084DF6">
        <w:rPr>
          <w:rFonts w:eastAsia="Arial" w:cs="Arial"/>
          <w:spacing w:val="1"/>
          <w:w w:val="103"/>
          <w:sz w:val="24"/>
          <w:szCs w:val="21"/>
        </w:rPr>
        <w:t>l.</w:t>
      </w:r>
      <w:r w:rsidR="00BE6CF6" w:rsidRPr="00BE6CF6">
        <w:rPr>
          <w:rFonts w:eastAsia="Arial" w:cs="Arial"/>
          <w:sz w:val="24"/>
          <w:szCs w:val="24"/>
        </w:rPr>
        <w:t xml:space="preserve"> </w:t>
      </w:r>
    </w:p>
    <w:p w14:paraId="42964417" w14:textId="77777777" w:rsidR="00BE6CF6" w:rsidRDefault="00BE6CF6" w:rsidP="00627E13">
      <w:pPr>
        <w:ind w:right="199"/>
        <w:rPr>
          <w:rFonts w:eastAsia="Arial" w:cs="Arial"/>
          <w:sz w:val="24"/>
          <w:szCs w:val="24"/>
        </w:rPr>
      </w:pPr>
    </w:p>
    <w:p w14:paraId="2DF5A4C9" w14:textId="4257EFC6" w:rsidR="00BE6CF6" w:rsidRDefault="00BE6CF6" w:rsidP="000A64B0">
      <w:pPr>
        <w:ind w:left="-284" w:right="199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They are also</w:t>
      </w:r>
      <w:r w:rsidRPr="00084DF6">
        <w:rPr>
          <w:rFonts w:eastAsia="Arial" w:cs="Arial"/>
          <w:sz w:val="24"/>
          <w:szCs w:val="24"/>
        </w:rPr>
        <w:t xml:space="preserve"> given classes on how to apply for colleges and are taught how to prepare a CV, Personal Statement and have help filling in applications.</w:t>
      </w:r>
    </w:p>
    <w:p w14:paraId="1F7CF721" w14:textId="77777777" w:rsidR="0044384D" w:rsidRDefault="0044384D" w:rsidP="000A64B0">
      <w:pPr>
        <w:ind w:left="-284" w:right="199"/>
        <w:rPr>
          <w:rFonts w:eastAsia="Arial" w:cs="Arial"/>
          <w:sz w:val="24"/>
          <w:szCs w:val="24"/>
        </w:rPr>
      </w:pPr>
    </w:p>
    <w:p w14:paraId="56DFBFF9" w14:textId="1F0C92D9" w:rsidR="0044384D" w:rsidRPr="00084DF6" w:rsidRDefault="0044384D" w:rsidP="000A64B0">
      <w:pPr>
        <w:ind w:left="-284" w:right="199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For further details on our Careers offer, please see our Careers Policy. </w:t>
      </w:r>
    </w:p>
    <w:p w14:paraId="53284042" w14:textId="43BF85BE" w:rsidR="00BD235B" w:rsidRPr="00084DF6" w:rsidRDefault="00BD235B" w:rsidP="008E120A">
      <w:pPr>
        <w:spacing w:line="251" w:lineRule="auto"/>
        <w:ind w:right="215"/>
        <w:rPr>
          <w:rFonts w:eastAsia="Arial" w:cs="Arial"/>
          <w:sz w:val="24"/>
          <w:szCs w:val="21"/>
        </w:rPr>
      </w:pPr>
    </w:p>
    <w:p w14:paraId="4A360323" w14:textId="77777777" w:rsidR="00BD235B" w:rsidRPr="00084DF6" w:rsidRDefault="00BD235B" w:rsidP="00BD235B">
      <w:pPr>
        <w:spacing w:before="11" w:line="260" w:lineRule="exact"/>
        <w:rPr>
          <w:sz w:val="24"/>
          <w:szCs w:val="26"/>
        </w:rPr>
      </w:pPr>
    </w:p>
    <w:p w14:paraId="4D7A86BA" w14:textId="77777777" w:rsidR="00BE6CF6" w:rsidRDefault="00BE6CF6" w:rsidP="008E120A">
      <w:pPr>
        <w:rPr>
          <w:rFonts w:eastAsia="Arial" w:cs="Arial"/>
          <w:b/>
          <w:sz w:val="24"/>
          <w:szCs w:val="24"/>
        </w:rPr>
      </w:pPr>
    </w:p>
    <w:p w14:paraId="1523236B" w14:textId="21CEA15C" w:rsidR="00BD235B" w:rsidRPr="00084DF6" w:rsidRDefault="00BD235B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ECONOMIC EDUCATION</w:t>
      </w:r>
    </w:p>
    <w:p w14:paraId="00128136" w14:textId="77777777" w:rsidR="00BD235B" w:rsidRPr="00084DF6" w:rsidRDefault="00BD235B" w:rsidP="00627E13">
      <w:pPr>
        <w:spacing w:before="16" w:line="260" w:lineRule="exact"/>
        <w:rPr>
          <w:sz w:val="24"/>
          <w:szCs w:val="26"/>
        </w:rPr>
      </w:pPr>
    </w:p>
    <w:p w14:paraId="60F3B714" w14:textId="18EF3A26" w:rsidR="008E120A" w:rsidRPr="002C3821" w:rsidRDefault="00BD235B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 xml:space="preserve">This is taught in several </w:t>
      </w:r>
      <w:r w:rsidR="000F342D" w:rsidRPr="00084DF6">
        <w:rPr>
          <w:rFonts w:eastAsia="Arial" w:cs="Arial"/>
          <w:sz w:val="24"/>
          <w:szCs w:val="24"/>
        </w:rPr>
        <w:t>classes and</w:t>
      </w:r>
      <w:r w:rsidRPr="00084DF6">
        <w:rPr>
          <w:rFonts w:eastAsia="Arial" w:cs="Arial"/>
          <w:sz w:val="24"/>
          <w:szCs w:val="24"/>
        </w:rPr>
        <w:t xml:space="preserve"> is considered a cross circular topic.</w:t>
      </w:r>
    </w:p>
    <w:p w14:paraId="2256E33F" w14:textId="77777777" w:rsidR="000F342D" w:rsidRDefault="000F342D" w:rsidP="00627E13">
      <w:pPr>
        <w:rPr>
          <w:rFonts w:eastAsia="Arial" w:cs="Arial"/>
          <w:b/>
          <w:sz w:val="24"/>
          <w:szCs w:val="24"/>
        </w:rPr>
      </w:pPr>
    </w:p>
    <w:p w14:paraId="6128077C" w14:textId="2C967017" w:rsidR="00BD235B" w:rsidRPr="00084DF6" w:rsidRDefault="00BD235B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Maths</w:t>
      </w:r>
    </w:p>
    <w:p w14:paraId="57B41516" w14:textId="77777777" w:rsidR="00BD235B" w:rsidRPr="00084DF6" w:rsidRDefault="00BD235B" w:rsidP="00627E13">
      <w:pPr>
        <w:spacing w:before="16" w:line="260" w:lineRule="exact"/>
        <w:rPr>
          <w:sz w:val="24"/>
          <w:szCs w:val="26"/>
        </w:rPr>
      </w:pPr>
    </w:p>
    <w:p w14:paraId="3299C7A8" w14:textId="77777777" w:rsidR="00BD235B" w:rsidRPr="000A64B0" w:rsidRDefault="00BD235B" w:rsidP="000A64B0">
      <w:pPr>
        <w:pStyle w:val="ListParagraph"/>
        <w:numPr>
          <w:ilvl w:val="0"/>
          <w:numId w:val="10"/>
        </w:numPr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Simple Interest and Compound Interest</w:t>
      </w:r>
    </w:p>
    <w:p w14:paraId="508D49A1" w14:textId="77777777" w:rsidR="00EA653E" w:rsidRPr="000A64B0" w:rsidRDefault="00BD235B" w:rsidP="000A64B0">
      <w:pPr>
        <w:pStyle w:val="ListParagraph"/>
        <w:numPr>
          <w:ilvl w:val="0"/>
          <w:numId w:val="10"/>
        </w:numPr>
        <w:spacing w:line="260" w:lineRule="exact"/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Percentages</w:t>
      </w:r>
    </w:p>
    <w:p w14:paraId="574E77E9" w14:textId="7E4BA0D4" w:rsidR="00EA653E" w:rsidRPr="000A64B0" w:rsidRDefault="00EA653E" w:rsidP="000A64B0">
      <w:pPr>
        <w:pStyle w:val="ListParagraph"/>
        <w:numPr>
          <w:ilvl w:val="0"/>
          <w:numId w:val="10"/>
        </w:numPr>
        <w:spacing w:line="260" w:lineRule="exact"/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Decimals</w:t>
      </w:r>
    </w:p>
    <w:p w14:paraId="785AF7FD" w14:textId="77777777" w:rsidR="00EA653E" w:rsidRPr="000A64B0" w:rsidRDefault="00EA653E" w:rsidP="000A64B0">
      <w:pPr>
        <w:pStyle w:val="ListParagraph"/>
        <w:numPr>
          <w:ilvl w:val="0"/>
          <w:numId w:val="10"/>
        </w:numPr>
        <w:spacing w:line="260" w:lineRule="exact"/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Best buy (Values)</w:t>
      </w:r>
    </w:p>
    <w:p w14:paraId="54E896A6" w14:textId="77777777" w:rsidR="00EA653E" w:rsidRPr="000A64B0" w:rsidRDefault="00EA653E" w:rsidP="000A64B0">
      <w:pPr>
        <w:pStyle w:val="ListParagraph"/>
        <w:numPr>
          <w:ilvl w:val="0"/>
          <w:numId w:val="10"/>
        </w:numPr>
        <w:spacing w:line="260" w:lineRule="exact"/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Fractions of amounts</w:t>
      </w:r>
    </w:p>
    <w:p w14:paraId="79E85450" w14:textId="77777777" w:rsidR="00EA653E" w:rsidRPr="000A64B0" w:rsidRDefault="00EA653E" w:rsidP="000A64B0">
      <w:pPr>
        <w:pStyle w:val="ListParagraph"/>
        <w:numPr>
          <w:ilvl w:val="0"/>
          <w:numId w:val="10"/>
        </w:numPr>
        <w:spacing w:line="260" w:lineRule="exact"/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Ratios</w:t>
      </w:r>
    </w:p>
    <w:p w14:paraId="60F7847C" w14:textId="77777777" w:rsidR="00BD235B" w:rsidRPr="000A64B0" w:rsidRDefault="00EA653E" w:rsidP="000A64B0">
      <w:pPr>
        <w:pStyle w:val="ListParagraph"/>
        <w:numPr>
          <w:ilvl w:val="0"/>
          <w:numId w:val="10"/>
        </w:numPr>
        <w:spacing w:line="260" w:lineRule="exact"/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General problem solving</w:t>
      </w:r>
    </w:p>
    <w:p w14:paraId="58D82BA4" w14:textId="77777777" w:rsidR="000F342D" w:rsidRDefault="000F342D" w:rsidP="006C2AA7">
      <w:pPr>
        <w:rPr>
          <w:rFonts w:eastAsia="Arial" w:cs="Arial"/>
          <w:b/>
          <w:sz w:val="24"/>
          <w:szCs w:val="24"/>
        </w:rPr>
      </w:pPr>
    </w:p>
    <w:p w14:paraId="4A39A030" w14:textId="61D8E50E" w:rsidR="008E120A" w:rsidRPr="00084DF6" w:rsidRDefault="008E120A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Science</w:t>
      </w:r>
    </w:p>
    <w:p w14:paraId="1FC33AB7" w14:textId="77777777" w:rsidR="008E120A" w:rsidRPr="00084DF6" w:rsidRDefault="008E120A" w:rsidP="008E120A">
      <w:pPr>
        <w:spacing w:before="16" w:line="260" w:lineRule="exact"/>
        <w:rPr>
          <w:sz w:val="24"/>
          <w:szCs w:val="26"/>
        </w:rPr>
      </w:pPr>
    </w:p>
    <w:p w14:paraId="1FB039D3" w14:textId="77777777" w:rsidR="00EA653E" w:rsidRPr="000A64B0" w:rsidRDefault="00EA653E" w:rsidP="000A64B0">
      <w:pPr>
        <w:pStyle w:val="ListParagraph"/>
        <w:numPr>
          <w:ilvl w:val="0"/>
          <w:numId w:val="11"/>
        </w:numPr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Fuels and Energy Cost</w:t>
      </w:r>
    </w:p>
    <w:p w14:paraId="46A72819" w14:textId="77777777" w:rsidR="008E120A" w:rsidRPr="000A64B0" w:rsidRDefault="00EA653E" w:rsidP="000A64B0">
      <w:pPr>
        <w:pStyle w:val="ListParagraph"/>
        <w:numPr>
          <w:ilvl w:val="0"/>
          <w:numId w:val="11"/>
        </w:numPr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 xml:space="preserve">Electricity </w:t>
      </w:r>
    </w:p>
    <w:p w14:paraId="15BA15C2" w14:textId="77777777" w:rsidR="008E120A" w:rsidRPr="00084DF6" w:rsidRDefault="008E120A" w:rsidP="008E120A">
      <w:pPr>
        <w:spacing w:before="2" w:line="280" w:lineRule="exact"/>
        <w:rPr>
          <w:sz w:val="24"/>
          <w:szCs w:val="28"/>
        </w:rPr>
      </w:pPr>
    </w:p>
    <w:p w14:paraId="1EE182AE" w14:textId="77777777" w:rsidR="002C3821" w:rsidRDefault="002C3821" w:rsidP="006C2AA7">
      <w:pPr>
        <w:spacing w:line="260" w:lineRule="exact"/>
        <w:ind w:right="1303"/>
        <w:rPr>
          <w:rFonts w:eastAsia="Arial" w:cs="Arial"/>
          <w:b/>
          <w:sz w:val="24"/>
          <w:szCs w:val="24"/>
        </w:rPr>
      </w:pPr>
    </w:p>
    <w:p w14:paraId="4C5F0076" w14:textId="47E0F21A" w:rsidR="008E120A" w:rsidRPr="00084DF6" w:rsidRDefault="008E120A" w:rsidP="000A64B0">
      <w:pPr>
        <w:tabs>
          <w:tab w:val="left" w:pos="8789"/>
          <w:tab w:val="left" w:pos="9214"/>
        </w:tabs>
        <w:spacing w:line="260" w:lineRule="exact"/>
        <w:ind w:left="-284" w:right="1303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CHALLENG</w:t>
      </w:r>
      <w:r w:rsidR="00DC0A9E">
        <w:rPr>
          <w:rFonts w:eastAsia="Arial" w:cs="Arial"/>
          <w:b/>
          <w:sz w:val="24"/>
          <w:szCs w:val="24"/>
        </w:rPr>
        <w:t xml:space="preserve">ING STEREOTYPES AND LIVING IN A </w:t>
      </w:r>
      <w:r w:rsidRPr="00084DF6">
        <w:rPr>
          <w:rFonts w:eastAsia="Arial" w:cs="Arial"/>
          <w:b/>
          <w:sz w:val="24"/>
          <w:szCs w:val="24"/>
        </w:rPr>
        <w:t>MULTICULTURAL SOCIETY.</w:t>
      </w:r>
    </w:p>
    <w:p w14:paraId="73A191FF" w14:textId="77777777" w:rsidR="008E120A" w:rsidRPr="00084DF6" w:rsidRDefault="008E120A" w:rsidP="008E120A">
      <w:pPr>
        <w:spacing w:before="12" w:line="260" w:lineRule="exact"/>
        <w:rPr>
          <w:sz w:val="24"/>
          <w:szCs w:val="26"/>
        </w:rPr>
      </w:pPr>
    </w:p>
    <w:p w14:paraId="186AC964" w14:textId="77777777" w:rsidR="008E120A" w:rsidRPr="00084DF6" w:rsidRDefault="008E120A" w:rsidP="000A64B0">
      <w:pPr>
        <w:ind w:left="-284" w:right="1688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>Pupils in all years will look at varying aspects of multiculturalism. This is mainly covered in PHSCE classes and consists or the following topics:</w:t>
      </w:r>
    </w:p>
    <w:p w14:paraId="53BCCE94" w14:textId="77777777" w:rsidR="008E120A" w:rsidRPr="00084DF6" w:rsidRDefault="008E120A" w:rsidP="008E120A">
      <w:pPr>
        <w:spacing w:before="14" w:line="260" w:lineRule="exact"/>
        <w:rPr>
          <w:sz w:val="24"/>
          <w:szCs w:val="26"/>
        </w:rPr>
      </w:pPr>
    </w:p>
    <w:p w14:paraId="0D4DE806" w14:textId="77777777" w:rsidR="008E120A" w:rsidRPr="00084DF6" w:rsidRDefault="008E120A" w:rsidP="008E120A">
      <w:pPr>
        <w:ind w:left="12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 xml:space="preserve">• </w:t>
      </w:r>
      <w:r w:rsidRPr="00084DF6">
        <w:rPr>
          <w:rFonts w:eastAsia="Arial" w:cs="Arial"/>
          <w:spacing w:val="3"/>
          <w:sz w:val="24"/>
          <w:szCs w:val="24"/>
        </w:rPr>
        <w:t xml:space="preserve"> </w:t>
      </w:r>
      <w:r w:rsidRPr="00084DF6">
        <w:rPr>
          <w:rFonts w:eastAsia="Arial" w:cs="Arial"/>
          <w:sz w:val="24"/>
          <w:szCs w:val="24"/>
        </w:rPr>
        <w:t>Britain as a diverse society</w:t>
      </w:r>
    </w:p>
    <w:p w14:paraId="00CAE302" w14:textId="77777777" w:rsidR="008E120A" w:rsidRPr="00084DF6" w:rsidRDefault="008E120A" w:rsidP="008E120A">
      <w:pPr>
        <w:spacing w:line="260" w:lineRule="exact"/>
        <w:ind w:left="12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 xml:space="preserve">• </w:t>
      </w:r>
      <w:r w:rsidRPr="00084DF6">
        <w:rPr>
          <w:rFonts w:eastAsia="Arial" w:cs="Arial"/>
          <w:spacing w:val="3"/>
          <w:sz w:val="24"/>
          <w:szCs w:val="24"/>
        </w:rPr>
        <w:t xml:space="preserve"> </w:t>
      </w:r>
      <w:r w:rsidRPr="00084DF6">
        <w:rPr>
          <w:rFonts w:eastAsia="Arial" w:cs="Arial"/>
          <w:sz w:val="24"/>
          <w:szCs w:val="24"/>
        </w:rPr>
        <w:t>Living in the community</w:t>
      </w:r>
    </w:p>
    <w:p w14:paraId="02737961" w14:textId="77777777" w:rsidR="008E120A" w:rsidRPr="00084DF6" w:rsidRDefault="008E120A" w:rsidP="008E120A">
      <w:pPr>
        <w:spacing w:before="2"/>
        <w:ind w:left="12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 xml:space="preserve">• </w:t>
      </w:r>
      <w:r w:rsidRPr="00084DF6">
        <w:rPr>
          <w:rFonts w:eastAsia="Arial" w:cs="Arial"/>
          <w:spacing w:val="3"/>
          <w:sz w:val="24"/>
          <w:szCs w:val="24"/>
        </w:rPr>
        <w:t xml:space="preserve"> </w:t>
      </w:r>
      <w:r w:rsidRPr="00084DF6">
        <w:rPr>
          <w:rFonts w:eastAsia="Arial" w:cs="Arial"/>
          <w:sz w:val="24"/>
          <w:szCs w:val="24"/>
        </w:rPr>
        <w:t>Challenging stereotypes</w:t>
      </w:r>
    </w:p>
    <w:p w14:paraId="230433D1" w14:textId="77777777" w:rsidR="008E120A" w:rsidRPr="00084DF6" w:rsidRDefault="008E120A" w:rsidP="008E120A">
      <w:pPr>
        <w:spacing w:line="260" w:lineRule="exact"/>
        <w:ind w:left="12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 xml:space="preserve">• </w:t>
      </w:r>
      <w:r w:rsidRPr="00084DF6">
        <w:rPr>
          <w:rFonts w:eastAsia="Arial" w:cs="Arial"/>
          <w:spacing w:val="3"/>
          <w:sz w:val="24"/>
          <w:szCs w:val="24"/>
        </w:rPr>
        <w:t xml:space="preserve"> </w:t>
      </w:r>
      <w:r w:rsidR="006C2AA7" w:rsidRPr="00084DF6">
        <w:rPr>
          <w:rFonts w:eastAsia="Arial" w:cs="Arial"/>
          <w:sz w:val="24"/>
          <w:szCs w:val="24"/>
        </w:rPr>
        <w:t>Racism</w:t>
      </w:r>
    </w:p>
    <w:p w14:paraId="73449307" w14:textId="773655B1" w:rsidR="008E120A" w:rsidRPr="00084DF6" w:rsidRDefault="008E120A" w:rsidP="008E120A">
      <w:pPr>
        <w:spacing w:before="2"/>
        <w:ind w:left="12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 xml:space="preserve">• </w:t>
      </w:r>
      <w:r w:rsidRPr="00084DF6">
        <w:rPr>
          <w:rFonts w:eastAsia="Arial" w:cs="Arial"/>
          <w:spacing w:val="3"/>
          <w:sz w:val="24"/>
          <w:szCs w:val="24"/>
        </w:rPr>
        <w:t xml:space="preserve"> </w:t>
      </w:r>
      <w:r w:rsidR="000F342D" w:rsidRPr="00084DF6">
        <w:rPr>
          <w:rFonts w:eastAsia="Arial" w:cs="Arial"/>
          <w:sz w:val="24"/>
          <w:szCs w:val="24"/>
        </w:rPr>
        <w:t>Prejudice</w:t>
      </w:r>
    </w:p>
    <w:p w14:paraId="28C96AA5" w14:textId="77777777" w:rsidR="008E120A" w:rsidRPr="00084DF6" w:rsidRDefault="008E120A" w:rsidP="008E120A">
      <w:pPr>
        <w:spacing w:line="260" w:lineRule="exact"/>
        <w:ind w:left="12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 xml:space="preserve">• </w:t>
      </w:r>
      <w:r w:rsidRPr="00084DF6">
        <w:rPr>
          <w:rFonts w:eastAsia="Arial" w:cs="Arial"/>
          <w:spacing w:val="3"/>
          <w:sz w:val="24"/>
          <w:szCs w:val="24"/>
        </w:rPr>
        <w:t xml:space="preserve"> </w:t>
      </w:r>
      <w:r w:rsidRPr="00084DF6">
        <w:rPr>
          <w:rFonts w:eastAsia="Arial" w:cs="Arial"/>
          <w:sz w:val="24"/>
          <w:szCs w:val="24"/>
        </w:rPr>
        <w:t>Refugees and Asylum Seekers</w:t>
      </w:r>
    </w:p>
    <w:p w14:paraId="520CF7CF" w14:textId="77777777" w:rsidR="008E120A" w:rsidRPr="00084DF6" w:rsidRDefault="008E120A" w:rsidP="008E120A">
      <w:pPr>
        <w:spacing w:before="16" w:line="260" w:lineRule="exact"/>
        <w:rPr>
          <w:sz w:val="24"/>
          <w:szCs w:val="26"/>
        </w:rPr>
      </w:pPr>
    </w:p>
    <w:p w14:paraId="560D9766" w14:textId="60DD334D" w:rsidR="00DC0A9E" w:rsidRPr="00DC0A9E" w:rsidRDefault="009305F9" w:rsidP="000A64B0">
      <w:pPr>
        <w:spacing w:line="248" w:lineRule="auto"/>
        <w:ind w:left="-284" w:right="150"/>
        <w:rPr>
          <w:rFonts w:eastAsia="Arial" w:cs="Arial"/>
          <w:w w:val="103"/>
          <w:sz w:val="24"/>
          <w:szCs w:val="21"/>
        </w:rPr>
      </w:pPr>
      <w:r w:rsidRPr="00A46FCE">
        <w:rPr>
          <w:rFonts w:eastAsia="Arial" w:cs="Arial"/>
          <w:w w:val="103"/>
          <w:sz w:val="24"/>
          <w:szCs w:val="21"/>
        </w:rPr>
        <w:t>On 1</w:t>
      </w:r>
      <w:r w:rsidRPr="00A46FCE">
        <w:rPr>
          <w:rFonts w:eastAsia="Arial" w:cs="Arial"/>
          <w:w w:val="103"/>
          <w:sz w:val="24"/>
          <w:szCs w:val="21"/>
          <w:vertAlign w:val="superscript"/>
        </w:rPr>
        <w:t>st</w:t>
      </w:r>
      <w:r w:rsidRPr="00A46FCE">
        <w:rPr>
          <w:rFonts w:eastAsia="Arial" w:cs="Arial"/>
          <w:w w:val="103"/>
          <w:sz w:val="24"/>
          <w:szCs w:val="21"/>
        </w:rPr>
        <w:t xml:space="preserve"> January 2017 SETS were selected to represent Barnet in the </w:t>
      </w:r>
      <w:r w:rsidR="00DC0A9E" w:rsidRPr="00A46FCE">
        <w:rPr>
          <w:rFonts w:eastAsia="Arial" w:cs="Arial"/>
          <w:w w:val="103"/>
          <w:sz w:val="24"/>
          <w:szCs w:val="21"/>
        </w:rPr>
        <w:t xml:space="preserve">London Mayor’s New </w:t>
      </w:r>
      <w:r w:rsidR="00A46FCE" w:rsidRPr="00A46FCE">
        <w:rPr>
          <w:rFonts w:eastAsia="Arial" w:cs="Arial"/>
          <w:w w:val="103"/>
          <w:sz w:val="24"/>
          <w:szCs w:val="21"/>
        </w:rPr>
        <w:t>Year’s</w:t>
      </w:r>
      <w:r w:rsidR="00DC0A9E" w:rsidRPr="00A46FCE">
        <w:rPr>
          <w:rFonts w:eastAsia="Arial" w:cs="Arial"/>
          <w:w w:val="103"/>
          <w:sz w:val="24"/>
          <w:szCs w:val="21"/>
        </w:rPr>
        <w:t xml:space="preserve"> Day Parade in Central London</w:t>
      </w:r>
      <w:r w:rsidR="00A46FCE" w:rsidRPr="00A46FCE">
        <w:rPr>
          <w:rFonts w:eastAsia="Arial" w:cs="Arial"/>
          <w:w w:val="103"/>
          <w:sz w:val="24"/>
          <w:szCs w:val="21"/>
        </w:rPr>
        <w:t>, and have done so every new year since</w:t>
      </w:r>
      <w:r w:rsidR="001B39B0">
        <w:rPr>
          <w:rFonts w:eastAsia="Arial" w:cs="Arial"/>
          <w:w w:val="103"/>
          <w:sz w:val="24"/>
          <w:szCs w:val="21"/>
        </w:rPr>
        <w:t>,</w:t>
      </w:r>
      <w:r w:rsidR="00A46FCE" w:rsidRPr="00A46FCE">
        <w:rPr>
          <w:rFonts w:eastAsia="Arial" w:cs="Arial"/>
          <w:w w:val="103"/>
          <w:sz w:val="24"/>
          <w:szCs w:val="21"/>
        </w:rPr>
        <w:t xml:space="preserve"> raising over £18000 pounds for Barnet charities. </w:t>
      </w:r>
      <w:r w:rsidR="001B39B0">
        <w:rPr>
          <w:rFonts w:eastAsia="Arial" w:cs="Arial"/>
          <w:w w:val="103"/>
          <w:sz w:val="24"/>
          <w:szCs w:val="21"/>
        </w:rPr>
        <w:t xml:space="preserve">Also, in 2022 we received a grant to produce a show to celebrate Black History which we performed to schools in the borough. </w:t>
      </w:r>
    </w:p>
    <w:p w14:paraId="62760B61" w14:textId="77777777" w:rsidR="00DC0A9E" w:rsidRPr="00DC0A9E" w:rsidRDefault="00DC0A9E" w:rsidP="008E120A">
      <w:pPr>
        <w:spacing w:line="248" w:lineRule="auto"/>
        <w:ind w:left="125" w:right="150"/>
        <w:rPr>
          <w:rFonts w:eastAsia="Arial" w:cs="Arial"/>
          <w:w w:val="103"/>
          <w:sz w:val="24"/>
          <w:szCs w:val="21"/>
        </w:rPr>
      </w:pPr>
    </w:p>
    <w:p w14:paraId="659F7495" w14:textId="7B1AD8FE" w:rsidR="008E120A" w:rsidRPr="00DC0A9E" w:rsidRDefault="00DC0A9E" w:rsidP="000A64B0">
      <w:pPr>
        <w:spacing w:line="248" w:lineRule="auto"/>
        <w:ind w:left="-284" w:right="150"/>
        <w:rPr>
          <w:rFonts w:eastAsia="Arial" w:cs="Arial"/>
          <w:w w:val="103"/>
          <w:sz w:val="24"/>
          <w:szCs w:val="21"/>
        </w:rPr>
      </w:pPr>
      <w:r w:rsidRPr="00DC0A9E">
        <w:rPr>
          <w:rFonts w:eastAsia="Arial" w:cs="Arial"/>
          <w:w w:val="103"/>
          <w:sz w:val="24"/>
          <w:szCs w:val="21"/>
        </w:rPr>
        <w:t xml:space="preserve">This is a great honour and fantastic opportunity for our pupils to be involved in this prestigious British event that is viewed globally by over 5miilion people. </w:t>
      </w:r>
    </w:p>
    <w:p w14:paraId="31486AFF" w14:textId="77777777" w:rsidR="008E120A" w:rsidRPr="00084DF6" w:rsidRDefault="008E120A" w:rsidP="008E120A">
      <w:pPr>
        <w:spacing w:before="3" w:line="120" w:lineRule="exact"/>
        <w:rPr>
          <w:sz w:val="24"/>
          <w:szCs w:val="12"/>
        </w:rPr>
      </w:pPr>
    </w:p>
    <w:p w14:paraId="423D7D92" w14:textId="77777777" w:rsidR="008E120A" w:rsidRPr="00084DF6" w:rsidRDefault="008E120A" w:rsidP="008E120A">
      <w:pPr>
        <w:spacing w:line="200" w:lineRule="exact"/>
        <w:rPr>
          <w:sz w:val="24"/>
        </w:rPr>
      </w:pPr>
    </w:p>
    <w:p w14:paraId="4C072813" w14:textId="77777777" w:rsidR="008E120A" w:rsidRPr="00084DF6" w:rsidRDefault="008E120A" w:rsidP="008E120A">
      <w:pPr>
        <w:spacing w:line="200" w:lineRule="exact"/>
        <w:rPr>
          <w:sz w:val="24"/>
        </w:rPr>
      </w:pPr>
    </w:p>
    <w:p w14:paraId="4999392B" w14:textId="66629158" w:rsidR="008E120A" w:rsidRPr="00084DF6" w:rsidRDefault="008E120A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SPIRITUAL DEVELOPMENT</w:t>
      </w:r>
    </w:p>
    <w:p w14:paraId="1632FF6A" w14:textId="77777777" w:rsidR="008E120A" w:rsidRPr="00084DF6" w:rsidRDefault="008E120A" w:rsidP="008E120A">
      <w:pPr>
        <w:spacing w:before="6" w:line="260" w:lineRule="exact"/>
        <w:rPr>
          <w:sz w:val="24"/>
          <w:szCs w:val="26"/>
        </w:rPr>
      </w:pPr>
    </w:p>
    <w:p w14:paraId="3D7D425A" w14:textId="77777777" w:rsidR="008E120A" w:rsidRPr="00084DF6" w:rsidRDefault="008E120A" w:rsidP="000A64B0">
      <w:pPr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i/>
          <w:spacing w:val="3"/>
          <w:sz w:val="24"/>
          <w:szCs w:val="21"/>
        </w:rPr>
        <w:t>A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z w:val="24"/>
          <w:szCs w:val="21"/>
        </w:rPr>
        <w:t>a</w:t>
      </w:r>
      <w:r w:rsidRPr="00084DF6">
        <w:rPr>
          <w:rFonts w:eastAsia="Arial" w:cs="Arial"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schoo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,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w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z w:val="24"/>
          <w:szCs w:val="21"/>
        </w:rPr>
        <w:t>m</w:t>
      </w:r>
      <w:r w:rsidRPr="00084DF6">
        <w:rPr>
          <w:rFonts w:eastAsia="Arial" w:cs="Arial"/>
          <w:i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z w:val="24"/>
          <w:szCs w:val="21"/>
        </w:rPr>
        <w:t>o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ov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ea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z w:val="24"/>
          <w:szCs w:val="21"/>
        </w:rPr>
        <w:t>g</w:t>
      </w:r>
      <w:r w:rsidRPr="00084DF6">
        <w:rPr>
          <w:rFonts w:eastAsia="Arial" w:cs="Arial"/>
          <w:i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oppo</w:t>
      </w:r>
      <w:r w:rsidRPr="00084DF6">
        <w:rPr>
          <w:rFonts w:eastAsia="Arial" w:cs="Arial"/>
          <w:i/>
          <w:spacing w:val="1"/>
          <w:sz w:val="24"/>
          <w:szCs w:val="21"/>
        </w:rPr>
        <w:t>rt</w:t>
      </w:r>
      <w:r w:rsidRPr="00084DF6">
        <w:rPr>
          <w:rFonts w:eastAsia="Arial" w:cs="Arial"/>
          <w:i/>
          <w:spacing w:val="2"/>
          <w:sz w:val="24"/>
          <w:szCs w:val="21"/>
        </w:rPr>
        <w:t>un</w:t>
      </w:r>
      <w:r w:rsidRPr="00084DF6">
        <w:rPr>
          <w:rFonts w:eastAsia="Arial" w:cs="Arial"/>
          <w:i/>
          <w:spacing w:val="1"/>
          <w:sz w:val="24"/>
          <w:szCs w:val="21"/>
        </w:rPr>
        <w:t>iti</w:t>
      </w:r>
      <w:r w:rsidRPr="00084DF6">
        <w:rPr>
          <w:rFonts w:eastAsia="Arial" w:cs="Arial"/>
          <w:i/>
          <w:spacing w:val="2"/>
          <w:sz w:val="24"/>
          <w:szCs w:val="21"/>
        </w:rPr>
        <w:t>e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ha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w w:val="102"/>
          <w:sz w:val="24"/>
          <w:szCs w:val="21"/>
        </w:rPr>
        <w:t>w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ill</w:t>
      </w:r>
      <w:r w:rsidRPr="00084DF6">
        <w:rPr>
          <w:rFonts w:eastAsia="Arial" w:cs="Arial"/>
          <w:i/>
          <w:w w:val="103"/>
          <w:sz w:val="24"/>
          <w:szCs w:val="21"/>
        </w:rPr>
        <w:t>:</w:t>
      </w:r>
    </w:p>
    <w:p w14:paraId="09673D0E" w14:textId="77777777" w:rsidR="008E120A" w:rsidRPr="00084DF6" w:rsidRDefault="008E120A" w:rsidP="008E120A">
      <w:pPr>
        <w:spacing w:before="5" w:line="240" w:lineRule="exact"/>
        <w:rPr>
          <w:sz w:val="24"/>
          <w:szCs w:val="24"/>
        </w:rPr>
      </w:pPr>
    </w:p>
    <w:p w14:paraId="589E0B11" w14:textId="4350BC83" w:rsidR="008E120A" w:rsidRPr="006C2AA7" w:rsidRDefault="008E120A" w:rsidP="006C2AA7">
      <w:pPr>
        <w:pStyle w:val="ListParagraph"/>
        <w:numPr>
          <w:ilvl w:val="0"/>
          <w:numId w:val="9"/>
        </w:numPr>
        <w:rPr>
          <w:rFonts w:eastAsia="Arial" w:cs="Arial"/>
          <w:sz w:val="24"/>
          <w:szCs w:val="21"/>
        </w:rPr>
      </w:pPr>
      <w:r w:rsidRPr="006C2AA7">
        <w:rPr>
          <w:rFonts w:eastAsia="Arial" w:cs="Arial"/>
          <w:spacing w:val="3"/>
          <w:sz w:val="24"/>
          <w:szCs w:val="21"/>
        </w:rPr>
        <w:t>E</w:t>
      </w:r>
      <w:r w:rsidRPr="006C2AA7">
        <w:rPr>
          <w:rFonts w:eastAsia="Arial" w:cs="Arial"/>
          <w:spacing w:val="2"/>
          <w:sz w:val="24"/>
          <w:szCs w:val="21"/>
        </w:rPr>
        <w:t>ncou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ag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pup</w:t>
      </w:r>
      <w:r w:rsidRPr="006C2AA7">
        <w:rPr>
          <w:rFonts w:eastAsia="Arial" w:cs="Arial"/>
          <w:spacing w:val="1"/>
          <w:sz w:val="24"/>
          <w:szCs w:val="21"/>
        </w:rPr>
        <w:t>il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cons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de</w:t>
      </w:r>
      <w:r w:rsidRPr="006C2AA7">
        <w:rPr>
          <w:rFonts w:eastAsia="Arial" w:cs="Arial"/>
          <w:sz w:val="24"/>
          <w:szCs w:val="21"/>
        </w:rPr>
        <w:t>r</w:t>
      </w:r>
      <w:r w:rsidR="00CF0B7D">
        <w:rPr>
          <w:rFonts w:eastAsia="Arial" w:cs="Arial"/>
          <w:sz w:val="24"/>
          <w:szCs w:val="21"/>
        </w:rPr>
        <w:t xml:space="preserve"> and embrace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he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1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z w:val="24"/>
          <w:szCs w:val="21"/>
        </w:rPr>
        <w:t>n</w:t>
      </w:r>
      <w:r w:rsidRPr="006C2AA7">
        <w:rPr>
          <w:rFonts w:eastAsia="Arial" w:cs="Arial"/>
          <w:spacing w:val="1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va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ues</w:t>
      </w:r>
      <w:r w:rsidRPr="006C2AA7">
        <w:rPr>
          <w:rFonts w:eastAsia="Arial" w:cs="Arial"/>
          <w:sz w:val="24"/>
          <w:szCs w:val="21"/>
        </w:rPr>
        <w:t>,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ttit</w:t>
      </w:r>
      <w:r w:rsidRPr="006C2AA7">
        <w:rPr>
          <w:rFonts w:eastAsia="Arial" w:cs="Arial"/>
          <w:spacing w:val="2"/>
          <w:sz w:val="24"/>
          <w:szCs w:val="21"/>
        </w:rPr>
        <w:t>ude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2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w w:val="102"/>
          <w:sz w:val="24"/>
          <w:szCs w:val="21"/>
        </w:rPr>
        <w:t>be</w:t>
      </w:r>
      <w:r w:rsidRPr="006C2AA7">
        <w:rPr>
          <w:rFonts w:eastAsia="Arial" w:cs="Arial"/>
          <w:spacing w:val="1"/>
          <w:w w:val="102"/>
          <w:sz w:val="24"/>
          <w:szCs w:val="21"/>
        </w:rPr>
        <w:t>li</w:t>
      </w:r>
      <w:r w:rsidRPr="006C2AA7">
        <w:rPr>
          <w:rFonts w:eastAsia="Arial" w:cs="Arial"/>
          <w:spacing w:val="2"/>
          <w:w w:val="102"/>
          <w:sz w:val="24"/>
          <w:szCs w:val="21"/>
        </w:rPr>
        <w:t>e</w:t>
      </w:r>
      <w:r w:rsidRPr="006C2AA7">
        <w:rPr>
          <w:rFonts w:eastAsia="Arial" w:cs="Arial"/>
          <w:spacing w:val="1"/>
          <w:w w:val="102"/>
          <w:sz w:val="24"/>
          <w:szCs w:val="21"/>
        </w:rPr>
        <w:t>f</w:t>
      </w:r>
      <w:r w:rsidRPr="006C2AA7">
        <w:rPr>
          <w:rFonts w:eastAsia="Arial" w:cs="Arial"/>
          <w:spacing w:val="2"/>
          <w:w w:val="102"/>
          <w:sz w:val="24"/>
          <w:szCs w:val="21"/>
        </w:rPr>
        <w:t>s</w:t>
      </w:r>
      <w:r w:rsidRPr="006C2AA7">
        <w:rPr>
          <w:rFonts w:eastAsia="Arial" w:cs="Arial"/>
          <w:w w:val="103"/>
          <w:sz w:val="24"/>
          <w:szCs w:val="21"/>
        </w:rPr>
        <w:t>.</w:t>
      </w:r>
    </w:p>
    <w:p w14:paraId="421B61DE" w14:textId="77777777" w:rsidR="008E120A" w:rsidRPr="006C2AA7" w:rsidRDefault="008E120A" w:rsidP="006C2AA7">
      <w:pPr>
        <w:pStyle w:val="ListParagraph"/>
        <w:numPr>
          <w:ilvl w:val="0"/>
          <w:numId w:val="9"/>
        </w:numPr>
        <w:tabs>
          <w:tab w:val="left" w:pos="840"/>
        </w:tabs>
        <w:spacing w:before="9" w:line="240" w:lineRule="exact"/>
        <w:ind w:right="74"/>
        <w:rPr>
          <w:rFonts w:eastAsia="Arial" w:cs="Arial"/>
          <w:sz w:val="24"/>
          <w:szCs w:val="21"/>
        </w:rPr>
      </w:pPr>
      <w:r w:rsidRPr="006C2AA7">
        <w:rPr>
          <w:rFonts w:eastAsia="Arial" w:cs="Arial"/>
          <w:spacing w:val="3"/>
          <w:sz w:val="24"/>
          <w:szCs w:val="21"/>
        </w:rPr>
        <w:t>P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ov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d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kno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edg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oppo</w:t>
      </w:r>
      <w:r w:rsidRPr="006C2AA7">
        <w:rPr>
          <w:rFonts w:eastAsia="Arial" w:cs="Arial"/>
          <w:spacing w:val="1"/>
          <w:sz w:val="24"/>
          <w:szCs w:val="21"/>
        </w:rPr>
        <w:t>rt</w:t>
      </w:r>
      <w:r w:rsidRPr="006C2AA7">
        <w:rPr>
          <w:rFonts w:eastAsia="Arial" w:cs="Arial"/>
          <w:spacing w:val="2"/>
          <w:sz w:val="24"/>
          <w:szCs w:val="21"/>
        </w:rPr>
        <w:t>un</w:t>
      </w:r>
      <w:r w:rsidRPr="006C2AA7">
        <w:rPr>
          <w:rFonts w:eastAsia="Arial" w:cs="Arial"/>
          <w:spacing w:val="1"/>
          <w:sz w:val="24"/>
          <w:szCs w:val="21"/>
        </w:rPr>
        <w:t>iti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30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f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pup</w:t>
      </w:r>
      <w:r w:rsidRPr="006C2AA7">
        <w:rPr>
          <w:rFonts w:eastAsia="Arial" w:cs="Arial"/>
          <w:spacing w:val="1"/>
          <w:sz w:val="24"/>
          <w:szCs w:val="21"/>
        </w:rPr>
        <w:t>il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unde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s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27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he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14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peop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w w:val="103"/>
          <w:sz w:val="24"/>
          <w:szCs w:val="21"/>
        </w:rPr>
        <w:t>t</w:t>
      </w:r>
      <w:r w:rsidRPr="006C2AA7">
        <w:rPr>
          <w:rFonts w:eastAsia="Arial" w:cs="Arial"/>
          <w:spacing w:val="2"/>
          <w:w w:val="102"/>
          <w:sz w:val="24"/>
          <w:szCs w:val="21"/>
        </w:rPr>
        <w:t>he</w:t>
      </w:r>
      <w:r w:rsidRPr="006C2AA7">
        <w:rPr>
          <w:rFonts w:eastAsia="Arial" w:cs="Arial"/>
          <w:spacing w:val="1"/>
          <w:w w:val="102"/>
          <w:sz w:val="24"/>
          <w:szCs w:val="21"/>
        </w:rPr>
        <w:t>i</w:t>
      </w:r>
      <w:r w:rsidRPr="006C2AA7">
        <w:rPr>
          <w:rFonts w:eastAsia="Arial" w:cs="Arial"/>
          <w:w w:val="102"/>
          <w:sz w:val="24"/>
          <w:szCs w:val="21"/>
        </w:rPr>
        <w:t xml:space="preserve">r </w:t>
      </w:r>
      <w:r w:rsidRPr="006C2AA7">
        <w:rPr>
          <w:rFonts w:eastAsia="Arial" w:cs="Arial"/>
          <w:spacing w:val="2"/>
          <w:sz w:val="24"/>
          <w:szCs w:val="21"/>
        </w:rPr>
        <w:t>be</w:t>
      </w:r>
      <w:r w:rsidRPr="006C2AA7">
        <w:rPr>
          <w:rFonts w:eastAsia="Arial" w:cs="Arial"/>
          <w:spacing w:val="1"/>
          <w:sz w:val="24"/>
          <w:szCs w:val="21"/>
        </w:rPr>
        <w:t>li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pacing w:val="1"/>
          <w:sz w:val="24"/>
          <w:szCs w:val="21"/>
        </w:rPr>
        <w:t>f</w:t>
      </w:r>
      <w:r w:rsidRPr="006C2AA7">
        <w:rPr>
          <w:rFonts w:eastAsia="Arial" w:cs="Arial"/>
          <w:spacing w:val="2"/>
          <w:sz w:val="24"/>
          <w:szCs w:val="21"/>
        </w:rPr>
        <w:t>s</w:t>
      </w:r>
      <w:r w:rsidRPr="006C2AA7">
        <w:rPr>
          <w:rFonts w:eastAsia="Arial" w:cs="Arial"/>
          <w:sz w:val="24"/>
          <w:szCs w:val="21"/>
        </w:rPr>
        <w:t>.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3"/>
          <w:sz w:val="24"/>
          <w:szCs w:val="21"/>
        </w:rPr>
        <w:t>E</w:t>
      </w:r>
      <w:r w:rsidRPr="006C2AA7">
        <w:rPr>
          <w:rFonts w:eastAsia="Arial" w:cs="Arial"/>
          <w:spacing w:val="2"/>
          <w:sz w:val="24"/>
          <w:szCs w:val="21"/>
        </w:rPr>
        <w:t>nab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pup</w:t>
      </w:r>
      <w:r w:rsidRPr="006C2AA7">
        <w:rPr>
          <w:rFonts w:eastAsia="Arial" w:cs="Arial"/>
          <w:spacing w:val="1"/>
          <w:sz w:val="24"/>
          <w:szCs w:val="21"/>
        </w:rPr>
        <w:t>il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deve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p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z w:val="24"/>
          <w:szCs w:val="21"/>
        </w:rPr>
        <w:t>a</w:t>
      </w:r>
      <w:r w:rsidRPr="006C2AA7">
        <w:rPr>
          <w:rFonts w:eastAsia="Arial" w:cs="Arial"/>
          <w:spacing w:val="7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sens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7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pacing w:val="2"/>
          <w:sz w:val="24"/>
          <w:szCs w:val="21"/>
        </w:rPr>
        <w:t>onde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ov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d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enes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w w:val="102"/>
          <w:sz w:val="24"/>
          <w:szCs w:val="21"/>
        </w:rPr>
        <w:t xml:space="preserve">of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3"/>
          <w:sz w:val="24"/>
          <w:szCs w:val="21"/>
        </w:rPr>
        <w:t>m</w:t>
      </w:r>
      <w:r w:rsidRPr="006C2AA7">
        <w:rPr>
          <w:rFonts w:eastAsia="Arial" w:cs="Arial"/>
          <w:spacing w:val="2"/>
          <w:sz w:val="24"/>
          <w:szCs w:val="21"/>
        </w:rPr>
        <w:t>ys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z w:val="24"/>
          <w:szCs w:val="21"/>
        </w:rPr>
        <w:t>y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ha</w:t>
      </w:r>
      <w:r w:rsidRPr="006C2AA7">
        <w:rPr>
          <w:rFonts w:eastAsia="Arial" w:cs="Arial"/>
          <w:sz w:val="24"/>
          <w:szCs w:val="21"/>
        </w:rPr>
        <w:t>t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li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z w:val="24"/>
          <w:szCs w:val="21"/>
        </w:rPr>
        <w:t>t</w:t>
      </w:r>
      <w:r w:rsidRPr="006C2AA7">
        <w:rPr>
          <w:rFonts w:eastAsia="Arial" w:cs="Arial"/>
          <w:spacing w:val="8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hea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z w:val="24"/>
          <w:szCs w:val="21"/>
        </w:rPr>
        <w:t>t</w:t>
      </w:r>
      <w:r w:rsidRPr="006C2AA7">
        <w:rPr>
          <w:rFonts w:eastAsia="Arial" w:cs="Arial"/>
          <w:spacing w:val="14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l</w:t>
      </w:r>
      <w:r w:rsidRPr="006C2AA7">
        <w:rPr>
          <w:rFonts w:eastAsia="Arial" w:cs="Arial"/>
          <w:spacing w:val="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w w:val="102"/>
          <w:sz w:val="24"/>
          <w:szCs w:val="21"/>
        </w:rPr>
        <w:t>be</w:t>
      </w:r>
      <w:r w:rsidRPr="006C2AA7">
        <w:rPr>
          <w:rFonts w:eastAsia="Arial" w:cs="Arial"/>
          <w:spacing w:val="1"/>
          <w:w w:val="102"/>
          <w:sz w:val="24"/>
          <w:szCs w:val="21"/>
        </w:rPr>
        <w:t>i</w:t>
      </w:r>
      <w:r w:rsidRPr="006C2AA7">
        <w:rPr>
          <w:rFonts w:eastAsia="Arial" w:cs="Arial"/>
          <w:spacing w:val="2"/>
          <w:w w:val="102"/>
          <w:sz w:val="24"/>
          <w:szCs w:val="21"/>
        </w:rPr>
        <w:t>ng</w:t>
      </w:r>
      <w:r w:rsidRPr="006C2AA7">
        <w:rPr>
          <w:rFonts w:eastAsia="Arial" w:cs="Arial"/>
          <w:w w:val="103"/>
          <w:sz w:val="24"/>
          <w:szCs w:val="21"/>
        </w:rPr>
        <w:t>.</w:t>
      </w:r>
    </w:p>
    <w:p w14:paraId="2F86618F" w14:textId="77777777" w:rsidR="008E120A" w:rsidRPr="006C2AA7" w:rsidRDefault="008E120A" w:rsidP="006C2AA7">
      <w:pPr>
        <w:pStyle w:val="ListParagraph"/>
        <w:numPr>
          <w:ilvl w:val="0"/>
          <w:numId w:val="9"/>
        </w:numPr>
        <w:tabs>
          <w:tab w:val="left" w:pos="840"/>
        </w:tabs>
        <w:spacing w:before="13" w:line="240" w:lineRule="exact"/>
        <w:ind w:right="799"/>
        <w:rPr>
          <w:rFonts w:eastAsia="Arial" w:cs="Arial"/>
          <w:sz w:val="24"/>
          <w:szCs w:val="21"/>
        </w:rPr>
      </w:pPr>
      <w:r w:rsidRPr="006C2AA7">
        <w:rPr>
          <w:rFonts w:eastAsia="Arial" w:cs="Arial"/>
          <w:spacing w:val="3"/>
          <w:sz w:val="24"/>
          <w:szCs w:val="21"/>
        </w:rPr>
        <w:lastRenderedPageBreak/>
        <w:t>P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pacing w:val="4"/>
          <w:sz w:val="24"/>
          <w:szCs w:val="21"/>
        </w:rPr>
        <w:t>m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enes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7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va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u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7"/>
          <w:sz w:val="24"/>
          <w:szCs w:val="21"/>
        </w:rPr>
        <w:t xml:space="preserve"> </w:t>
      </w:r>
      <w:r w:rsidRPr="006C2AA7">
        <w:rPr>
          <w:rFonts w:eastAsia="Arial" w:cs="Arial"/>
          <w:sz w:val="24"/>
          <w:szCs w:val="21"/>
        </w:rPr>
        <w:t>a</w:t>
      </w:r>
      <w:r w:rsidRPr="006C2AA7">
        <w:rPr>
          <w:rFonts w:eastAsia="Arial" w:cs="Arial"/>
          <w:spacing w:val="7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no</w:t>
      </w:r>
      <w:r w:rsidRPr="006C2AA7">
        <w:rPr>
          <w:rFonts w:eastAsia="Arial" w:cs="Arial"/>
          <w:spacing w:val="3"/>
          <w:sz w:val="24"/>
          <w:szCs w:val="21"/>
        </w:rPr>
        <w:t>n</w:t>
      </w:r>
      <w:r w:rsidRPr="006C2AA7">
        <w:rPr>
          <w:rFonts w:eastAsia="Arial" w:cs="Arial"/>
          <w:spacing w:val="1"/>
          <w:sz w:val="24"/>
          <w:szCs w:val="21"/>
        </w:rPr>
        <w:t>-</w:t>
      </w:r>
      <w:r w:rsidRPr="006C2AA7">
        <w:rPr>
          <w:rFonts w:eastAsia="Arial" w:cs="Arial"/>
          <w:spacing w:val="3"/>
          <w:sz w:val="24"/>
          <w:szCs w:val="21"/>
        </w:rPr>
        <w:t>m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pacing w:val="1"/>
          <w:sz w:val="24"/>
          <w:szCs w:val="21"/>
        </w:rPr>
        <w:t>ri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z w:val="24"/>
          <w:szCs w:val="21"/>
        </w:rPr>
        <w:t>l</w:t>
      </w:r>
      <w:r w:rsidRPr="006C2AA7">
        <w:rPr>
          <w:rFonts w:eastAsia="Arial" w:cs="Arial"/>
          <w:spacing w:val="2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d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3"/>
          <w:sz w:val="24"/>
          <w:szCs w:val="21"/>
        </w:rPr>
        <w:t>m</w:t>
      </w:r>
      <w:r w:rsidRPr="006C2AA7">
        <w:rPr>
          <w:rFonts w:eastAsia="Arial" w:cs="Arial"/>
          <w:spacing w:val="2"/>
          <w:sz w:val="24"/>
          <w:szCs w:val="21"/>
        </w:rPr>
        <w:t>ens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n</w:t>
      </w:r>
      <w:r w:rsidRPr="006C2AA7">
        <w:rPr>
          <w:rFonts w:eastAsia="Arial" w:cs="Arial"/>
          <w:spacing w:val="24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lif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z w:val="24"/>
          <w:szCs w:val="21"/>
        </w:rPr>
        <w:t>.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3"/>
          <w:sz w:val="24"/>
          <w:szCs w:val="21"/>
        </w:rPr>
        <w:t>P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esen</w:t>
      </w:r>
      <w:r w:rsidRPr="006C2AA7">
        <w:rPr>
          <w:rFonts w:eastAsia="Arial" w:cs="Arial"/>
          <w:sz w:val="24"/>
          <w:szCs w:val="21"/>
        </w:rPr>
        <w:t>t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w w:val="103"/>
          <w:sz w:val="24"/>
          <w:szCs w:val="21"/>
        </w:rPr>
        <w:t>t</w:t>
      </w:r>
      <w:r w:rsidRPr="006C2AA7">
        <w:rPr>
          <w:rFonts w:eastAsia="Arial" w:cs="Arial"/>
          <w:spacing w:val="2"/>
          <w:w w:val="102"/>
          <w:sz w:val="24"/>
          <w:szCs w:val="21"/>
        </w:rPr>
        <w:t>h</w:t>
      </w:r>
      <w:r w:rsidRPr="006C2AA7">
        <w:rPr>
          <w:rFonts w:eastAsia="Arial" w:cs="Arial"/>
          <w:w w:val="102"/>
          <w:sz w:val="24"/>
          <w:szCs w:val="21"/>
        </w:rPr>
        <w:t xml:space="preserve">e </w:t>
      </w:r>
      <w:r w:rsidRPr="006C2AA7">
        <w:rPr>
          <w:rFonts w:eastAsia="Arial" w:cs="Arial"/>
          <w:spacing w:val="2"/>
          <w:sz w:val="24"/>
          <w:szCs w:val="21"/>
        </w:rPr>
        <w:t>cha</w:t>
      </w:r>
      <w:r w:rsidRPr="006C2AA7">
        <w:rPr>
          <w:rFonts w:eastAsia="Arial" w:cs="Arial"/>
          <w:spacing w:val="1"/>
          <w:sz w:val="24"/>
          <w:szCs w:val="21"/>
        </w:rPr>
        <w:t>ll</w:t>
      </w:r>
      <w:r w:rsidRPr="006C2AA7">
        <w:rPr>
          <w:rFonts w:eastAsia="Arial" w:cs="Arial"/>
          <w:spacing w:val="2"/>
          <w:sz w:val="24"/>
          <w:szCs w:val="21"/>
        </w:rPr>
        <w:t>eng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be</w:t>
      </w:r>
      <w:r w:rsidRPr="006C2AA7">
        <w:rPr>
          <w:rFonts w:eastAsia="Arial" w:cs="Arial"/>
          <w:spacing w:val="1"/>
          <w:sz w:val="24"/>
          <w:szCs w:val="21"/>
        </w:rPr>
        <w:t>li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1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sea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c</w:t>
      </w:r>
      <w:r w:rsidRPr="006C2AA7">
        <w:rPr>
          <w:rFonts w:eastAsia="Arial" w:cs="Arial"/>
          <w:sz w:val="24"/>
          <w:szCs w:val="21"/>
        </w:rPr>
        <w:t>h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f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w w:val="103"/>
          <w:sz w:val="24"/>
          <w:szCs w:val="21"/>
        </w:rPr>
        <w:t>t</w:t>
      </w:r>
      <w:r w:rsidRPr="006C2AA7">
        <w:rPr>
          <w:rFonts w:eastAsia="Arial" w:cs="Arial"/>
          <w:spacing w:val="1"/>
          <w:w w:val="102"/>
          <w:sz w:val="24"/>
          <w:szCs w:val="21"/>
        </w:rPr>
        <w:t>r</w:t>
      </w:r>
      <w:r w:rsidRPr="006C2AA7">
        <w:rPr>
          <w:rFonts w:eastAsia="Arial" w:cs="Arial"/>
          <w:spacing w:val="2"/>
          <w:w w:val="102"/>
          <w:sz w:val="24"/>
          <w:szCs w:val="21"/>
        </w:rPr>
        <w:t>u</w:t>
      </w:r>
      <w:r w:rsidRPr="006C2AA7">
        <w:rPr>
          <w:rFonts w:eastAsia="Arial" w:cs="Arial"/>
          <w:spacing w:val="1"/>
          <w:w w:val="103"/>
          <w:sz w:val="24"/>
          <w:szCs w:val="21"/>
        </w:rPr>
        <w:t>t</w:t>
      </w:r>
      <w:r w:rsidRPr="006C2AA7">
        <w:rPr>
          <w:rFonts w:eastAsia="Arial" w:cs="Arial"/>
          <w:spacing w:val="2"/>
          <w:w w:val="102"/>
          <w:sz w:val="24"/>
          <w:szCs w:val="21"/>
        </w:rPr>
        <w:t>h</w:t>
      </w:r>
      <w:r w:rsidRPr="006C2AA7">
        <w:rPr>
          <w:rFonts w:eastAsia="Arial" w:cs="Arial"/>
          <w:w w:val="103"/>
          <w:sz w:val="24"/>
          <w:szCs w:val="21"/>
        </w:rPr>
        <w:t>.</w:t>
      </w:r>
    </w:p>
    <w:p w14:paraId="5159719B" w14:textId="77777777" w:rsidR="008E120A" w:rsidRPr="006C2AA7" w:rsidRDefault="008E120A" w:rsidP="006C2AA7">
      <w:pPr>
        <w:pStyle w:val="ListParagraph"/>
        <w:numPr>
          <w:ilvl w:val="0"/>
          <w:numId w:val="9"/>
        </w:numPr>
        <w:tabs>
          <w:tab w:val="left" w:pos="840"/>
        </w:tabs>
        <w:spacing w:before="10" w:line="240" w:lineRule="exact"/>
        <w:ind w:right="77"/>
        <w:rPr>
          <w:rFonts w:eastAsia="Arial" w:cs="Arial"/>
          <w:sz w:val="24"/>
          <w:szCs w:val="21"/>
        </w:rPr>
      </w:pPr>
      <w:r w:rsidRPr="006C2AA7">
        <w:rPr>
          <w:rFonts w:eastAsia="Arial" w:cs="Arial"/>
          <w:spacing w:val="3"/>
          <w:sz w:val="24"/>
          <w:szCs w:val="21"/>
        </w:rPr>
        <w:t>E</w:t>
      </w:r>
      <w:r w:rsidRPr="006C2AA7">
        <w:rPr>
          <w:rFonts w:eastAsia="Arial" w:cs="Arial"/>
          <w:spacing w:val="2"/>
          <w:sz w:val="24"/>
          <w:szCs w:val="21"/>
        </w:rPr>
        <w:t>nab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pup</w:t>
      </w:r>
      <w:r w:rsidRPr="006C2AA7">
        <w:rPr>
          <w:rFonts w:eastAsia="Arial" w:cs="Arial"/>
          <w:spacing w:val="1"/>
          <w:sz w:val="24"/>
          <w:szCs w:val="21"/>
        </w:rPr>
        <w:t>il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cons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de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pacing w:val="2"/>
          <w:sz w:val="24"/>
          <w:szCs w:val="21"/>
        </w:rPr>
        <w:t>ay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5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z w:val="24"/>
          <w:szCs w:val="21"/>
        </w:rPr>
        <w:t>n</w:t>
      </w:r>
      <w:r w:rsidRPr="006C2AA7">
        <w:rPr>
          <w:rFonts w:eastAsia="Arial" w:cs="Arial"/>
          <w:spacing w:val="8"/>
          <w:sz w:val="24"/>
          <w:szCs w:val="21"/>
        </w:rPr>
        <w:t xml:space="preserve"> 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c</w:t>
      </w:r>
      <w:r w:rsidRPr="006C2AA7">
        <w:rPr>
          <w:rFonts w:eastAsia="Arial" w:cs="Arial"/>
          <w:sz w:val="24"/>
          <w:szCs w:val="21"/>
        </w:rPr>
        <w:t>h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peop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hav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4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sough</w:t>
      </w:r>
      <w:r w:rsidRPr="006C2AA7">
        <w:rPr>
          <w:rFonts w:eastAsia="Arial" w:cs="Arial"/>
          <w:sz w:val="24"/>
          <w:szCs w:val="21"/>
        </w:rPr>
        <w:t>t</w:t>
      </w:r>
      <w:r w:rsidRPr="006C2AA7">
        <w:rPr>
          <w:rFonts w:eastAsia="Arial" w:cs="Arial"/>
          <w:spacing w:val="17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exp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z w:val="24"/>
          <w:szCs w:val="21"/>
        </w:rPr>
        <w:t>n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w w:val="102"/>
          <w:sz w:val="24"/>
          <w:szCs w:val="21"/>
        </w:rPr>
        <w:t>un</w:t>
      </w:r>
      <w:r w:rsidRPr="006C2AA7">
        <w:rPr>
          <w:rFonts w:eastAsia="Arial" w:cs="Arial"/>
          <w:spacing w:val="1"/>
          <w:w w:val="102"/>
          <w:sz w:val="24"/>
          <w:szCs w:val="21"/>
        </w:rPr>
        <w:t>i</w:t>
      </w:r>
      <w:r w:rsidRPr="006C2AA7">
        <w:rPr>
          <w:rFonts w:eastAsia="Arial" w:cs="Arial"/>
          <w:spacing w:val="2"/>
          <w:w w:val="102"/>
          <w:sz w:val="24"/>
          <w:szCs w:val="21"/>
        </w:rPr>
        <w:t>ve</w:t>
      </w:r>
      <w:r w:rsidRPr="006C2AA7">
        <w:rPr>
          <w:rFonts w:eastAsia="Arial" w:cs="Arial"/>
          <w:spacing w:val="1"/>
          <w:w w:val="102"/>
          <w:sz w:val="24"/>
          <w:szCs w:val="21"/>
        </w:rPr>
        <w:t>r</w:t>
      </w:r>
      <w:r w:rsidRPr="006C2AA7">
        <w:rPr>
          <w:rFonts w:eastAsia="Arial" w:cs="Arial"/>
          <w:spacing w:val="2"/>
          <w:w w:val="102"/>
          <w:sz w:val="24"/>
          <w:szCs w:val="21"/>
        </w:rPr>
        <w:t>s</w:t>
      </w:r>
      <w:r w:rsidRPr="006C2AA7">
        <w:rPr>
          <w:rFonts w:eastAsia="Arial" w:cs="Arial"/>
          <w:w w:val="102"/>
          <w:sz w:val="24"/>
          <w:szCs w:val="21"/>
        </w:rPr>
        <w:t xml:space="preserve">e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pu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pos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7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w w:val="102"/>
          <w:sz w:val="24"/>
          <w:szCs w:val="21"/>
        </w:rPr>
        <w:t>li</w:t>
      </w:r>
      <w:r w:rsidRPr="006C2AA7">
        <w:rPr>
          <w:rFonts w:eastAsia="Arial" w:cs="Arial"/>
          <w:spacing w:val="1"/>
          <w:w w:val="103"/>
          <w:sz w:val="24"/>
          <w:szCs w:val="21"/>
        </w:rPr>
        <w:t>f</w:t>
      </w:r>
      <w:r w:rsidRPr="006C2AA7">
        <w:rPr>
          <w:rFonts w:eastAsia="Arial" w:cs="Arial"/>
          <w:spacing w:val="2"/>
          <w:w w:val="102"/>
          <w:sz w:val="24"/>
          <w:szCs w:val="21"/>
        </w:rPr>
        <w:t>e.</w:t>
      </w:r>
    </w:p>
    <w:p w14:paraId="6F682C29" w14:textId="77777777" w:rsidR="006C2AA7" w:rsidRPr="002C3821" w:rsidRDefault="008E120A" w:rsidP="002C3821">
      <w:pPr>
        <w:pStyle w:val="ListParagraph"/>
        <w:numPr>
          <w:ilvl w:val="0"/>
          <w:numId w:val="9"/>
        </w:numPr>
        <w:tabs>
          <w:tab w:val="left" w:pos="840"/>
        </w:tabs>
        <w:spacing w:before="10" w:line="240" w:lineRule="exact"/>
        <w:ind w:right="663"/>
        <w:rPr>
          <w:rFonts w:eastAsia="Arial" w:cs="Arial"/>
          <w:sz w:val="24"/>
          <w:szCs w:val="21"/>
        </w:rPr>
      </w:pPr>
      <w:r w:rsidRPr="006C2AA7">
        <w:rPr>
          <w:rFonts w:eastAsia="Arial" w:cs="Arial"/>
          <w:spacing w:val="3"/>
          <w:sz w:val="24"/>
          <w:szCs w:val="21"/>
        </w:rPr>
        <w:t>E</w:t>
      </w:r>
      <w:r w:rsidRPr="006C2AA7">
        <w:rPr>
          <w:rFonts w:eastAsia="Arial" w:cs="Arial"/>
          <w:spacing w:val="2"/>
          <w:sz w:val="24"/>
          <w:szCs w:val="21"/>
        </w:rPr>
        <w:t>nab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pup</w:t>
      </w:r>
      <w:r w:rsidRPr="006C2AA7">
        <w:rPr>
          <w:rFonts w:eastAsia="Arial" w:cs="Arial"/>
          <w:spacing w:val="1"/>
          <w:sz w:val="24"/>
          <w:szCs w:val="21"/>
        </w:rPr>
        <w:t>il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exp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9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conv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c</w:t>
      </w:r>
      <w:r w:rsidRPr="006C2AA7">
        <w:rPr>
          <w:rFonts w:eastAsia="Arial" w:cs="Arial"/>
          <w:spacing w:val="1"/>
          <w:sz w:val="24"/>
          <w:szCs w:val="21"/>
        </w:rPr>
        <w:t>ti</w:t>
      </w:r>
      <w:r w:rsidRPr="006C2AA7">
        <w:rPr>
          <w:rFonts w:eastAsia="Arial" w:cs="Arial"/>
          <w:spacing w:val="2"/>
          <w:sz w:val="24"/>
          <w:szCs w:val="21"/>
        </w:rPr>
        <w:t>on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6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ha</w:t>
      </w:r>
      <w:r w:rsidRPr="006C2AA7">
        <w:rPr>
          <w:rFonts w:eastAsia="Arial" w:cs="Arial"/>
          <w:sz w:val="24"/>
          <w:szCs w:val="21"/>
        </w:rPr>
        <w:t>t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cen</w:t>
      </w:r>
      <w:r w:rsidRPr="006C2AA7">
        <w:rPr>
          <w:rFonts w:eastAsia="Arial" w:cs="Arial"/>
          <w:spacing w:val="1"/>
          <w:sz w:val="24"/>
          <w:szCs w:val="21"/>
        </w:rPr>
        <w:t>tr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z w:val="24"/>
          <w:szCs w:val="21"/>
        </w:rPr>
        <w:t>l</w:t>
      </w:r>
      <w:r w:rsidRPr="006C2AA7">
        <w:rPr>
          <w:rFonts w:eastAsia="Arial" w:cs="Arial"/>
          <w:spacing w:val="17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pacing w:val="1"/>
          <w:sz w:val="24"/>
          <w:szCs w:val="21"/>
        </w:rPr>
        <w:t>li</w:t>
      </w:r>
      <w:r w:rsidRPr="006C2AA7">
        <w:rPr>
          <w:rFonts w:eastAsia="Arial" w:cs="Arial"/>
          <w:spacing w:val="2"/>
          <w:sz w:val="24"/>
          <w:szCs w:val="21"/>
        </w:rPr>
        <w:t>g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ou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1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tr</w:t>
      </w:r>
      <w:r w:rsidRPr="006C2AA7">
        <w:rPr>
          <w:rFonts w:eastAsia="Arial" w:cs="Arial"/>
          <w:spacing w:val="2"/>
          <w:sz w:val="24"/>
          <w:szCs w:val="21"/>
        </w:rPr>
        <w:t>ad</w:t>
      </w:r>
      <w:r w:rsidRPr="006C2AA7">
        <w:rPr>
          <w:rFonts w:eastAsia="Arial" w:cs="Arial"/>
          <w:spacing w:val="1"/>
          <w:sz w:val="24"/>
          <w:szCs w:val="21"/>
        </w:rPr>
        <w:t>iti</w:t>
      </w:r>
      <w:r w:rsidRPr="006C2AA7">
        <w:rPr>
          <w:rFonts w:eastAsia="Arial" w:cs="Arial"/>
          <w:spacing w:val="2"/>
          <w:sz w:val="24"/>
          <w:szCs w:val="21"/>
        </w:rPr>
        <w:t>on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w w:val="102"/>
          <w:sz w:val="24"/>
          <w:szCs w:val="21"/>
        </w:rPr>
        <w:t xml:space="preserve">and </w:t>
      </w:r>
      <w:r w:rsidRPr="006C2AA7">
        <w:rPr>
          <w:rFonts w:eastAsia="Arial" w:cs="Arial"/>
          <w:spacing w:val="2"/>
          <w:sz w:val="24"/>
          <w:szCs w:val="21"/>
        </w:rPr>
        <w:t>encou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ag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5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pacing w:val="1"/>
          <w:sz w:val="24"/>
          <w:szCs w:val="21"/>
        </w:rPr>
        <w:t>fl</w:t>
      </w:r>
      <w:r w:rsidRPr="006C2AA7">
        <w:rPr>
          <w:rFonts w:eastAsia="Arial" w:cs="Arial"/>
          <w:spacing w:val="2"/>
          <w:sz w:val="24"/>
          <w:szCs w:val="21"/>
        </w:rPr>
        <w:t>ec</w:t>
      </w:r>
      <w:r w:rsidRPr="006C2AA7">
        <w:rPr>
          <w:rFonts w:eastAsia="Arial" w:cs="Arial"/>
          <w:spacing w:val="1"/>
          <w:sz w:val="24"/>
          <w:szCs w:val="21"/>
        </w:rPr>
        <w:t>ti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n</w:t>
      </w:r>
      <w:r w:rsidRPr="006C2AA7">
        <w:rPr>
          <w:rFonts w:eastAsia="Arial" w:cs="Arial"/>
          <w:spacing w:val="2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n</w:t>
      </w:r>
      <w:r w:rsidRPr="006C2AA7">
        <w:rPr>
          <w:rFonts w:eastAsia="Arial" w:cs="Arial"/>
          <w:spacing w:val="10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ques</w:t>
      </w:r>
      <w:r w:rsidRPr="006C2AA7">
        <w:rPr>
          <w:rFonts w:eastAsia="Arial" w:cs="Arial"/>
          <w:spacing w:val="1"/>
          <w:sz w:val="24"/>
          <w:szCs w:val="21"/>
        </w:rPr>
        <w:t>ti</w:t>
      </w:r>
      <w:r w:rsidRPr="006C2AA7">
        <w:rPr>
          <w:rFonts w:eastAsia="Arial" w:cs="Arial"/>
          <w:spacing w:val="2"/>
          <w:sz w:val="24"/>
          <w:szCs w:val="21"/>
        </w:rPr>
        <w:t>on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4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abou</w:t>
      </w:r>
      <w:r w:rsidRPr="006C2AA7">
        <w:rPr>
          <w:rFonts w:eastAsia="Arial" w:cs="Arial"/>
          <w:sz w:val="24"/>
          <w:szCs w:val="21"/>
        </w:rPr>
        <w:t>t</w:t>
      </w:r>
      <w:r w:rsidRPr="006C2AA7">
        <w:rPr>
          <w:rFonts w:eastAsia="Arial" w:cs="Arial"/>
          <w:spacing w:val="14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pacing w:val="1"/>
          <w:sz w:val="24"/>
          <w:szCs w:val="21"/>
        </w:rPr>
        <w:t>li</w:t>
      </w:r>
      <w:r w:rsidRPr="006C2AA7">
        <w:rPr>
          <w:rFonts w:eastAsia="Arial" w:cs="Arial"/>
          <w:spacing w:val="2"/>
          <w:sz w:val="24"/>
          <w:szCs w:val="21"/>
        </w:rPr>
        <w:t>g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n</w:t>
      </w:r>
      <w:r w:rsidRPr="006C2AA7">
        <w:rPr>
          <w:rFonts w:eastAsia="Arial" w:cs="Arial"/>
          <w:spacing w:val="1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3"/>
          <w:sz w:val="24"/>
          <w:szCs w:val="21"/>
        </w:rPr>
        <w:t>m</w:t>
      </w:r>
      <w:r w:rsidRPr="006C2AA7">
        <w:rPr>
          <w:rFonts w:eastAsia="Arial" w:cs="Arial"/>
          <w:spacing w:val="2"/>
          <w:sz w:val="24"/>
          <w:szCs w:val="21"/>
        </w:rPr>
        <w:t>ean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n</w:t>
      </w:r>
      <w:r w:rsidRPr="006C2AA7">
        <w:rPr>
          <w:rFonts w:eastAsia="Arial" w:cs="Arial"/>
          <w:sz w:val="24"/>
          <w:szCs w:val="21"/>
        </w:rPr>
        <w:t>g</w:t>
      </w:r>
      <w:r w:rsidRPr="006C2AA7">
        <w:rPr>
          <w:rFonts w:eastAsia="Arial" w:cs="Arial"/>
          <w:spacing w:val="2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7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w w:val="102"/>
          <w:sz w:val="24"/>
          <w:szCs w:val="21"/>
        </w:rPr>
        <w:t>li</w:t>
      </w:r>
      <w:r w:rsidRPr="006C2AA7">
        <w:rPr>
          <w:rFonts w:eastAsia="Arial" w:cs="Arial"/>
          <w:spacing w:val="1"/>
          <w:w w:val="103"/>
          <w:sz w:val="24"/>
          <w:szCs w:val="21"/>
        </w:rPr>
        <w:t>f</w:t>
      </w:r>
      <w:r w:rsidRPr="006C2AA7">
        <w:rPr>
          <w:rFonts w:eastAsia="Arial" w:cs="Arial"/>
          <w:spacing w:val="2"/>
          <w:w w:val="102"/>
          <w:sz w:val="24"/>
          <w:szCs w:val="21"/>
        </w:rPr>
        <w:t>e.</w:t>
      </w:r>
    </w:p>
    <w:p w14:paraId="0A730D78" w14:textId="77777777" w:rsidR="008E120A" w:rsidRPr="006C2AA7" w:rsidRDefault="008E120A" w:rsidP="006C2AA7">
      <w:pPr>
        <w:pStyle w:val="ListParagraph"/>
        <w:numPr>
          <w:ilvl w:val="0"/>
          <w:numId w:val="7"/>
        </w:numPr>
        <w:spacing w:line="260" w:lineRule="exact"/>
        <w:rPr>
          <w:rFonts w:eastAsia="Arial" w:cs="Arial"/>
          <w:sz w:val="24"/>
          <w:szCs w:val="21"/>
        </w:rPr>
      </w:pPr>
      <w:r w:rsidRPr="006C2AA7">
        <w:rPr>
          <w:rFonts w:eastAsia="Arial" w:cs="Arial"/>
          <w:spacing w:val="3"/>
          <w:sz w:val="24"/>
          <w:szCs w:val="21"/>
        </w:rPr>
        <w:t>E</w:t>
      </w:r>
      <w:r w:rsidRPr="006C2AA7">
        <w:rPr>
          <w:rFonts w:eastAsia="Arial" w:cs="Arial"/>
          <w:spacing w:val="2"/>
          <w:sz w:val="24"/>
          <w:szCs w:val="21"/>
        </w:rPr>
        <w:t>nab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s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uden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exp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9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c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ea</w:t>
      </w:r>
      <w:r w:rsidRPr="006C2AA7">
        <w:rPr>
          <w:rFonts w:eastAsia="Arial" w:cs="Arial"/>
          <w:spacing w:val="1"/>
          <w:sz w:val="24"/>
          <w:szCs w:val="21"/>
        </w:rPr>
        <w:t>ti</w:t>
      </w:r>
      <w:r w:rsidRPr="006C2AA7">
        <w:rPr>
          <w:rFonts w:eastAsia="Arial" w:cs="Arial"/>
          <w:spacing w:val="2"/>
          <w:sz w:val="24"/>
          <w:szCs w:val="21"/>
        </w:rPr>
        <w:t>v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po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1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8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rt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aes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he</w:t>
      </w:r>
      <w:r w:rsidRPr="006C2AA7">
        <w:rPr>
          <w:rFonts w:eastAsia="Arial" w:cs="Arial"/>
          <w:spacing w:val="1"/>
          <w:sz w:val="24"/>
          <w:szCs w:val="21"/>
        </w:rPr>
        <w:t>ti</w:t>
      </w:r>
      <w:r w:rsidRPr="006C2AA7">
        <w:rPr>
          <w:rFonts w:eastAsia="Arial" w:cs="Arial"/>
          <w:sz w:val="24"/>
          <w:szCs w:val="21"/>
        </w:rPr>
        <w:t>c</w:t>
      </w:r>
      <w:r w:rsidRPr="006C2AA7">
        <w:rPr>
          <w:rFonts w:eastAsia="Arial" w:cs="Arial"/>
          <w:spacing w:val="2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w w:val="102"/>
          <w:sz w:val="24"/>
          <w:szCs w:val="21"/>
        </w:rPr>
        <w:t>co</w:t>
      </w:r>
      <w:r w:rsidRPr="006C2AA7">
        <w:rPr>
          <w:rFonts w:eastAsia="Arial" w:cs="Arial"/>
          <w:spacing w:val="4"/>
          <w:w w:val="102"/>
          <w:sz w:val="24"/>
          <w:szCs w:val="21"/>
        </w:rPr>
        <w:t>mm</w:t>
      </w:r>
      <w:r w:rsidRPr="006C2AA7">
        <w:rPr>
          <w:rFonts w:eastAsia="Arial" w:cs="Arial"/>
          <w:spacing w:val="2"/>
          <w:w w:val="102"/>
          <w:sz w:val="24"/>
          <w:szCs w:val="21"/>
        </w:rPr>
        <w:t>un</w:t>
      </w:r>
      <w:r w:rsidRPr="006C2AA7">
        <w:rPr>
          <w:rFonts w:eastAsia="Arial" w:cs="Arial"/>
          <w:spacing w:val="1"/>
          <w:w w:val="102"/>
          <w:sz w:val="24"/>
          <w:szCs w:val="21"/>
        </w:rPr>
        <w:t>i</w:t>
      </w:r>
      <w:r w:rsidRPr="006C2AA7">
        <w:rPr>
          <w:rFonts w:eastAsia="Arial" w:cs="Arial"/>
          <w:spacing w:val="2"/>
          <w:w w:val="102"/>
          <w:sz w:val="24"/>
          <w:szCs w:val="21"/>
        </w:rPr>
        <w:t>ca</w:t>
      </w:r>
      <w:r w:rsidRPr="006C2AA7">
        <w:rPr>
          <w:rFonts w:eastAsia="Arial" w:cs="Arial"/>
          <w:spacing w:val="1"/>
          <w:w w:val="103"/>
          <w:sz w:val="24"/>
          <w:szCs w:val="21"/>
        </w:rPr>
        <w:t>t</w:t>
      </w:r>
      <w:r w:rsidRPr="006C2AA7">
        <w:rPr>
          <w:rFonts w:eastAsia="Arial" w:cs="Arial"/>
          <w:spacing w:val="1"/>
          <w:w w:val="102"/>
          <w:sz w:val="24"/>
          <w:szCs w:val="21"/>
        </w:rPr>
        <w:t>i</w:t>
      </w:r>
      <w:r w:rsidRPr="006C2AA7">
        <w:rPr>
          <w:rFonts w:eastAsia="Arial" w:cs="Arial"/>
          <w:spacing w:val="2"/>
          <w:w w:val="102"/>
          <w:sz w:val="24"/>
          <w:szCs w:val="21"/>
        </w:rPr>
        <w:t>on</w:t>
      </w:r>
      <w:r w:rsidRPr="006C2AA7">
        <w:rPr>
          <w:rFonts w:eastAsia="Arial" w:cs="Arial"/>
          <w:w w:val="103"/>
          <w:sz w:val="24"/>
          <w:szCs w:val="21"/>
        </w:rPr>
        <w:t>.</w:t>
      </w:r>
    </w:p>
    <w:p w14:paraId="7AD86FB5" w14:textId="77777777" w:rsidR="006C2AA7" w:rsidRPr="006C2AA7" w:rsidRDefault="008E120A" w:rsidP="006C2AA7">
      <w:pPr>
        <w:pStyle w:val="ListParagraph"/>
        <w:numPr>
          <w:ilvl w:val="0"/>
          <w:numId w:val="7"/>
        </w:numPr>
        <w:spacing w:before="5"/>
        <w:rPr>
          <w:rFonts w:eastAsia="Arial" w:cs="Arial"/>
          <w:sz w:val="24"/>
          <w:szCs w:val="21"/>
        </w:rPr>
      </w:pPr>
      <w:r w:rsidRPr="006C2AA7">
        <w:rPr>
          <w:rFonts w:eastAsia="Arial" w:cs="Arial"/>
          <w:spacing w:val="3"/>
          <w:sz w:val="24"/>
          <w:szCs w:val="21"/>
        </w:rPr>
        <w:t>E</w:t>
      </w:r>
      <w:r w:rsidRPr="006C2AA7">
        <w:rPr>
          <w:rFonts w:eastAsia="Arial" w:cs="Arial"/>
          <w:spacing w:val="2"/>
          <w:sz w:val="24"/>
          <w:szCs w:val="21"/>
        </w:rPr>
        <w:t>nab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pup</w:t>
      </w:r>
      <w:r w:rsidRPr="006C2AA7">
        <w:rPr>
          <w:rFonts w:eastAsia="Arial" w:cs="Arial"/>
          <w:spacing w:val="1"/>
          <w:sz w:val="24"/>
          <w:szCs w:val="21"/>
        </w:rPr>
        <w:t>il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deve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p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anguag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nk</w:t>
      </w:r>
      <w:r w:rsidRPr="006C2AA7">
        <w:rPr>
          <w:rFonts w:eastAsia="Arial" w:cs="Arial"/>
          <w:sz w:val="24"/>
          <w:szCs w:val="21"/>
        </w:rPr>
        <w:t>,</w:t>
      </w:r>
      <w:r w:rsidRPr="006C2AA7">
        <w:rPr>
          <w:rFonts w:eastAsia="Arial" w:cs="Arial"/>
          <w:spacing w:val="1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gan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s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1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he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13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dea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w w:val="102"/>
          <w:sz w:val="24"/>
          <w:szCs w:val="21"/>
        </w:rPr>
        <w:t>r</w:t>
      </w:r>
      <w:r w:rsidRPr="006C2AA7">
        <w:rPr>
          <w:rFonts w:eastAsia="Arial" w:cs="Arial"/>
          <w:spacing w:val="2"/>
          <w:w w:val="102"/>
          <w:sz w:val="24"/>
          <w:szCs w:val="21"/>
        </w:rPr>
        <w:t>e</w:t>
      </w:r>
      <w:r w:rsidRPr="006C2AA7">
        <w:rPr>
          <w:rFonts w:eastAsia="Arial" w:cs="Arial"/>
          <w:spacing w:val="1"/>
          <w:w w:val="102"/>
          <w:sz w:val="24"/>
          <w:szCs w:val="21"/>
        </w:rPr>
        <w:t>fl</w:t>
      </w:r>
      <w:r w:rsidRPr="006C2AA7">
        <w:rPr>
          <w:rFonts w:eastAsia="Arial" w:cs="Arial"/>
          <w:spacing w:val="2"/>
          <w:w w:val="102"/>
          <w:sz w:val="24"/>
          <w:szCs w:val="21"/>
        </w:rPr>
        <w:t>ec</w:t>
      </w:r>
      <w:r w:rsidRPr="006C2AA7">
        <w:rPr>
          <w:rFonts w:eastAsia="Arial" w:cs="Arial"/>
          <w:spacing w:val="1"/>
          <w:w w:val="103"/>
          <w:sz w:val="24"/>
          <w:szCs w:val="21"/>
        </w:rPr>
        <w:t>t</w:t>
      </w:r>
      <w:r w:rsidRPr="006C2AA7">
        <w:rPr>
          <w:rFonts w:eastAsia="Arial" w:cs="Arial"/>
          <w:w w:val="103"/>
          <w:sz w:val="24"/>
          <w:szCs w:val="21"/>
        </w:rPr>
        <w:t>.</w:t>
      </w:r>
    </w:p>
    <w:p w14:paraId="5C427F05" w14:textId="77777777" w:rsidR="008E120A" w:rsidRPr="006C2AA7" w:rsidRDefault="008E120A" w:rsidP="006C2AA7">
      <w:pPr>
        <w:spacing w:before="5"/>
        <w:ind w:left="485"/>
        <w:rPr>
          <w:rFonts w:eastAsia="Arial" w:cs="Arial"/>
          <w:sz w:val="24"/>
          <w:szCs w:val="21"/>
        </w:rPr>
      </w:pPr>
    </w:p>
    <w:p w14:paraId="7E0FBDDA" w14:textId="77777777" w:rsidR="008E120A" w:rsidRPr="00084DF6" w:rsidRDefault="008E120A" w:rsidP="008E120A">
      <w:pPr>
        <w:spacing w:before="18" w:line="240" w:lineRule="exact"/>
        <w:rPr>
          <w:sz w:val="24"/>
          <w:szCs w:val="24"/>
        </w:rPr>
      </w:pPr>
    </w:p>
    <w:p w14:paraId="3CF348A2" w14:textId="6FFE4575" w:rsidR="008E120A" w:rsidRPr="00084DF6" w:rsidRDefault="008E120A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MORAL DEVELOPMENT</w:t>
      </w:r>
    </w:p>
    <w:p w14:paraId="5C36532E" w14:textId="77777777" w:rsidR="008E120A" w:rsidRPr="00084DF6" w:rsidRDefault="008E120A" w:rsidP="008E120A">
      <w:pPr>
        <w:spacing w:before="6" w:line="260" w:lineRule="exact"/>
        <w:rPr>
          <w:sz w:val="24"/>
          <w:szCs w:val="26"/>
        </w:rPr>
      </w:pPr>
    </w:p>
    <w:p w14:paraId="2B21EDDE" w14:textId="77777777" w:rsidR="008E120A" w:rsidRPr="00084DF6" w:rsidRDefault="008E120A" w:rsidP="000A64B0">
      <w:pPr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i/>
          <w:spacing w:val="3"/>
          <w:sz w:val="24"/>
          <w:szCs w:val="21"/>
        </w:rPr>
        <w:t>A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z w:val="24"/>
          <w:szCs w:val="21"/>
        </w:rPr>
        <w:t>a</w:t>
      </w:r>
      <w:r w:rsidRPr="00084DF6">
        <w:rPr>
          <w:rFonts w:eastAsia="Arial" w:cs="Arial"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schoo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,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w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z w:val="24"/>
          <w:szCs w:val="21"/>
        </w:rPr>
        <w:t>m</w:t>
      </w:r>
      <w:r w:rsidRPr="00084DF6">
        <w:rPr>
          <w:rFonts w:eastAsia="Arial" w:cs="Arial"/>
          <w:i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z w:val="24"/>
          <w:szCs w:val="21"/>
        </w:rPr>
        <w:t>o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ov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ea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z w:val="24"/>
          <w:szCs w:val="21"/>
        </w:rPr>
        <w:t>g</w:t>
      </w:r>
      <w:r w:rsidRPr="00084DF6">
        <w:rPr>
          <w:rFonts w:eastAsia="Arial" w:cs="Arial"/>
          <w:i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oppo</w:t>
      </w:r>
      <w:r w:rsidRPr="00084DF6">
        <w:rPr>
          <w:rFonts w:eastAsia="Arial" w:cs="Arial"/>
          <w:i/>
          <w:spacing w:val="1"/>
          <w:sz w:val="24"/>
          <w:szCs w:val="21"/>
        </w:rPr>
        <w:t>rt</w:t>
      </w:r>
      <w:r w:rsidRPr="00084DF6">
        <w:rPr>
          <w:rFonts w:eastAsia="Arial" w:cs="Arial"/>
          <w:i/>
          <w:spacing w:val="2"/>
          <w:sz w:val="24"/>
          <w:szCs w:val="21"/>
        </w:rPr>
        <w:t>un</w:t>
      </w:r>
      <w:r w:rsidRPr="00084DF6">
        <w:rPr>
          <w:rFonts w:eastAsia="Arial" w:cs="Arial"/>
          <w:i/>
          <w:spacing w:val="1"/>
          <w:sz w:val="24"/>
          <w:szCs w:val="21"/>
        </w:rPr>
        <w:t>iti</w:t>
      </w:r>
      <w:r w:rsidRPr="00084DF6">
        <w:rPr>
          <w:rFonts w:eastAsia="Arial" w:cs="Arial"/>
          <w:i/>
          <w:spacing w:val="2"/>
          <w:sz w:val="24"/>
          <w:szCs w:val="21"/>
        </w:rPr>
        <w:t>e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ha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w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l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enab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pup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i/>
          <w:w w:val="103"/>
          <w:sz w:val="24"/>
          <w:szCs w:val="21"/>
        </w:rPr>
        <w:t>:</w:t>
      </w:r>
    </w:p>
    <w:p w14:paraId="4FAF358A" w14:textId="77777777" w:rsidR="008E120A" w:rsidRPr="00084DF6" w:rsidRDefault="008E120A" w:rsidP="008E120A">
      <w:pPr>
        <w:spacing w:before="5" w:line="240" w:lineRule="exact"/>
        <w:rPr>
          <w:sz w:val="24"/>
          <w:szCs w:val="24"/>
        </w:rPr>
      </w:pPr>
    </w:p>
    <w:p w14:paraId="0FA5CB73" w14:textId="77777777" w:rsidR="008E120A" w:rsidRPr="00084DF6" w:rsidRDefault="008E120A" w:rsidP="008E120A">
      <w:pPr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ecogn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qu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nd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v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dua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667AA5DC" w14:textId="77777777" w:rsidR="008E120A" w:rsidRPr="00084DF6" w:rsidRDefault="008E120A" w:rsidP="008E120A">
      <w:pPr>
        <w:spacing w:line="260" w:lineRule="exact"/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espon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app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op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2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0A39D3C6" w14:textId="77777777" w:rsidR="008E120A" w:rsidRPr="00084DF6" w:rsidRDefault="008E120A" w:rsidP="008E120A">
      <w:pPr>
        <w:tabs>
          <w:tab w:val="left" w:pos="840"/>
        </w:tabs>
        <w:spacing w:before="9" w:line="240" w:lineRule="exact"/>
        <w:ind w:left="845" w:right="298" w:hanging="360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>•</w:t>
      </w:r>
      <w:r w:rsidRPr="00084DF6">
        <w:rPr>
          <w:sz w:val="24"/>
          <w:szCs w:val="24"/>
        </w:rPr>
        <w:tab/>
      </w:r>
      <w:r w:rsidRPr="00084DF6">
        <w:rPr>
          <w:rFonts w:eastAsia="Arial" w:cs="Arial"/>
          <w:spacing w:val="2"/>
          <w:sz w:val="24"/>
          <w:szCs w:val="21"/>
        </w:rPr>
        <w:t>Tak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espons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y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3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ngu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be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3"/>
          <w:w w:val="102"/>
          <w:sz w:val="24"/>
          <w:szCs w:val="21"/>
        </w:rPr>
        <w:t>w</w:t>
      </w:r>
      <w:r w:rsidRPr="00084DF6">
        <w:rPr>
          <w:rFonts w:eastAsia="Arial" w:cs="Arial"/>
          <w:spacing w:val="2"/>
          <w:w w:val="102"/>
          <w:sz w:val="24"/>
          <w:szCs w:val="21"/>
        </w:rPr>
        <w:t>ee</w:t>
      </w:r>
      <w:r w:rsidRPr="00084DF6">
        <w:rPr>
          <w:rFonts w:eastAsia="Arial" w:cs="Arial"/>
          <w:w w:val="102"/>
          <w:sz w:val="24"/>
          <w:szCs w:val="21"/>
        </w:rPr>
        <w:t xml:space="preserve">n 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gh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2"/>
          <w:sz w:val="24"/>
          <w:szCs w:val="21"/>
        </w:rPr>
        <w:t>w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ong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677E0727" w14:textId="77777777" w:rsidR="008E120A" w:rsidRPr="00084DF6" w:rsidRDefault="008E120A" w:rsidP="008E120A">
      <w:pPr>
        <w:spacing w:line="260" w:lineRule="exact"/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ho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espec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env</w:t>
      </w:r>
      <w:r w:rsidRPr="00084DF6">
        <w:rPr>
          <w:rFonts w:eastAsia="Arial" w:cs="Arial"/>
          <w:spacing w:val="1"/>
          <w:w w:val="102"/>
          <w:sz w:val="24"/>
          <w:szCs w:val="21"/>
        </w:rPr>
        <w:t>ir</w:t>
      </w:r>
      <w:r w:rsidRPr="00084DF6">
        <w:rPr>
          <w:rFonts w:eastAsia="Arial" w:cs="Arial"/>
          <w:spacing w:val="2"/>
          <w:w w:val="102"/>
          <w:sz w:val="24"/>
          <w:szCs w:val="21"/>
        </w:rPr>
        <w:t>on</w:t>
      </w:r>
      <w:r w:rsidRPr="00084DF6">
        <w:rPr>
          <w:rFonts w:eastAsia="Arial" w:cs="Arial"/>
          <w:spacing w:val="4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en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68E55428" w14:textId="77777777" w:rsidR="006C2AA7" w:rsidRDefault="008E120A" w:rsidP="008E120A">
      <w:pPr>
        <w:spacing w:line="260" w:lineRule="exact"/>
        <w:ind w:left="485"/>
        <w:rPr>
          <w:rFonts w:eastAsia="Arial" w:cs="Arial"/>
          <w:w w:val="103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ndependen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j</w:t>
      </w:r>
      <w:r w:rsidRPr="00084DF6">
        <w:rPr>
          <w:rFonts w:eastAsia="Arial" w:cs="Arial"/>
          <w:spacing w:val="2"/>
          <w:w w:val="102"/>
          <w:sz w:val="24"/>
          <w:szCs w:val="21"/>
        </w:rPr>
        <w:t>udge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en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0DA7F70" w14:textId="77777777" w:rsidR="006C2AA7" w:rsidRDefault="006C2AA7" w:rsidP="008E120A">
      <w:pPr>
        <w:spacing w:line="260" w:lineRule="exact"/>
        <w:ind w:left="485"/>
        <w:rPr>
          <w:rFonts w:eastAsia="Arial" w:cs="Arial"/>
          <w:w w:val="103"/>
          <w:sz w:val="24"/>
          <w:szCs w:val="21"/>
        </w:rPr>
      </w:pPr>
    </w:p>
    <w:p w14:paraId="1957BDA9" w14:textId="77777777" w:rsidR="006C2AA7" w:rsidRDefault="006C2AA7" w:rsidP="008E120A">
      <w:pPr>
        <w:spacing w:line="260" w:lineRule="exact"/>
        <w:ind w:left="485"/>
        <w:rPr>
          <w:rFonts w:eastAsia="Arial" w:cs="Arial"/>
          <w:w w:val="103"/>
          <w:sz w:val="24"/>
          <w:szCs w:val="21"/>
        </w:rPr>
      </w:pPr>
    </w:p>
    <w:p w14:paraId="5613CB4B" w14:textId="77777777" w:rsidR="006C2AA7" w:rsidRDefault="006C2AA7" w:rsidP="008E120A">
      <w:pPr>
        <w:spacing w:line="260" w:lineRule="exact"/>
        <w:ind w:left="485"/>
        <w:rPr>
          <w:rFonts w:eastAsia="Arial" w:cs="Arial"/>
          <w:w w:val="103"/>
          <w:sz w:val="24"/>
          <w:szCs w:val="21"/>
        </w:rPr>
      </w:pPr>
    </w:p>
    <w:p w14:paraId="506AE05A" w14:textId="3BDC4581" w:rsidR="006C2AA7" w:rsidRPr="00084DF6" w:rsidRDefault="006C2AA7" w:rsidP="000A64B0">
      <w:pPr>
        <w:spacing w:before="59"/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SOCIAL DEVELOPMENT</w:t>
      </w:r>
    </w:p>
    <w:p w14:paraId="2F2DA9F3" w14:textId="77777777" w:rsidR="006C2AA7" w:rsidRPr="00084DF6" w:rsidRDefault="006C2AA7" w:rsidP="006C2AA7">
      <w:pPr>
        <w:spacing w:before="6" w:line="260" w:lineRule="exact"/>
        <w:rPr>
          <w:sz w:val="24"/>
          <w:szCs w:val="26"/>
        </w:rPr>
      </w:pPr>
    </w:p>
    <w:p w14:paraId="05DD8D2C" w14:textId="77777777" w:rsidR="006C2AA7" w:rsidRPr="00084DF6" w:rsidRDefault="006C2AA7" w:rsidP="000A64B0">
      <w:pPr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i/>
          <w:spacing w:val="3"/>
          <w:sz w:val="24"/>
          <w:szCs w:val="21"/>
        </w:rPr>
        <w:t>A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z w:val="24"/>
          <w:szCs w:val="21"/>
        </w:rPr>
        <w:t>a</w:t>
      </w:r>
      <w:r w:rsidRPr="00084DF6">
        <w:rPr>
          <w:rFonts w:eastAsia="Arial" w:cs="Arial"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schoo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,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w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z w:val="24"/>
          <w:szCs w:val="21"/>
        </w:rPr>
        <w:t>m</w:t>
      </w:r>
      <w:r w:rsidRPr="00084DF6">
        <w:rPr>
          <w:rFonts w:eastAsia="Arial" w:cs="Arial"/>
          <w:i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z w:val="24"/>
          <w:szCs w:val="21"/>
        </w:rPr>
        <w:t>o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ov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ea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z w:val="24"/>
          <w:szCs w:val="21"/>
        </w:rPr>
        <w:t>g</w:t>
      </w:r>
      <w:r w:rsidRPr="00084DF6">
        <w:rPr>
          <w:rFonts w:eastAsia="Arial" w:cs="Arial"/>
          <w:i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oppo</w:t>
      </w:r>
      <w:r w:rsidRPr="00084DF6">
        <w:rPr>
          <w:rFonts w:eastAsia="Arial" w:cs="Arial"/>
          <w:i/>
          <w:spacing w:val="1"/>
          <w:sz w:val="24"/>
          <w:szCs w:val="21"/>
        </w:rPr>
        <w:t>rt</w:t>
      </w:r>
      <w:r w:rsidRPr="00084DF6">
        <w:rPr>
          <w:rFonts w:eastAsia="Arial" w:cs="Arial"/>
          <w:i/>
          <w:spacing w:val="2"/>
          <w:sz w:val="24"/>
          <w:szCs w:val="21"/>
        </w:rPr>
        <w:t>un</w:t>
      </w:r>
      <w:r w:rsidRPr="00084DF6">
        <w:rPr>
          <w:rFonts w:eastAsia="Arial" w:cs="Arial"/>
          <w:i/>
          <w:spacing w:val="1"/>
          <w:sz w:val="24"/>
          <w:szCs w:val="21"/>
        </w:rPr>
        <w:t>iti</w:t>
      </w:r>
      <w:r w:rsidRPr="00084DF6">
        <w:rPr>
          <w:rFonts w:eastAsia="Arial" w:cs="Arial"/>
          <w:i/>
          <w:spacing w:val="2"/>
          <w:sz w:val="24"/>
          <w:szCs w:val="21"/>
        </w:rPr>
        <w:t>e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ha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w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l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enab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pup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o:</w:t>
      </w:r>
    </w:p>
    <w:p w14:paraId="1F7D85D0" w14:textId="77777777" w:rsidR="006C2AA7" w:rsidRPr="00084DF6" w:rsidRDefault="006C2AA7" w:rsidP="006C2AA7">
      <w:pPr>
        <w:spacing w:before="5" w:line="240" w:lineRule="exact"/>
        <w:rPr>
          <w:sz w:val="24"/>
          <w:szCs w:val="24"/>
        </w:rPr>
      </w:pPr>
    </w:p>
    <w:p w14:paraId="2D833236" w14:textId="77777777" w:rsidR="006C2AA7" w:rsidRPr="00084DF6" w:rsidRDefault="006C2AA7" w:rsidP="006C2AA7">
      <w:pPr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3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dua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den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y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1D2A1D8F" w14:textId="77777777" w:rsidR="006C2AA7" w:rsidRPr="00084DF6" w:rsidRDefault="006C2AA7" w:rsidP="006C2AA7">
      <w:pPr>
        <w:spacing w:line="260" w:lineRule="exact"/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Lea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abou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co</w:t>
      </w:r>
      <w:r w:rsidRPr="00084DF6">
        <w:rPr>
          <w:rFonts w:eastAsia="Arial" w:cs="Arial"/>
          <w:spacing w:val="3"/>
          <w:w w:val="102"/>
          <w:sz w:val="24"/>
          <w:szCs w:val="21"/>
        </w:rPr>
        <w:t>mm</w:t>
      </w:r>
      <w:r w:rsidRPr="00084DF6">
        <w:rPr>
          <w:rFonts w:eastAsia="Arial" w:cs="Arial"/>
          <w:spacing w:val="2"/>
          <w:w w:val="102"/>
          <w:sz w:val="24"/>
          <w:szCs w:val="21"/>
        </w:rPr>
        <w:t>un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y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73BCA58D" w14:textId="77777777" w:rsidR="006C2AA7" w:rsidRPr="00084DF6" w:rsidRDefault="006C2AA7" w:rsidP="006C2AA7">
      <w:pPr>
        <w:tabs>
          <w:tab w:val="left" w:pos="840"/>
        </w:tabs>
        <w:spacing w:before="9" w:line="240" w:lineRule="exact"/>
        <w:ind w:left="845" w:right="1386" w:hanging="360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>•</w:t>
      </w:r>
      <w:r w:rsidRPr="00084DF6">
        <w:rPr>
          <w:sz w:val="24"/>
          <w:szCs w:val="24"/>
        </w:rPr>
        <w:tab/>
      </w:r>
      <w:r w:rsidRPr="00084DF6">
        <w:rPr>
          <w:rFonts w:eastAsia="Arial" w:cs="Arial"/>
          <w:spacing w:val="3"/>
          <w:sz w:val="24"/>
          <w:szCs w:val="21"/>
        </w:rPr>
        <w:t>B</w:t>
      </w:r>
      <w:r w:rsidRPr="00084DF6">
        <w:rPr>
          <w:rFonts w:eastAsia="Arial" w:cs="Arial"/>
          <w:spacing w:val="2"/>
          <w:sz w:val="24"/>
          <w:szCs w:val="21"/>
        </w:rPr>
        <w:t>eg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pe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j</w:t>
      </w:r>
      <w:r w:rsidRPr="00084DF6">
        <w:rPr>
          <w:rFonts w:eastAsia="Arial" w:cs="Arial"/>
          <w:spacing w:val="2"/>
          <w:sz w:val="24"/>
          <w:szCs w:val="21"/>
        </w:rPr>
        <w:t>us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conce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w w:val="102"/>
          <w:sz w:val="24"/>
          <w:szCs w:val="21"/>
        </w:rPr>
        <w:t>d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sadvan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aged.</w:t>
      </w:r>
    </w:p>
    <w:p w14:paraId="272811AD" w14:textId="77777777" w:rsidR="006C2AA7" w:rsidRPr="00084DF6" w:rsidRDefault="006C2AA7" w:rsidP="006C2AA7">
      <w:pPr>
        <w:spacing w:before="2" w:line="120" w:lineRule="exact"/>
        <w:rPr>
          <w:sz w:val="24"/>
          <w:szCs w:val="13"/>
        </w:rPr>
      </w:pPr>
    </w:p>
    <w:p w14:paraId="473AF2A3" w14:textId="77777777" w:rsidR="006C2AA7" w:rsidRPr="00084DF6" w:rsidRDefault="006C2AA7" w:rsidP="006C2AA7">
      <w:pPr>
        <w:spacing w:line="200" w:lineRule="exact"/>
        <w:rPr>
          <w:sz w:val="24"/>
        </w:rPr>
      </w:pPr>
    </w:p>
    <w:p w14:paraId="3B7B3A6C" w14:textId="77777777" w:rsidR="006C2AA7" w:rsidRPr="00084DF6" w:rsidRDefault="006C2AA7" w:rsidP="006C2AA7">
      <w:pPr>
        <w:spacing w:line="200" w:lineRule="exact"/>
        <w:rPr>
          <w:sz w:val="24"/>
        </w:rPr>
      </w:pPr>
    </w:p>
    <w:p w14:paraId="017D0799" w14:textId="485B70CA" w:rsidR="006C2AA7" w:rsidRPr="00084DF6" w:rsidRDefault="006C2AA7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CULTURAL DEVELOPMENT</w:t>
      </w:r>
    </w:p>
    <w:p w14:paraId="34991B33" w14:textId="77777777" w:rsidR="006C2AA7" w:rsidRPr="00084DF6" w:rsidRDefault="006C2AA7" w:rsidP="006C2AA7">
      <w:pPr>
        <w:spacing w:before="6" w:line="260" w:lineRule="exact"/>
        <w:rPr>
          <w:sz w:val="24"/>
          <w:szCs w:val="26"/>
        </w:rPr>
      </w:pPr>
    </w:p>
    <w:p w14:paraId="70B54A38" w14:textId="77777777" w:rsidR="006C2AA7" w:rsidRPr="00084DF6" w:rsidRDefault="006C2AA7" w:rsidP="000A64B0">
      <w:pPr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i/>
          <w:spacing w:val="3"/>
          <w:sz w:val="24"/>
          <w:szCs w:val="21"/>
        </w:rPr>
        <w:t>A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z w:val="24"/>
          <w:szCs w:val="21"/>
        </w:rPr>
        <w:t>a</w:t>
      </w:r>
      <w:r w:rsidRPr="00084DF6">
        <w:rPr>
          <w:rFonts w:eastAsia="Arial" w:cs="Arial"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schoo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,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w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z w:val="24"/>
          <w:szCs w:val="21"/>
        </w:rPr>
        <w:t>m</w:t>
      </w:r>
      <w:r w:rsidRPr="00084DF6">
        <w:rPr>
          <w:rFonts w:eastAsia="Arial" w:cs="Arial"/>
          <w:i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z w:val="24"/>
          <w:szCs w:val="21"/>
        </w:rPr>
        <w:t>o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ov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ea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z w:val="24"/>
          <w:szCs w:val="21"/>
        </w:rPr>
        <w:t>g</w:t>
      </w:r>
      <w:r w:rsidRPr="00084DF6">
        <w:rPr>
          <w:rFonts w:eastAsia="Arial" w:cs="Arial"/>
          <w:i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oppo</w:t>
      </w:r>
      <w:r w:rsidRPr="00084DF6">
        <w:rPr>
          <w:rFonts w:eastAsia="Arial" w:cs="Arial"/>
          <w:i/>
          <w:spacing w:val="1"/>
          <w:sz w:val="24"/>
          <w:szCs w:val="21"/>
        </w:rPr>
        <w:t>rt</w:t>
      </w:r>
      <w:r w:rsidRPr="00084DF6">
        <w:rPr>
          <w:rFonts w:eastAsia="Arial" w:cs="Arial"/>
          <w:i/>
          <w:spacing w:val="2"/>
          <w:sz w:val="24"/>
          <w:szCs w:val="21"/>
        </w:rPr>
        <w:t>un</w:t>
      </w:r>
      <w:r w:rsidRPr="00084DF6">
        <w:rPr>
          <w:rFonts w:eastAsia="Arial" w:cs="Arial"/>
          <w:i/>
          <w:spacing w:val="1"/>
          <w:sz w:val="24"/>
          <w:szCs w:val="21"/>
        </w:rPr>
        <w:t>iti</w:t>
      </w:r>
      <w:r w:rsidRPr="00084DF6">
        <w:rPr>
          <w:rFonts w:eastAsia="Arial" w:cs="Arial"/>
          <w:i/>
          <w:spacing w:val="2"/>
          <w:sz w:val="24"/>
          <w:szCs w:val="21"/>
        </w:rPr>
        <w:t>e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ha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w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l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enab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pup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i/>
          <w:w w:val="103"/>
          <w:sz w:val="24"/>
          <w:szCs w:val="21"/>
        </w:rPr>
        <w:t>:</w:t>
      </w:r>
    </w:p>
    <w:p w14:paraId="75ED31C0" w14:textId="77777777" w:rsidR="006C2AA7" w:rsidRPr="00084DF6" w:rsidRDefault="006C2AA7" w:rsidP="006C2AA7">
      <w:pPr>
        <w:spacing w:before="5" w:line="240" w:lineRule="exact"/>
        <w:rPr>
          <w:sz w:val="24"/>
          <w:szCs w:val="24"/>
        </w:rPr>
      </w:pPr>
    </w:p>
    <w:p w14:paraId="279A8E75" w14:textId="77777777" w:rsidR="006C2AA7" w:rsidRPr="00084DF6" w:rsidRDefault="006C2AA7" w:rsidP="006C2AA7">
      <w:pPr>
        <w:tabs>
          <w:tab w:val="left" w:pos="840"/>
        </w:tabs>
        <w:spacing w:line="244" w:lineRule="auto"/>
        <w:ind w:left="845" w:right="910" w:hanging="360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>•</w:t>
      </w:r>
      <w:r w:rsidRPr="00084DF6">
        <w:rPr>
          <w:sz w:val="24"/>
          <w:szCs w:val="24"/>
        </w:rPr>
        <w:tab/>
      </w:r>
      <w:r w:rsidRPr="00084DF6">
        <w:rPr>
          <w:rFonts w:eastAsia="Arial" w:cs="Arial"/>
          <w:spacing w:val="3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ecogn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chnes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rit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hes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fl</w:t>
      </w:r>
      <w:r w:rsidRPr="00084DF6">
        <w:rPr>
          <w:rFonts w:eastAsia="Arial" w:cs="Arial"/>
          <w:spacing w:val="2"/>
          <w:sz w:val="24"/>
          <w:szCs w:val="21"/>
        </w:rPr>
        <w:t>uenc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dua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soc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y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6F57F425" w14:textId="77777777" w:rsidR="006C2AA7" w:rsidRPr="00084DF6" w:rsidRDefault="006C2AA7" w:rsidP="006C2AA7">
      <w:pPr>
        <w:spacing w:line="260" w:lineRule="exact"/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3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env</w:t>
      </w:r>
      <w:r w:rsidRPr="00084DF6">
        <w:rPr>
          <w:rFonts w:eastAsia="Arial" w:cs="Arial"/>
          <w:spacing w:val="1"/>
          <w:w w:val="102"/>
          <w:sz w:val="24"/>
          <w:szCs w:val="21"/>
        </w:rPr>
        <w:t>ir</w:t>
      </w:r>
      <w:r w:rsidRPr="00084DF6">
        <w:rPr>
          <w:rFonts w:eastAsia="Arial" w:cs="Arial"/>
          <w:spacing w:val="2"/>
          <w:w w:val="102"/>
          <w:sz w:val="24"/>
          <w:szCs w:val="21"/>
        </w:rPr>
        <w:t>on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en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1C3E20E3" w14:textId="77777777" w:rsidR="006C2AA7" w:rsidRPr="00084DF6" w:rsidRDefault="006C2AA7" w:rsidP="006C2AA7">
      <w:pPr>
        <w:tabs>
          <w:tab w:val="left" w:pos="840"/>
        </w:tabs>
        <w:spacing w:before="5" w:line="248" w:lineRule="auto"/>
        <w:ind w:left="845" w:right="347" w:hanging="360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z w:val="24"/>
          <w:szCs w:val="21"/>
        </w:rPr>
        <w:t>•</w:t>
      </w:r>
      <w:r w:rsidRPr="00084DF6">
        <w:rPr>
          <w:rFonts w:eastAsia="Arial" w:cs="Arial"/>
          <w:spacing w:val="-57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ab/>
      </w: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3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rit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’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oca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na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ona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E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opean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3"/>
          <w:sz w:val="24"/>
          <w:szCs w:val="21"/>
        </w:rPr>
        <w:t>mm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3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an</w:t>
      </w:r>
      <w:r w:rsidRPr="00084DF6">
        <w:rPr>
          <w:rFonts w:eastAsia="Arial" w:cs="Arial"/>
          <w:w w:val="102"/>
          <w:sz w:val="24"/>
          <w:szCs w:val="21"/>
        </w:rPr>
        <w:t xml:space="preserve">d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oba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d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ens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ons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1680583E" w14:textId="77777777" w:rsidR="006C2AA7" w:rsidRPr="00084DF6" w:rsidRDefault="006C2AA7" w:rsidP="006C2AA7">
      <w:pPr>
        <w:spacing w:before="5"/>
        <w:ind w:left="485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z w:val="24"/>
          <w:szCs w:val="21"/>
        </w:rPr>
        <w:t xml:space="preserve">•   </w:t>
      </w:r>
      <w:r w:rsidRPr="00084DF6">
        <w:rPr>
          <w:rFonts w:eastAsia="Arial" w:cs="Arial"/>
          <w:spacing w:val="54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op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U</w:t>
      </w:r>
      <w:r w:rsidRPr="00084DF6">
        <w:rPr>
          <w:rFonts w:eastAsia="Arial" w:cs="Arial"/>
          <w:spacing w:val="2"/>
          <w:sz w:val="24"/>
          <w:szCs w:val="21"/>
        </w:rPr>
        <w:t>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eb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riti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3"/>
          <w:sz w:val="24"/>
          <w:szCs w:val="21"/>
        </w:rPr>
        <w:t>V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ues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54C609B4" w14:textId="77777777" w:rsidR="006C2AA7" w:rsidRPr="00084DF6" w:rsidRDefault="006C2AA7" w:rsidP="006C2AA7">
      <w:pPr>
        <w:spacing w:before="7" w:line="100" w:lineRule="exact"/>
        <w:rPr>
          <w:sz w:val="24"/>
          <w:szCs w:val="11"/>
        </w:rPr>
      </w:pPr>
    </w:p>
    <w:p w14:paraId="4C6F2DA9" w14:textId="77777777" w:rsidR="006C2AA7" w:rsidRPr="00084DF6" w:rsidRDefault="006C2AA7" w:rsidP="006C2AA7">
      <w:pPr>
        <w:spacing w:line="200" w:lineRule="exact"/>
        <w:rPr>
          <w:sz w:val="24"/>
        </w:rPr>
      </w:pPr>
    </w:p>
    <w:p w14:paraId="60377C1E" w14:textId="77777777" w:rsidR="006C2AA7" w:rsidRPr="00084DF6" w:rsidRDefault="006C2AA7" w:rsidP="006C2AA7">
      <w:pPr>
        <w:spacing w:line="200" w:lineRule="exact"/>
        <w:rPr>
          <w:sz w:val="24"/>
        </w:rPr>
      </w:pPr>
    </w:p>
    <w:p w14:paraId="4BA16EED" w14:textId="77777777" w:rsidR="002C3821" w:rsidRPr="00DC0A9E" w:rsidRDefault="006C2AA7" w:rsidP="000A64B0">
      <w:pPr>
        <w:spacing w:line="251" w:lineRule="auto"/>
        <w:ind w:left="-284" w:right="8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O</w:t>
      </w:r>
      <w:r w:rsidRPr="00084DF6">
        <w:rPr>
          <w:rFonts w:eastAsia="Arial" w:cs="Arial"/>
          <w:spacing w:val="2"/>
          <w:sz w:val="24"/>
          <w:szCs w:val="21"/>
        </w:rPr>
        <w:t>ve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pas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ake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even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eb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riti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V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ues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os</w:t>
      </w:r>
      <w:r w:rsidRPr="00084DF6">
        <w:rPr>
          <w:rFonts w:eastAsia="Arial" w:cs="Arial"/>
          <w:w w:val="103"/>
          <w:sz w:val="24"/>
          <w:szCs w:val="21"/>
        </w:rPr>
        <w:t xml:space="preserve">t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anc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3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RA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useu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eb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ena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y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w w:val="102"/>
          <w:sz w:val="24"/>
          <w:szCs w:val="21"/>
        </w:rPr>
        <w:t>W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pe</w:t>
      </w:r>
      <w:r w:rsidRPr="00084DF6">
        <w:rPr>
          <w:rFonts w:eastAsia="Arial" w:cs="Arial"/>
          <w:spacing w:val="1"/>
          <w:sz w:val="24"/>
          <w:szCs w:val="21"/>
        </w:rPr>
        <w:t>rf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gh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gh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enc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cond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fir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key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even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riti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fr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pe</w:t>
      </w:r>
      <w:r w:rsidRPr="00084DF6">
        <w:rPr>
          <w:rFonts w:eastAsia="Arial" w:cs="Arial"/>
          <w:spacing w:val="1"/>
          <w:sz w:val="24"/>
          <w:szCs w:val="21"/>
        </w:rPr>
        <w:t>rf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 xml:space="preserve">to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choo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3"/>
          <w:sz w:val="24"/>
          <w:szCs w:val="21"/>
        </w:rPr>
        <w:t>B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ne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0B2966BF" w14:textId="77777777" w:rsidR="002C3821" w:rsidRDefault="002C3821" w:rsidP="006C2AA7">
      <w:pPr>
        <w:ind w:left="125"/>
        <w:rPr>
          <w:rFonts w:eastAsia="Arial" w:cs="Arial"/>
          <w:b/>
          <w:sz w:val="24"/>
          <w:szCs w:val="24"/>
        </w:rPr>
      </w:pPr>
    </w:p>
    <w:p w14:paraId="4E576F66" w14:textId="77777777" w:rsidR="002C3821" w:rsidRDefault="002C3821" w:rsidP="006C2AA7">
      <w:pPr>
        <w:ind w:left="125"/>
        <w:rPr>
          <w:rFonts w:eastAsia="Arial" w:cs="Arial"/>
          <w:b/>
          <w:sz w:val="24"/>
          <w:szCs w:val="24"/>
        </w:rPr>
      </w:pPr>
    </w:p>
    <w:p w14:paraId="0B5976DF" w14:textId="77777777" w:rsidR="002C3821" w:rsidRDefault="002C3821" w:rsidP="006C2AA7">
      <w:pPr>
        <w:ind w:left="125"/>
        <w:rPr>
          <w:rFonts w:eastAsia="Arial" w:cs="Arial"/>
          <w:b/>
          <w:sz w:val="24"/>
          <w:szCs w:val="24"/>
        </w:rPr>
      </w:pPr>
    </w:p>
    <w:p w14:paraId="02320230" w14:textId="77777777" w:rsidR="006C2AA7" w:rsidRPr="00084DF6" w:rsidRDefault="006C2AA7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GENERAL AIMS</w:t>
      </w:r>
    </w:p>
    <w:p w14:paraId="538A8F41" w14:textId="77777777" w:rsidR="006C2AA7" w:rsidRPr="00084DF6" w:rsidRDefault="006C2AA7" w:rsidP="006C2AA7">
      <w:pPr>
        <w:spacing w:before="7" w:line="260" w:lineRule="exact"/>
        <w:rPr>
          <w:sz w:val="24"/>
          <w:szCs w:val="26"/>
        </w:rPr>
      </w:pPr>
    </w:p>
    <w:p w14:paraId="05A683B7" w14:textId="77777777" w:rsidR="006C2AA7" w:rsidRPr="00084DF6" w:rsidRDefault="006C2AA7" w:rsidP="006C2AA7">
      <w:pPr>
        <w:tabs>
          <w:tab w:val="left" w:pos="840"/>
        </w:tabs>
        <w:spacing w:line="244" w:lineRule="auto"/>
        <w:ind w:left="845" w:right="959" w:hanging="360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>•</w:t>
      </w:r>
      <w:r w:rsidRPr="00084DF6">
        <w:rPr>
          <w:sz w:val="24"/>
          <w:szCs w:val="24"/>
        </w:rPr>
        <w:tab/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ensu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yon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connec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an</w:t>
      </w:r>
      <w:r w:rsidRPr="00084DF6">
        <w:rPr>
          <w:rFonts w:eastAsia="Arial" w:cs="Arial"/>
          <w:w w:val="102"/>
          <w:sz w:val="24"/>
          <w:szCs w:val="21"/>
        </w:rPr>
        <w:t xml:space="preserve">d </w:t>
      </w:r>
      <w:r w:rsidRPr="00084DF6">
        <w:rPr>
          <w:rFonts w:eastAsia="Arial" w:cs="Arial"/>
          <w:spacing w:val="2"/>
          <w:w w:val="102"/>
          <w:sz w:val="24"/>
          <w:szCs w:val="21"/>
        </w:rPr>
        <w:t>p</w:t>
      </w:r>
      <w:r w:rsidRPr="00084DF6">
        <w:rPr>
          <w:rFonts w:eastAsia="Arial" w:cs="Arial"/>
          <w:spacing w:val="1"/>
          <w:w w:val="102"/>
          <w:sz w:val="24"/>
          <w:szCs w:val="21"/>
        </w:rPr>
        <w:t>ri</w:t>
      </w:r>
      <w:r w:rsidRPr="00084DF6">
        <w:rPr>
          <w:rFonts w:eastAsia="Arial" w:cs="Arial"/>
          <w:spacing w:val="2"/>
          <w:w w:val="102"/>
          <w:sz w:val="24"/>
          <w:szCs w:val="21"/>
        </w:rPr>
        <w:t>nc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p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es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6017B874" w14:textId="77777777" w:rsidR="006C2AA7" w:rsidRPr="00084DF6" w:rsidRDefault="006C2AA7" w:rsidP="006C2AA7">
      <w:pPr>
        <w:spacing w:line="260" w:lineRule="exact"/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ensu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app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sp</w:t>
      </w:r>
      <w:r w:rsidRPr="00084DF6">
        <w:rPr>
          <w:rFonts w:eastAsia="Arial" w:cs="Arial"/>
          <w:spacing w:val="1"/>
          <w:sz w:val="24"/>
          <w:szCs w:val="21"/>
        </w:rPr>
        <w:t>irit</w:t>
      </w:r>
      <w:r w:rsidRPr="00084DF6">
        <w:rPr>
          <w:rFonts w:eastAsia="Arial" w:cs="Arial"/>
          <w:spacing w:val="2"/>
          <w:sz w:val="24"/>
          <w:szCs w:val="21"/>
        </w:rPr>
        <w:t>ua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3"/>
          <w:sz w:val="24"/>
          <w:szCs w:val="21"/>
        </w:rPr>
        <w:t>o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cu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u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w w:val="102"/>
          <w:sz w:val="24"/>
          <w:szCs w:val="21"/>
        </w:rPr>
        <w:t>l</w:t>
      </w:r>
    </w:p>
    <w:p w14:paraId="090C2418" w14:textId="77777777" w:rsidR="006C2AA7" w:rsidRPr="00084DF6" w:rsidRDefault="006C2AA7" w:rsidP="006C2AA7">
      <w:pPr>
        <w:spacing w:before="5"/>
        <w:ind w:left="845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1"/>
          <w:sz w:val="24"/>
          <w:szCs w:val="21"/>
        </w:rPr>
        <w:lastRenderedPageBreak/>
        <w:t>(</w:t>
      </w:r>
      <w:r w:rsidRPr="00084DF6">
        <w:rPr>
          <w:rFonts w:eastAsia="Arial" w:cs="Arial"/>
          <w:spacing w:val="3"/>
          <w:sz w:val="24"/>
          <w:szCs w:val="21"/>
        </w:rPr>
        <w:t>SMSC</w:t>
      </w:r>
      <w:r w:rsidRPr="00084DF6">
        <w:rPr>
          <w:rFonts w:eastAsia="Arial" w:cs="Arial"/>
          <w:sz w:val="24"/>
          <w:szCs w:val="21"/>
        </w:rPr>
        <w:t>)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ssue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oug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rri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gene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schoo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31D15A0D" w14:textId="77777777" w:rsidR="006C2AA7" w:rsidRPr="00084DF6" w:rsidRDefault="006C2AA7" w:rsidP="006C2AA7">
      <w:pPr>
        <w:spacing w:line="260" w:lineRule="exact"/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ensu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kno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expec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2"/>
          <w:sz w:val="24"/>
          <w:szCs w:val="21"/>
        </w:rPr>
        <w:t>w</w:t>
      </w:r>
      <w:r w:rsidRPr="00084DF6">
        <w:rPr>
          <w:rFonts w:eastAsia="Arial" w:cs="Arial"/>
          <w:spacing w:val="2"/>
          <w:w w:val="102"/>
          <w:sz w:val="24"/>
          <w:szCs w:val="21"/>
        </w:rPr>
        <w:t>hy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7787A71" w14:textId="77777777" w:rsidR="006C2AA7" w:rsidRPr="00084DF6" w:rsidRDefault="006C2AA7" w:rsidP="006C2AA7">
      <w:pPr>
        <w:tabs>
          <w:tab w:val="left" w:pos="840"/>
        </w:tabs>
        <w:spacing w:before="12" w:line="240" w:lineRule="exact"/>
        <w:ind w:left="845" w:right="481" w:hanging="360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>•</w:t>
      </w:r>
      <w:r w:rsidRPr="00084DF6">
        <w:rPr>
          <w:sz w:val="24"/>
          <w:szCs w:val="24"/>
        </w:rPr>
        <w:tab/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ang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oppo</w:t>
      </w:r>
      <w:r w:rsidRPr="00084DF6">
        <w:rPr>
          <w:rFonts w:eastAsia="Arial" w:cs="Arial"/>
          <w:spacing w:val="1"/>
          <w:sz w:val="24"/>
          <w:szCs w:val="21"/>
        </w:rPr>
        <w:t>rt</w:t>
      </w:r>
      <w:r w:rsidRPr="00084DF6">
        <w:rPr>
          <w:rFonts w:eastAsia="Arial" w:cs="Arial"/>
          <w:spacing w:val="2"/>
          <w:sz w:val="24"/>
          <w:szCs w:val="21"/>
        </w:rPr>
        <w:t>un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fl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upo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scus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be</w:t>
      </w:r>
      <w:r w:rsidRPr="00084DF6">
        <w:rPr>
          <w:rFonts w:eastAsia="Arial" w:cs="Arial"/>
          <w:spacing w:val="1"/>
          <w:w w:val="102"/>
          <w:sz w:val="24"/>
          <w:szCs w:val="21"/>
        </w:rPr>
        <w:t>li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spacing w:val="1"/>
          <w:w w:val="103"/>
          <w:sz w:val="24"/>
          <w:szCs w:val="21"/>
        </w:rPr>
        <w:t>f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 xml:space="preserve">,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esponse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sona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expe</w:t>
      </w:r>
      <w:r w:rsidRPr="00084DF6">
        <w:rPr>
          <w:rFonts w:eastAsia="Arial" w:cs="Arial"/>
          <w:spacing w:val="1"/>
          <w:w w:val="102"/>
          <w:sz w:val="24"/>
          <w:szCs w:val="21"/>
        </w:rPr>
        <w:t>ri</w:t>
      </w:r>
      <w:r w:rsidRPr="00084DF6">
        <w:rPr>
          <w:rFonts w:eastAsia="Arial" w:cs="Arial"/>
          <w:spacing w:val="2"/>
          <w:w w:val="102"/>
          <w:sz w:val="24"/>
          <w:szCs w:val="21"/>
        </w:rPr>
        <w:t>ences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73FE1318" w14:textId="77777777" w:rsidR="006C2AA7" w:rsidRPr="00084DF6" w:rsidRDefault="006C2AA7" w:rsidP="006C2AA7">
      <w:pPr>
        <w:spacing w:line="260" w:lineRule="exact"/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3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dua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den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y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752F7BF2" w14:textId="77777777" w:rsidR="006C2AA7" w:rsidRPr="00084DF6" w:rsidRDefault="006C2AA7" w:rsidP="006C2AA7">
      <w:pPr>
        <w:tabs>
          <w:tab w:val="left" w:pos="840"/>
        </w:tabs>
        <w:spacing w:before="9" w:line="240" w:lineRule="exact"/>
        <w:ind w:left="845" w:right="713" w:hanging="360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>•</w:t>
      </w:r>
      <w:r w:rsidRPr="00084DF6">
        <w:rPr>
          <w:sz w:val="24"/>
          <w:szCs w:val="24"/>
        </w:rPr>
        <w:tab/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3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cu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u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w w:val="102"/>
          <w:sz w:val="24"/>
          <w:szCs w:val="21"/>
        </w:rPr>
        <w:t xml:space="preserve">l </w:t>
      </w:r>
      <w:r w:rsidRPr="00084DF6">
        <w:rPr>
          <w:rFonts w:eastAsia="Arial" w:cs="Arial"/>
          <w:spacing w:val="2"/>
          <w:sz w:val="24"/>
          <w:szCs w:val="21"/>
        </w:rPr>
        <w:t>env</w:t>
      </w:r>
      <w:r w:rsidRPr="00084DF6">
        <w:rPr>
          <w:rFonts w:eastAsia="Arial" w:cs="Arial"/>
          <w:spacing w:val="1"/>
          <w:sz w:val="24"/>
          <w:szCs w:val="21"/>
        </w:rPr>
        <w:t>ir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app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ma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soc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y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39B2F969" w14:textId="5BD3E964" w:rsidR="006C2AA7" w:rsidRPr="00084DF6" w:rsidRDefault="006C2AA7" w:rsidP="006C2AA7">
      <w:pPr>
        <w:tabs>
          <w:tab w:val="left" w:pos="840"/>
        </w:tabs>
        <w:spacing w:before="10" w:line="240" w:lineRule="exact"/>
        <w:ind w:left="845" w:right="384" w:hanging="360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>•</w:t>
      </w:r>
      <w:r w:rsidRPr="00084DF6">
        <w:rPr>
          <w:sz w:val="24"/>
          <w:szCs w:val="24"/>
        </w:rPr>
        <w:tab/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oppo</w:t>
      </w:r>
      <w:r w:rsidRPr="00084DF6">
        <w:rPr>
          <w:rFonts w:eastAsia="Arial" w:cs="Arial"/>
          <w:spacing w:val="1"/>
          <w:sz w:val="24"/>
          <w:szCs w:val="21"/>
        </w:rPr>
        <w:t>rt</w:t>
      </w:r>
      <w:r w:rsidRPr="00084DF6">
        <w:rPr>
          <w:rFonts w:eastAsia="Arial" w:cs="Arial"/>
          <w:spacing w:val="2"/>
          <w:sz w:val="24"/>
          <w:szCs w:val="21"/>
        </w:rPr>
        <w:t>un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exp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1640F0" w:rsidRPr="00084DF6">
        <w:rPr>
          <w:rFonts w:eastAsia="Arial" w:cs="Arial"/>
          <w:spacing w:val="1"/>
          <w:sz w:val="24"/>
          <w:szCs w:val="21"/>
        </w:rPr>
        <w:t>i</w:t>
      </w:r>
      <w:r w:rsidR="001640F0" w:rsidRPr="00084DF6">
        <w:rPr>
          <w:rFonts w:eastAsia="Arial" w:cs="Arial"/>
          <w:spacing w:val="2"/>
          <w:sz w:val="24"/>
          <w:szCs w:val="21"/>
        </w:rPr>
        <w:t>ssues</w:t>
      </w:r>
      <w:r w:rsidR="001640F0" w:rsidRPr="00084DF6">
        <w:rPr>
          <w:rFonts w:eastAsia="Arial" w:cs="Arial"/>
          <w:sz w:val="24"/>
          <w:szCs w:val="21"/>
        </w:rPr>
        <w:t xml:space="preserve"> and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w w:val="102"/>
          <w:sz w:val="24"/>
          <w:szCs w:val="21"/>
        </w:rPr>
        <w:t xml:space="preserve">a </w:t>
      </w:r>
      <w:r w:rsidRPr="00084DF6">
        <w:rPr>
          <w:rFonts w:eastAsia="Arial" w:cs="Arial"/>
          <w:spacing w:val="2"/>
          <w:sz w:val="24"/>
          <w:szCs w:val="21"/>
        </w:rPr>
        <w:t>sens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espons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b</w:t>
      </w:r>
      <w:r w:rsidRPr="00084DF6">
        <w:rPr>
          <w:rFonts w:eastAsia="Arial" w:cs="Arial"/>
          <w:spacing w:val="1"/>
          <w:w w:val="102"/>
          <w:sz w:val="24"/>
          <w:szCs w:val="21"/>
        </w:rPr>
        <w:t>ili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y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22170CC9" w14:textId="77777777" w:rsidR="006C2AA7" w:rsidRPr="00084DF6" w:rsidRDefault="006C2AA7" w:rsidP="006C2AA7">
      <w:pPr>
        <w:spacing w:line="200" w:lineRule="exact"/>
        <w:rPr>
          <w:sz w:val="24"/>
        </w:rPr>
      </w:pPr>
    </w:p>
    <w:p w14:paraId="6952341D" w14:textId="77777777" w:rsidR="006C2AA7" w:rsidRPr="00084DF6" w:rsidRDefault="006C2AA7" w:rsidP="006C2AA7">
      <w:pPr>
        <w:spacing w:line="200" w:lineRule="exact"/>
        <w:rPr>
          <w:sz w:val="24"/>
        </w:rPr>
      </w:pPr>
    </w:p>
    <w:p w14:paraId="11A6261D" w14:textId="77777777" w:rsidR="006C2AA7" w:rsidRPr="00084DF6" w:rsidRDefault="006C2AA7" w:rsidP="006C2AA7">
      <w:pPr>
        <w:spacing w:line="200" w:lineRule="exact"/>
        <w:rPr>
          <w:sz w:val="24"/>
        </w:rPr>
      </w:pPr>
    </w:p>
    <w:p w14:paraId="2E10D764" w14:textId="77777777" w:rsidR="006C2AA7" w:rsidRPr="00084DF6" w:rsidRDefault="006C2AA7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GUIDELINES</w:t>
      </w:r>
    </w:p>
    <w:p w14:paraId="5723DB49" w14:textId="77777777" w:rsidR="006C2AA7" w:rsidRPr="00084DF6" w:rsidRDefault="006C2AA7" w:rsidP="006C2AA7">
      <w:pPr>
        <w:spacing w:before="1" w:line="260" w:lineRule="exact"/>
        <w:rPr>
          <w:sz w:val="24"/>
          <w:szCs w:val="26"/>
        </w:rPr>
      </w:pPr>
    </w:p>
    <w:p w14:paraId="15A0760F" w14:textId="10727F1C" w:rsidR="009305F9" w:rsidRDefault="006C2AA7" w:rsidP="000A64B0">
      <w:pPr>
        <w:spacing w:line="252" w:lineRule="auto"/>
        <w:ind w:left="-284" w:right="1128"/>
        <w:rPr>
          <w:rFonts w:eastAsia="Arial" w:cs="Arial"/>
          <w:w w:val="103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rri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</w:t>
      </w:r>
      <w:r w:rsidRPr="00084DF6">
        <w:rPr>
          <w:rFonts w:eastAsia="Arial" w:cs="Arial"/>
          <w:spacing w:val="1"/>
          <w:sz w:val="24"/>
          <w:szCs w:val="21"/>
        </w:rPr>
        <w:t>tri</w:t>
      </w:r>
      <w:r w:rsidRPr="00084DF6">
        <w:rPr>
          <w:rFonts w:eastAsia="Arial" w:cs="Arial"/>
          <w:spacing w:val="2"/>
          <w:sz w:val="24"/>
          <w:szCs w:val="21"/>
        </w:rPr>
        <w:t>bu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ch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’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sp</w:t>
      </w:r>
      <w:r w:rsidRPr="00084DF6">
        <w:rPr>
          <w:rFonts w:eastAsia="Arial" w:cs="Arial"/>
          <w:spacing w:val="1"/>
          <w:sz w:val="24"/>
          <w:szCs w:val="21"/>
        </w:rPr>
        <w:t>irit</w:t>
      </w:r>
      <w:r w:rsidRPr="00084DF6">
        <w:rPr>
          <w:rFonts w:eastAsia="Arial" w:cs="Arial"/>
          <w:spacing w:val="2"/>
          <w:sz w:val="24"/>
          <w:szCs w:val="21"/>
        </w:rPr>
        <w:t>ua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soc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w w:val="102"/>
          <w:sz w:val="24"/>
          <w:szCs w:val="21"/>
        </w:rPr>
        <w:t xml:space="preserve">l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op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="0051513F" w:rsidRPr="00084DF6">
        <w:rPr>
          <w:rFonts w:eastAsia="Arial" w:cs="Arial"/>
          <w:spacing w:val="1"/>
          <w:sz w:val="24"/>
          <w:szCs w:val="21"/>
        </w:rPr>
        <w:t>considered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ann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 cu</w:t>
      </w:r>
      <w:r w:rsidRPr="00084DF6">
        <w:rPr>
          <w:rFonts w:eastAsia="Arial" w:cs="Arial"/>
          <w:spacing w:val="1"/>
          <w:w w:val="102"/>
          <w:sz w:val="24"/>
          <w:szCs w:val="21"/>
        </w:rPr>
        <w:t>rri</w:t>
      </w:r>
      <w:r w:rsidRPr="00084DF6">
        <w:rPr>
          <w:rFonts w:eastAsia="Arial" w:cs="Arial"/>
          <w:spacing w:val="2"/>
          <w:w w:val="102"/>
          <w:sz w:val="24"/>
          <w:szCs w:val="21"/>
        </w:rPr>
        <w:t>cu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u</w:t>
      </w:r>
      <w:r w:rsidRPr="00084DF6">
        <w:rPr>
          <w:rFonts w:eastAsia="Arial" w:cs="Arial"/>
          <w:spacing w:val="4"/>
          <w:w w:val="102"/>
          <w:sz w:val="24"/>
          <w:szCs w:val="21"/>
        </w:rPr>
        <w:t>m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7DDDE90" w14:textId="77777777" w:rsidR="009305F9" w:rsidRDefault="009305F9" w:rsidP="006C2AA7">
      <w:pPr>
        <w:spacing w:line="252" w:lineRule="auto"/>
        <w:ind w:left="125" w:right="1128"/>
        <w:rPr>
          <w:rFonts w:eastAsia="Arial" w:cs="Arial"/>
          <w:w w:val="103"/>
          <w:sz w:val="24"/>
          <w:szCs w:val="21"/>
        </w:rPr>
      </w:pPr>
    </w:p>
    <w:p w14:paraId="25B00E3C" w14:textId="77777777" w:rsidR="009305F9" w:rsidRPr="00084DF6" w:rsidRDefault="009305F9" w:rsidP="000A64B0">
      <w:pPr>
        <w:spacing w:before="76" w:line="252" w:lineRule="auto"/>
        <w:ind w:left="-284" w:right="313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adu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ode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expec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behav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peop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un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qu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dua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sho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espec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f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1"/>
          <w:w w:val="102"/>
          <w:sz w:val="24"/>
          <w:szCs w:val="21"/>
        </w:rPr>
        <w:t>ili</w:t>
      </w:r>
      <w:r w:rsidRPr="00084DF6">
        <w:rPr>
          <w:rFonts w:eastAsia="Arial" w:cs="Arial"/>
          <w:spacing w:val="2"/>
          <w:w w:val="102"/>
          <w:sz w:val="24"/>
          <w:szCs w:val="21"/>
        </w:rPr>
        <w:t>es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6E1ED80E" w14:textId="77777777" w:rsidR="009305F9" w:rsidRPr="00084DF6" w:rsidRDefault="009305F9" w:rsidP="009305F9">
      <w:pPr>
        <w:spacing w:before="15" w:line="240" w:lineRule="exact"/>
        <w:rPr>
          <w:sz w:val="24"/>
          <w:szCs w:val="24"/>
        </w:rPr>
      </w:pPr>
    </w:p>
    <w:p w14:paraId="30537D22" w14:textId="77777777" w:rsidR="009305F9" w:rsidRPr="00084DF6" w:rsidRDefault="009305F9" w:rsidP="000A64B0">
      <w:pPr>
        <w:spacing w:line="248" w:lineRule="auto"/>
        <w:ind w:left="-284" w:right="215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shou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iff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gh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ac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on</w:t>
      </w:r>
      <w:r w:rsidRPr="00084DF6">
        <w:rPr>
          <w:rFonts w:eastAsia="Arial" w:cs="Arial"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ff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peop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encou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age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se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ve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0DF4587F" w14:textId="77777777" w:rsidR="009305F9" w:rsidRPr="00084DF6" w:rsidRDefault="009305F9" w:rsidP="009305F9">
      <w:pPr>
        <w:spacing w:before="19" w:line="240" w:lineRule="exact"/>
        <w:rPr>
          <w:sz w:val="24"/>
          <w:szCs w:val="24"/>
        </w:rPr>
      </w:pPr>
    </w:p>
    <w:p w14:paraId="71F3BD20" w14:textId="77777777" w:rsidR="009305F9" w:rsidRPr="00084DF6" w:rsidRDefault="009305F9" w:rsidP="000A64B0">
      <w:pPr>
        <w:spacing w:line="251" w:lineRule="auto"/>
        <w:ind w:left="-284" w:right="180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shou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nee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nee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goo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yone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ass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oo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shou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fl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and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accep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behav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oppo</w:t>
      </w:r>
      <w:r w:rsidRPr="00084DF6">
        <w:rPr>
          <w:rFonts w:eastAsia="Arial" w:cs="Arial"/>
          <w:spacing w:val="1"/>
          <w:sz w:val="24"/>
          <w:szCs w:val="21"/>
        </w:rPr>
        <w:t>rt</w:t>
      </w:r>
      <w:r w:rsidRPr="00084DF6">
        <w:rPr>
          <w:rFonts w:eastAsia="Arial" w:cs="Arial"/>
          <w:spacing w:val="2"/>
          <w:sz w:val="24"/>
          <w:szCs w:val="21"/>
        </w:rPr>
        <w:t>un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eb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’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an</w:t>
      </w:r>
      <w:r w:rsidRPr="00084DF6">
        <w:rPr>
          <w:rFonts w:eastAsia="Arial" w:cs="Arial"/>
          <w:w w:val="102"/>
          <w:sz w:val="24"/>
          <w:szCs w:val="21"/>
        </w:rPr>
        <w:t xml:space="preserve">d </w:t>
      </w:r>
      <w:r w:rsidRPr="00084DF6">
        <w:rPr>
          <w:rFonts w:eastAsia="Arial" w:cs="Arial"/>
          <w:spacing w:val="2"/>
          <w:w w:val="102"/>
          <w:sz w:val="24"/>
          <w:szCs w:val="21"/>
        </w:rPr>
        <w:t>ach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eve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en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2"/>
          <w:sz w:val="24"/>
          <w:szCs w:val="21"/>
        </w:rPr>
        <w:t>.</w:t>
      </w:r>
    </w:p>
    <w:p w14:paraId="2EAB6F49" w14:textId="77777777" w:rsidR="009305F9" w:rsidRPr="003A5E0C" w:rsidRDefault="009305F9" w:rsidP="009305F9">
      <w:pPr>
        <w:spacing w:line="200" w:lineRule="exact"/>
        <w:rPr>
          <w:b/>
          <w:sz w:val="24"/>
        </w:rPr>
      </w:pPr>
    </w:p>
    <w:p w14:paraId="0B5CC0FD" w14:textId="77777777" w:rsidR="00CF0B7D" w:rsidRDefault="00CF0B7D" w:rsidP="006167DF">
      <w:pPr>
        <w:rPr>
          <w:b/>
          <w:sz w:val="24"/>
        </w:rPr>
      </w:pPr>
    </w:p>
    <w:p w14:paraId="01D90456" w14:textId="77777777" w:rsidR="003A5E0C" w:rsidRPr="003A5E0C" w:rsidRDefault="003A5E0C" w:rsidP="000A64B0">
      <w:pPr>
        <w:ind w:left="-284"/>
        <w:rPr>
          <w:b/>
          <w:sz w:val="24"/>
        </w:rPr>
      </w:pPr>
      <w:r w:rsidRPr="003A5E0C">
        <w:rPr>
          <w:b/>
          <w:sz w:val="24"/>
        </w:rPr>
        <w:t xml:space="preserve">ASSESSMENT FOR </w:t>
      </w:r>
      <w:commentRangeStart w:id="1"/>
      <w:r w:rsidRPr="003A5E0C">
        <w:rPr>
          <w:b/>
          <w:sz w:val="24"/>
        </w:rPr>
        <w:t>LEARNING</w:t>
      </w:r>
      <w:commentRangeEnd w:id="1"/>
      <w:r w:rsidR="00433053">
        <w:rPr>
          <w:rStyle w:val="CommentReference"/>
        </w:rPr>
        <w:commentReference w:id="1"/>
      </w:r>
      <w:r w:rsidRPr="003A5E0C">
        <w:rPr>
          <w:b/>
          <w:sz w:val="24"/>
        </w:rPr>
        <w:t xml:space="preserve"> </w:t>
      </w:r>
    </w:p>
    <w:p w14:paraId="7D880F49" w14:textId="77777777" w:rsidR="006167DF" w:rsidRDefault="006167DF" w:rsidP="006167DF">
      <w:pPr>
        <w:rPr>
          <w:color w:val="000000"/>
          <w:sz w:val="24"/>
          <w:szCs w:val="32"/>
          <w:shd w:val="clear" w:color="auto" w:fill="FFFFFF"/>
        </w:rPr>
      </w:pPr>
    </w:p>
    <w:p w14:paraId="67BF5EA1" w14:textId="1A06DBFF" w:rsidR="006167DF" w:rsidRPr="006167DF" w:rsidRDefault="003A5E0C" w:rsidP="000A64B0">
      <w:pPr>
        <w:ind w:left="-284"/>
        <w:rPr>
          <w:rFonts w:ascii="Times" w:hAnsi="Times"/>
          <w:sz w:val="24"/>
        </w:rPr>
      </w:pPr>
      <w:r>
        <w:rPr>
          <w:color w:val="000000"/>
          <w:sz w:val="24"/>
          <w:szCs w:val="32"/>
          <w:shd w:val="clear" w:color="auto" w:fill="FFFFFF"/>
        </w:rPr>
        <w:t xml:space="preserve">Our </w:t>
      </w:r>
      <w:r w:rsidR="006167DF" w:rsidRPr="006167DF">
        <w:rPr>
          <w:color w:val="000000"/>
          <w:sz w:val="24"/>
          <w:szCs w:val="32"/>
          <w:shd w:val="clear" w:color="auto" w:fill="FFFFFF"/>
        </w:rPr>
        <w:t>department follows the school’s marking policy and use the “</w:t>
      </w:r>
      <w:r w:rsidR="001640F0">
        <w:rPr>
          <w:color w:val="000000"/>
          <w:sz w:val="24"/>
          <w:szCs w:val="32"/>
          <w:shd w:val="clear" w:color="auto" w:fill="FFFFFF"/>
        </w:rPr>
        <w:t>two</w:t>
      </w:r>
      <w:r w:rsidR="006167DF" w:rsidRPr="006167DF">
        <w:rPr>
          <w:color w:val="000000"/>
          <w:sz w:val="24"/>
          <w:szCs w:val="32"/>
          <w:shd w:val="clear" w:color="auto" w:fill="FFFFFF"/>
        </w:rPr>
        <w:t xml:space="preserve"> stars and a wis</w:t>
      </w:r>
      <w:r>
        <w:rPr>
          <w:color w:val="000000"/>
          <w:sz w:val="24"/>
          <w:szCs w:val="32"/>
          <w:shd w:val="clear" w:color="auto" w:fill="FFFFFF"/>
        </w:rPr>
        <w:t>h” and the “A.P.E.” (Attitude, Presentation, E</w:t>
      </w:r>
      <w:r w:rsidR="006167DF" w:rsidRPr="006167DF">
        <w:rPr>
          <w:color w:val="000000"/>
          <w:sz w:val="24"/>
          <w:szCs w:val="32"/>
          <w:shd w:val="clear" w:color="auto" w:fill="FFFFFF"/>
        </w:rPr>
        <w:t xml:space="preserve">ffort) forms to instil confidence in the student’s abilities, inform of levels achieved and give a guidance for progress too. </w:t>
      </w:r>
    </w:p>
    <w:p w14:paraId="339E21AD" w14:textId="77777777" w:rsidR="009305F9" w:rsidRPr="00084DF6" w:rsidRDefault="009305F9" w:rsidP="009305F9">
      <w:pPr>
        <w:spacing w:line="200" w:lineRule="exact"/>
        <w:rPr>
          <w:sz w:val="24"/>
        </w:rPr>
      </w:pPr>
    </w:p>
    <w:p w14:paraId="547EC5DC" w14:textId="77777777" w:rsidR="009305F9" w:rsidRPr="00084DF6" w:rsidRDefault="009305F9" w:rsidP="009305F9">
      <w:pPr>
        <w:spacing w:line="200" w:lineRule="exact"/>
        <w:rPr>
          <w:sz w:val="24"/>
        </w:rPr>
      </w:pPr>
    </w:p>
    <w:p w14:paraId="1E7964DC" w14:textId="77777777" w:rsidR="009305F9" w:rsidRPr="00084DF6" w:rsidRDefault="009305F9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TEACHING &amp; ORGANISATION</w:t>
      </w:r>
    </w:p>
    <w:p w14:paraId="321F20E4" w14:textId="77777777" w:rsidR="009305F9" w:rsidRPr="00084DF6" w:rsidRDefault="009305F9" w:rsidP="009305F9">
      <w:pPr>
        <w:spacing w:before="6" w:line="260" w:lineRule="exact"/>
        <w:rPr>
          <w:sz w:val="24"/>
          <w:szCs w:val="26"/>
        </w:rPr>
      </w:pPr>
    </w:p>
    <w:p w14:paraId="6F3DA3EA" w14:textId="77777777" w:rsidR="009305F9" w:rsidRPr="00084DF6" w:rsidRDefault="009305F9" w:rsidP="000A64B0">
      <w:pPr>
        <w:spacing w:line="251" w:lineRule="auto"/>
        <w:ind w:left="-284" w:right="14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op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sp</w:t>
      </w:r>
      <w:r w:rsidRPr="00084DF6">
        <w:rPr>
          <w:rFonts w:eastAsia="Arial" w:cs="Arial"/>
          <w:spacing w:val="1"/>
          <w:sz w:val="24"/>
          <w:szCs w:val="21"/>
        </w:rPr>
        <w:t>irit</w:t>
      </w:r>
      <w:r w:rsidRPr="00084DF6">
        <w:rPr>
          <w:rFonts w:eastAsia="Arial" w:cs="Arial"/>
          <w:spacing w:val="2"/>
          <w:sz w:val="24"/>
          <w:szCs w:val="21"/>
        </w:rPr>
        <w:t>ua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(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3"/>
          <w:sz w:val="24"/>
          <w:szCs w:val="21"/>
        </w:rPr>
        <w:t>SC</w:t>
      </w:r>
      <w:r w:rsidRPr="00084DF6">
        <w:rPr>
          <w:rFonts w:eastAsia="Arial" w:cs="Arial"/>
          <w:sz w:val="24"/>
          <w:szCs w:val="21"/>
        </w:rPr>
        <w:t>)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p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ac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ac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rri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ac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encou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ag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ecogn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he </w:t>
      </w:r>
      <w:r w:rsidRPr="00084DF6">
        <w:rPr>
          <w:rFonts w:eastAsia="Arial" w:cs="Arial"/>
          <w:spacing w:val="2"/>
          <w:sz w:val="24"/>
          <w:szCs w:val="21"/>
        </w:rPr>
        <w:t>sp</w:t>
      </w:r>
      <w:r w:rsidRPr="00084DF6">
        <w:rPr>
          <w:rFonts w:eastAsia="Arial" w:cs="Arial"/>
          <w:spacing w:val="1"/>
          <w:sz w:val="24"/>
          <w:szCs w:val="21"/>
        </w:rPr>
        <w:t>irit</w:t>
      </w:r>
      <w:r w:rsidRPr="00084DF6">
        <w:rPr>
          <w:rFonts w:eastAsia="Arial" w:cs="Arial"/>
          <w:spacing w:val="2"/>
          <w:sz w:val="24"/>
          <w:szCs w:val="21"/>
        </w:rPr>
        <w:t>ua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fl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upo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gn</w:t>
      </w:r>
      <w:r w:rsidRPr="00084DF6">
        <w:rPr>
          <w:rFonts w:eastAsia="Arial" w:cs="Arial"/>
          <w:spacing w:val="1"/>
          <w:sz w:val="24"/>
          <w:szCs w:val="21"/>
        </w:rPr>
        <w:t>ifi</w:t>
      </w:r>
      <w:r w:rsidRPr="00084DF6">
        <w:rPr>
          <w:rFonts w:eastAsia="Arial" w:cs="Arial"/>
          <w:spacing w:val="2"/>
          <w:sz w:val="24"/>
          <w:szCs w:val="21"/>
        </w:rPr>
        <w:t>canc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ecogn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cha</w:t>
      </w:r>
      <w:r w:rsidRPr="00084DF6">
        <w:rPr>
          <w:rFonts w:eastAsia="Arial" w:cs="Arial"/>
          <w:spacing w:val="1"/>
          <w:sz w:val="24"/>
          <w:szCs w:val="21"/>
        </w:rPr>
        <w:t>ll</w:t>
      </w:r>
      <w:r w:rsidRPr="00084DF6">
        <w:rPr>
          <w:rFonts w:eastAsia="Arial" w:cs="Arial"/>
          <w:spacing w:val="2"/>
          <w:sz w:val="24"/>
          <w:szCs w:val="21"/>
        </w:rPr>
        <w:t>enge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ttit</w:t>
      </w:r>
      <w:r w:rsidRPr="00084DF6">
        <w:rPr>
          <w:rFonts w:eastAsia="Arial" w:cs="Arial"/>
          <w:spacing w:val="2"/>
          <w:sz w:val="24"/>
          <w:szCs w:val="21"/>
        </w:rPr>
        <w:t>ud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and </w:t>
      </w:r>
      <w:r w:rsidRPr="00084DF6">
        <w:rPr>
          <w:rFonts w:eastAsia="Arial" w:cs="Arial"/>
          <w:spacing w:val="1"/>
          <w:w w:val="103"/>
          <w:sz w:val="24"/>
          <w:szCs w:val="21"/>
        </w:rPr>
        <w:t>lif</w:t>
      </w:r>
      <w:r w:rsidRPr="00084DF6">
        <w:rPr>
          <w:rFonts w:eastAsia="Arial" w:cs="Arial"/>
          <w:spacing w:val="2"/>
          <w:w w:val="102"/>
          <w:sz w:val="24"/>
          <w:szCs w:val="21"/>
        </w:rPr>
        <w:t>es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y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2AC64716" w14:textId="77777777" w:rsidR="009305F9" w:rsidRPr="00084DF6" w:rsidRDefault="009305F9" w:rsidP="009305F9">
      <w:pPr>
        <w:spacing w:before="11" w:line="240" w:lineRule="exact"/>
        <w:rPr>
          <w:sz w:val="24"/>
          <w:szCs w:val="24"/>
        </w:rPr>
      </w:pPr>
    </w:p>
    <w:p w14:paraId="13A1F33B" w14:textId="77777777" w:rsidR="00E400C1" w:rsidRPr="00DC0A9E" w:rsidRDefault="009305F9" w:rsidP="000A64B0">
      <w:pPr>
        <w:spacing w:line="252" w:lineRule="auto"/>
        <w:ind w:left="-284" w:right="473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rri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shou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see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ill</w:t>
      </w:r>
      <w:r w:rsidRPr="00084DF6">
        <w:rPr>
          <w:rFonts w:eastAsia="Arial" w:cs="Arial"/>
          <w:spacing w:val="2"/>
          <w:sz w:val="24"/>
          <w:szCs w:val="21"/>
        </w:rPr>
        <w:t>us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exa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fr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w w:val="102"/>
          <w:sz w:val="24"/>
          <w:szCs w:val="21"/>
        </w:rPr>
        <w:t xml:space="preserve">a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ang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ex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poss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b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w w:val="103"/>
          <w:sz w:val="24"/>
          <w:szCs w:val="21"/>
        </w:rPr>
        <w:t>.</w:t>
      </w:r>
      <w:r w:rsidR="00084DF6">
        <w:rPr>
          <w:rFonts w:ascii="Cambria" w:eastAsia="Cambria" w:hAnsi="Cambria" w:cs="Cambria"/>
          <w:sz w:val="24"/>
          <w:szCs w:val="24"/>
        </w:rPr>
        <w:t xml:space="preserve"> </w:t>
      </w:r>
    </w:p>
    <w:sectPr w:rsidR="00E400C1" w:rsidRPr="00DC0A9E" w:rsidSect="00CF0B7D">
      <w:pgSz w:w="11920" w:h="16840"/>
      <w:pgMar w:top="481" w:right="780" w:bottom="280" w:left="16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elissa gillespie" w:date="2024-07-22T13:41:00Z" w:initials="mg">
    <w:p w14:paraId="438DC372" w14:textId="77777777" w:rsidR="00433053" w:rsidRDefault="00433053" w:rsidP="00433053">
      <w:r>
        <w:rPr>
          <w:rStyle w:val="CommentReference"/>
        </w:rPr>
        <w:annotationRef/>
      </w:r>
      <w:r>
        <w:rPr>
          <w:color w:val="000000"/>
        </w:rPr>
        <w:t xml:space="preserve">Should we mention online safety, as children are always online. </w:t>
      </w:r>
    </w:p>
  </w:comment>
  <w:comment w:id="1" w:author="melissa gillespie" w:date="2024-07-22T13:38:00Z" w:initials="mg">
    <w:p w14:paraId="40489087" w14:textId="77777777" w:rsidR="00433053" w:rsidRDefault="00433053" w:rsidP="00433053">
      <w:r>
        <w:rPr>
          <w:rStyle w:val="CommentReference"/>
        </w:rPr>
        <w:annotationRef/>
      </w:r>
      <w:r>
        <w:rPr>
          <w:color w:val="000000"/>
        </w:rPr>
        <w:t>I don’t think everyone does the two stars and a wish. However, I do like this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38DC372" w15:done="1"/>
  <w15:commentEx w15:paraId="404890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B3BF10" w16cex:dateUtc="2024-07-22T12:41:00Z"/>
  <w16cex:commentExtensible w16cex:durableId="1443C550" w16cex:dateUtc="2024-07-22T1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8DC372" w16cid:durableId="29B3BF10"/>
  <w16cid:commentId w16cid:paraId="40489087" w16cid:durableId="1443C5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75DC2"/>
    <w:multiLevelType w:val="multilevel"/>
    <w:tmpl w:val="4C2240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8771A6"/>
    <w:multiLevelType w:val="hybridMultilevel"/>
    <w:tmpl w:val="A162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87D73"/>
    <w:multiLevelType w:val="hybridMultilevel"/>
    <w:tmpl w:val="D39ED032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3" w15:restartNumberingAfterBreak="0">
    <w:nsid w:val="14C16198"/>
    <w:multiLevelType w:val="hybridMultilevel"/>
    <w:tmpl w:val="8B42C6DE"/>
    <w:lvl w:ilvl="0" w:tplc="04090001">
      <w:start w:val="1"/>
      <w:numFmt w:val="bullet"/>
      <w:lvlText w:val=""/>
      <w:lvlJc w:val="left"/>
      <w:pPr>
        <w:ind w:left="2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7" w:hanging="360"/>
      </w:pPr>
      <w:rPr>
        <w:rFonts w:ascii="Wingdings" w:hAnsi="Wingdings" w:hint="default"/>
      </w:rPr>
    </w:lvl>
  </w:abstractNum>
  <w:abstractNum w:abstractNumId="4" w15:restartNumberingAfterBreak="0">
    <w:nsid w:val="15384620"/>
    <w:multiLevelType w:val="hybridMultilevel"/>
    <w:tmpl w:val="4064B4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2E822DE"/>
    <w:multiLevelType w:val="hybridMultilevel"/>
    <w:tmpl w:val="8B9A23F8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6" w15:restartNumberingAfterBreak="0">
    <w:nsid w:val="687E7FBA"/>
    <w:multiLevelType w:val="hybridMultilevel"/>
    <w:tmpl w:val="96A83934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 w15:restartNumberingAfterBreak="0">
    <w:nsid w:val="6BD757DF"/>
    <w:multiLevelType w:val="hybridMultilevel"/>
    <w:tmpl w:val="66E4B13E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 w15:restartNumberingAfterBreak="0">
    <w:nsid w:val="6E19080B"/>
    <w:multiLevelType w:val="hybridMultilevel"/>
    <w:tmpl w:val="A1E42EDE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9" w15:restartNumberingAfterBreak="0">
    <w:nsid w:val="6EA33EC0"/>
    <w:multiLevelType w:val="hybridMultilevel"/>
    <w:tmpl w:val="1A1C169E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7A752B8C"/>
    <w:multiLevelType w:val="hybridMultilevel"/>
    <w:tmpl w:val="AAA4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17397">
    <w:abstractNumId w:val="0"/>
  </w:num>
  <w:num w:numId="2" w16cid:durableId="2098817646">
    <w:abstractNumId w:val="3"/>
  </w:num>
  <w:num w:numId="3" w16cid:durableId="543369405">
    <w:abstractNumId w:val="6"/>
  </w:num>
  <w:num w:numId="4" w16cid:durableId="452940459">
    <w:abstractNumId w:val="4"/>
  </w:num>
  <w:num w:numId="5" w16cid:durableId="1769810175">
    <w:abstractNumId w:val="9"/>
  </w:num>
  <w:num w:numId="6" w16cid:durableId="1603029628">
    <w:abstractNumId w:val="2"/>
  </w:num>
  <w:num w:numId="7" w16cid:durableId="2004433391">
    <w:abstractNumId w:val="7"/>
  </w:num>
  <w:num w:numId="8" w16cid:durableId="2052419616">
    <w:abstractNumId w:val="5"/>
  </w:num>
  <w:num w:numId="9" w16cid:durableId="1851334396">
    <w:abstractNumId w:val="8"/>
  </w:num>
  <w:num w:numId="10" w16cid:durableId="1945190182">
    <w:abstractNumId w:val="10"/>
  </w:num>
  <w:num w:numId="11" w16cid:durableId="141440174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lissa gillespie">
    <w15:presenceInfo w15:providerId="Windows Live" w15:userId="6469fb69502fe8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C1"/>
    <w:rsid w:val="000421B7"/>
    <w:rsid w:val="00084DF6"/>
    <w:rsid w:val="000A64B0"/>
    <w:rsid w:val="000F342D"/>
    <w:rsid w:val="001147F7"/>
    <w:rsid w:val="0013251F"/>
    <w:rsid w:val="001640F0"/>
    <w:rsid w:val="001B39B0"/>
    <w:rsid w:val="001B4918"/>
    <w:rsid w:val="00276D21"/>
    <w:rsid w:val="002C3821"/>
    <w:rsid w:val="003361E4"/>
    <w:rsid w:val="003A5E0C"/>
    <w:rsid w:val="003E5886"/>
    <w:rsid w:val="00403254"/>
    <w:rsid w:val="00424154"/>
    <w:rsid w:val="00433053"/>
    <w:rsid w:val="0044384D"/>
    <w:rsid w:val="004755D9"/>
    <w:rsid w:val="0048022A"/>
    <w:rsid w:val="0051513F"/>
    <w:rsid w:val="00550450"/>
    <w:rsid w:val="00552F1C"/>
    <w:rsid w:val="0058707A"/>
    <w:rsid w:val="006167DF"/>
    <w:rsid w:val="00627E13"/>
    <w:rsid w:val="00680ABA"/>
    <w:rsid w:val="006A18C3"/>
    <w:rsid w:val="006C2AA7"/>
    <w:rsid w:val="006C5173"/>
    <w:rsid w:val="006E7879"/>
    <w:rsid w:val="00754F11"/>
    <w:rsid w:val="007A6597"/>
    <w:rsid w:val="00854855"/>
    <w:rsid w:val="008A1705"/>
    <w:rsid w:val="008B0D8B"/>
    <w:rsid w:val="008E120A"/>
    <w:rsid w:val="00910E03"/>
    <w:rsid w:val="009305F9"/>
    <w:rsid w:val="009313F7"/>
    <w:rsid w:val="00954BF1"/>
    <w:rsid w:val="00955FF7"/>
    <w:rsid w:val="009D507F"/>
    <w:rsid w:val="00A45B2C"/>
    <w:rsid w:val="00A46FCE"/>
    <w:rsid w:val="00A72791"/>
    <w:rsid w:val="00AB4A8A"/>
    <w:rsid w:val="00B16F0F"/>
    <w:rsid w:val="00B57C5C"/>
    <w:rsid w:val="00BA0E1B"/>
    <w:rsid w:val="00BB4652"/>
    <w:rsid w:val="00BD235B"/>
    <w:rsid w:val="00BE6CF6"/>
    <w:rsid w:val="00C656A8"/>
    <w:rsid w:val="00CA72CD"/>
    <w:rsid w:val="00CB4D24"/>
    <w:rsid w:val="00CF0B7D"/>
    <w:rsid w:val="00D72A33"/>
    <w:rsid w:val="00D75F1B"/>
    <w:rsid w:val="00DC0A9E"/>
    <w:rsid w:val="00DF7886"/>
    <w:rsid w:val="00E400C1"/>
    <w:rsid w:val="00EA653E"/>
    <w:rsid w:val="00F94DD5"/>
    <w:rsid w:val="00FD6B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8A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84DF6"/>
    <w:pPr>
      <w:ind w:left="720"/>
      <w:contextualSpacing/>
    </w:pPr>
  </w:style>
  <w:style w:type="paragraph" w:customStyle="1" w:styleId="Normal1">
    <w:name w:val="Normal1"/>
    <w:rsid w:val="00DC0A9E"/>
    <w:pPr>
      <w:pBdr>
        <w:top w:val="nil"/>
        <w:left w:val="nil"/>
        <w:bottom w:val="nil"/>
        <w:right w:val="nil"/>
        <w:between w:val="nil"/>
      </w:pBdr>
      <w:spacing w:after="160" w:line="251" w:lineRule="auto"/>
    </w:pPr>
    <w:rPr>
      <w:rFonts w:ascii="Calibri" w:eastAsia="Calibri" w:hAnsi="Calibri" w:cs="Calibri"/>
      <w:color w:val="000000"/>
      <w:sz w:val="22"/>
      <w:szCs w:val="22"/>
      <w:lang w:val="en-GB"/>
    </w:rPr>
  </w:style>
  <w:style w:type="paragraph" w:styleId="Title">
    <w:name w:val="Title"/>
    <w:basedOn w:val="Normal"/>
    <w:next w:val="Subtitle"/>
    <w:link w:val="TitleChar"/>
    <w:qFormat/>
    <w:rsid w:val="00CF0B7D"/>
    <w:pPr>
      <w:suppressAutoHyphens/>
      <w:jc w:val="center"/>
    </w:pPr>
    <w:rPr>
      <w:b/>
      <w:bCs/>
      <w:sz w:val="40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CF0B7D"/>
    <w:rPr>
      <w:b/>
      <w:bCs/>
      <w:sz w:val="40"/>
      <w:szCs w:val="24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B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F0B7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4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A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A8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A8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4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2487</Words>
  <Characters>13484</Characters>
  <Application>Microsoft Office Word</Application>
  <DocSecurity>0</DocSecurity>
  <Lines>249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Vanellis</dc:creator>
  <cp:lastModifiedBy>Julia Vanellis</cp:lastModifiedBy>
  <cp:revision>3</cp:revision>
  <cp:lastPrinted>2018-01-25T11:14:00Z</cp:lastPrinted>
  <dcterms:created xsi:type="dcterms:W3CDTF">2024-07-29T08:34:00Z</dcterms:created>
  <dcterms:modified xsi:type="dcterms:W3CDTF">2025-05-14T13:32:00Z</dcterms:modified>
</cp:coreProperties>
</file>