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D44DC" w14:textId="10354ECF" w:rsidR="00E400C1" w:rsidRDefault="00954BF1">
      <w:pPr>
        <w:spacing w:line="200" w:lineRule="exact"/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95CC666" wp14:editId="598696BF">
            <wp:simplePos x="0" y="0"/>
            <wp:positionH relativeFrom="column">
              <wp:posOffset>358140</wp:posOffset>
            </wp:positionH>
            <wp:positionV relativeFrom="paragraph">
              <wp:posOffset>0</wp:posOffset>
            </wp:positionV>
            <wp:extent cx="4572000" cy="2886710"/>
            <wp:effectExtent l="0" t="0" r="0" b="0"/>
            <wp:wrapTight wrapText="bothSides">
              <wp:wrapPolygon edited="0">
                <wp:start x="0" y="0"/>
                <wp:lineTo x="0" y="21476"/>
                <wp:lineTo x="21540" y="21476"/>
                <wp:lineTo x="21540" y="0"/>
                <wp:lineTo x="0" y="0"/>
              </wp:wrapPolygon>
            </wp:wrapTight>
            <wp:docPr id="2" name="Picture 3" descr="A close up of a sig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8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07640C" w14:textId="02E15CD6" w:rsidR="00E400C1" w:rsidRDefault="00E400C1">
      <w:pPr>
        <w:spacing w:line="200" w:lineRule="exact"/>
      </w:pPr>
    </w:p>
    <w:p w14:paraId="4A95D5B5" w14:textId="238900F9" w:rsidR="00E400C1" w:rsidRDefault="00E400C1">
      <w:pPr>
        <w:spacing w:before="11" w:line="280" w:lineRule="exact"/>
        <w:rPr>
          <w:sz w:val="28"/>
          <w:szCs w:val="28"/>
        </w:rPr>
      </w:pPr>
    </w:p>
    <w:p w14:paraId="0267352B" w14:textId="7F9848FF" w:rsidR="00E400C1" w:rsidRPr="00084DF6" w:rsidRDefault="00E400C1" w:rsidP="00CF0B7D">
      <w:pPr>
        <w:spacing w:before="2" w:line="140" w:lineRule="exact"/>
        <w:ind w:left="-990"/>
        <w:rPr>
          <w:sz w:val="24"/>
          <w:szCs w:val="14"/>
        </w:rPr>
      </w:pPr>
    </w:p>
    <w:p w14:paraId="4C6F6400" w14:textId="77777777" w:rsidR="00E400C1" w:rsidRPr="00084DF6" w:rsidRDefault="00E400C1" w:rsidP="00DC0A9E">
      <w:pPr>
        <w:tabs>
          <w:tab w:val="left" w:pos="1418"/>
        </w:tabs>
        <w:spacing w:line="200" w:lineRule="exact"/>
        <w:rPr>
          <w:sz w:val="24"/>
        </w:rPr>
      </w:pPr>
    </w:p>
    <w:p w14:paraId="033207C9" w14:textId="77777777" w:rsidR="00954BF1" w:rsidRDefault="00954BF1" w:rsidP="00B16F0F">
      <w:pPr>
        <w:spacing w:line="260" w:lineRule="exact"/>
        <w:ind w:left="2552"/>
        <w:rPr>
          <w:rFonts w:eastAsia="Arial" w:cs="Arial"/>
          <w:b/>
          <w:position w:val="-1"/>
          <w:sz w:val="24"/>
          <w:szCs w:val="24"/>
        </w:rPr>
      </w:pPr>
    </w:p>
    <w:p w14:paraId="00D3913A" w14:textId="77777777" w:rsidR="00954BF1" w:rsidRDefault="00954BF1" w:rsidP="00B16F0F">
      <w:pPr>
        <w:spacing w:line="260" w:lineRule="exact"/>
        <w:ind w:left="2552"/>
        <w:rPr>
          <w:rFonts w:eastAsia="Arial" w:cs="Arial"/>
          <w:b/>
          <w:position w:val="-1"/>
          <w:sz w:val="24"/>
          <w:szCs w:val="24"/>
        </w:rPr>
      </w:pPr>
    </w:p>
    <w:p w14:paraId="25C95AF5" w14:textId="77777777" w:rsidR="00954BF1" w:rsidRDefault="00954BF1" w:rsidP="00B16F0F">
      <w:pPr>
        <w:spacing w:line="260" w:lineRule="exact"/>
        <w:ind w:left="2552"/>
        <w:rPr>
          <w:rFonts w:eastAsia="Arial" w:cs="Arial"/>
          <w:b/>
          <w:position w:val="-1"/>
          <w:sz w:val="24"/>
          <w:szCs w:val="24"/>
        </w:rPr>
      </w:pPr>
    </w:p>
    <w:p w14:paraId="4D0A4D51" w14:textId="77777777" w:rsidR="00954BF1" w:rsidRDefault="00954BF1" w:rsidP="00B16F0F">
      <w:pPr>
        <w:spacing w:line="260" w:lineRule="exact"/>
        <w:ind w:left="2552"/>
        <w:rPr>
          <w:rFonts w:eastAsia="Arial" w:cs="Arial"/>
          <w:b/>
          <w:position w:val="-1"/>
          <w:sz w:val="24"/>
          <w:szCs w:val="24"/>
        </w:rPr>
      </w:pPr>
    </w:p>
    <w:p w14:paraId="34D912AB" w14:textId="77777777" w:rsidR="00954BF1" w:rsidRDefault="00954BF1" w:rsidP="00B16F0F">
      <w:pPr>
        <w:spacing w:line="260" w:lineRule="exact"/>
        <w:ind w:left="2552"/>
        <w:rPr>
          <w:rFonts w:eastAsia="Arial" w:cs="Arial"/>
          <w:b/>
          <w:position w:val="-1"/>
          <w:sz w:val="24"/>
          <w:szCs w:val="24"/>
        </w:rPr>
      </w:pPr>
    </w:p>
    <w:p w14:paraId="5A90606C" w14:textId="77777777" w:rsidR="00954BF1" w:rsidRDefault="00954BF1" w:rsidP="00B16F0F">
      <w:pPr>
        <w:spacing w:line="260" w:lineRule="exact"/>
        <w:ind w:left="2552"/>
        <w:rPr>
          <w:rFonts w:eastAsia="Arial" w:cs="Arial"/>
          <w:b/>
          <w:position w:val="-1"/>
          <w:sz w:val="24"/>
          <w:szCs w:val="24"/>
        </w:rPr>
      </w:pPr>
    </w:p>
    <w:p w14:paraId="159D960B" w14:textId="77777777" w:rsidR="00954BF1" w:rsidRDefault="00954BF1" w:rsidP="00B16F0F">
      <w:pPr>
        <w:spacing w:line="260" w:lineRule="exact"/>
        <w:ind w:left="2552"/>
        <w:rPr>
          <w:rFonts w:eastAsia="Arial" w:cs="Arial"/>
          <w:b/>
          <w:position w:val="-1"/>
          <w:sz w:val="24"/>
          <w:szCs w:val="24"/>
        </w:rPr>
      </w:pPr>
    </w:p>
    <w:p w14:paraId="4D14F6D5" w14:textId="77777777" w:rsidR="00954BF1" w:rsidRDefault="00954BF1" w:rsidP="00B16F0F">
      <w:pPr>
        <w:spacing w:line="260" w:lineRule="exact"/>
        <w:ind w:left="2552"/>
        <w:rPr>
          <w:rFonts w:eastAsia="Arial" w:cs="Arial"/>
          <w:b/>
          <w:position w:val="-1"/>
          <w:sz w:val="24"/>
          <w:szCs w:val="24"/>
        </w:rPr>
      </w:pPr>
    </w:p>
    <w:p w14:paraId="29F19E46" w14:textId="77777777" w:rsidR="00954BF1" w:rsidRDefault="00954BF1" w:rsidP="00B16F0F">
      <w:pPr>
        <w:spacing w:line="260" w:lineRule="exact"/>
        <w:ind w:left="2552"/>
        <w:rPr>
          <w:rFonts w:eastAsia="Arial" w:cs="Arial"/>
          <w:b/>
          <w:position w:val="-1"/>
          <w:sz w:val="24"/>
          <w:szCs w:val="24"/>
        </w:rPr>
      </w:pPr>
    </w:p>
    <w:p w14:paraId="016829BA" w14:textId="77777777" w:rsidR="00954BF1" w:rsidRDefault="00954BF1" w:rsidP="00B16F0F">
      <w:pPr>
        <w:spacing w:line="260" w:lineRule="exact"/>
        <w:ind w:left="2552"/>
        <w:rPr>
          <w:rFonts w:eastAsia="Arial" w:cs="Arial"/>
          <w:b/>
          <w:position w:val="-1"/>
          <w:sz w:val="24"/>
          <w:szCs w:val="24"/>
        </w:rPr>
      </w:pPr>
    </w:p>
    <w:p w14:paraId="17940B8F" w14:textId="77777777" w:rsidR="00954BF1" w:rsidRDefault="00954BF1" w:rsidP="00B16F0F">
      <w:pPr>
        <w:spacing w:line="260" w:lineRule="exact"/>
        <w:ind w:left="2552"/>
        <w:rPr>
          <w:rFonts w:eastAsia="Arial" w:cs="Arial"/>
          <w:b/>
          <w:position w:val="-1"/>
          <w:sz w:val="24"/>
          <w:szCs w:val="24"/>
        </w:rPr>
      </w:pPr>
    </w:p>
    <w:p w14:paraId="0F249069" w14:textId="77777777" w:rsidR="00954BF1" w:rsidRDefault="00954BF1" w:rsidP="00B16F0F">
      <w:pPr>
        <w:spacing w:line="260" w:lineRule="exact"/>
        <w:ind w:left="2552"/>
        <w:rPr>
          <w:rFonts w:eastAsia="Arial" w:cs="Arial"/>
          <w:b/>
          <w:position w:val="-1"/>
          <w:sz w:val="24"/>
          <w:szCs w:val="24"/>
        </w:rPr>
      </w:pPr>
    </w:p>
    <w:p w14:paraId="002A2AAA" w14:textId="77777777" w:rsidR="00954BF1" w:rsidRDefault="00954BF1" w:rsidP="00B16F0F">
      <w:pPr>
        <w:spacing w:line="260" w:lineRule="exact"/>
        <w:ind w:left="2552"/>
        <w:rPr>
          <w:rFonts w:eastAsia="Arial" w:cs="Arial"/>
          <w:b/>
          <w:position w:val="-1"/>
          <w:sz w:val="24"/>
          <w:szCs w:val="24"/>
        </w:rPr>
      </w:pPr>
    </w:p>
    <w:p w14:paraId="3B058F4D" w14:textId="77777777" w:rsidR="00954BF1" w:rsidRDefault="00954BF1" w:rsidP="00B16F0F">
      <w:pPr>
        <w:spacing w:line="260" w:lineRule="exact"/>
        <w:ind w:left="2552"/>
        <w:rPr>
          <w:rFonts w:eastAsia="Arial" w:cs="Arial"/>
          <w:b/>
          <w:position w:val="-1"/>
          <w:sz w:val="24"/>
          <w:szCs w:val="24"/>
        </w:rPr>
      </w:pPr>
    </w:p>
    <w:p w14:paraId="36032BB7" w14:textId="77777777" w:rsidR="00954BF1" w:rsidRDefault="00954BF1" w:rsidP="00B16F0F">
      <w:pPr>
        <w:spacing w:line="260" w:lineRule="exact"/>
        <w:ind w:left="2552"/>
        <w:rPr>
          <w:rFonts w:eastAsia="Arial" w:cs="Arial"/>
          <w:b/>
          <w:position w:val="-1"/>
          <w:sz w:val="24"/>
          <w:szCs w:val="24"/>
        </w:rPr>
      </w:pPr>
    </w:p>
    <w:p w14:paraId="685C2260" w14:textId="77F4D2C9" w:rsidR="00DC0A9E" w:rsidRDefault="009305F9" w:rsidP="00B16F0F">
      <w:pPr>
        <w:spacing w:line="260" w:lineRule="exact"/>
        <w:ind w:left="2552"/>
        <w:rPr>
          <w:rFonts w:eastAsia="Arial" w:cs="Arial"/>
          <w:b/>
          <w:position w:val="-1"/>
          <w:sz w:val="24"/>
          <w:szCs w:val="24"/>
        </w:rPr>
      </w:pPr>
      <w:r>
        <w:rPr>
          <w:rFonts w:eastAsia="Arial" w:cs="Arial"/>
          <w:b/>
          <w:position w:val="-1"/>
          <w:sz w:val="24"/>
          <w:szCs w:val="24"/>
        </w:rPr>
        <w:t>P</w:t>
      </w:r>
      <w:r w:rsidR="00084DF6" w:rsidRPr="00084DF6">
        <w:rPr>
          <w:rFonts w:eastAsia="Arial" w:cs="Arial"/>
          <w:b/>
          <w:position w:val="-1"/>
          <w:sz w:val="24"/>
          <w:szCs w:val="24"/>
        </w:rPr>
        <w:t>H</w:t>
      </w:r>
      <w:r>
        <w:rPr>
          <w:rFonts w:eastAsia="Arial" w:cs="Arial"/>
          <w:b/>
          <w:position w:val="-1"/>
          <w:sz w:val="24"/>
          <w:szCs w:val="24"/>
        </w:rPr>
        <w:t>S</w:t>
      </w:r>
      <w:r w:rsidR="00084DF6" w:rsidRPr="00084DF6">
        <w:rPr>
          <w:rFonts w:eastAsia="Arial" w:cs="Arial"/>
          <w:b/>
          <w:position w:val="-1"/>
          <w:sz w:val="24"/>
          <w:szCs w:val="24"/>
        </w:rPr>
        <w:t>CE CURRICULUM POLICY</w:t>
      </w:r>
    </w:p>
    <w:p w14:paraId="319FAD91" w14:textId="77777777" w:rsidR="00DC0A9E" w:rsidRDefault="00DC0A9E" w:rsidP="00B16F0F">
      <w:pPr>
        <w:spacing w:line="260" w:lineRule="exact"/>
        <w:ind w:left="2552"/>
        <w:rPr>
          <w:rFonts w:eastAsia="Arial" w:cs="Arial"/>
          <w:b/>
          <w:position w:val="-1"/>
          <w:sz w:val="24"/>
          <w:szCs w:val="24"/>
        </w:rPr>
      </w:pPr>
    </w:p>
    <w:p w14:paraId="55D274B5" w14:textId="77777777" w:rsidR="00DC0A9E" w:rsidRDefault="00DC0A9E" w:rsidP="00DC0A9E">
      <w:pPr>
        <w:rPr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4"/>
        <w:gridCol w:w="4432"/>
      </w:tblGrid>
      <w:tr w:rsidR="00627E13" w:rsidRPr="00256BE6" w14:paraId="62979103" w14:textId="77777777" w:rsidTr="00627E13">
        <w:trPr>
          <w:trHeight w:val="262"/>
        </w:trPr>
        <w:tc>
          <w:tcPr>
            <w:tcW w:w="4434" w:type="dxa"/>
            <w:shd w:val="clear" w:color="auto" w:fill="auto"/>
          </w:tcPr>
          <w:p w14:paraId="6D27E75A" w14:textId="27DE324C" w:rsidR="00627E13" w:rsidRPr="00256BE6" w:rsidRDefault="00627E13" w:rsidP="000A763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161616"/>
              </w:rPr>
            </w:pPr>
            <w:r w:rsidRPr="00256BE6">
              <w:rPr>
                <w:rFonts w:ascii="Calibri" w:hAnsi="Calibri" w:cs="Calibri"/>
                <w:bCs/>
                <w:color w:val="161616"/>
              </w:rPr>
              <w:t>Last updated: August 202</w:t>
            </w:r>
            <w:r w:rsidR="001B39B0">
              <w:rPr>
                <w:rFonts w:ascii="Calibri" w:hAnsi="Calibri" w:cs="Calibri"/>
                <w:bCs/>
                <w:color w:val="161616"/>
              </w:rPr>
              <w:t>3</w:t>
            </w:r>
          </w:p>
        </w:tc>
        <w:tc>
          <w:tcPr>
            <w:tcW w:w="4432" w:type="dxa"/>
            <w:shd w:val="clear" w:color="auto" w:fill="auto"/>
          </w:tcPr>
          <w:p w14:paraId="2EE35744" w14:textId="4FA96EC1" w:rsidR="00627E13" w:rsidRPr="00256BE6" w:rsidRDefault="00627E13" w:rsidP="000A763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161616"/>
              </w:rPr>
            </w:pPr>
            <w:r w:rsidRPr="00256BE6">
              <w:rPr>
                <w:rFonts w:ascii="Calibri" w:hAnsi="Calibri" w:cs="Calibri"/>
                <w:bCs/>
                <w:color w:val="161616"/>
              </w:rPr>
              <w:t>Next review: August 202</w:t>
            </w:r>
            <w:r w:rsidR="001B39B0">
              <w:rPr>
                <w:rFonts w:ascii="Calibri" w:hAnsi="Calibri" w:cs="Calibri"/>
                <w:bCs/>
                <w:color w:val="161616"/>
              </w:rPr>
              <w:t>5</w:t>
            </w:r>
          </w:p>
        </w:tc>
      </w:tr>
      <w:tr w:rsidR="00627E13" w:rsidRPr="00256BE6" w14:paraId="2A5B37D5" w14:textId="77777777" w:rsidTr="00627E13">
        <w:trPr>
          <w:trHeight w:val="249"/>
        </w:trPr>
        <w:tc>
          <w:tcPr>
            <w:tcW w:w="4434" w:type="dxa"/>
            <w:shd w:val="clear" w:color="auto" w:fill="auto"/>
          </w:tcPr>
          <w:p w14:paraId="6BA2FA9A" w14:textId="77777777" w:rsidR="00627E13" w:rsidRPr="00256BE6" w:rsidRDefault="00627E13" w:rsidP="000A763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161616"/>
              </w:rPr>
            </w:pPr>
            <w:r w:rsidRPr="00256BE6">
              <w:rPr>
                <w:rFonts w:ascii="Calibri" w:hAnsi="Calibri" w:cs="Calibri"/>
                <w:bCs/>
                <w:color w:val="161616"/>
              </w:rPr>
              <w:t>Ratified by Leadership Team: Y</w:t>
            </w:r>
          </w:p>
        </w:tc>
        <w:tc>
          <w:tcPr>
            <w:tcW w:w="4432" w:type="dxa"/>
            <w:shd w:val="clear" w:color="auto" w:fill="auto"/>
          </w:tcPr>
          <w:p w14:paraId="6674CFF8" w14:textId="4D2A37FE" w:rsidR="00627E13" w:rsidRPr="00256BE6" w:rsidRDefault="00627E13" w:rsidP="000A763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161616"/>
              </w:rPr>
            </w:pPr>
            <w:r w:rsidRPr="00256BE6">
              <w:rPr>
                <w:rFonts w:ascii="Calibri" w:hAnsi="Calibri" w:cs="Calibri"/>
                <w:bCs/>
                <w:color w:val="161616"/>
              </w:rPr>
              <w:t>Date: August 202</w:t>
            </w:r>
            <w:r w:rsidR="001B39B0">
              <w:rPr>
                <w:rFonts w:ascii="Calibri" w:hAnsi="Calibri" w:cs="Calibri"/>
                <w:bCs/>
                <w:color w:val="161616"/>
              </w:rPr>
              <w:t>4</w:t>
            </w:r>
          </w:p>
        </w:tc>
      </w:tr>
    </w:tbl>
    <w:p w14:paraId="73A95F39" w14:textId="77777777" w:rsidR="00E400C1" w:rsidRPr="00084DF6" w:rsidRDefault="00E400C1" w:rsidP="00627E13">
      <w:pPr>
        <w:spacing w:before="3" w:line="280" w:lineRule="exact"/>
        <w:ind w:left="-567"/>
        <w:rPr>
          <w:sz w:val="24"/>
          <w:szCs w:val="28"/>
        </w:rPr>
      </w:pPr>
    </w:p>
    <w:p w14:paraId="717D9FC6" w14:textId="77777777" w:rsidR="00954BF1" w:rsidRDefault="00084DF6" w:rsidP="00627E13">
      <w:pPr>
        <w:spacing w:line="250" w:lineRule="auto"/>
        <w:ind w:left="-284" w:right="-38"/>
        <w:rPr>
          <w:rFonts w:eastAsia="Arial" w:cs="Arial"/>
          <w:w w:val="103"/>
          <w:sz w:val="24"/>
          <w:szCs w:val="21"/>
        </w:rPr>
      </w:pPr>
      <w:r w:rsidRPr="00084DF6">
        <w:rPr>
          <w:rFonts w:eastAsia="Arial" w:cs="Arial"/>
          <w:spacing w:val="3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="001B4918">
        <w:rPr>
          <w:rFonts w:eastAsia="Arial" w:cs="Arial"/>
          <w:spacing w:val="3"/>
          <w:sz w:val="24"/>
          <w:szCs w:val="21"/>
        </w:rPr>
        <w:t>Susi Earnshaw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m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ov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z w:val="24"/>
          <w:szCs w:val="21"/>
        </w:rPr>
        <w:t>a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3"/>
          <w:sz w:val="24"/>
          <w:szCs w:val="21"/>
        </w:rPr>
        <w:t>w</w:t>
      </w:r>
      <w:r w:rsidRPr="00084DF6">
        <w:rPr>
          <w:rFonts w:eastAsia="Arial" w:cs="Arial"/>
          <w:b/>
          <w:spacing w:val="2"/>
          <w:sz w:val="24"/>
          <w:szCs w:val="21"/>
        </w:rPr>
        <w:t>ho</w:t>
      </w:r>
      <w:r w:rsidRPr="00084DF6">
        <w:rPr>
          <w:rFonts w:eastAsia="Arial" w:cs="Arial"/>
          <w:b/>
          <w:spacing w:val="1"/>
          <w:sz w:val="24"/>
          <w:szCs w:val="21"/>
        </w:rPr>
        <w:t>l</w:t>
      </w:r>
      <w:r w:rsidRPr="00084DF6">
        <w:rPr>
          <w:rFonts w:eastAsia="Arial" w:cs="Arial"/>
          <w:b/>
          <w:sz w:val="24"/>
          <w:szCs w:val="21"/>
        </w:rPr>
        <w:t>e</w:t>
      </w:r>
      <w:r w:rsidRPr="00084DF6">
        <w:rPr>
          <w:rFonts w:eastAsia="Arial" w:cs="Arial"/>
          <w:b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2"/>
          <w:sz w:val="24"/>
          <w:szCs w:val="21"/>
        </w:rPr>
        <w:t>schoo</w:t>
      </w:r>
      <w:r w:rsidRPr="00084DF6">
        <w:rPr>
          <w:rFonts w:eastAsia="Arial" w:cs="Arial"/>
          <w:b/>
          <w:sz w:val="24"/>
          <w:szCs w:val="21"/>
        </w:rPr>
        <w:t>l</w:t>
      </w:r>
      <w:r w:rsidRPr="00084DF6">
        <w:rPr>
          <w:rFonts w:eastAsia="Arial" w:cs="Arial"/>
          <w:b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2"/>
          <w:sz w:val="24"/>
          <w:szCs w:val="21"/>
        </w:rPr>
        <w:t>approac</w:t>
      </w:r>
      <w:r w:rsidRPr="00084DF6">
        <w:rPr>
          <w:rFonts w:eastAsia="Arial" w:cs="Arial"/>
          <w:b/>
          <w:sz w:val="24"/>
          <w:szCs w:val="21"/>
        </w:rPr>
        <w:t>h</w:t>
      </w:r>
      <w:r w:rsidRPr="00084DF6">
        <w:rPr>
          <w:rFonts w:eastAsia="Arial" w:cs="Arial"/>
          <w:b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sub</w:t>
      </w:r>
      <w:r w:rsidRPr="00084DF6">
        <w:rPr>
          <w:rFonts w:eastAsia="Arial" w:cs="Arial"/>
          <w:spacing w:val="1"/>
          <w:sz w:val="24"/>
          <w:szCs w:val="21"/>
        </w:rPr>
        <w:t>j</w:t>
      </w:r>
      <w:r w:rsidRPr="00084DF6">
        <w:rPr>
          <w:rFonts w:eastAsia="Arial" w:cs="Arial"/>
          <w:spacing w:val="2"/>
          <w:sz w:val="24"/>
          <w:szCs w:val="21"/>
        </w:rPr>
        <w:t>ec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="001B4918">
        <w:rPr>
          <w:rFonts w:eastAsia="Arial" w:cs="Arial"/>
          <w:spacing w:val="2"/>
          <w:sz w:val="24"/>
          <w:szCs w:val="21"/>
        </w:rPr>
        <w:t>in</w:t>
      </w:r>
      <w:r w:rsidRPr="00084DF6">
        <w:rPr>
          <w:rFonts w:eastAsia="Arial" w:cs="Arial"/>
          <w:w w:val="10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PHS</w:t>
      </w:r>
      <w:r w:rsidR="009305F9">
        <w:rPr>
          <w:rFonts w:eastAsia="Arial" w:cs="Arial"/>
          <w:spacing w:val="3"/>
          <w:sz w:val="24"/>
          <w:szCs w:val="21"/>
        </w:rPr>
        <w:t>C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C</w:t>
      </w:r>
      <w:r w:rsidRPr="00084DF6">
        <w:rPr>
          <w:rFonts w:eastAsia="Arial" w:cs="Arial"/>
          <w:spacing w:val="1"/>
          <w:sz w:val="24"/>
          <w:szCs w:val="21"/>
        </w:rPr>
        <w:t>iti</w:t>
      </w:r>
      <w:r w:rsidRPr="00084DF6">
        <w:rPr>
          <w:rFonts w:eastAsia="Arial" w:cs="Arial"/>
          <w:spacing w:val="2"/>
          <w:sz w:val="24"/>
          <w:szCs w:val="21"/>
        </w:rPr>
        <w:t>zensh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p</w:t>
      </w:r>
      <w:r w:rsidRPr="00084DF6">
        <w:rPr>
          <w:rFonts w:eastAsia="Arial" w:cs="Arial"/>
          <w:sz w:val="24"/>
          <w:szCs w:val="21"/>
        </w:rPr>
        <w:t>.</w:t>
      </w:r>
      <w:r w:rsidRPr="00084DF6">
        <w:rPr>
          <w:rFonts w:eastAsia="Arial" w:cs="Arial"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4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ab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hes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sub</w:t>
      </w:r>
      <w:r w:rsidRPr="00084DF6">
        <w:rPr>
          <w:rFonts w:eastAsia="Arial" w:cs="Arial"/>
          <w:spacing w:val="1"/>
          <w:sz w:val="24"/>
          <w:szCs w:val="21"/>
        </w:rPr>
        <w:t>j</w:t>
      </w:r>
      <w:r w:rsidRPr="00084DF6">
        <w:rPr>
          <w:rFonts w:eastAsia="Arial" w:cs="Arial"/>
          <w:spacing w:val="2"/>
          <w:sz w:val="24"/>
          <w:szCs w:val="21"/>
        </w:rPr>
        <w:t>ec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rr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2"/>
          <w:w w:val="102"/>
          <w:sz w:val="24"/>
          <w:szCs w:val="21"/>
        </w:rPr>
        <w:t>“L</w:t>
      </w:r>
      <w:r w:rsidRPr="00084DF6">
        <w:rPr>
          <w:rFonts w:eastAsia="Arial" w:cs="Arial"/>
          <w:b/>
          <w:spacing w:val="1"/>
          <w:w w:val="103"/>
          <w:sz w:val="24"/>
          <w:szCs w:val="21"/>
        </w:rPr>
        <w:t>i</w:t>
      </w:r>
      <w:r w:rsidRPr="00084DF6">
        <w:rPr>
          <w:rFonts w:eastAsia="Arial" w:cs="Arial"/>
          <w:b/>
          <w:spacing w:val="1"/>
          <w:w w:val="102"/>
          <w:sz w:val="24"/>
          <w:szCs w:val="21"/>
        </w:rPr>
        <w:t>f</w:t>
      </w:r>
      <w:r w:rsidRPr="00084DF6">
        <w:rPr>
          <w:rFonts w:eastAsia="Arial" w:cs="Arial"/>
          <w:b/>
          <w:w w:val="102"/>
          <w:sz w:val="24"/>
          <w:szCs w:val="21"/>
        </w:rPr>
        <w:t xml:space="preserve">e </w:t>
      </w:r>
      <w:r w:rsidRPr="00084DF6">
        <w:rPr>
          <w:rFonts w:eastAsia="Arial" w:cs="Arial"/>
          <w:b/>
          <w:spacing w:val="3"/>
          <w:sz w:val="24"/>
          <w:szCs w:val="21"/>
        </w:rPr>
        <w:t>S</w:t>
      </w:r>
      <w:r w:rsidRPr="00084DF6">
        <w:rPr>
          <w:rFonts w:eastAsia="Arial" w:cs="Arial"/>
          <w:b/>
          <w:spacing w:val="2"/>
          <w:sz w:val="24"/>
          <w:szCs w:val="21"/>
        </w:rPr>
        <w:t>k</w:t>
      </w:r>
      <w:r w:rsidRPr="00084DF6">
        <w:rPr>
          <w:rFonts w:eastAsia="Arial" w:cs="Arial"/>
          <w:b/>
          <w:spacing w:val="1"/>
          <w:sz w:val="24"/>
          <w:szCs w:val="21"/>
        </w:rPr>
        <w:t>ill</w:t>
      </w:r>
      <w:r w:rsidRPr="00084DF6">
        <w:rPr>
          <w:rFonts w:eastAsia="Arial" w:cs="Arial"/>
          <w:b/>
          <w:spacing w:val="2"/>
          <w:sz w:val="24"/>
          <w:szCs w:val="21"/>
        </w:rPr>
        <w:t>s</w:t>
      </w:r>
      <w:r w:rsidRPr="00084DF6">
        <w:rPr>
          <w:rFonts w:eastAsia="Arial" w:cs="Arial"/>
          <w:b/>
          <w:sz w:val="24"/>
          <w:szCs w:val="21"/>
        </w:rPr>
        <w:t>”</w:t>
      </w:r>
      <w:r w:rsidRPr="00084DF6">
        <w:rPr>
          <w:rFonts w:eastAsia="Arial" w:cs="Arial"/>
          <w:b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augh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="00754F11">
        <w:rPr>
          <w:rFonts w:eastAsia="Arial" w:cs="Arial"/>
          <w:spacing w:val="2"/>
          <w:w w:val="102"/>
          <w:sz w:val="24"/>
          <w:szCs w:val="21"/>
        </w:rPr>
        <w:t>Melissa Gillespie</w:t>
      </w:r>
      <w:r w:rsidRPr="00084DF6">
        <w:rPr>
          <w:rFonts w:eastAsia="Arial" w:cs="Arial"/>
          <w:sz w:val="24"/>
          <w:szCs w:val="21"/>
        </w:rPr>
        <w:t>.</w:t>
      </w:r>
      <w:r w:rsidRPr="00084DF6">
        <w:rPr>
          <w:rFonts w:eastAsia="Arial" w:cs="Arial"/>
          <w:spacing w:val="41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H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eve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phas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ace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cove</w:t>
      </w:r>
      <w:r w:rsidRPr="00084DF6">
        <w:rPr>
          <w:rFonts w:eastAsia="Arial" w:cs="Arial"/>
          <w:spacing w:val="1"/>
          <w:sz w:val="24"/>
          <w:szCs w:val="21"/>
        </w:rPr>
        <w:t>ri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spec</w:t>
      </w:r>
      <w:r w:rsidRPr="00084DF6">
        <w:rPr>
          <w:rFonts w:eastAsia="Arial" w:cs="Arial"/>
          <w:spacing w:val="1"/>
          <w:sz w:val="24"/>
          <w:szCs w:val="21"/>
        </w:rPr>
        <w:t>ifi</w:t>
      </w:r>
      <w:r w:rsidRPr="00084DF6">
        <w:rPr>
          <w:rFonts w:eastAsia="Arial" w:cs="Arial"/>
          <w:sz w:val="24"/>
          <w:szCs w:val="21"/>
        </w:rPr>
        <w:t>c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op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c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ac</w:t>
      </w:r>
      <w:r w:rsidRPr="00084DF6">
        <w:rPr>
          <w:rFonts w:eastAsia="Arial" w:cs="Arial"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spacing w:val="2"/>
          <w:w w:val="102"/>
          <w:sz w:val="24"/>
          <w:szCs w:val="21"/>
        </w:rPr>
        <w:t>os</w:t>
      </w:r>
      <w:r w:rsidRPr="00084DF6">
        <w:rPr>
          <w:rFonts w:eastAsia="Arial" w:cs="Arial"/>
          <w:w w:val="102"/>
          <w:sz w:val="24"/>
          <w:szCs w:val="21"/>
        </w:rPr>
        <w:t>s</w:t>
      </w:r>
      <w:r>
        <w:rPr>
          <w:rFonts w:eastAsia="Arial" w:cs="Arial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cu</w:t>
      </w:r>
      <w:r w:rsidRPr="00084DF6">
        <w:rPr>
          <w:rFonts w:eastAsia="Arial" w:cs="Arial"/>
          <w:spacing w:val="1"/>
          <w:sz w:val="24"/>
          <w:szCs w:val="21"/>
        </w:rPr>
        <w:t>rri</w:t>
      </w:r>
      <w:r w:rsidRPr="00084DF6">
        <w:rPr>
          <w:rFonts w:eastAsia="Arial" w:cs="Arial"/>
          <w:spacing w:val="2"/>
          <w:sz w:val="24"/>
          <w:szCs w:val="21"/>
        </w:rPr>
        <w:t>cu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z w:val="24"/>
          <w:szCs w:val="21"/>
        </w:rPr>
        <w:t>m</w:t>
      </w:r>
      <w:r w:rsidRPr="00084DF6">
        <w:rPr>
          <w:rFonts w:eastAsia="Arial" w:cs="Arial"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eve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schoo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2"/>
          <w:sz w:val="24"/>
          <w:szCs w:val="21"/>
        </w:rPr>
        <w:t>lif</w:t>
      </w:r>
      <w:r w:rsidRPr="00084DF6">
        <w:rPr>
          <w:rFonts w:eastAsia="Arial" w:cs="Arial"/>
          <w:spacing w:val="2"/>
          <w:w w:val="102"/>
          <w:sz w:val="24"/>
          <w:szCs w:val="21"/>
        </w:rPr>
        <w:t>e</w:t>
      </w:r>
      <w:r w:rsidRPr="00084DF6">
        <w:rPr>
          <w:rFonts w:eastAsia="Arial" w:cs="Arial"/>
          <w:w w:val="103"/>
          <w:sz w:val="24"/>
          <w:szCs w:val="21"/>
        </w:rPr>
        <w:t>.</w:t>
      </w:r>
      <w:r w:rsidR="00954BF1">
        <w:rPr>
          <w:rFonts w:eastAsia="Arial" w:cs="Arial"/>
          <w:w w:val="103"/>
          <w:sz w:val="24"/>
          <w:szCs w:val="21"/>
        </w:rPr>
        <w:t xml:space="preserve"> </w:t>
      </w:r>
    </w:p>
    <w:p w14:paraId="4975A4A7" w14:textId="77777777" w:rsidR="00954BF1" w:rsidRDefault="00954BF1" w:rsidP="00627E13">
      <w:pPr>
        <w:spacing w:line="250" w:lineRule="auto"/>
        <w:ind w:left="-284" w:right="394"/>
        <w:rPr>
          <w:rFonts w:eastAsia="Arial" w:cs="Arial"/>
          <w:w w:val="103"/>
          <w:sz w:val="24"/>
          <w:szCs w:val="21"/>
        </w:rPr>
      </w:pPr>
    </w:p>
    <w:p w14:paraId="4ECFC516" w14:textId="7B676AB5" w:rsidR="00954BF1" w:rsidRDefault="00954BF1" w:rsidP="00627E13">
      <w:pPr>
        <w:spacing w:line="250" w:lineRule="auto"/>
        <w:ind w:left="-284" w:right="394"/>
        <w:rPr>
          <w:rFonts w:eastAsia="Arial" w:cs="Arial"/>
          <w:w w:val="103"/>
          <w:sz w:val="24"/>
          <w:szCs w:val="21"/>
        </w:rPr>
      </w:pPr>
      <w:r>
        <w:rPr>
          <w:rFonts w:eastAsia="Arial" w:cs="Arial"/>
          <w:w w:val="103"/>
          <w:sz w:val="24"/>
          <w:szCs w:val="21"/>
        </w:rPr>
        <w:t xml:space="preserve">Melissa Gillespie is a therapist in training and is available for counselling if and when a child is in need. </w:t>
      </w:r>
    </w:p>
    <w:p w14:paraId="173A4E1F" w14:textId="77777777" w:rsidR="00954BF1" w:rsidRDefault="00954BF1" w:rsidP="00627E13">
      <w:pPr>
        <w:spacing w:line="250" w:lineRule="auto"/>
        <w:ind w:left="-284" w:right="394"/>
        <w:rPr>
          <w:rFonts w:eastAsia="Arial" w:cs="Arial"/>
          <w:w w:val="103"/>
          <w:sz w:val="24"/>
          <w:szCs w:val="21"/>
        </w:rPr>
      </w:pPr>
    </w:p>
    <w:p w14:paraId="43B708F7" w14:textId="3823C2D1" w:rsidR="00E400C1" w:rsidRPr="00084DF6" w:rsidRDefault="00E400C1" w:rsidP="00627E13">
      <w:pPr>
        <w:spacing w:before="38" w:line="252" w:lineRule="auto"/>
        <w:ind w:left="-284" w:right="875"/>
        <w:rPr>
          <w:rFonts w:eastAsia="Arial" w:cs="Arial"/>
          <w:sz w:val="24"/>
          <w:szCs w:val="21"/>
        </w:rPr>
      </w:pPr>
    </w:p>
    <w:p w14:paraId="5FDFBDED" w14:textId="77777777" w:rsidR="00E400C1" w:rsidRPr="00084DF6" w:rsidRDefault="00E400C1" w:rsidP="00627E13">
      <w:pPr>
        <w:spacing w:before="18" w:line="240" w:lineRule="exact"/>
        <w:ind w:left="-284"/>
        <w:rPr>
          <w:sz w:val="24"/>
          <w:szCs w:val="24"/>
        </w:rPr>
      </w:pPr>
    </w:p>
    <w:p w14:paraId="258610E7" w14:textId="77777777" w:rsidR="00E400C1" w:rsidRPr="00084DF6" w:rsidRDefault="00084DF6" w:rsidP="00627E13">
      <w:pPr>
        <w:ind w:left="-284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b/>
          <w:sz w:val="24"/>
          <w:szCs w:val="24"/>
        </w:rPr>
        <w:t>SOCIAL EDUCATION</w:t>
      </w:r>
    </w:p>
    <w:p w14:paraId="234345A9" w14:textId="77777777" w:rsidR="00E400C1" w:rsidRPr="00084DF6" w:rsidRDefault="00E400C1" w:rsidP="00627E13">
      <w:pPr>
        <w:spacing w:before="1" w:line="260" w:lineRule="exact"/>
        <w:ind w:left="-284"/>
        <w:rPr>
          <w:sz w:val="24"/>
          <w:szCs w:val="26"/>
        </w:rPr>
      </w:pPr>
    </w:p>
    <w:p w14:paraId="66D432C4" w14:textId="77777777" w:rsidR="00E400C1" w:rsidRPr="00084DF6" w:rsidRDefault="00084DF6" w:rsidP="00627E13">
      <w:pPr>
        <w:spacing w:line="252" w:lineRule="auto"/>
        <w:ind w:left="-284" w:right="701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pacing w:val="2"/>
          <w:sz w:val="24"/>
          <w:szCs w:val="21"/>
        </w:rPr>
        <w:t>Th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augh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z w:val="24"/>
          <w:szCs w:val="21"/>
        </w:rPr>
        <w:t>a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as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it</w:t>
      </w:r>
      <w:r w:rsidRPr="00084DF6">
        <w:rPr>
          <w:rFonts w:eastAsia="Arial" w:cs="Arial"/>
          <w:spacing w:val="2"/>
          <w:sz w:val="24"/>
          <w:szCs w:val="21"/>
        </w:rPr>
        <w:t>ua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1"/>
          <w:sz w:val="24"/>
          <w:szCs w:val="21"/>
        </w:rPr>
        <w:t>it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eac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yea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g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oup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cove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 xml:space="preserve">our </w:t>
      </w:r>
      <w:r w:rsidRPr="00084DF6">
        <w:rPr>
          <w:rFonts w:eastAsia="Arial" w:cs="Arial"/>
          <w:b/>
          <w:spacing w:val="2"/>
          <w:sz w:val="24"/>
          <w:szCs w:val="21"/>
        </w:rPr>
        <w:t>pup</w:t>
      </w:r>
      <w:r w:rsidRPr="00084DF6">
        <w:rPr>
          <w:rFonts w:eastAsia="Arial" w:cs="Arial"/>
          <w:b/>
          <w:spacing w:val="1"/>
          <w:sz w:val="24"/>
          <w:szCs w:val="21"/>
        </w:rPr>
        <w:t>i</w:t>
      </w:r>
      <w:r w:rsidRPr="00084DF6">
        <w:rPr>
          <w:rFonts w:eastAsia="Arial" w:cs="Arial"/>
          <w:b/>
          <w:sz w:val="24"/>
          <w:szCs w:val="21"/>
        </w:rPr>
        <w:t>l</w:t>
      </w:r>
      <w:r w:rsidRPr="00084DF6">
        <w:rPr>
          <w:rFonts w:eastAsia="Arial" w:cs="Arial"/>
          <w:b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2"/>
          <w:sz w:val="24"/>
          <w:szCs w:val="21"/>
        </w:rPr>
        <w:t>asse</w:t>
      </w:r>
      <w:r w:rsidRPr="00084DF6">
        <w:rPr>
          <w:rFonts w:eastAsia="Arial" w:cs="Arial"/>
          <w:b/>
          <w:spacing w:val="3"/>
          <w:sz w:val="24"/>
          <w:szCs w:val="21"/>
        </w:rPr>
        <w:t>m</w:t>
      </w:r>
      <w:r w:rsidRPr="00084DF6">
        <w:rPr>
          <w:rFonts w:eastAsia="Arial" w:cs="Arial"/>
          <w:b/>
          <w:spacing w:val="2"/>
          <w:sz w:val="24"/>
          <w:szCs w:val="21"/>
        </w:rPr>
        <w:t>b</w:t>
      </w:r>
      <w:r w:rsidRPr="00084DF6">
        <w:rPr>
          <w:rFonts w:eastAsia="Arial" w:cs="Arial"/>
          <w:b/>
          <w:spacing w:val="1"/>
          <w:sz w:val="24"/>
          <w:szCs w:val="21"/>
        </w:rPr>
        <w:t>li</w:t>
      </w:r>
      <w:r w:rsidRPr="00084DF6">
        <w:rPr>
          <w:rFonts w:eastAsia="Arial" w:cs="Arial"/>
          <w:b/>
          <w:spacing w:val="2"/>
          <w:sz w:val="24"/>
          <w:szCs w:val="21"/>
        </w:rPr>
        <w:t>es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31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c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cons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ep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esen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ves</w:t>
      </w:r>
      <w:r w:rsidRPr="00084DF6">
        <w:rPr>
          <w:rFonts w:eastAsia="Arial" w:cs="Arial"/>
          <w:sz w:val="24"/>
          <w:szCs w:val="21"/>
        </w:rPr>
        <w:t>.</w:t>
      </w:r>
      <w:r w:rsidRPr="00084DF6">
        <w:rPr>
          <w:rFonts w:eastAsia="Arial" w:cs="Arial"/>
          <w:spacing w:val="35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P</w:t>
      </w:r>
      <w:r w:rsidRPr="00084DF6">
        <w:rPr>
          <w:rFonts w:eastAsia="Arial" w:cs="Arial"/>
          <w:spacing w:val="2"/>
          <w:sz w:val="24"/>
          <w:szCs w:val="21"/>
        </w:rPr>
        <w:t>up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a</w:t>
      </w:r>
      <w:r w:rsidRPr="00084DF6">
        <w:rPr>
          <w:rFonts w:eastAsia="Arial" w:cs="Arial"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w w:val="102"/>
          <w:sz w:val="24"/>
          <w:szCs w:val="21"/>
        </w:rPr>
        <w:t xml:space="preserve">e </w:t>
      </w:r>
      <w:r w:rsidRPr="00084DF6">
        <w:rPr>
          <w:rFonts w:eastAsia="Arial" w:cs="Arial"/>
          <w:spacing w:val="2"/>
          <w:sz w:val="24"/>
          <w:szCs w:val="21"/>
        </w:rPr>
        <w:t>encou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age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ak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es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oca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na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ona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na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ona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po</w:t>
      </w:r>
      <w:r w:rsidRPr="00084DF6">
        <w:rPr>
          <w:rFonts w:eastAsia="Arial" w:cs="Arial"/>
          <w:spacing w:val="1"/>
          <w:sz w:val="24"/>
          <w:szCs w:val="21"/>
        </w:rPr>
        <w:t>liti</w:t>
      </w:r>
      <w:r w:rsidRPr="00084DF6">
        <w:rPr>
          <w:rFonts w:eastAsia="Arial" w:cs="Arial"/>
          <w:spacing w:val="2"/>
          <w:sz w:val="24"/>
          <w:szCs w:val="21"/>
        </w:rPr>
        <w:t>ca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ssues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4BC963C0" w14:textId="77777777" w:rsidR="00E400C1" w:rsidRPr="00084DF6" w:rsidRDefault="00E400C1" w:rsidP="00627E13">
      <w:pPr>
        <w:spacing w:before="16" w:line="240" w:lineRule="exact"/>
        <w:ind w:left="-284"/>
        <w:rPr>
          <w:sz w:val="24"/>
          <w:szCs w:val="24"/>
        </w:rPr>
      </w:pPr>
    </w:p>
    <w:p w14:paraId="08048A4E" w14:textId="77777777" w:rsidR="00E400C1" w:rsidRPr="00084DF6" w:rsidRDefault="00084DF6" w:rsidP="00627E13">
      <w:pPr>
        <w:ind w:left="-284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pacing w:val="3"/>
          <w:sz w:val="24"/>
          <w:szCs w:val="21"/>
        </w:rPr>
        <w:t>P</w:t>
      </w:r>
      <w:r w:rsidRPr="00084DF6">
        <w:rPr>
          <w:rFonts w:eastAsia="Arial" w:cs="Arial"/>
          <w:spacing w:val="2"/>
          <w:sz w:val="24"/>
          <w:szCs w:val="21"/>
        </w:rPr>
        <w:t>up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ake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oca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li</w:t>
      </w:r>
      <w:r w:rsidRPr="00084DF6">
        <w:rPr>
          <w:rFonts w:eastAsia="Arial" w:cs="Arial"/>
          <w:spacing w:val="2"/>
          <w:sz w:val="24"/>
          <w:szCs w:val="21"/>
        </w:rPr>
        <w:t>b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4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useu</w:t>
      </w:r>
      <w:r w:rsidRPr="00084DF6">
        <w:rPr>
          <w:rFonts w:eastAsia="Arial" w:cs="Arial"/>
          <w:sz w:val="24"/>
          <w:szCs w:val="21"/>
        </w:rPr>
        <w:t>m</w:t>
      </w:r>
      <w:r w:rsidRPr="00084DF6">
        <w:rPr>
          <w:rFonts w:eastAsia="Arial" w:cs="Arial"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app</w:t>
      </w:r>
      <w:r w:rsidRPr="00084DF6">
        <w:rPr>
          <w:rFonts w:eastAsia="Arial" w:cs="Arial"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spacing w:val="2"/>
          <w:w w:val="102"/>
          <w:sz w:val="24"/>
          <w:szCs w:val="21"/>
        </w:rPr>
        <w:t>op</w:t>
      </w:r>
      <w:r w:rsidRPr="00084DF6">
        <w:rPr>
          <w:rFonts w:eastAsia="Arial" w:cs="Arial"/>
          <w:spacing w:val="1"/>
          <w:w w:val="102"/>
          <w:sz w:val="24"/>
          <w:szCs w:val="21"/>
        </w:rPr>
        <w:t>ri</w:t>
      </w:r>
      <w:r w:rsidRPr="00084DF6">
        <w:rPr>
          <w:rFonts w:eastAsia="Arial" w:cs="Arial"/>
          <w:spacing w:val="2"/>
          <w:w w:val="102"/>
          <w:sz w:val="24"/>
          <w:szCs w:val="21"/>
        </w:rPr>
        <w:t>a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e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313A85BD" w14:textId="77777777" w:rsidR="00E400C1" w:rsidRPr="00084DF6" w:rsidRDefault="00E400C1" w:rsidP="00627E13">
      <w:pPr>
        <w:spacing w:before="3" w:line="100" w:lineRule="exact"/>
        <w:ind w:left="-284"/>
        <w:rPr>
          <w:sz w:val="24"/>
          <w:szCs w:val="11"/>
        </w:rPr>
      </w:pPr>
    </w:p>
    <w:p w14:paraId="2D296E5D" w14:textId="77777777" w:rsidR="00E400C1" w:rsidRPr="00084DF6" w:rsidRDefault="00E400C1" w:rsidP="00627E13">
      <w:pPr>
        <w:spacing w:line="200" w:lineRule="exact"/>
        <w:ind w:left="-284"/>
        <w:rPr>
          <w:sz w:val="24"/>
        </w:rPr>
      </w:pPr>
    </w:p>
    <w:p w14:paraId="297BC34C" w14:textId="77777777" w:rsidR="00E400C1" w:rsidRPr="00084DF6" w:rsidRDefault="00E400C1" w:rsidP="00627E13">
      <w:pPr>
        <w:spacing w:line="200" w:lineRule="exact"/>
        <w:ind w:left="-284"/>
        <w:rPr>
          <w:sz w:val="24"/>
        </w:rPr>
      </w:pPr>
    </w:p>
    <w:p w14:paraId="0C000877" w14:textId="77777777" w:rsidR="00E400C1" w:rsidRPr="00084DF6" w:rsidRDefault="009305F9" w:rsidP="00627E13">
      <w:pPr>
        <w:ind w:left="-284"/>
        <w:rPr>
          <w:rFonts w:eastAsia="Arial" w:cs="Arial"/>
          <w:sz w:val="24"/>
          <w:szCs w:val="24"/>
        </w:rPr>
      </w:pPr>
      <w:r>
        <w:rPr>
          <w:rFonts w:eastAsia="Arial" w:cs="Arial"/>
          <w:b/>
          <w:sz w:val="24"/>
          <w:szCs w:val="24"/>
        </w:rPr>
        <w:t>P</w:t>
      </w:r>
      <w:r w:rsidR="00084DF6" w:rsidRPr="00084DF6">
        <w:rPr>
          <w:rFonts w:eastAsia="Arial" w:cs="Arial"/>
          <w:b/>
          <w:sz w:val="24"/>
          <w:szCs w:val="24"/>
        </w:rPr>
        <w:t>H</w:t>
      </w:r>
      <w:r>
        <w:rPr>
          <w:rFonts w:eastAsia="Arial" w:cs="Arial"/>
          <w:b/>
          <w:sz w:val="24"/>
          <w:szCs w:val="24"/>
        </w:rPr>
        <w:t>S</w:t>
      </w:r>
      <w:r w:rsidR="00084DF6" w:rsidRPr="00084DF6">
        <w:rPr>
          <w:rFonts w:eastAsia="Arial" w:cs="Arial"/>
          <w:b/>
          <w:sz w:val="24"/>
          <w:szCs w:val="24"/>
        </w:rPr>
        <w:t>CE</w:t>
      </w:r>
    </w:p>
    <w:p w14:paraId="78516623" w14:textId="77777777" w:rsidR="00E400C1" w:rsidRPr="00084DF6" w:rsidRDefault="00E400C1" w:rsidP="00627E13">
      <w:pPr>
        <w:spacing w:before="16" w:line="260" w:lineRule="exact"/>
        <w:ind w:left="-284"/>
        <w:rPr>
          <w:sz w:val="24"/>
          <w:szCs w:val="26"/>
        </w:rPr>
      </w:pPr>
    </w:p>
    <w:p w14:paraId="65C853A9" w14:textId="77777777" w:rsidR="00E400C1" w:rsidRPr="00084DF6" w:rsidRDefault="00084DF6" w:rsidP="00627E13">
      <w:pPr>
        <w:ind w:left="-284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b/>
          <w:i/>
          <w:sz w:val="24"/>
          <w:szCs w:val="24"/>
        </w:rPr>
        <w:t xml:space="preserve">Physical Well-Being 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nc</w:t>
      </w:r>
      <w:r w:rsidRPr="00084DF6">
        <w:rPr>
          <w:rFonts w:eastAsia="Arial" w:cs="Arial"/>
          <w:i/>
          <w:spacing w:val="1"/>
          <w:sz w:val="24"/>
          <w:szCs w:val="21"/>
        </w:rPr>
        <w:t>l</w:t>
      </w:r>
      <w:r w:rsidRPr="00084DF6">
        <w:rPr>
          <w:rFonts w:eastAsia="Arial" w:cs="Arial"/>
          <w:i/>
          <w:spacing w:val="2"/>
          <w:sz w:val="24"/>
          <w:szCs w:val="21"/>
        </w:rPr>
        <w:t>ude</w:t>
      </w:r>
      <w:r w:rsidRPr="00084DF6">
        <w:rPr>
          <w:rFonts w:eastAsia="Arial" w:cs="Arial"/>
          <w:i/>
          <w:sz w:val="24"/>
          <w:szCs w:val="21"/>
        </w:rPr>
        <w:t>s</w:t>
      </w:r>
      <w:r w:rsidRPr="00084DF6">
        <w:rPr>
          <w:rFonts w:eastAsia="Arial" w:cs="Arial"/>
          <w:i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t</w:t>
      </w:r>
      <w:r w:rsidRPr="00084DF6">
        <w:rPr>
          <w:rFonts w:eastAsia="Arial" w:cs="Arial"/>
          <w:i/>
          <w:spacing w:val="2"/>
          <w:sz w:val="24"/>
          <w:szCs w:val="21"/>
        </w:rPr>
        <w:t>op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c</w:t>
      </w:r>
      <w:r w:rsidRPr="00084DF6">
        <w:rPr>
          <w:rFonts w:eastAsia="Arial" w:cs="Arial"/>
          <w:i/>
          <w:sz w:val="24"/>
          <w:szCs w:val="21"/>
        </w:rPr>
        <w:t>s</w:t>
      </w:r>
      <w:r w:rsidRPr="00084DF6">
        <w:rPr>
          <w:rFonts w:eastAsia="Arial" w:cs="Arial"/>
          <w:i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suc</w:t>
      </w:r>
      <w:r w:rsidRPr="00084DF6">
        <w:rPr>
          <w:rFonts w:eastAsia="Arial" w:cs="Arial"/>
          <w:i/>
          <w:sz w:val="24"/>
          <w:szCs w:val="21"/>
        </w:rPr>
        <w:t>h</w:t>
      </w:r>
      <w:r w:rsidRPr="00084DF6">
        <w:rPr>
          <w:rFonts w:eastAsia="Arial" w:cs="Arial"/>
          <w:i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w w:val="102"/>
          <w:sz w:val="24"/>
          <w:szCs w:val="21"/>
        </w:rPr>
        <w:t>as</w:t>
      </w:r>
      <w:r w:rsidRPr="00084DF6">
        <w:rPr>
          <w:rFonts w:eastAsia="Arial" w:cs="Arial"/>
          <w:i/>
          <w:w w:val="103"/>
          <w:sz w:val="24"/>
          <w:szCs w:val="21"/>
        </w:rPr>
        <w:t>:</w:t>
      </w:r>
    </w:p>
    <w:p w14:paraId="513E597A" w14:textId="77777777" w:rsidR="00E400C1" w:rsidRPr="00084DF6" w:rsidRDefault="00E400C1" w:rsidP="00627E13">
      <w:pPr>
        <w:spacing w:before="1" w:line="260" w:lineRule="exact"/>
        <w:ind w:left="-284"/>
        <w:rPr>
          <w:sz w:val="24"/>
          <w:szCs w:val="26"/>
        </w:rPr>
      </w:pPr>
    </w:p>
    <w:p w14:paraId="5FFB8A6A" w14:textId="7158DD74" w:rsidR="00E400C1" w:rsidRPr="00084DF6" w:rsidRDefault="00084DF6" w:rsidP="00627E13">
      <w:pPr>
        <w:ind w:left="-284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b/>
          <w:spacing w:val="3"/>
          <w:sz w:val="24"/>
          <w:szCs w:val="21"/>
        </w:rPr>
        <w:t>H</w:t>
      </w:r>
      <w:r w:rsidRPr="00084DF6">
        <w:rPr>
          <w:rFonts w:eastAsia="Arial" w:cs="Arial"/>
          <w:b/>
          <w:spacing w:val="2"/>
          <w:sz w:val="24"/>
          <w:szCs w:val="21"/>
        </w:rPr>
        <w:t>ea</w:t>
      </w:r>
      <w:r w:rsidRPr="00084DF6">
        <w:rPr>
          <w:rFonts w:eastAsia="Arial" w:cs="Arial"/>
          <w:b/>
          <w:spacing w:val="1"/>
          <w:sz w:val="24"/>
          <w:szCs w:val="21"/>
        </w:rPr>
        <w:t>lt</w:t>
      </w:r>
      <w:r w:rsidRPr="00084DF6">
        <w:rPr>
          <w:rFonts w:eastAsia="Arial" w:cs="Arial"/>
          <w:b/>
          <w:spacing w:val="3"/>
          <w:sz w:val="24"/>
          <w:szCs w:val="21"/>
        </w:rPr>
        <w:t>h</w:t>
      </w:r>
      <w:r w:rsidRPr="00084DF6">
        <w:rPr>
          <w:rFonts w:eastAsia="Arial" w:cs="Arial"/>
          <w:b/>
          <w:sz w:val="24"/>
          <w:szCs w:val="21"/>
        </w:rPr>
        <w:t>y</w:t>
      </w:r>
      <w:r w:rsidRPr="00084DF6">
        <w:rPr>
          <w:rFonts w:eastAsia="Arial" w:cs="Arial"/>
          <w:b/>
          <w:spacing w:val="21"/>
          <w:sz w:val="24"/>
          <w:szCs w:val="21"/>
        </w:rPr>
        <w:t xml:space="preserve"> </w:t>
      </w:r>
      <w:r w:rsidR="008A1705">
        <w:rPr>
          <w:rFonts w:eastAsia="Arial" w:cs="Arial"/>
          <w:b/>
          <w:spacing w:val="2"/>
          <w:sz w:val="24"/>
          <w:szCs w:val="21"/>
        </w:rPr>
        <w:t>e</w:t>
      </w:r>
      <w:r w:rsidRPr="00084DF6">
        <w:rPr>
          <w:rFonts w:eastAsia="Arial" w:cs="Arial"/>
          <w:b/>
          <w:spacing w:val="2"/>
          <w:sz w:val="24"/>
          <w:szCs w:val="21"/>
        </w:rPr>
        <w:t>a</w:t>
      </w:r>
      <w:r w:rsidRPr="00084DF6">
        <w:rPr>
          <w:rFonts w:eastAsia="Arial" w:cs="Arial"/>
          <w:b/>
          <w:spacing w:val="1"/>
          <w:sz w:val="24"/>
          <w:szCs w:val="21"/>
        </w:rPr>
        <w:t>ti</w:t>
      </w:r>
      <w:r w:rsidRPr="00084DF6">
        <w:rPr>
          <w:rFonts w:eastAsia="Arial" w:cs="Arial"/>
          <w:b/>
          <w:spacing w:val="3"/>
          <w:sz w:val="24"/>
          <w:szCs w:val="21"/>
        </w:rPr>
        <w:t>n</w:t>
      </w:r>
      <w:r w:rsidRPr="00084DF6">
        <w:rPr>
          <w:rFonts w:eastAsia="Arial" w:cs="Arial"/>
          <w:b/>
          <w:sz w:val="24"/>
          <w:szCs w:val="21"/>
        </w:rPr>
        <w:t>g</w:t>
      </w:r>
      <w:r w:rsidRPr="00084DF6">
        <w:rPr>
          <w:rFonts w:eastAsia="Arial" w:cs="Arial"/>
          <w:b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2"/>
          <w:sz w:val="24"/>
          <w:szCs w:val="21"/>
        </w:rPr>
        <w:t>a</w:t>
      </w:r>
      <w:r w:rsidRPr="00084DF6">
        <w:rPr>
          <w:rFonts w:eastAsia="Arial" w:cs="Arial"/>
          <w:b/>
          <w:spacing w:val="3"/>
          <w:sz w:val="24"/>
          <w:szCs w:val="21"/>
        </w:rPr>
        <w:t>n</w:t>
      </w:r>
      <w:r w:rsidRPr="00084DF6">
        <w:rPr>
          <w:rFonts w:eastAsia="Arial" w:cs="Arial"/>
          <w:b/>
          <w:sz w:val="24"/>
          <w:szCs w:val="21"/>
        </w:rPr>
        <w:t>d</w:t>
      </w:r>
      <w:r w:rsidRPr="00084DF6">
        <w:rPr>
          <w:rFonts w:eastAsia="Arial" w:cs="Arial"/>
          <w:b/>
          <w:spacing w:val="12"/>
          <w:sz w:val="24"/>
          <w:szCs w:val="21"/>
        </w:rPr>
        <w:t xml:space="preserve"> </w:t>
      </w:r>
      <w:r w:rsidR="008A1705">
        <w:rPr>
          <w:rFonts w:eastAsia="Arial" w:cs="Arial"/>
          <w:b/>
          <w:spacing w:val="3"/>
          <w:sz w:val="24"/>
          <w:szCs w:val="21"/>
        </w:rPr>
        <w:t>n</w:t>
      </w:r>
      <w:r w:rsidRPr="00084DF6">
        <w:rPr>
          <w:rFonts w:eastAsia="Arial" w:cs="Arial"/>
          <w:b/>
          <w:spacing w:val="3"/>
          <w:sz w:val="24"/>
          <w:szCs w:val="21"/>
        </w:rPr>
        <w:t>u</w:t>
      </w:r>
      <w:r w:rsidRPr="00084DF6">
        <w:rPr>
          <w:rFonts w:eastAsia="Arial" w:cs="Arial"/>
          <w:b/>
          <w:spacing w:val="1"/>
          <w:sz w:val="24"/>
          <w:szCs w:val="21"/>
        </w:rPr>
        <w:t>t</w:t>
      </w:r>
      <w:r w:rsidRPr="00084DF6">
        <w:rPr>
          <w:rFonts w:eastAsia="Arial" w:cs="Arial"/>
          <w:b/>
          <w:spacing w:val="2"/>
          <w:sz w:val="24"/>
          <w:szCs w:val="21"/>
        </w:rPr>
        <w:t>r</w:t>
      </w:r>
      <w:r w:rsidRPr="00084DF6">
        <w:rPr>
          <w:rFonts w:eastAsia="Arial" w:cs="Arial"/>
          <w:b/>
          <w:spacing w:val="1"/>
          <w:sz w:val="24"/>
          <w:szCs w:val="21"/>
        </w:rPr>
        <w:t>iti</w:t>
      </w:r>
      <w:r w:rsidRPr="00084DF6">
        <w:rPr>
          <w:rFonts w:eastAsia="Arial" w:cs="Arial"/>
          <w:b/>
          <w:spacing w:val="3"/>
          <w:sz w:val="24"/>
          <w:szCs w:val="21"/>
        </w:rPr>
        <w:t>o</w:t>
      </w:r>
      <w:r w:rsidRPr="00084DF6">
        <w:rPr>
          <w:rFonts w:eastAsia="Arial" w:cs="Arial"/>
          <w:b/>
          <w:sz w:val="24"/>
          <w:szCs w:val="21"/>
        </w:rPr>
        <w:t>n</w:t>
      </w:r>
      <w:r w:rsidRPr="00084DF6">
        <w:rPr>
          <w:rFonts w:eastAsia="Arial" w:cs="Arial"/>
          <w:b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z w:val="24"/>
          <w:szCs w:val="21"/>
        </w:rPr>
        <w:t>–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cove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L</w:t>
      </w:r>
      <w:r w:rsidRPr="00084DF6">
        <w:rPr>
          <w:rFonts w:eastAsia="Arial" w:cs="Arial"/>
          <w:spacing w:val="1"/>
          <w:sz w:val="24"/>
          <w:szCs w:val="21"/>
        </w:rPr>
        <w:t>if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S</w:t>
      </w:r>
      <w:r w:rsidRPr="00084DF6">
        <w:rPr>
          <w:rFonts w:eastAsia="Arial" w:cs="Arial"/>
          <w:spacing w:val="2"/>
          <w:sz w:val="24"/>
          <w:szCs w:val="21"/>
        </w:rPr>
        <w:t>k</w:t>
      </w:r>
      <w:r w:rsidRPr="00084DF6">
        <w:rPr>
          <w:rFonts w:eastAsia="Arial" w:cs="Arial"/>
          <w:spacing w:val="1"/>
          <w:sz w:val="24"/>
          <w:szCs w:val="21"/>
        </w:rPr>
        <w:t>ill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="00EA653E">
        <w:rPr>
          <w:rFonts w:eastAsia="Arial" w:cs="Arial"/>
          <w:spacing w:val="2"/>
          <w:w w:val="102"/>
          <w:sz w:val="24"/>
          <w:szCs w:val="21"/>
        </w:rPr>
        <w:t>and Science c</w:t>
      </w:r>
      <w:r w:rsidRPr="00084DF6">
        <w:rPr>
          <w:rFonts w:eastAsia="Arial" w:cs="Arial"/>
          <w:spacing w:val="1"/>
          <w:w w:val="102"/>
          <w:sz w:val="24"/>
          <w:szCs w:val="21"/>
        </w:rPr>
        <w:t>l</w:t>
      </w:r>
      <w:r w:rsidRPr="00084DF6">
        <w:rPr>
          <w:rFonts w:eastAsia="Arial" w:cs="Arial"/>
          <w:spacing w:val="2"/>
          <w:w w:val="102"/>
          <w:sz w:val="24"/>
          <w:szCs w:val="21"/>
        </w:rPr>
        <w:t>asses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4FF9F054" w14:textId="77777777" w:rsidR="00E400C1" w:rsidRPr="00084DF6" w:rsidRDefault="00084DF6" w:rsidP="00627E13">
      <w:pPr>
        <w:spacing w:before="13"/>
        <w:ind w:left="-284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b/>
          <w:spacing w:val="1"/>
          <w:sz w:val="24"/>
          <w:szCs w:val="21"/>
        </w:rPr>
        <w:t>I</w:t>
      </w:r>
      <w:r w:rsidRPr="00084DF6">
        <w:rPr>
          <w:rFonts w:eastAsia="Arial" w:cs="Arial"/>
          <w:b/>
          <w:spacing w:val="4"/>
          <w:sz w:val="24"/>
          <w:szCs w:val="21"/>
        </w:rPr>
        <w:t>mm</w:t>
      </w:r>
      <w:r w:rsidRPr="00084DF6">
        <w:rPr>
          <w:rFonts w:eastAsia="Arial" w:cs="Arial"/>
          <w:b/>
          <w:spacing w:val="2"/>
          <w:sz w:val="24"/>
          <w:szCs w:val="21"/>
        </w:rPr>
        <w:t>un</w:t>
      </w:r>
      <w:r w:rsidRPr="00084DF6">
        <w:rPr>
          <w:rFonts w:eastAsia="Arial" w:cs="Arial"/>
          <w:b/>
          <w:spacing w:val="1"/>
          <w:sz w:val="24"/>
          <w:szCs w:val="21"/>
        </w:rPr>
        <w:t>i</w:t>
      </w:r>
      <w:r w:rsidRPr="00084DF6">
        <w:rPr>
          <w:rFonts w:eastAsia="Arial" w:cs="Arial"/>
          <w:b/>
          <w:spacing w:val="2"/>
          <w:sz w:val="24"/>
          <w:szCs w:val="21"/>
        </w:rPr>
        <w:t>sa</w:t>
      </w:r>
      <w:r w:rsidRPr="00084DF6">
        <w:rPr>
          <w:rFonts w:eastAsia="Arial" w:cs="Arial"/>
          <w:b/>
          <w:spacing w:val="1"/>
          <w:sz w:val="24"/>
          <w:szCs w:val="21"/>
        </w:rPr>
        <w:t>ti</w:t>
      </w:r>
      <w:r w:rsidRPr="00084DF6">
        <w:rPr>
          <w:rFonts w:eastAsia="Arial" w:cs="Arial"/>
          <w:b/>
          <w:spacing w:val="2"/>
          <w:sz w:val="24"/>
          <w:szCs w:val="21"/>
        </w:rPr>
        <w:t>on</w:t>
      </w:r>
      <w:r w:rsidRPr="00084DF6">
        <w:rPr>
          <w:rFonts w:eastAsia="Arial" w:cs="Arial"/>
          <w:b/>
          <w:sz w:val="24"/>
          <w:szCs w:val="21"/>
        </w:rPr>
        <w:t>s</w:t>
      </w:r>
      <w:r w:rsidRPr="00084DF6">
        <w:rPr>
          <w:rFonts w:eastAsia="Arial" w:cs="Arial"/>
          <w:b/>
          <w:spacing w:val="36"/>
          <w:sz w:val="24"/>
          <w:szCs w:val="21"/>
        </w:rPr>
        <w:t xml:space="preserve"> </w:t>
      </w:r>
      <w:r w:rsidRPr="00084DF6">
        <w:rPr>
          <w:rFonts w:eastAsia="Arial" w:cs="Arial"/>
          <w:sz w:val="24"/>
          <w:szCs w:val="21"/>
        </w:rPr>
        <w:t>–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z w:val="24"/>
          <w:szCs w:val="21"/>
        </w:rPr>
        <w:t>a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li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sen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pa</w:t>
      </w:r>
      <w:r w:rsidRPr="00084DF6">
        <w:rPr>
          <w:rFonts w:eastAsia="Arial" w:cs="Arial"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spacing w:val="2"/>
          <w:w w:val="102"/>
          <w:sz w:val="24"/>
          <w:szCs w:val="21"/>
        </w:rPr>
        <w:t>en</w:t>
      </w:r>
      <w:r w:rsidRPr="00084DF6">
        <w:rPr>
          <w:rFonts w:eastAsia="Arial" w:cs="Arial"/>
          <w:spacing w:val="1"/>
          <w:w w:val="102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s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4285AEF7" w14:textId="77777777" w:rsidR="00E400C1" w:rsidRPr="00084DF6" w:rsidRDefault="00084DF6" w:rsidP="00627E13">
      <w:pPr>
        <w:spacing w:before="13" w:line="248" w:lineRule="auto"/>
        <w:ind w:left="-284" w:right="447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b/>
          <w:spacing w:val="2"/>
          <w:sz w:val="24"/>
          <w:szCs w:val="21"/>
        </w:rPr>
        <w:t>F</w:t>
      </w:r>
      <w:r w:rsidRPr="00084DF6">
        <w:rPr>
          <w:rFonts w:eastAsia="Arial" w:cs="Arial"/>
          <w:b/>
          <w:spacing w:val="1"/>
          <w:sz w:val="24"/>
          <w:szCs w:val="21"/>
        </w:rPr>
        <w:t>i</w:t>
      </w:r>
      <w:r w:rsidRPr="00084DF6">
        <w:rPr>
          <w:rFonts w:eastAsia="Arial" w:cs="Arial"/>
          <w:b/>
          <w:spacing w:val="2"/>
          <w:sz w:val="24"/>
          <w:szCs w:val="21"/>
        </w:rPr>
        <w:t>rs</w:t>
      </w:r>
      <w:r w:rsidRPr="00084DF6">
        <w:rPr>
          <w:rFonts w:eastAsia="Arial" w:cs="Arial"/>
          <w:b/>
          <w:sz w:val="24"/>
          <w:szCs w:val="21"/>
        </w:rPr>
        <w:t>t</w:t>
      </w:r>
      <w:r w:rsidRPr="00084DF6">
        <w:rPr>
          <w:rFonts w:eastAsia="Arial" w:cs="Arial"/>
          <w:b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3"/>
          <w:sz w:val="24"/>
          <w:szCs w:val="21"/>
        </w:rPr>
        <w:t>A</w:t>
      </w:r>
      <w:r w:rsidRPr="00084DF6">
        <w:rPr>
          <w:rFonts w:eastAsia="Arial" w:cs="Arial"/>
          <w:b/>
          <w:spacing w:val="1"/>
          <w:sz w:val="24"/>
          <w:szCs w:val="21"/>
        </w:rPr>
        <w:t>i</w:t>
      </w:r>
      <w:r w:rsidRPr="00084DF6">
        <w:rPr>
          <w:rFonts w:eastAsia="Arial" w:cs="Arial"/>
          <w:b/>
          <w:sz w:val="24"/>
          <w:szCs w:val="21"/>
        </w:rPr>
        <w:t>d</w:t>
      </w:r>
      <w:r w:rsidRPr="00084DF6">
        <w:rPr>
          <w:rFonts w:eastAsia="Arial" w:cs="Arial"/>
          <w:b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z w:val="24"/>
          <w:szCs w:val="21"/>
        </w:rPr>
        <w:t>–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Fou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be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fir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"/>
          <w:sz w:val="24"/>
          <w:szCs w:val="21"/>
        </w:rPr>
        <w:t>-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de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ov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3"/>
          <w:sz w:val="24"/>
          <w:szCs w:val="21"/>
        </w:rPr>
        <w:t>f</w:t>
      </w:r>
      <w:r w:rsidRPr="00084DF6">
        <w:rPr>
          <w:rFonts w:eastAsia="Arial" w:cs="Arial"/>
          <w:spacing w:val="1"/>
          <w:w w:val="102"/>
          <w:sz w:val="24"/>
          <w:szCs w:val="21"/>
        </w:rPr>
        <w:t>ir</w:t>
      </w:r>
      <w:r w:rsidRPr="00084DF6">
        <w:rPr>
          <w:rFonts w:eastAsia="Arial" w:cs="Arial"/>
          <w:spacing w:val="2"/>
          <w:w w:val="102"/>
          <w:sz w:val="24"/>
          <w:szCs w:val="21"/>
        </w:rPr>
        <w:t>s</w:t>
      </w:r>
      <w:r w:rsidRPr="00084DF6">
        <w:rPr>
          <w:rFonts w:eastAsia="Arial" w:cs="Arial"/>
          <w:w w:val="103"/>
          <w:sz w:val="24"/>
          <w:szCs w:val="21"/>
        </w:rPr>
        <w:t xml:space="preserve">t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pup</w:t>
      </w:r>
      <w:r w:rsidRPr="00084DF6">
        <w:rPr>
          <w:rFonts w:eastAsia="Arial" w:cs="Arial"/>
          <w:spacing w:val="1"/>
          <w:w w:val="102"/>
          <w:sz w:val="24"/>
          <w:szCs w:val="21"/>
        </w:rPr>
        <w:t>il</w:t>
      </w:r>
      <w:r w:rsidRPr="00084DF6">
        <w:rPr>
          <w:rFonts w:eastAsia="Arial" w:cs="Arial"/>
          <w:spacing w:val="2"/>
          <w:w w:val="102"/>
          <w:sz w:val="24"/>
          <w:szCs w:val="21"/>
        </w:rPr>
        <w:t>s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22AA4C01" w14:textId="29079331" w:rsidR="00BD235B" w:rsidRDefault="008A1705" w:rsidP="00627E13">
      <w:pPr>
        <w:spacing w:before="2"/>
        <w:ind w:left="-284"/>
        <w:rPr>
          <w:rFonts w:eastAsia="Arial" w:cs="Arial"/>
          <w:w w:val="103"/>
          <w:sz w:val="24"/>
          <w:szCs w:val="21"/>
        </w:rPr>
      </w:pPr>
      <w:r>
        <w:rPr>
          <w:rFonts w:eastAsia="Arial" w:cs="Arial"/>
          <w:b/>
          <w:spacing w:val="3"/>
          <w:sz w:val="24"/>
          <w:szCs w:val="21"/>
        </w:rPr>
        <w:t>Relationships and S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e</w:t>
      </w:r>
      <w:r w:rsidR="00084DF6" w:rsidRPr="00084DF6">
        <w:rPr>
          <w:rFonts w:eastAsia="Arial" w:cs="Arial"/>
          <w:b/>
          <w:sz w:val="24"/>
          <w:szCs w:val="21"/>
        </w:rPr>
        <w:t>x</w:t>
      </w:r>
      <w:r w:rsidR="00084DF6" w:rsidRPr="00084DF6">
        <w:rPr>
          <w:rFonts w:eastAsia="Arial" w:cs="Arial"/>
          <w:b/>
          <w:spacing w:val="12"/>
          <w:sz w:val="24"/>
          <w:szCs w:val="21"/>
        </w:rPr>
        <w:t xml:space="preserve"> </w:t>
      </w:r>
      <w:r w:rsidR="00955FF7">
        <w:rPr>
          <w:rFonts w:eastAsia="Arial" w:cs="Arial"/>
          <w:b/>
          <w:spacing w:val="2"/>
          <w:sz w:val="24"/>
          <w:szCs w:val="21"/>
        </w:rPr>
        <w:t>E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duca</w:t>
      </w:r>
      <w:r w:rsidR="00084DF6" w:rsidRPr="00084DF6">
        <w:rPr>
          <w:rFonts w:eastAsia="Arial" w:cs="Arial"/>
          <w:b/>
          <w:spacing w:val="1"/>
          <w:sz w:val="24"/>
          <w:szCs w:val="21"/>
        </w:rPr>
        <w:t>ti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o</w:t>
      </w:r>
      <w:r w:rsidR="00084DF6" w:rsidRPr="00084DF6">
        <w:rPr>
          <w:rFonts w:eastAsia="Arial" w:cs="Arial"/>
          <w:b/>
          <w:sz w:val="24"/>
          <w:szCs w:val="21"/>
        </w:rPr>
        <w:t>n</w:t>
      </w:r>
      <w:r w:rsidR="00084DF6" w:rsidRPr="00084DF6">
        <w:rPr>
          <w:rFonts w:eastAsia="Arial" w:cs="Arial"/>
          <w:b/>
          <w:spacing w:val="25"/>
          <w:sz w:val="24"/>
          <w:szCs w:val="21"/>
        </w:rPr>
        <w:t xml:space="preserve"> </w:t>
      </w:r>
      <w:r>
        <w:rPr>
          <w:rFonts w:eastAsia="Arial" w:cs="Arial"/>
          <w:b/>
          <w:spacing w:val="25"/>
          <w:sz w:val="24"/>
          <w:szCs w:val="21"/>
        </w:rPr>
        <w:t xml:space="preserve">(RSE) </w:t>
      </w:r>
      <w:r w:rsidR="00084DF6" w:rsidRPr="00084DF6">
        <w:rPr>
          <w:rFonts w:eastAsia="Arial" w:cs="Arial"/>
          <w:sz w:val="24"/>
          <w:szCs w:val="21"/>
        </w:rPr>
        <w:t>–</w:t>
      </w:r>
      <w:r w:rsidR="00084DF6" w:rsidRPr="00084DF6">
        <w:rPr>
          <w:rFonts w:eastAsia="Arial" w:cs="Arial"/>
          <w:spacing w:val="7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2"/>
          <w:sz w:val="24"/>
          <w:szCs w:val="21"/>
        </w:rPr>
        <w:t>cove</w:t>
      </w:r>
      <w:r w:rsidR="00084DF6" w:rsidRPr="00084DF6">
        <w:rPr>
          <w:rFonts w:eastAsia="Arial" w:cs="Arial"/>
          <w:spacing w:val="1"/>
          <w:sz w:val="24"/>
          <w:szCs w:val="21"/>
        </w:rPr>
        <w:t>r</w:t>
      </w:r>
      <w:r w:rsidR="00084DF6" w:rsidRPr="00084DF6">
        <w:rPr>
          <w:rFonts w:eastAsia="Arial" w:cs="Arial"/>
          <w:spacing w:val="2"/>
          <w:sz w:val="24"/>
          <w:szCs w:val="21"/>
        </w:rPr>
        <w:t>e</w:t>
      </w:r>
      <w:r w:rsidR="00084DF6" w:rsidRPr="00084DF6">
        <w:rPr>
          <w:rFonts w:eastAsia="Arial" w:cs="Arial"/>
          <w:sz w:val="24"/>
          <w:szCs w:val="21"/>
        </w:rPr>
        <w:t>d</w:t>
      </w:r>
      <w:r w:rsidR="00084DF6" w:rsidRPr="00084DF6">
        <w:rPr>
          <w:rFonts w:eastAsia="Arial" w:cs="Arial"/>
          <w:spacing w:val="20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1"/>
          <w:sz w:val="24"/>
          <w:szCs w:val="21"/>
        </w:rPr>
        <w:t>i</w:t>
      </w:r>
      <w:r w:rsidR="00084DF6" w:rsidRPr="00084DF6">
        <w:rPr>
          <w:rFonts w:eastAsia="Arial" w:cs="Arial"/>
          <w:sz w:val="24"/>
          <w:szCs w:val="21"/>
        </w:rPr>
        <w:t>n</w:t>
      </w:r>
      <w:r w:rsidR="00084DF6" w:rsidRPr="00084DF6">
        <w:rPr>
          <w:rFonts w:eastAsia="Arial" w:cs="Arial"/>
          <w:spacing w:val="8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3"/>
          <w:sz w:val="24"/>
          <w:szCs w:val="21"/>
        </w:rPr>
        <w:t>S</w:t>
      </w:r>
      <w:r w:rsidR="00084DF6" w:rsidRPr="00084DF6">
        <w:rPr>
          <w:rFonts w:eastAsia="Arial" w:cs="Arial"/>
          <w:spacing w:val="2"/>
          <w:sz w:val="24"/>
          <w:szCs w:val="21"/>
        </w:rPr>
        <w:t>c</w:t>
      </w:r>
      <w:r w:rsidR="00084DF6" w:rsidRPr="00084DF6">
        <w:rPr>
          <w:rFonts w:eastAsia="Arial" w:cs="Arial"/>
          <w:spacing w:val="1"/>
          <w:sz w:val="24"/>
          <w:szCs w:val="21"/>
        </w:rPr>
        <w:t>i</w:t>
      </w:r>
      <w:r w:rsidR="00084DF6" w:rsidRPr="00084DF6">
        <w:rPr>
          <w:rFonts w:eastAsia="Arial" w:cs="Arial"/>
          <w:spacing w:val="2"/>
          <w:sz w:val="24"/>
          <w:szCs w:val="21"/>
        </w:rPr>
        <w:t>enc</w:t>
      </w:r>
      <w:r w:rsidR="00084DF6" w:rsidRPr="00084DF6">
        <w:rPr>
          <w:rFonts w:eastAsia="Arial" w:cs="Arial"/>
          <w:sz w:val="24"/>
          <w:szCs w:val="21"/>
        </w:rPr>
        <w:t>e</w:t>
      </w:r>
      <w:r w:rsidR="00084DF6" w:rsidRPr="00084DF6">
        <w:rPr>
          <w:rFonts w:eastAsia="Arial" w:cs="Arial"/>
          <w:spacing w:val="21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2"/>
          <w:sz w:val="24"/>
          <w:szCs w:val="21"/>
        </w:rPr>
        <w:t>an</w:t>
      </w:r>
      <w:r w:rsidR="00084DF6" w:rsidRPr="00084DF6">
        <w:rPr>
          <w:rFonts w:eastAsia="Arial" w:cs="Arial"/>
          <w:sz w:val="24"/>
          <w:szCs w:val="21"/>
        </w:rPr>
        <w:t>d</w:t>
      </w:r>
      <w:r w:rsidR="00084DF6" w:rsidRPr="00084DF6">
        <w:rPr>
          <w:rFonts w:eastAsia="Arial" w:cs="Arial"/>
          <w:spacing w:val="12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2"/>
          <w:sz w:val="24"/>
          <w:szCs w:val="21"/>
        </w:rPr>
        <w:t>L</w:t>
      </w:r>
      <w:r w:rsidR="00084DF6" w:rsidRPr="00084DF6">
        <w:rPr>
          <w:rFonts w:eastAsia="Arial" w:cs="Arial"/>
          <w:spacing w:val="1"/>
          <w:sz w:val="24"/>
          <w:szCs w:val="21"/>
        </w:rPr>
        <w:t>if</w:t>
      </w:r>
      <w:r w:rsidR="00084DF6" w:rsidRPr="00084DF6">
        <w:rPr>
          <w:rFonts w:eastAsia="Arial" w:cs="Arial"/>
          <w:sz w:val="24"/>
          <w:szCs w:val="21"/>
        </w:rPr>
        <w:t>e</w:t>
      </w:r>
      <w:r w:rsidR="00084DF6" w:rsidRPr="00084DF6">
        <w:rPr>
          <w:rFonts w:eastAsia="Arial" w:cs="Arial"/>
          <w:spacing w:val="12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3"/>
          <w:sz w:val="24"/>
          <w:szCs w:val="21"/>
        </w:rPr>
        <w:t>S</w:t>
      </w:r>
      <w:r w:rsidR="00084DF6" w:rsidRPr="00084DF6">
        <w:rPr>
          <w:rFonts w:eastAsia="Arial" w:cs="Arial"/>
          <w:spacing w:val="2"/>
          <w:sz w:val="24"/>
          <w:szCs w:val="21"/>
        </w:rPr>
        <w:t>k</w:t>
      </w:r>
      <w:r w:rsidR="00084DF6" w:rsidRPr="00084DF6">
        <w:rPr>
          <w:rFonts w:eastAsia="Arial" w:cs="Arial"/>
          <w:spacing w:val="1"/>
          <w:sz w:val="24"/>
          <w:szCs w:val="21"/>
        </w:rPr>
        <w:t>ill</w:t>
      </w:r>
      <w:r w:rsidR="00084DF6" w:rsidRPr="00084DF6">
        <w:rPr>
          <w:rFonts w:eastAsia="Arial" w:cs="Arial"/>
          <w:sz w:val="24"/>
          <w:szCs w:val="21"/>
        </w:rPr>
        <w:t>s</w:t>
      </w:r>
      <w:r w:rsidR="00084DF6" w:rsidRPr="00084DF6">
        <w:rPr>
          <w:rFonts w:eastAsia="Arial" w:cs="Arial"/>
          <w:spacing w:val="16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1"/>
          <w:w w:val="102"/>
          <w:sz w:val="24"/>
          <w:szCs w:val="21"/>
        </w:rPr>
        <w:t>l</w:t>
      </w:r>
      <w:r w:rsidR="00084DF6" w:rsidRPr="00084DF6">
        <w:rPr>
          <w:rFonts w:eastAsia="Arial" w:cs="Arial"/>
          <w:spacing w:val="2"/>
          <w:w w:val="102"/>
          <w:sz w:val="24"/>
          <w:szCs w:val="21"/>
        </w:rPr>
        <w:t>essons</w:t>
      </w:r>
      <w:r w:rsidR="00084DF6" w:rsidRPr="00084DF6">
        <w:rPr>
          <w:rFonts w:eastAsia="Arial" w:cs="Arial"/>
          <w:w w:val="103"/>
          <w:sz w:val="24"/>
          <w:szCs w:val="21"/>
        </w:rPr>
        <w:t>.</w:t>
      </w:r>
    </w:p>
    <w:p w14:paraId="28BC93A1" w14:textId="23CA75DB" w:rsidR="00C656A8" w:rsidRPr="00C656A8" w:rsidRDefault="00C656A8" w:rsidP="00627E13">
      <w:pPr>
        <w:spacing w:before="2"/>
        <w:ind w:left="-284"/>
        <w:rPr>
          <w:rFonts w:eastAsia="Arial" w:cs="Arial"/>
          <w:w w:val="103"/>
          <w:sz w:val="24"/>
          <w:szCs w:val="21"/>
        </w:rPr>
      </w:pPr>
      <w:r>
        <w:rPr>
          <w:rFonts w:eastAsia="Arial" w:cs="Arial"/>
          <w:b/>
          <w:spacing w:val="3"/>
          <w:sz w:val="24"/>
          <w:szCs w:val="21"/>
        </w:rPr>
        <w:t xml:space="preserve">Sexual Orientation and Gender Identity </w:t>
      </w:r>
      <w:r>
        <w:rPr>
          <w:rFonts w:eastAsia="Arial" w:cs="Arial"/>
          <w:w w:val="103"/>
          <w:sz w:val="24"/>
          <w:szCs w:val="21"/>
        </w:rPr>
        <w:t xml:space="preserve">– covered in Science and Life Skills lessons. </w:t>
      </w:r>
    </w:p>
    <w:p w14:paraId="7A328CEA" w14:textId="2DB84190" w:rsidR="00BD235B" w:rsidRDefault="00084DF6" w:rsidP="00627E13">
      <w:pPr>
        <w:spacing w:before="2"/>
        <w:ind w:left="-284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b/>
          <w:spacing w:val="3"/>
          <w:sz w:val="24"/>
          <w:szCs w:val="21"/>
        </w:rPr>
        <w:t>H</w:t>
      </w:r>
      <w:r w:rsidRPr="00084DF6">
        <w:rPr>
          <w:rFonts w:eastAsia="Arial" w:cs="Arial"/>
          <w:b/>
          <w:spacing w:val="2"/>
          <w:sz w:val="24"/>
          <w:szCs w:val="21"/>
        </w:rPr>
        <w:t>a</w:t>
      </w:r>
      <w:r w:rsidRPr="00084DF6">
        <w:rPr>
          <w:rFonts w:eastAsia="Arial" w:cs="Arial"/>
          <w:b/>
          <w:spacing w:val="3"/>
          <w:sz w:val="24"/>
          <w:szCs w:val="21"/>
        </w:rPr>
        <w:t>ndou</w:t>
      </w:r>
      <w:r w:rsidRPr="00084DF6">
        <w:rPr>
          <w:rFonts w:eastAsia="Arial" w:cs="Arial"/>
          <w:b/>
          <w:spacing w:val="1"/>
          <w:sz w:val="24"/>
          <w:szCs w:val="21"/>
        </w:rPr>
        <w:t>t</w:t>
      </w:r>
      <w:r w:rsidRPr="00084DF6">
        <w:rPr>
          <w:rFonts w:eastAsia="Arial" w:cs="Arial"/>
          <w:b/>
          <w:sz w:val="24"/>
          <w:szCs w:val="21"/>
        </w:rPr>
        <w:t>s</w:t>
      </w:r>
      <w:r w:rsidRPr="00084DF6">
        <w:rPr>
          <w:rFonts w:eastAsia="Arial" w:cs="Arial"/>
          <w:b/>
          <w:spacing w:val="2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de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ili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ephon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li</w:t>
      </w:r>
      <w:r w:rsidRPr="00084DF6">
        <w:rPr>
          <w:rFonts w:eastAsia="Arial" w:cs="Arial"/>
          <w:spacing w:val="2"/>
          <w:sz w:val="24"/>
          <w:szCs w:val="21"/>
        </w:rPr>
        <w:t>ne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ebs</w:t>
      </w:r>
      <w:r w:rsidRPr="00084DF6">
        <w:rPr>
          <w:rFonts w:eastAsia="Arial" w:cs="Arial"/>
          <w:spacing w:val="1"/>
          <w:sz w:val="24"/>
          <w:szCs w:val="21"/>
        </w:rPr>
        <w:t>it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c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ff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gu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danc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ea</w:t>
      </w:r>
      <w:r w:rsidRPr="00084DF6">
        <w:rPr>
          <w:rFonts w:eastAsia="Arial" w:cs="Arial"/>
          <w:spacing w:val="1"/>
          <w:w w:val="102"/>
          <w:sz w:val="24"/>
          <w:szCs w:val="21"/>
        </w:rPr>
        <w:t>ti</w:t>
      </w:r>
      <w:r w:rsidRPr="00084DF6">
        <w:rPr>
          <w:rFonts w:eastAsia="Arial" w:cs="Arial"/>
          <w:spacing w:val="2"/>
          <w:w w:val="102"/>
          <w:sz w:val="24"/>
          <w:szCs w:val="21"/>
        </w:rPr>
        <w:t xml:space="preserve">ng 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so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de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STD</w:t>
      </w:r>
      <w:r w:rsidRPr="00084DF6">
        <w:rPr>
          <w:rFonts w:eastAsia="Arial" w:cs="Arial"/>
          <w:spacing w:val="1"/>
          <w:sz w:val="24"/>
          <w:szCs w:val="21"/>
        </w:rPr>
        <w:t>’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bu</w:t>
      </w:r>
      <w:r w:rsidRPr="00084DF6">
        <w:rPr>
          <w:rFonts w:eastAsia="Arial" w:cs="Arial"/>
          <w:spacing w:val="1"/>
          <w:sz w:val="24"/>
          <w:szCs w:val="21"/>
        </w:rPr>
        <w:t>ll</w:t>
      </w:r>
      <w:r w:rsidRPr="00084DF6">
        <w:rPr>
          <w:rFonts w:eastAsia="Arial" w:cs="Arial"/>
          <w:spacing w:val="2"/>
          <w:sz w:val="24"/>
          <w:szCs w:val="21"/>
        </w:rPr>
        <w:t>y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g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ve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eac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yea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g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z w:val="24"/>
          <w:szCs w:val="21"/>
        </w:rPr>
        <w:t>p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="00CB4D24">
        <w:rPr>
          <w:rFonts w:eastAsia="Arial" w:cs="Arial"/>
          <w:spacing w:val="3"/>
          <w:w w:val="102"/>
          <w:sz w:val="24"/>
          <w:szCs w:val="21"/>
        </w:rPr>
        <w:t xml:space="preserve">Melissa Gillespie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L</w:t>
      </w:r>
      <w:r w:rsidRPr="00084DF6">
        <w:rPr>
          <w:rFonts w:eastAsia="Arial" w:cs="Arial"/>
          <w:spacing w:val="1"/>
          <w:sz w:val="24"/>
          <w:szCs w:val="21"/>
        </w:rPr>
        <w:t>if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S</w:t>
      </w:r>
      <w:r w:rsidRPr="00084DF6">
        <w:rPr>
          <w:rFonts w:eastAsia="Arial" w:cs="Arial"/>
          <w:spacing w:val="2"/>
          <w:sz w:val="24"/>
          <w:szCs w:val="21"/>
        </w:rPr>
        <w:t>k</w:t>
      </w:r>
      <w:r w:rsidRPr="00084DF6">
        <w:rPr>
          <w:rFonts w:eastAsia="Arial" w:cs="Arial"/>
          <w:spacing w:val="1"/>
          <w:sz w:val="24"/>
          <w:szCs w:val="21"/>
        </w:rPr>
        <w:t>ill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essons</w:t>
      </w:r>
      <w:r w:rsidRPr="00084DF6">
        <w:rPr>
          <w:rFonts w:eastAsia="Arial" w:cs="Arial"/>
          <w:sz w:val="24"/>
          <w:szCs w:val="21"/>
        </w:rPr>
        <w:t>.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P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en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ca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acces</w:t>
      </w:r>
      <w:r w:rsidRPr="00084DF6">
        <w:rPr>
          <w:rFonts w:eastAsia="Arial" w:cs="Arial"/>
          <w:w w:val="102"/>
          <w:sz w:val="24"/>
          <w:szCs w:val="21"/>
        </w:rPr>
        <w:t xml:space="preserve">s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schoo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ebs</w:t>
      </w:r>
      <w:r w:rsidRPr="00084DF6">
        <w:rPr>
          <w:rFonts w:eastAsia="Arial" w:cs="Arial"/>
          <w:spacing w:val="1"/>
          <w:sz w:val="24"/>
          <w:szCs w:val="21"/>
        </w:rPr>
        <w:t>it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 xml:space="preserve">, </w:t>
      </w:r>
      <w:r w:rsidR="00CB4D24">
        <w:rPr>
          <w:rFonts w:eastAsia="Arial" w:cs="Arial"/>
          <w:sz w:val="24"/>
          <w:szCs w:val="21"/>
        </w:rPr>
        <w:t>www.susiearnshaw.co.uk</w:t>
      </w:r>
      <w:r w:rsidRPr="00084DF6">
        <w:rPr>
          <w:rFonts w:eastAsia="Arial" w:cs="Arial"/>
          <w:i/>
          <w:spacing w:val="5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fr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m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S</w:t>
      </w:r>
      <w:r w:rsidRPr="00084DF6">
        <w:rPr>
          <w:rFonts w:eastAsia="Arial" w:cs="Arial"/>
          <w:spacing w:val="2"/>
          <w:sz w:val="24"/>
          <w:szCs w:val="21"/>
        </w:rPr>
        <w:t>che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o</w:t>
      </w:r>
      <w:r w:rsidRPr="00084DF6">
        <w:rPr>
          <w:rFonts w:eastAsia="Arial" w:cs="Arial"/>
          <w:w w:val="103"/>
          <w:sz w:val="24"/>
          <w:szCs w:val="21"/>
        </w:rPr>
        <w:t xml:space="preserve">f </w:t>
      </w:r>
      <w:r w:rsidRPr="00084DF6">
        <w:rPr>
          <w:rFonts w:eastAsia="Arial" w:cs="Arial"/>
          <w:spacing w:val="4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k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L</w:t>
      </w:r>
      <w:r w:rsidRPr="00084DF6">
        <w:rPr>
          <w:rFonts w:eastAsia="Arial" w:cs="Arial"/>
          <w:spacing w:val="1"/>
          <w:sz w:val="24"/>
          <w:szCs w:val="21"/>
        </w:rPr>
        <w:t>if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w w:val="103"/>
          <w:sz w:val="24"/>
          <w:szCs w:val="21"/>
        </w:rPr>
        <w:t>S</w:t>
      </w:r>
      <w:r w:rsidRPr="00084DF6">
        <w:rPr>
          <w:rFonts w:eastAsia="Arial" w:cs="Arial"/>
          <w:spacing w:val="2"/>
          <w:w w:val="102"/>
          <w:sz w:val="24"/>
          <w:szCs w:val="21"/>
        </w:rPr>
        <w:t>k</w:t>
      </w:r>
      <w:r w:rsidRPr="00084DF6">
        <w:rPr>
          <w:rFonts w:eastAsia="Arial" w:cs="Arial"/>
          <w:spacing w:val="1"/>
          <w:w w:val="102"/>
          <w:sz w:val="24"/>
          <w:szCs w:val="21"/>
        </w:rPr>
        <w:t>ill</w:t>
      </w:r>
      <w:r w:rsidRPr="00084DF6">
        <w:rPr>
          <w:rFonts w:eastAsia="Arial" w:cs="Arial"/>
          <w:spacing w:val="2"/>
          <w:w w:val="102"/>
          <w:sz w:val="24"/>
          <w:szCs w:val="21"/>
        </w:rPr>
        <w:t>s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3B5F1A96" w14:textId="3FE04121" w:rsidR="00754F11" w:rsidRPr="00954BF1" w:rsidRDefault="00084DF6" w:rsidP="00627E13">
      <w:pPr>
        <w:spacing w:before="2"/>
        <w:ind w:left="-284"/>
        <w:rPr>
          <w:rFonts w:eastAsia="Arial" w:cs="Arial"/>
          <w:sz w:val="24"/>
          <w:szCs w:val="21"/>
        </w:rPr>
      </w:pPr>
      <w:commentRangeStart w:id="0"/>
      <w:r w:rsidRPr="00084DF6">
        <w:rPr>
          <w:rFonts w:eastAsia="Arial" w:cs="Arial"/>
          <w:b/>
          <w:spacing w:val="3"/>
          <w:sz w:val="24"/>
          <w:szCs w:val="21"/>
        </w:rPr>
        <w:lastRenderedPageBreak/>
        <w:t>S</w:t>
      </w:r>
      <w:r w:rsidRPr="00084DF6">
        <w:rPr>
          <w:rFonts w:eastAsia="Arial" w:cs="Arial"/>
          <w:b/>
          <w:spacing w:val="2"/>
          <w:sz w:val="24"/>
          <w:szCs w:val="21"/>
        </w:rPr>
        <w:t>a</w:t>
      </w:r>
      <w:r w:rsidRPr="00084DF6">
        <w:rPr>
          <w:rFonts w:eastAsia="Arial" w:cs="Arial"/>
          <w:b/>
          <w:spacing w:val="1"/>
          <w:sz w:val="24"/>
          <w:szCs w:val="21"/>
        </w:rPr>
        <w:t>f</w:t>
      </w:r>
      <w:r w:rsidRPr="00084DF6">
        <w:rPr>
          <w:rFonts w:eastAsia="Arial" w:cs="Arial"/>
          <w:b/>
          <w:spacing w:val="2"/>
          <w:sz w:val="24"/>
          <w:szCs w:val="21"/>
        </w:rPr>
        <w:t>e</w:t>
      </w:r>
      <w:r w:rsidRPr="00084DF6">
        <w:rPr>
          <w:rFonts w:eastAsia="Arial" w:cs="Arial"/>
          <w:b/>
          <w:spacing w:val="1"/>
          <w:sz w:val="24"/>
          <w:szCs w:val="21"/>
        </w:rPr>
        <w:t>t</w:t>
      </w:r>
      <w:r w:rsidRPr="00084DF6">
        <w:rPr>
          <w:rFonts w:eastAsia="Arial" w:cs="Arial"/>
          <w:b/>
          <w:sz w:val="24"/>
          <w:szCs w:val="21"/>
        </w:rPr>
        <w:t>y</w:t>
      </w:r>
      <w:r w:rsidRPr="00084DF6">
        <w:rPr>
          <w:rFonts w:eastAsia="Arial" w:cs="Arial"/>
          <w:b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2"/>
          <w:sz w:val="24"/>
          <w:szCs w:val="21"/>
        </w:rPr>
        <w:t>aroun</w:t>
      </w:r>
      <w:r w:rsidRPr="00084DF6">
        <w:rPr>
          <w:rFonts w:eastAsia="Arial" w:cs="Arial"/>
          <w:b/>
          <w:sz w:val="24"/>
          <w:szCs w:val="21"/>
        </w:rPr>
        <w:t>d</w:t>
      </w:r>
      <w:r w:rsidRPr="00084DF6">
        <w:rPr>
          <w:rFonts w:eastAsia="Arial" w:cs="Arial"/>
          <w:b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1"/>
          <w:sz w:val="24"/>
          <w:szCs w:val="21"/>
        </w:rPr>
        <w:t>t</w:t>
      </w:r>
      <w:r w:rsidRPr="00084DF6">
        <w:rPr>
          <w:rFonts w:eastAsia="Arial" w:cs="Arial"/>
          <w:b/>
          <w:spacing w:val="2"/>
          <w:sz w:val="24"/>
          <w:szCs w:val="21"/>
        </w:rPr>
        <w:t>h</w:t>
      </w:r>
      <w:r w:rsidRPr="00084DF6">
        <w:rPr>
          <w:rFonts w:eastAsia="Arial" w:cs="Arial"/>
          <w:b/>
          <w:sz w:val="24"/>
          <w:szCs w:val="21"/>
        </w:rPr>
        <w:t>e</w:t>
      </w:r>
      <w:r w:rsidRPr="00084DF6">
        <w:rPr>
          <w:rFonts w:eastAsia="Arial" w:cs="Arial"/>
          <w:b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2"/>
          <w:sz w:val="24"/>
          <w:szCs w:val="21"/>
        </w:rPr>
        <w:t>schoo</w:t>
      </w:r>
      <w:r w:rsidRPr="00084DF6">
        <w:rPr>
          <w:rFonts w:eastAsia="Arial" w:cs="Arial"/>
          <w:b/>
          <w:sz w:val="24"/>
          <w:szCs w:val="21"/>
        </w:rPr>
        <w:t>l</w:t>
      </w:r>
      <w:r w:rsidRPr="00084DF6">
        <w:rPr>
          <w:rFonts w:eastAsia="Arial" w:cs="Arial"/>
          <w:b/>
          <w:spacing w:val="18"/>
          <w:sz w:val="24"/>
          <w:szCs w:val="21"/>
        </w:rPr>
        <w:t xml:space="preserve"> </w:t>
      </w:r>
      <w:commentRangeEnd w:id="0"/>
      <w:r w:rsidR="00433053">
        <w:rPr>
          <w:rStyle w:val="CommentReference"/>
        </w:rPr>
        <w:commentReference w:id="0"/>
      </w:r>
      <w:r w:rsidR="001B39B0">
        <w:rPr>
          <w:rFonts w:eastAsia="Arial" w:cs="Arial"/>
          <w:b/>
          <w:spacing w:val="18"/>
          <w:sz w:val="24"/>
          <w:szCs w:val="21"/>
        </w:rPr>
        <w:t>and online</w:t>
      </w:r>
      <w:r w:rsidRPr="00084DF6">
        <w:rPr>
          <w:rFonts w:eastAsia="Arial" w:cs="Arial"/>
          <w:sz w:val="24"/>
          <w:szCs w:val="21"/>
        </w:rPr>
        <w:t>–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cove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L</w:t>
      </w:r>
      <w:r w:rsidRPr="00084DF6">
        <w:rPr>
          <w:rFonts w:eastAsia="Arial" w:cs="Arial"/>
          <w:spacing w:val="1"/>
          <w:sz w:val="24"/>
          <w:szCs w:val="21"/>
        </w:rPr>
        <w:t>if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proofErr w:type="gramStart"/>
      <w:r w:rsidRPr="00084DF6">
        <w:rPr>
          <w:rFonts w:eastAsia="Arial" w:cs="Arial"/>
          <w:spacing w:val="3"/>
          <w:sz w:val="24"/>
          <w:szCs w:val="21"/>
        </w:rPr>
        <w:t>S</w:t>
      </w:r>
      <w:r w:rsidRPr="00084DF6">
        <w:rPr>
          <w:rFonts w:eastAsia="Arial" w:cs="Arial"/>
          <w:spacing w:val="2"/>
          <w:sz w:val="24"/>
          <w:szCs w:val="21"/>
        </w:rPr>
        <w:t>k</w:t>
      </w:r>
      <w:r w:rsidRPr="00084DF6">
        <w:rPr>
          <w:rFonts w:eastAsia="Arial" w:cs="Arial"/>
          <w:spacing w:val="1"/>
          <w:sz w:val="24"/>
          <w:szCs w:val="21"/>
        </w:rPr>
        <w:t>ill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asses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proofErr w:type="gramEnd"/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nc</w:t>
      </w:r>
      <w:r w:rsidRPr="00084DF6">
        <w:rPr>
          <w:rFonts w:eastAsia="Arial" w:cs="Arial"/>
          <w:spacing w:val="1"/>
          <w:w w:val="102"/>
          <w:sz w:val="24"/>
          <w:szCs w:val="21"/>
        </w:rPr>
        <w:t>l</w:t>
      </w:r>
      <w:r w:rsidRPr="00084DF6">
        <w:rPr>
          <w:rFonts w:eastAsia="Arial" w:cs="Arial"/>
          <w:spacing w:val="2"/>
          <w:w w:val="102"/>
          <w:sz w:val="24"/>
          <w:szCs w:val="21"/>
        </w:rPr>
        <w:t>ude</w:t>
      </w:r>
      <w:r w:rsidRPr="00084DF6">
        <w:rPr>
          <w:rFonts w:eastAsia="Arial" w:cs="Arial"/>
          <w:w w:val="102"/>
          <w:sz w:val="24"/>
          <w:szCs w:val="21"/>
        </w:rPr>
        <w:t xml:space="preserve">s </w:t>
      </w:r>
      <w:r w:rsidRPr="00084DF6">
        <w:rPr>
          <w:rFonts w:eastAsia="Arial" w:cs="Arial"/>
          <w:spacing w:val="2"/>
          <w:sz w:val="24"/>
          <w:szCs w:val="21"/>
        </w:rPr>
        <w:t>gu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de</w:t>
      </w:r>
      <w:r w:rsidRPr="00084DF6">
        <w:rPr>
          <w:rFonts w:eastAsia="Arial" w:cs="Arial"/>
          <w:spacing w:val="1"/>
          <w:sz w:val="24"/>
          <w:szCs w:val="21"/>
        </w:rPr>
        <w:t>li</w:t>
      </w:r>
      <w:r w:rsidRPr="00084DF6">
        <w:rPr>
          <w:rFonts w:eastAsia="Arial" w:cs="Arial"/>
          <w:spacing w:val="2"/>
          <w:sz w:val="24"/>
          <w:szCs w:val="21"/>
        </w:rPr>
        <w:t>ne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ho</w:t>
      </w:r>
      <w:r w:rsidRPr="00084DF6">
        <w:rPr>
          <w:rFonts w:eastAsia="Arial" w:cs="Arial"/>
          <w:sz w:val="24"/>
          <w:szCs w:val="21"/>
        </w:rPr>
        <w:t>w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behav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pub</w:t>
      </w:r>
      <w:r w:rsidRPr="00084DF6">
        <w:rPr>
          <w:rFonts w:eastAsia="Arial" w:cs="Arial"/>
          <w:spacing w:val="1"/>
          <w:sz w:val="24"/>
          <w:szCs w:val="21"/>
        </w:rPr>
        <w:t>li</w:t>
      </w:r>
      <w:r w:rsidRPr="00084DF6">
        <w:rPr>
          <w:rFonts w:eastAsia="Arial" w:cs="Arial"/>
          <w:sz w:val="24"/>
          <w:szCs w:val="21"/>
        </w:rPr>
        <w:t>c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ace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schoo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tri</w:t>
      </w:r>
      <w:r w:rsidRPr="00084DF6">
        <w:rPr>
          <w:rFonts w:eastAsia="Arial" w:cs="Arial"/>
          <w:spacing w:val="2"/>
          <w:sz w:val="24"/>
          <w:szCs w:val="21"/>
        </w:rPr>
        <w:t>ps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2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h</w:t>
      </w:r>
      <w:r w:rsidRPr="00084DF6">
        <w:rPr>
          <w:rFonts w:eastAsia="Arial" w:cs="Arial"/>
          <w:w w:val="102"/>
          <w:sz w:val="24"/>
          <w:szCs w:val="21"/>
        </w:rPr>
        <w:t xml:space="preserve">e </w:t>
      </w:r>
      <w:r w:rsidRPr="00084DF6">
        <w:rPr>
          <w:rFonts w:eastAsia="Arial" w:cs="Arial"/>
          <w:spacing w:val="2"/>
          <w:sz w:val="24"/>
          <w:szCs w:val="21"/>
        </w:rPr>
        <w:t>dange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k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z w:val="24"/>
          <w:szCs w:val="21"/>
        </w:rPr>
        <w:t>a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hea</w:t>
      </w:r>
      <w:r w:rsidRPr="00084DF6">
        <w:rPr>
          <w:rFonts w:eastAsia="Arial" w:cs="Arial"/>
          <w:spacing w:val="1"/>
          <w:w w:val="102"/>
          <w:sz w:val="24"/>
          <w:szCs w:val="21"/>
        </w:rPr>
        <w:t>tr</w:t>
      </w:r>
      <w:r w:rsidRPr="00084DF6">
        <w:rPr>
          <w:rFonts w:eastAsia="Arial" w:cs="Arial"/>
          <w:spacing w:val="2"/>
          <w:w w:val="102"/>
          <w:sz w:val="24"/>
          <w:szCs w:val="21"/>
        </w:rPr>
        <w:t>e</w:t>
      </w:r>
      <w:r w:rsidRPr="00084DF6">
        <w:rPr>
          <w:rFonts w:eastAsia="Arial" w:cs="Arial"/>
          <w:spacing w:val="1"/>
          <w:w w:val="102"/>
          <w:sz w:val="24"/>
          <w:szCs w:val="21"/>
        </w:rPr>
        <w:t>.</w:t>
      </w:r>
    </w:p>
    <w:p w14:paraId="6CE8D7B5" w14:textId="77777777" w:rsidR="00754F11" w:rsidRDefault="00754F11" w:rsidP="00627E13">
      <w:pPr>
        <w:spacing w:line="250" w:lineRule="auto"/>
        <w:ind w:left="-284" w:right="394"/>
        <w:rPr>
          <w:rFonts w:eastAsia="Arial" w:cs="Arial"/>
          <w:spacing w:val="3"/>
          <w:sz w:val="24"/>
          <w:szCs w:val="22"/>
        </w:rPr>
      </w:pPr>
    </w:p>
    <w:p w14:paraId="7E3A838E" w14:textId="4A8BB699" w:rsidR="00BD235B" w:rsidRPr="00DC0A9E" w:rsidRDefault="00084DF6" w:rsidP="00627E13">
      <w:pPr>
        <w:spacing w:line="250" w:lineRule="auto"/>
        <w:ind w:left="-284" w:right="394"/>
        <w:rPr>
          <w:rFonts w:eastAsia="Arial" w:cs="Arial"/>
          <w:sz w:val="24"/>
          <w:szCs w:val="22"/>
        </w:rPr>
      </w:pPr>
      <w:r w:rsidRPr="00084DF6">
        <w:rPr>
          <w:rFonts w:eastAsia="Arial" w:cs="Arial"/>
          <w:spacing w:val="3"/>
          <w:sz w:val="24"/>
          <w:szCs w:val="22"/>
        </w:rPr>
        <w:t>T</w:t>
      </w:r>
      <w:r w:rsidRPr="00084DF6">
        <w:rPr>
          <w:rFonts w:eastAsia="Arial" w:cs="Arial"/>
          <w:spacing w:val="2"/>
          <w:sz w:val="24"/>
          <w:szCs w:val="22"/>
        </w:rPr>
        <w:t>h</w:t>
      </w:r>
      <w:r w:rsidRPr="00084DF6">
        <w:rPr>
          <w:rFonts w:eastAsia="Arial" w:cs="Arial"/>
          <w:sz w:val="24"/>
          <w:szCs w:val="22"/>
        </w:rPr>
        <w:t>e</w:t>
      </w:r>
      <w:r w:rsidRPr="00084DF6">
        <w:rPr>
          <w:rFonts w:eastAsia="Arial" w:cs="Arial"/>
          <w:spacing w:val="13"/>
          <w:sz w:val="24"/>
          <w:szCs w:val="22"/>
        </w:rPr>
        <w:t xml:space="preserve"> </w:t>
      </w:r>
      <w:r w:rsidRPr="00084DF6">
        <w:rPr>
          <w:rFonts w:eastAsia="Arial" w:cs="Arial"/>
          <w:spacing w:val="2"/>
          <w:sz w:val="24"/>
          <w:szCs w:val="22"/>
        </w:rPr>
        <w:t>uppe</w:t>
      </w:r>
      <w:r w:rsidRPr="00084DF6">
        <w:rPr>
          <w:rFonts w:eastAsia="Arial" w:cs="Arial"/>
          <w:sz w:val="24"/>
          <w:szCs w:val="22"/>
        </w:rPr>
        <w:t>r</w:t>
      </w:r>
      <w:r w:rsidRPr="00084DF6">
        <w:rPr>
          <w:rFonts w:eastAsia="Arial" w:cs="Arial"/>
          <w:spacing w:val="15"/>
          <w:sz w:val="24"/>
          <w:szCs w:val="22"/>
        </w:rPr>
        <w:t xml:space="preserve"> </w:t>
      </w:r>
      <w:r w:rsidRPr="00084DF6">
        <w:rPr>
          <w:rFonts w:eastAsia="Arial" w:cs="Arial"/>
          <w:spacing w:val="3"/>
          <w:sz w:val="24"/>
          <w:szCs w:val="22"/>
        </w:rPr>
        <w:t>s</w:t>
      </w:r>
      <w:r w:rsidRPr="00084DF6">
        <w:rPr>
          <w:rFonts w:eastAsia="Arial" w:cs="Arial"/>
          <w:spacing w:val="2"/>
          <w:sz w:val="24"/>
          <w:szCs w:val="22"/>
        </w:rPr>
        <w:t>choo</w:t>
      </w:r>
      <w:r w:rsidRPr="00084DF6">
        <w:rPr>
          <w:rFonts w:eastAsia="Arial" w:cs="Arial"/>
          <w:sz w:val="24"/>
          <w:szCs w:val="22"/>
        </w:rPr>
        <w:t>l</w:t>
      </w:r>
      <w:r w:rsidRPr="00084DF6">
        <w:rPr>
          <w:rFonts w:eastAsia="Arial" w:cs="Arial"/>
          <w:spacing w:val="17"/>
          <w:sz w:val="24"/>
          <w:szCs w:val="22"/>
        </w:rPr>
        <w:t xml:space="preserve"> </w:t>
      </w:r>
      <w:r w:rsidRPr="00084DF6">
        <w:rPr>
          <w:rFonts w:eastAsia="Arial" w:cs="Arial"/>
          <w:spacing w:val="1"/>
          <w:sz w:val="24"/>
          <w:szCs w:val="22"/>
        </w:rPr>
        <w:t>l</w:t>
      </w:r>
      <w:r w:rsidRPr="00084DF6">
        <w:rPr>
          <w:rFonts w:eastAsia="Arial" w:cs="Arial"/>
          <w:spacing w:val="2"/>
          <w:sz w:val="24"/>
          <w:szCs w:val="22"/>
        </w:rPr>
        <w:t>oo</w:t>
      </w:r>
      <w:r w:rsidRPr="00084DF6">
        <w:rPr>
          <w:rFonts w:eastAsia="Arial" w:cs="Arial"/>
          <w:sz w:val="24"/>
          <w:szCs w:val="22"/>
        </w:rPr>
        <w:t>k</w:t>
      </w:r>
      <w:r w:rsidRPr="00084DF6">
        <w:rPr>
          <w:rFonts w:eastAsia="Arial" w:cs="Arial"/>
          <w:spacing w:val="13"/>
          <w:sz w:val="24"/>
          <w:szCs w:val="22"/>
        </w:rPr>
        <w:t xml:space="preserve"> </w:t>
      </w:r>
      <w:r w:rsidRPr="00084DF6">
        <w:rPr>
          <w:rFonts w:eastAsia="Arial" w:cs="Arial"/>
          <w:spacing w:val="2"/>
          <w:sz w:val="24"/>
          <w:szCs w:val="22"/>
        </w:rPr>
        <w:t>a</w:t>
      </w:r>
      <w:r w:rsidRPr="00084DF6">
        <w:rPr>
          <w:rFonts w:eastAsia="Arial" w:cs="Arial"/>
          <w:sz w:val="24"/>
          <w:szCs w:val="22"/>
        </w:rPr>
        <w:t>t</w:t>
      </w:r>
      <w:r w:rsidRPr="00084DF6">
        <w:rPr>
          <w:rFonts w:eastAsia="Arial" w:cs="Arial"/>
          <w:spacing w:val="8"/>
          <w:sz w:val="24"/>
          <w:szCs w:val="22"/>
        </w:rPr>
        <w:t xml:space="preserve"> </w:t>
      </w:r>
      <w:r w:rsidRPr="00084DF6">
        <w:rPr>
          <w:rFonts w:eastAsia="Arial" w:cs="Arial"/>
          <w:spacing w:val="1"/>
          <w:sz w:val="24"/>
          <w:szCs w:val="22"/>
        </w:rPr>
        <w:t>t</w:t>
      </w:r>
      <w:r w:rsidRPr="00084DF6">
        <w:rPr>
          <w:rFonts w:eastAsia="Arial" w:cs="Arial"/>
          <w:spacing w:val="2"/>
          <w:sz w:val="24"/>
          <w:szCs w:val="22"/>
        </w:rPr>
        <w:t>h</w:t>
      </w:r>
      <w:r w:rsidRPr="00084DF6">
        <w:rPr>
          <w:rFonts w:eastAsia="Arial" w:cs="Arial"/>
          <w:sz w:val="24"/>
          <w:szCs w:val="22"/>
        </w:rPr>
        <w:t>e</w:t>
      </w:r>
      <w:r w:rsidRPr="00084DF6">
        <w:rPr>
          <w:rFonts w:eastAsia="Arial" w:cs="Arial"/>
          <w:spacing w:val="11"/>
          <w:sz w:val="24"/>
          <w:szCs w:val="22"/>
        </w:rPr>
        <w:t xml:space="preserve"> </w:t>
      </w:r>
      <w:r w:rsidRPr="00084DF6">
        <w:rPr>
          <w:rFonts w:eastAsia="Arial" w:cs="Arial"/>
          <w:spacing w:val="2"/>
          <w:sz w:val="24"/>
          <w:szCs w:val="22"/>
        </w:rPr>
        <w:t>prac</w:t>
      </w:r>
      <w:r w:rsidRPr="00084DF6">
        <w:rPr>
          <w:rFonts w:eastAsia="Arial" w:cs="Arial"/>
          <w:spacing w:val="1"/>
          <w:sz w:val="24"/>
          <w:szCs w:val="22"/>
        </w:rPr>
        <w:t>ti</w:t>
      </w:r>
      <w:r w:rsidRPr="00084DF6">
        <w:rPr>
          <w:rFonts w:eastAsia="Arial" w:cs="Arial"/>
          <w:spacing w:val="2"/>
          <w:sz w:val="24"/>
          <w:szCs w:val="22"/>
        </w:rPr>
        <w:t>c</w:t>
      </w:r>
      <w:r w:rsidRPr="00084DF6">
        <w:rPr>
          <w:rFonts w:eastAsia="Arial" w:cs="Arial"/>
          <w:sz w:val="24"/>
          <w:szCs w:val="22"/>
        </w:rPr>
        <w:t>e</w:t>
      </w:r>
      <w:r w:rsidRPr="00084DF6">
        <w:rPr>
          <w:rFonts w:eastAsia="Arial" w:cs="Arial"/>
          <w:spacing w:val="20"/>
          <w:sz w:val="24"/>
          <w:szCs w:val="22"/>
        </w:rPr>
        <w:t xml:space="preserve"> </w:t>
      </w:r>
      <w:r w:rsidRPr="00084DF6">
        <w:rPr>
          <w:rFonts w:eastAsia="Arial" w:cs="Arial"/>
          <w:spacing w:val="2"/>
          <w:sz w:val="24"/>
          <w:szCs w:val="22"/>
        </w:rPr>
        <w:t>o</w:t>
      </w:r>
      <w:r w:rsidRPr="00084DF6">
        <w:rPr>
          <w:rFonts w:eastAsia="Arial" w:cs="Arial"/>
          <w:sz w:val="24"/>
          <w:szCs w:val="22"/>
        </w:rPr>
        <w:t>f</w:t>
      </w:r>
      <w:r w:rsidRPr="00084DF6">
        <w:rPr>
          <w:rFonts w:eastAsia="Arial" w:cs="Arial"/>
          <w:spacing w:val="8"/>
          <w:sz w:val="24"/>
          <w:szCs w:val="22"/>
        </w:rPr>
        <w:t xml:space="preserve"> </w:t>
      </w:r>
      <w:r w:rsidRPr="00084DF6">
        <w:rPr>
          <w:rFonts w:eastAsia="Arial" w:cs="Arial"/>
          <w:spacing w:val="3"/>
          <w:sz w:val="24"/>
          <w:szCs w:val="22"/>
        </w:rPr>
        <w:t>F</w:t>
      </w:r>
      <w:r w:rsidRPr="00084DF6">
        <w:rPr>
          <w:rFonts w:eastAsia="Arial" w:cs="Arial"/>
          <w:spacing w:val="2"/>
          <w:sz w:val="24"/>
          <w:szCs w:val="22"/>
        </w:rPr>
        <w:t>e</w:t>
      </w:r>
      <w:r w:rsidRPr="00084DF6">
        <w:rPr>
          <w:rFonts w:eastAsia="Arial" w:cs="Arial"/>
          <w:spacing w:val="4"/>
          <w:sz w:val="24"/>
          <w:szCs w:val="22"/>
        </w:rPr>
        <w:t>m</w:t>
      </w:r>
      <w:r w:rsidRPr="00084DF6">
        <w:rPr>
          <w:rFonts w:eastAsia="Arial" w:cs="Arial"/>
          <w:spacing w:val="2"/>
          <w:sz w:val="24"/>
          <w:szCs w:val="22"/>
        </w:rPr>
        <w:t>a</w:t>
      </w:r>
      <w:r w:rsidRPr="00084DF6">
        <w:rPr>
          <w:rFonts w:eastAsia="Arial" w:cs="Arial"/>
          <w:spacing w:val="1"/>
          <w:sz w:val="24"/>
          <w:szCs w:val="22"/>
        </w:rPr>
        <w:t>l</w:t>
      </w:r>
      <w:r w:rsidRPr="00084DF6">
        <w:rPr>
          <w:rFonts w:eastAsia="Arial" w:cs="Arial"/>
          <w:sz w:val="24"/>
          <w:szCs w:val="22"/>
        </w:rPr>
        <w:t>e</w:t>
      </w:r>
      <w:r w:rsidRPr="00084DF6">
        <w:rPr>
          <w:rFonts w:eastAsia="Arial" w:cs="Arial"/>
          <w:spacing w:val="20"/>
          <w:sz w:val="24"/>
          <w:szCs w:val="22"/>
        </w:rPr>
        <w:t xml:space="preserve"> </w:t>
      </w:r>
      <w:r w:rsidRPr="00084DF6">
        <w:rPr>
          <w:rFonts w:eastAsia="Arial" w:cs="Arial"/>
          <w:spacing w:val="3"/>
          <w:sz w:val="24"/>
          <w:szCs w:val="22"/>
        </w:rPr>
        <w:t>G</w:t>
      </w:r>
      <w:r w:rsidRPr="00084DF6">
        <w:rPr>
          <w:rFonts w:eastAsia="Arial" w:cs="Arial"/>
          <w:spacing w:val="2"/>
          <w:sz w:val="24"/>
          <w:szCs w:val="22"/>
        </w:rPr>
        <w:t>en</w:t>
      </w:r>
      <w:r w:rsidRPr="00084DF6">
        <w:rPr>
          <w:rFonts w:eastAsia="Arial" w:cs="Arial"/>
          <w:spacing w:val="1"/>
          <w:sz w:val="24"/>
          <w:szCs w:val="22"/>
        </w:rPr>
        <w:t>it</w:t>
      </w:r>
      <w:r w:rsidRPr="00084DF6">
        <w:rPr>
          <w:rFonts w:eastAsia="Arial" w:cs="Arial"/>
          <w:spacing w:val="2"/>
          <w:sz w:val="24"/>
          <w:szCs w:val="22"/>
        </w:rPr>
        <w:t>a</w:t>
      </w:r>
      <w:r w:rsidRPr="00084DF6">
        <w:rPr>
          <w:rFonts w:eastAsia="Arial" w:cs="Arial"/>
          <w:sz w:val="24"/>
          <w:szCs w:val="22"/>
        </w:rPr>
        <w:t>l</w:t>
      </w:r>
      <w:r w:rsidRPr="00084DF6">
        <w:rPr>
          <w:rFonts w:eastAsia="Arial" w:cs="Arial"/>
          <w:spacing w:val="18"/>
          <w:sz w:val="24"/>
          <w:szCs w:val="22"/>
        </w:rPr>
        <w:t xml:space="preserve"> </w:t>
      </w:r>
      <w:r w:rsidRPr="00084DF6">
        <w:rPr>
          <w:rFonts w:eastAsia="Arial" w:cs="Arial"/>
          <w:spacing w:val="4"/>
          <w:sz w:val="24"/>
          <w:szCs w:val="22"/>
        </w:rPr>
        <w:t>M</w:t>
      </w:r>
      <w:r w:rsidRPr="00084DF6">
        <w:rPr>
          <w:rFonts w:eastAsia="Arial" w:cs="Arial"/>
          <w:spacing w:val="2"/>
          <w:sz w:val="24"/>
          <w:szCs w:val="22"/>
        </w:rPr>
        <w:t>u</w:t>
      </w:r>
      <w:r w:rsidRPr="00084DF6">
        <w:rPr>
          <w:rFonts w:eastAsia="Arial" w:cs="Arial"/>
          <w:spacing w:val="1"/>
          <w:sz w:val="24"/>
          <w:szCs w:val="22"/>
        </w:rPr>
        <w:t>til</w:t>
      </w:r>
      <w:r w:rsidRPr="00084DF6">
        <w:rPr>
          <w:rFonts w:eastAsia="Arial" w:cs="Arial"/>
          <w:spacing w:val="2"/>
          <w:sz w:val="24"/>
          <w:szCs w:val="22"/>
        </w:rPr>
        <w:t>a</w:t>
      </w:r>
      <w:r w:rsidRPr="00084DF6">
        <w:rPr>
          <w:rFonts w:eastAsia="Arial" w:cs="Arial"/>
          <w:spacing w:val="1"/>
          <w:sz w:val="24"/>
          <w:szCs w:val="22"/>
        </w:rPr>
        <w:t>ti</w:t>
      </w:r>
      <w:r w:rsidRPr="00084DF6">
        <w:rPr>
          <w:rFonts w:eastAsia="Arial" w:cs="Arial"/>
          <w:spacing w:val="2"/>
          <w:sz w:val="24"/>
          <w:szCs w:val="22"/>
        </w:rPr>
        <w:t>o</w:t>
      </w:r>
      <w:r w:rsidRPr="00084DF6">
        <w:rPr>
          <w:rFonts w:eastAsia="Arial" w:cs="Arial"/>
          <w:sz w:val="24"/>
          <w:szCs w:val="22"/>
        </w:rPr>
        <w:t>n</w:t>
      </w:r>
      <w:r w:rsidRPr="00084DF6">
        <w:rPr>
          <w:rFonts w:eastAsia="Arial" w:cs="Arial"/>
          <w:spacing w:val="24"/>
          <w:sz w:val="24"/>
          <w:szCs w:val="22"/>
        </w:rPr>
        <w:t xml:space="preserve"> </w:t>
      </w:r>
      <w:r w:rsidRPr="00084DF6">
        <w:rPr>
          <w:rFonts w:eastAsia="Arial" w:cs="Arial"/>
          <w:spacing w:val="1"/>
          <w:sz w:val="24"/>
          <w:szCs w:val="22"/>
        </w:rPr>
        <w:t>i</w:t>
      </w:r>
      <w:r w:rsidRPr="00084DF6">
        <w:rPr>
          <w:rFonts w:eastAsia="Arial" w:cs="Arial"/>
          <w:sz w:val="24"/>
          <w:szCs w:val="22"/>
        </w:rPr>
        <w:t>n</w:t>
      </w:r>
      <w:r w:rsidRPr="00084DF6">
        <w:rPr>
          <w:rFonts w:eastAsia="Arial" w:cs="Arial"/>
          <w:spacing w:val="8"/>
          <w:sz w:val="24"/>
          <w:szCs w:val="22"/>
        </w:rPr>
        <w:t xml:space="preserve"> </w:t>
      </w:r>
      <w:r w:rsidRPr="00084DF6">
        <w:rPr>
          <w:rFonts w:eastAsia="Arial" w:cs="Arial"/>
          <w:spacing w:val="1"/>
          <w:sz w:val="24"/>
          <w:szCs w:val="22"/>
        </w:rPr>
        <w:t>t</w:t>
      </w:r>
      <w:r w:rsidRPr="00084DF6">
        <w:rPr>
          <w:rFonts w:eastAsia="Arial" w:cs="Arial"/>
          <w:spacing w:val="2"/>
          <w:sz w:val="24"/>
          <w:szCs w:val="22"/>
        </w:rPr>
        <w:t>h</w:t>
      </w:r>
      <w:r w:rsidRPr="00084DF6">
        <w:rPr>
          <w:rFonts w:eastAsia="Arial" w:cs="Arial"/>
          <w:sz w:val="24"/>
          <w:szCs w:val="22"/>
        </w:rPr>
        <w:t>e</w:t>
      </w:r>
      <w:r w:rsidRPr="00084DF6">
        <w:rPr>
          <w:rFonts w:eastAsia="Arial" w:cs="Arial"/>
          <w:spacing w:val="11"/>
          <w:sz w:val="24"/>
          <w:szCs w:val="22"/>
        </w:rPr>
        <w:t xml:space="preserve"> </w:t>
      </w:r>
      <w:r w:rsidRPr="00084DF6">
        <w:rPr>
          <w:rFonts w:eastAsia="Arial" w:cs="Arial"/>
          <w:spacing w:val="3"/>
          <w:sz w:val="24"/>
          <w:szCs w:val="22"/>
        </w:rPr>
        <w:t>UK</w:t>
      </w:r>
      <w:r w:rsidRPr="00084DF6">
        <w:rPr>
          <w:rFonts w:eastAsia="Arial" w:cs="Arial"/>
          <w:sz w:val="24"/>
          <w:szCs w:val="22"/>
        </w:rPr>
        <w:t>.</w:t>
      </w:r>
      <w:r w:rsidRPr="00084DF6">
        <w:rPr>
          <w:rFonts w:eastAsia="Arial" w:cs="Arial"/>
          <w:spacing w:val="11"/>
          <w:sz w:val="24"/>
          <w:szCs w:val="22"/>
        </w:rPr>
        <w:t xml:space="preserve"> </w:t>
      </w:r>
      <w:r w:rsidRPr="00084DF6">
        <w:rPr>
          <w:rFonts w:eastAsia="Arial" w:cs="Arial"/>
          <w:spacing w:val="3"/>
          <w:w w:val="102"/>
          <w:sz w:val="24"/>
          <w:szCs w:val="22"/>
        </w:rPr>
        <w:t>T</w:t>
      </w:r>
      <w:r w:rsidRPr="00084DF6">
        <w:rPr>
          <w:rFonts w:eastAsia="Arial" w:cs="Arial"/>
          <w:spacing w:val="2"/>
          <w:w w:val="102"/>
          <w:sz w:val="24"/>
          <w:szCs w:val="22"/>
        </w:rPr>
        <w:t>h</w:t>
      </w:r>
      <w:r w:rsidRPr="00084DF6">
        <w:rPr>
          <w:rFonts w:eastAsia="Arial" w:cs="Arial"/>
          <w:spacing w:val="1"/>
          <w:w w:val="102"/>
          <w:sz w:val="24"/>
          <w:szCs w:val="22"/>
        </w:rPr>
        <w:t>i</w:t>
      </w:r>
      <w:r w:rsidRPr="00084DF6">
        <w:rPr>
          <w:rFonts w:eastAsia="Arial" w:cs="Arial"/>
          <w:w w:val="102"/>
          <w:sz w:val="24"/>
          <w:szCs w:val="22"/>
        </w:rPr>
        <w:t xml:space="preserve">s </w:t>
      </w:r>
      <w:r w:rsidRPr="00084DF6">
        <w:rPr>
          <w:rFonts w:eastAsia="Arial" w:cs="Arial"/>
          <w:spacing w:val="3"/>
          <w:sz w:val="24"/>
          <w:szCs w:val="22"/>
        </w:rPr>
        <w:t>w</w:t>
      </w:r>
      <w:r w:rsidRPr="00084DF6">
        <w:rPr>
          <w:rFonts w:eastAsia="Arial" w:cs="Arial"/>
          <w:spacing w:val="1"/>
          <w:sz w:val="24"/>
          <w:szCs w:val="22"/>
        </w:rPr>
        <w:t>il</w:t>
      </w:r>
      <w:r w:rsidRPr="00084DF6">
        <w:rPr>
          <w:rFonts w:eastAsia="Arial" w:cs="Arial"/>
          <w:sz w:val="24"/>
          <w:szCs w:val="22"/>
        </w:rPr>
        <w:t>l</w:t>
      </w:r>
      <w:r w:rsidRPr="00084DF6">
        <w:rPr>
          <w:rFonts w:eastAsia="Arial" w:cs="Arial"/>
          <w:spacing w:val="10"/>
          <w:sz w:val="24"/>
          <w:szCs w:val="22"/>
        </w:rPr>
        <w:t xml:space="preserve"> </w:t>
      </w:r>
      <w:r w:rsidRPr="00084DF6">
        <w:rPr>
          <w:rFonts w:eastAsia="Arial" w:cs="Arial"/>
          <w:spacing w:val="1"/>
          <w:w w:val="102"/>
          <w:sz w:val="24"/>
          <w:szCs w:val="22"/>
        </w:rPr>
        <w:t>i</w:t>
      </w:r>
      <w:r w:rsidRPr="00084DF6">
        <w:rPr>
          <w:rFonts w:eastAsia="Arial" w:cs="Arial"/>
          <w:spacing w:val="3"/>
          <w:w w:val="102"/>
          <w:sz w:val="24"/>
          <w:szCs w:val="22"/>
        </w:rPr>
        <w:t>n</w:t>
      </w:r>
      <w:r w:rsidRPr="00084DF6">
        <w:rPr>
          <w:rFonts w:eastAsia="Arial" w:cs="Arial"/>
          <w:spacing w:val="2"/>
          <w:w w:val="102"/>
          <w:sz w:val="24"/>
          <w:szCs w:val="22"/>
        </w:rPr>
        <w:t>c</w:t>
      </w:r>
      <w:r w:rsidRPr="00084DF6">
        <w:rPr>
          <w:rFonts w:eastAsia="Arial" w:cs="Arial"/>
          <w:spacing w:val="1"/>
          <w:w w:val="102"/>
          <w:sz w:val="24"/>
          <w:szCs w:val="22"/>
        </w:rPr>
        <w:t>l</w:t>
      </w:r>
      <w:r w:rsidRPr="00084DF6">
        <w:rPr>
          <w:rFonts w:eastAsia="Arial" w:cs="Arial"/>
          <w:spacing w:val="3"/>
          <w:w w:val="102"/>
          <w:sz w:val="24"/>
          <w:szCs w:val="22"/>
        </w:rPr>
        <w:t>ude</w:t>
      </w:r>
      <w:r w:rsidRPr="00084DF6">
        <w:rPr>
          <w:rFonts w:eastAsia="Arial" w:cs="Arial"/>
          <w:w w:val="102"/>
          <w:sz w:val="24"/>
          <w:szCs w:val="22"/>
        </w:rPr>
        <w:t>:</w:t>
      </w:r>
    </w:p>
    <w:p w14:paraId="25D5EA1B" w14:textId="77777777" w:rsidR="00084DF6" w:rsidRPr="00084DF6" w:rsidRDefault="00084DF6" w:rsidP="003E5886">
      <w:pPr>
        <w:tabs>
          <w:tab w:val="left" w:pos="9760"/>
        </w:tabs>
        <w:ind w:left="633" w:right="4387"/>
        <w:jc w:val="center"/>
        <w:rPr>
          <w:rFonts w:eastAsia="Arial" w:cs="Arial"/>
          <w:sz w:val="24"/>
          <w:szCs w:val="21"/>
        </w:rPr>
      </w:pPr>
    </w:p>
    <w:p w14:paraId="1A82C9AE" w14:textId="77777777" w:rsidR="003E5886" w:rsidRDefault="003E5886" w:rsidP="003E5886">
      <w:pPr>
        <w:ind w:left="491" w:right="4387"/>
        <w:jc w:val="center"/>
        <w:rPr>
          <w:rFonts w:eastAsia="Arial" w:cs="Arial"/>
          <w:sz w:val="24"/>
          <w:szCs w:val="21"/>
        </w:rPr>
      </w:pPr>
    </w:p>
    <w:p w14:paraId="267FD0B5" w14:textId="77777777" w:rsidR="003E5886" w:rsidRDefault="003E5886" w:rsidP="003E5886">
      <w:pPr>
        <w:ind w:left="426" w:right="4387" w:firstLine="141"/>
        <w:rPr>
          <w:rFonts w:eastAsia="Arial" w:cs="Arial"/>
          <w:b/>
          <w:spacing w:val="4"/>
          <w:sz w:val="24"/>
          <w:szCs w:val="21"/>
        </w:rPr>
      </w:pPr>
      <w:r>
        <w:rPr>
          <w:rFonts w:eastAsia="Arial" w:cs="Arial"/>
          <w:b/>
          <w:spacing w:val="4"/>
          <w:sz w:val="24"/>
          <w:szCs w:val="21"/>
        </w:rPr>
        <w:t xml:space="preserve">     </w:t>
      </w:r>
    </w:p>
    <w:p w14:paraId="107687F3" w14:textId="77777777" w:rsidR="003E5886" w:rsidRPr="003E5886" w:rsidRDefault="003E5886" w:rsidP="003E5886">
      <w:pPr>
        <w:pStyle w:val="ListParagraph"/>
        <w:numPr>
          <w:ilvl w:val="0"/>
          <w:numId w:val="4"/>
        </w:numPr>
        <w:ind w:right="-21"/>
        <w:rPr>
          <w:rFonts w:eastAsia="Arial" w:cs="Arial"/>
          <w:b/>
          <w:spacing w:val="4"/>
          <w:sz w:val="24"/>
          <w:szCs w:val="21"/>
        </w:rPr>
      </w:pPr>
      <w:r w:rsidRPr="003E5886">
        <w:rPr>
          <w:rFonts w:eastAsia="Arial" w:cs="Arial"/>
          <w:b/>
          <w:spacing w:val="4"/>
          <w:sz w:val="24"/>
          <w:szCs w:val="21"/>
        </w:rPr>
        <w:t>What is female genital mutilation (FGM)</w:t>
      </w:r>
    </w:p>
    <w:p w14:paraId="2E4A20BD" w14:textId="77777777" w:rsidR="003E5886" w:rsidRPr="003E5886" w:rsidRDefault="003E5886" w:rsidP="003E5886">
      <w:pPr>
        <w:pStyle w:val="ListParagraph"/>
        <w:numPr>
          <w:ilvl w:val="0"/>
          <w:numId w:val="4"/>
        </w:numPr>
        <w:tabs>
          <w:tab w:val="left" w:pos="9760"/>
        </w:tabs>
        <w:ind w:right="-163"/>
        <w:rPr>
          <w:rFonts w:eastAsia="Arial" w:cs="Arial"/>
          <w:b/>
          <w:spacing w:val="4"/>
          <w:sz w:val="24"/>
          <w:szCs w:val="21"/>
        </w:rPr>
      </w:pPr>
      <w:r w:rsidRPr="003E5886">
        <w:rPr>
          <w:rFonts w:eastAsia="Arial" w:cs="Arial"/>
          <w:b/>
          <w:spacing w:val="4"/>
          <w:sz w:val="24"/>
          <w:szCs w:val="21"/>
        </w:rPr>
        <w:t>The historical and cultural context of FGM and why is it performed?</w:t>
      </w:r>
    </w:p>
    <w:p w14:paraId="6CD6B39F" w14:textId="77777777" w:rsidR="003E5886" w:rsidRPr="003E5886" w:rsidRDefault="003E5886" w:rsidP="003E5886">
      <w:pPr>
        <w:pStyle w:val="ListParagraph"/>
        <w:numPr>
          <w:ilvl w:val="0"/>
          <w:numId w:val="4"/>
        </w:numPr>
        <w:tabs>
          <w:tab w:val="left" w:pos="9760"/>
        </w:tabs>
        <w:ind w:right="-163"/>
        <w:rPr>
          <w:rFonts w:eastAsia="Arial" w:cs="Arial"/>
          <w:b/>
          <w:spacing w:val="4"/>
          <w:sz w:val="24"/>
          <w:szCs w:val="21"/>
        </w:rPr>
      </w:pPr>
      <w:r w:rsidRPr="003E5886">
        <w:rPr>
          <w:rFonts w:eastAsia="Arial" w:cs="Arial"/>
          <w:b/>
          <w:spacing w:val="4"/>
          <w:sz w:val="24"/>
          <w:szCs w:val="21"/>
        </w:rPr>
        <w:t>Facts and figures about FGM.</w:t>
      </w:r>
    </w:p>
    <w:p w14:paraId="03B5C71D" w14:textId="77777777" w:rsidR="003E5886" w:rsidRPr="003E5886" w:rsidRDefault="003E5886" w:rsidP="003E5886">
      <w:pPr>
        <w:pStyle w:val="ListParagraph"/>
        <w:numPr>
          <w:ilvl w:val="0"/>
          <w:numId w:val="4"/>
        </w:numPr>
        <w:tabs>
          <w:tab w:val="left" w:pos="9760"/>
        </w:tabs>
        <w:ind w:right="-163"/>
        <w:rPr>
          <w:rFonts w:eastAsia="Arial" w:cs="Arial"/>
          <w:b/>
          <w:spacing w:val="4"/>
          <w:sz w:val="24"/>
          <w:szCs w:val="21"/>
        </w:rPr>
      </w:pPr>
      <w:r w:rsidRPr="003E5886">
        <w:rPr>
          <w:rFonts w:eastAsia="Arial" w:cs="Arial"/>
          <w:b/>
          <w:spacing w:val="4"/>
          <w:sz w:val="24"/>
          <w:szCs w:val="21"/>
        </w:rPr>
        <w:t>The practice of FGM</w:t>
      </w:r>
    </w:p>
    <w:p w14:paraId="6FA449D2" w14:textId="77777777" w:rsidR="003E5886" w:rsidRPr="003E5886" w:rsidRDefault="003E5886" w:rsidP="003E5886">
      <w:pPr>
        <w:pStyle w:val="ListParagraph"/>
        <w:numPr>
          <w:ilvl w:val="0"/>
          <w:numId w:val="4"/>
        </w:numPr>
        <w:tabs>
          <w:tab w:val="left" w:pos="9760"/>
        </w:tabs>
        <w:ind w:right="-163"/>
        <w:rPr>
          <w:rFonts w:eastAsia="Arial" w:cs="Arial"/>
          <w:b/>
          <w:spacing w:val="4"/>
          <w:sz w:val="24"/>
          <w:szCs w:val="21"/>
        </w:rPr>
      </w:pPr>
      <w:r w:rsidRPr="003E5886">
        <w:rPr>
          <w:rFonts w:eastAsia="Arial" w:cs="Arial"/>
          <w:b/>
          <w:spacing w:val="4"/>
          <w:sz w:val="24"/>
          <w:szCs w:val="21"/>
        </w:rPr>
        <w:t>Types of FGM</w:t>
      </w:r>
    </w:p>
    <w:p w14:paraId="0CB0F687" w14:textId="77777777" w:rsidR="003E5886" w:rsidRPr="003E5886" w:rsidRDefault="003E5886" w:rsidP="003E5886">
      <w:pPr>
        <w:pStyle w:val="ListParagraph"/>
        <w:numPr>
          <w:ilvl w:val="0"/>
          <w:numId w:val="4"/>
        </w:numPr>
        <w:tabs>
          <w:tab w:val="left" w:pos="9760"/>
        </w:tabs>
        <w:ind w:right="-163"/>
        <w:rPr>
          <w:rFonts w:eastAsia="Arial" w:cs="Arial"/>
          <w:b/>
          <w:spacing w:val="4"/>
          <w:sz w:val="24"/>
          <w:szCs w:val="21"/>
        </w:rPr>
      </w:pPr>
      <w:r w:rsidRPr="003E5886">
        <w:rPr>
          <w:rFonts w:eastAsia="Arial" w:cs="Arial"/>
          <w:b/>
          <w:spacing w:val="4"/>
          <w:sz w:val="24"/>
          <w:szCs w:val="21"/>
        </w:rPr>
        <w:t>Health risks and complications of FGM</w:t>
      </w:r>
    </w:p>
    <w:p w14:paraId="7BEE489E" w14:textId="77777777" w:rsidR="003E5886" w:rsidRDefault="003E5886" w:rsidP="003E5886">
      <w:pPr>
        <w:ind w:left="426" w:right="4387" w:firstLine="141"/>
        <w:rPr>
          <w:rFonts w:eastAsia="Arial" w:cs="Arial"/>
          <w:b/>
          <w:spacing w:val="4"/>
          <w:sz w:val="24"/>
          <w:szCs w:val="21"/>
        </w:rPr>
      </w:pPr>
    </w:p>
    <w:p w14:paraId="7F64E2B6" w14:textId="77777777" w:rsidR="003E5886" w:rsidRDefault="003E5886" w:rsidP="003E5886">
      <w:pPr>
        <w:ind w:left="426" w:right="4387" w:firstLine="141"/>
        <w:rPr>
          <w:rFonts w:eastAsia="Arial" w:cs="Arial"/>
          <w:b/>
          <w:spacing w:val="4"/>
          <w:sz w:val="24"/>
          <w:szCs w:val="21"/>
        </w:rPr>
      </w:pPr>
    </w:p>
    <w:p w14:paraId="5C5A5022" w14:textId="77777777" w:rsidR="00084DF6" w:rsidRPr="00084DF6" w:rsidRDefault="00084DF6" w:rsidP="00627E13">
      <w:pPr>
        <w:spacing w:line="252" w:lineRule="auto"/>
        <w:ind w:left="-284" w:right="72" w:firstLine="17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pacing w:val="3"/>
          <w:sz w:val="24"/>
          <w:szCs w:val="21"/>
        </w:rPr>
        <w:t>U</w:t>
      </w:r>
      <w:r w:rsidRPr="00084DF6">
        <w:rPr>
          <w:rFonts w:eastAsia="Arial" w:cs="Arial"/>
          <w:spacing w:val="2"/>
          <w:sz w:val="24"/>
          <w:szCs w:val="21"/>
        </w:rPr>
        <w:t>ppe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schoo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oo</w:t>
      </w:r>
      <w:r w:rsidRPr="00084DF6">
        <w:rPr>
          <w:rFonts w:eastAsia="Arial" w:cs="Arial"/>
          <w:sz w:val="24"/>
          <w:szCs w:val="21"/>
        </w:rPr>
        <w:t>k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3"/>
          <w:sz w:val="24"/>
          <w:szCs w:val="21"/>
        </w:rPr>
        <w:t>E</w:t>
      </w:r>
      <w:r w:rsidRPr="00084DF6">
        <w:rPr>
          <w:rFonts w:eastAsia="Arial" w:cs="Arial"/>
          <w:b/>
          <w:spacing w:val="2"/>
          <w:sz w:val="24"/>
          <w:szCs w:val="21"/>
        </w:rPr>
        <w:t>x</w:t>
      </w:r>
      <w:r w:rsidRPr="00084DF6">
        <w:rPr>
          <w:rFonts w:eastAsia="Arial" w:cs="Arial"/>
          <w:b/>
          <w:spacing w:val="1"/>
          <w:sz w:val="24"/>
          <w:szCs w:val="21"/>
        </w:rPr>
        <w:t>t</w:t>
      </w:r>
      <w:r w:rsidRPr="00084DF6">
        <w:rPr>
          <w:rFonts w:eastAsia="Arial" w:cs="Arial"/>
          <w:b/>
          <w:spacing w:val="2"/>
          <w:sz w:val="24"/>
          <w:szCs w:val="21"/>
        </w:rPr>
        <w:t>re</w:t>
      </w:r>
      <w:r w:rsidRPr="00084DF6">
        <w:rPr>
          <w:rFonts w:eastAsia="Arial" w:cs="Arial"/>
          <w:b/>
          <w:spacing w:val="3"/>
          <w:sz w:val="24"/>
          <w:szCs w:val="21"/>
        </w:rPr>
        <w:t>m</w:t>
      </w:r>
      <w:r w:rsidRPr="00084DF6">
        <w:rPr>
          <w:rFonts w:eastAsia="Arial" w:cs="Arial"/>
          <w:b/>
          <w:spacing w:val="1"/>
          <w:sz w:val="24"/>
          <w:szCs w:val="21"/>
        </w:rPr>
        <w:t>i</w:t>
      </w:r>
      <w:r w:rsidRPr="00084DF6">
        <w:rPr>
          <w:rFonts w:eastAsia="Arial" w:cs="Arial"/>
          <w:b/>
          <w:spacing w:val="2"/>
          <w:sz w:val="24"/>
          <w:szCs w:val="21"/>
        </w:rPr>
        <w:t>s</w:t>
      </w:r>
      <w:r w:rsidRPr="00084DF6">
        <w:rPr>
          <w:rFonts w:eastAsia="Arial" w:cs="Arial"/>
          <w:b/>
          <w:sz w:val="24"/>
          <w:szCs w:val="21"/>
        </w:rPr>
        <w:t>m</w:t>
      </w:r>
      <w:r w:rsidRPr="00084DF6">
        <w:rPr>
          <w:rFonts w:eastAsia="Arial" w:cs="Arial"/>
          <w:b/>
          <w:spacing w:val="2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3"/>
          <w:sz w:val="24"/>
          <w:szCs w:val="21"/>
        </w:rPr>
        <w:t>R</w:t>
      </w:r>
      <w:r w:rsidRPr="00084DF6">
        <w:rPr>
          <w:rFonts w:eastAsia="Arial" w:cs="Arial"/>
          <w:b/>
          <w:spacing w:val="2"/>
          <w:sz w:val="24"/>
          <w:szCs w:val="21"/>
        </w:rPr>
        <w:t>a</w:t>
      </w:r>
      <w:r w:rsidRPr="00084DF6">
        <w:rPr>
          <w:rFonts w:eastAsia="Arial" w:cs="Arial"/>
          <w:b/>
          <w:spacing w:val="3"/>
          <w:sz w:val="24"/>
          <w:szCs w:val="21"/>
        </w:rPr>
        <w:t>d</w:t>
      </w:r>
      <w:r w:rsidRPr="00084DF6">
        <w:rPr>
          <w:rFonts w:eastAsia="Arial" w:cs="Arial"/>
          <w:b/>
          <w:spacing w:val="1"/>
          <w:sz w:val="24"/>
          <w:szCs w:val="21"/>
        </w:rPr>
        <w:t>i</w:t>
      </w:r>
      <w:r w:rsidRPr="00084DF6">
        <w:rPr>
          <w:rFonts w:eastAsia="Arial" w:cs="Arial"/>
          <w:b/>
          <w:spacing w:val="2"/>
          <w:sz w:val="24"/>
          <w:szCs w:val="21"/>
        </w:rPr>
        <w:t>ca</w:t>
      </w:r>
      <w:r w:rsidRPr="00084DF6">
        <w:rPr>
          <w:rFonts w:eastAsia="Arial" w:cs="Arial"/>
          <w:b/>
          <w:spacing w:val="1"/>
          <w:sz w:val="24"/>
          <w:szCs w:val="21"/>
        </w:rPr>
        <w:t>li</w:t>
      </w:r>
      <w:r w:rsidRPr="00084DF6">
        <w:rPr>
          <w:rFonts w:eastAsia="Arial" w:cs="Arial"/>
          <w:b/>
          <w:spacing w:val="2"/>
          <w:sz w:val="24"/>
          <w:szCs w:val="21"/>
        </w:rPr>
        <w:t>sa</w:t>
      </w:r>
      <w:r w:rsidRPr="00084DF6">
        <w:rPr>
          <w:rFonts w:eastAsia="Arial" w:cs="Arial"/>
          <w:b/>
          <w:spacing w:val="1"/>
          <w:sz w:val="24"/>
          <w:szCs w:val="21"/>
        </w:rPr>
        <w:t>ti</w:t>
      </w:r>
      <w:r w:rsidRPr="00084DF6">
        <w:rPr>
          <w:rFonts w:eastAsia="Arial" w:cs="Arial"/>
          <w:b/>
          <w:spacing w:val="3"/>
          <w:sz w:val="24"/>
          <w:szCs w:val="21"/>
        </w:rPr>
        <w:t>on</w:t>
      </w:r>
      <w:r w:rsidRPr="00084DF6">
        <w:rPr>
          <w:rFonts w:eastAsia="Arial" w:cs="Arial"/>
          <w:sz w:val="24"/>
          <w:szCs w:val="21"/>
        </w:rPr>
        <w:t>.</w:t>
      </w:r>
      <w:r w:rsidRPr="00084DF6">
        <w:rPr>
          <w:rFonts w:eastAsia="Arial" w:cs="Arial"/>
          <w:spacing w:val="3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Th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m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w w:val="102"/>
          <w:sz w:val="24"/>
          <w:szCs w:val="21"/>
        </w:rPr>
        <w:t xml:space="preserve">s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enes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ak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su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ha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cau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vu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ne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ab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ace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espec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a</w:t>
      </w:r>
      <w:r w:rsidRPr="00084DF6">
        <w:rPr>
          <w:rFonts w:eastAsia="Arial" w:cs="Arial"/>
          <w:spacing w:val="1"/>
          <w:w w:val="102"/>
          <w:sz w:val="24"/>
          <w:szCs w:val="21"/>
        </w:rPr>
        <w:t>ll</w:t>
      </w:r>
      <w:r w:rsidRPr="00084DF6">
        <w:rPr>
          <w:rFonts w:eastAsia="Arial" w:cs="Arial"/>
          <w:w w:val="102"/>
          <w:sz w:val="24"/>
          <w:szCs w:val="21"/>
        </w:rPr>
        <w:t xml:space="preserve">y </w:t>
      </w:r>
      <w:r w:rsidRPr="00084DF6">
        <w:rPr>
          <w:rFonts w:eastAsia="Arial" w:cs="Arial"/>
          <w:spacing w:val="2"/>
          <w:w w:val="102"/>
          <w:sz w:val="24"/>
          <w:szCs w:val="21"/>
        </w:rPr>
        <w:t>on</w:t>
      </w:r>
      <w:r w:rsidRPr="00084DF6">
        <w:rPr>
          <w:rFonts w:eastAsia="Arial" w:cs="Arial"/>
          <w:spacing w:val="1"/>
          <w:w w:val="102"/>
          <w:sz w:val="24"/>
          <w:szCs w:val="21"/>
        </w:rPr>
        <w:t>li</w:t>
      </w:r>
      <w:r w:rsidRPr="00084DF6">
        <w:rPr>
          <w:rFonts w:eastAsia="Arial" w:cs="Arial"/>
          <w:spacing w:val="2"/>
          <w:w w:val="102"/>
          <w:sz w:val="24"/>
          <w:szCs w:val="21"/>
        </w:rPr>
        <w:t>ne.</w:t>
      </w:r>
    </w:p>
    <w:p w14:paraId="0FC11779" w14:textId="77777777" w:rsidR="00084DF6" w:rsidRPr="00084DF6" w:rsidRDefault="00084DF6" w:rsidP="00627E13">
      <w:pPr>
        <w:spacing w:before="3" w:line="140" w:lineRule="exact"/>
        <w:ind w:left="-284"/>
        <w:rPr>
          <w:sz w:val="24"/>
          <w:szCs w:val="14"/>
        </w:rPr>
      </w:pPr>
    </w:p>
    <w:p w14:paraId="7DAE3EBE" w14:textId="77777777" w:rsidR="00084DF6" w:rsidRPr="00084DF6" w:rsidRDefault="00084DF6" w:rsidP="00627E13">
      <w:pPr>
        <w:spacing w:line="200" w:lineRule="exact"/>
        <w:ind w:left="-284"/>
        <w:rPr>
          <w:sz w:val="24"/>
        </w:rPr>
      </w:pPr>
    </w:p>
    <w:p w14:paraId="20A9EB4C" w14:textId="77777777" w:rsidR="00084DF6" w:rsidRPr="00084DF6" w:rsidRDefault="00084DF6" w:rsidP="00627E13">
      <w:pPr>
        <w:spacing w:line="200" w:lineRule="exact"/>
        <w:ind w:left="-284"/>
        <w:rPr>
          <w:sz w:val="24"/>
        </w:rPr>
      </w:pPr>
    </w:p>
    <w:p w14:paraId="31B48838" w14:textId="77777777" w:rsidR="00084DF6" w:rsidRPr="00084DF6" w:rsidRDefault="00084DF6" w:rsidP="00627E13">
      <w:pPr>
        <w:ind w:left="-284" w:firstLine="17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b/>
          <w:i/>
          <w:sz w:val="24"/>
          <w:szCs w:val="24"/>
        </w:rPr>
        <w:t xml:space="preserve">Emotional Well-Being </w:t>
      </w:r>
      <w:r w:rsidRPr="00084DF6">
        <w:rPr>
          <w:rFonts w:eastAsia="Arial" w:cs="Arial"/>
          <w:i/>
          <w:sz w:val="24"/>
          <w:szCs w:val="24"/>
        </w:rPr>
        <w:t>includes topics such as:</w:t>
      </w:r>
    </w:p>
    <w:p w14:paraId="75DA9C5D" w14:textId="77777777" w:rsidR="001147F7" w:rsidRDefault="001147F7" w:rsidP="00627E13">
      <w:pPr>
        <w:spacing w:line="252" w:lineRule="auto"/>
        <w:ind w:left="-284" w:right="938"/>
        <w:rPr>
          <w:rFonts w:eastAsia="Arial" w:cs="Arial"/>
          <w:b/>
          <w:spacing w:val="3"/>
          <w:sz w:val="24"/>
          <w:szCs w:val="21"/>
        </w:rPr>
      </w:pPr>
    </w:p>
    <w:p w14:paraId="5EAD9BB0" w14:textId="6B14CE6F" w:rsidR="00084DF6" w:rsidRPr="00084DF6" w:rsidRDefault="00084DF6" w:rsidP="00627E13">
      <w:pPr>
        <w:spacing w:line="252" w:lineRule="auto"/>
        <w:ind w:left="-284" w:right="938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b/>
          <w:spacing w:val="3"/>
          <w:sz w:val="24"/>
          <w:szCs w:val="21"/>
        </w:rPr>
        <w:t>M</w:t>
      </w:r>
      <w:r w:rsidRPr="00084DF6">
        <w:rPr>
          <w:rFonts w:eastAsia="Arial" w:cs="Arial"/>
          <w:b/>
          <w:spacing w:val="2"/>
          <w:sz w:val="24"/>
          <w:szCs w:val="21"/>
        </w:rPr>
        <w:t>en</w:t>
      </w:r>
      <w:r w:rsidRPr="00084DF6">
        <w:rPr>
          <w:rFonts w:eastAsia="Arial" w:cs="Arial"/>
          <w:b/>
          <w:spacing w:val="1"/>
          <w:sz w:val="24"/>
          <w:szCs w:val="21"/>
        </w:rPr>
        <w:t>t</w:t>
      </w:r>
      <w:r w:rsidRPr="00084DF6">
        <w:rPr>
          <w:rFonts w:eastAsia="Arial" w:cs="Arial"/>
          <w:b/>
          <w:spacing w:val="2"/>
          <w:sz w:val="24"/>
          <w:szCs w:val="21"/>
        </w:rPr>
        <w:t>a</w:t>
      </w:r>
      <w:r w:rsidRPr="00084DF6">
        <w:rPr>
          <w:rFonts w:eastAsia="Arial" w:cs="Arial"/>
          <w:b/>
          <w:sz w:val="24"/>
          <w:szCs w:val="21"/>
        </w:rPr>
        <w:t>l</w:t>
      </w:r>
      <w:r w:rsidRPr="00084DF6">
        <w:rPr>
          <w:rFonts w:eastAsia="Arial" w:cs="Arial"/>
          <w:b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3"/>
          <w:sz w:val="24"/>
          <w:szCs w:val="21"/>
        </w:rPr>
        <w:t>H</w:t>
      </w:r>
      <w:r w:rsidRPr="00084DF6">
        <w:rPr>
          <w:rFonts w:eastAsia="Arial" w:cs="Arial"/>
          <w:b/>
          <w:spacing w:val="2"/>
          <w:sz w:val="24"/>
          <w:szCs w:val="21"/>
        </w:rPr>
        <w:t>ea</w:t>
      </w:r>
      <w:r w:rsidRPr="00084DF6">
        <w:rPr>
          <w:rFonts w:eastAsia="Arial" w:cs="Arial"/>
          <w:b/>
          <w:spacing w:val="1"/>
          <w:sz w:val="24"/>
          <w:szCs w:val="21"/>
        </w:rPr>
        <w:t>lt</w:t>
      </w:r>
      <w:r w:rsidRPr="00084DF6">
        <w:rPr>
          <w:rFonts w:eastAsia="Arial" w:cs="Arial"/>
          <w:b/>
          <w:spacing w:val="2"/>
          <w:sz w:val="24"/>
          <w:szCs w:val="21"/>
        </w:rPr>
        <w:t>h</w:t>
      </w:r>
      <w:r w:rsidRPr="00084DF6">
        <w:rPr>
          <w:rFonts w:eastAsia="Arial" w:cs="Arial"/>
          <w:i/>
          <w:sz w:val="24"/>
          <w:szCs w:val="21"/>
        </w:rPr>
        <w:t>-</w:t>
      </w:r>
      <w:r w:rsidRPr="00084DF6">
        <w:rPr>
          <w:rFonts w:eastAsia="Arial" w:cs="Arial"/>
          <w:i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Th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oug</w:t>
      </w:r>
      <w:r w:rsidRPr="00084DF6">
        <w:rPr>
          <w:rFonts w:eastAsia="Arial" w:cs="Arial"/>
          <w:i/>
          <w:sz w:val="24"/>
          <w:szCs w:val="21"/>
        </w:rPr>
        <w:t>h</w:t>
      </w:r>
      <w:r w:rsidRPr="00084DF6">
        <w:rPr>
          <w:rFonts w:eastAsia="Arial" w:cs="Arial"/>
          <w:i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c</w:t>
      </w:r>
      <w:r w:rsidRPr="00084DF6">
        <w:rPr>
          <w:rFonts w:eastAsia="Arial" w:cs="Arial"/>
          <w:i/>
          <w:spacing w:val="1"/>
          <w:sz w:val="24"/>
          <w:szCs w:val="21"/>
        </w:rPr>
        <w:t>l</w:t>
      </w:r>
      <w:r w:rsidRPr="00084DF6">
        <w:rPr>
          <w:rFonts w:eastAsia="Arial" w:cs="Arial"/>
          <w:i/>
          <w:spacing w:val="2"/>
          <w:sz w:val="24"/>
          <w:szCs w:val="21"/>
        </w:rPr>
        <w:t>as</w:t>
      </w:r>
      <w:r w:rsidRPr="00084DF6">
        <w:rPr>
          <w:rFonts w:eastAsia="Arial" w:cs="Arial"/>
          <w:i/>
          <w:sz w:val="24"/>
          <w:szCs w:val="21"/>
        </w:rPr>
        <w:t>s</w:t>
      </w:r>
      <w:r w:rsidRPr="00084DF6">
        <w:rPr>
          <w:rFonts w:eastAsia="Arial" w:cs="Arial"/>
          <w:i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d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scuss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o</w:t>
      </w:r>
      <w:r w:rsidRPr="00084DF6">
        <w:rPr>
          <w:rFonts w:eastAsia="Arial" w:cs="Arial"/>
          <w:i/>
          <w:sz w:val="24"/>
          <w:szCs w:val="21"/>
        </w:rPr>
        <w:t>n</w:t>
      </w:r>
      <w:r w:rsidRPr="00084DF6">
        <w:rPr>
          <w:rFonts w:eastAsia="Arial" w:cs="Arial"/>
          <w:i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an</w:t>
      </w:r>
      <w:r w:rsidRPr="00084DF6">
        <w:rPr>
          <w:rFonts w:eastAsia="Arial" w:cs="Arial"/>
          <w:i/>
          <w:sz w:val="24"/>
          <w:szCs w:val="21"/>
        </w:rPr>
        <w:t>d</w:t>
      </w:r>
      <w:r w:rsidRPr="00084DF6">
        <w:rPr>
          <w:rFonts w:eastAsia="Arial" w:cs="Arial"/>
          <w:i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o</w:t>
      </w:r>
      <w:r w:rsidRPr="00084DF6">
        <w:rPr>
          <w:rFonts w:eastAsia="Arial" w:cs="Arial"/>
          <w:i/>
          <w:spacing w:val="1"/>
          <w:sz w:val="24"/>
          <w:szCs w:val="21"/>
        </w:rPr>
        <w:t>le-</w:t>
      </w:r>
      <w:r w:rsidRPr="00084DF6">
        <w:rPr>
          <w:rFonts w:eastAsia="Arial" w:cs="Arial"/>
          <w:i/>
          <w:spacing w:val="2"/>
          <w:sz w:val="24"/>
          <w:szCs w:val="21"/>
        </w:rPr>
        <w:t>p</w:t>
      </w:r>
      <w:r w:rsidRPr="00084DF6">
        <w:rPr>
          <w:rFonts w:eastAsia="Arial" w:cs="Arial"/>
          <w:i/>
          <w:spacing w:val="1"/>
          <w:sz w:val="24"/>
          <w:szCs w:val="21"/>
        </w:rPr>
        <w:t>l</w:t>
      </w:r>
      <w:r w:rsidRPr="00084DF6">
        <w:rPr>
          <w:rFonts w:eastAsia="Arial" w:cs="Arial"/>
          <w:i/>
          <w:spacing w:val="2"/>
          <w:sz w:val="24"/>
          <w:szCs w:val="21"/>
        </w:rPr>
        <w:t>ay</w:t>
      </w:r>
      <w:r w:rsidRPr="00084DF6">
        <w:rPr>
          <w:rFonts w:eastAsia="Arial" w:cs="Arial"/>
          <w:i/>
          <w:sz w:val="24"/>
          <w:szCs w:val="21"/>
        </w:rPr>
        <w:t>.</w:t>
      </w:r>
      <w:r w:rsidRPr="00084DF6">
        <w:rPr>
          <w:rFonts w:eastAsia="Arial" w:cs="Arial"/>
          <w:i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3"/>
          <w:sz w:val="24"/>
          <w:szCs w:val="21"/>
        </w:rPr>
        <w:t>P</w:t>
      </w:r>
      <w:r w:rsidRPr="00084DF6">
        <w:rPr>
          <w:rFonts w:eastAsia="Arial" w:cs="Arial"/>
          <w:i/>
          <w:spacing w:val="2"/>
          <w:sz w:val="24"/>
          <w:szCs w:val="21"/>
        </w:rPr>
        <w:t>up</w:t>
      </w:r>
      <w:r w:rsidRPr="00084DF6">
        <w:rPr>
          <w:rFonts w:eastAsia="Arial" w:cs="Arial"/>
          <w:i/>
          <w:spacing w:val="1"/>
          <w:sz w:val="24"/>
          <w:szCs w:val="21"/>
        </w:rPr>
        <w:t>il</w:t>
      </w:r>
      <w:r w:rsidRPr="00084DF6">
        <w:rPr>
          <w:rFonts w:eastAsia="Arial" w:cs="Arial"/>
          <w:i/>
          <w:sz w:val="24"/>
          <w:szCs w:val="21"/>
        </w:rPr>
        <w:t>s</w:t>
      </w:r>
      <w:r w:rsidR="000A64B0">
        <w:rPr>
          <w:rFonts w:eastAsia="Arial" w:cs="Arial"/>
          <w:i/>
          <w:sz w:val="24"/>
          <w:szCs w:val="21"/>
        </w:rPr>
        <w:t xml:space="preserve"> will learn about coping and support strategies and will</w:t>
      </w:r>
      <w:r w:rsidR="000A64B0">
        <w:rPr>
          <w:rFonts w:eastAsia="Arial" w:cs="Arial"/>
          <w:i/>
          <w:spacing w:val="18"/>
          <w:sz w:val="24"/>
          <w:szCs w:val="21"/>
        </w:rPr>
        <w:t xml:space="preserve"> be</w:t>
      </w:r>
      <w:r w:rsidRPr="00084DF6">
        <w:rPr>
          <w:rFonts w:eastAsia="Arial" w:cs="Arial"/>
          <w:i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g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ve</w:t>
      </w:r>
      <w:r w:rsidRPr="00084DF6">
        <w:rPr>
          <w:rFonts w:eastAsia="Arial" w:cs="Arial"/>
          <w:i/>
          <w:sz w:val="24"/>
          <w:szCs w:val="21"/>
        </w:rPr>
        <w:t>n</w:t>
      </w:r>
      <w:r w:rsidRPr="00084DF6">
        <w:rPr>
          <w:rFonts w:eastAsia="Arial" w:cs="Arial"/>
          <w:i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w w:val="102"/>
          <w:sz w:val="24"/>
          <w:szCs w:val="21"/>
        </w:rPr>
        <w:t>n</w:t>
      </w:r>
      <w:r w:rsidRPr="00084DF6">
        <w:rPr>
          <w:rFonts w:eastAsia="Arial" w:cs="Arial"/>
          <w:i/>
          <w:spacing w:val="1"/>
          <w:w w:val="102"/>
          <w:sz w:val="24"/>
          <w:szCs w:val="21"/>
        </w:rPr>
        <w:t>f</w:t>
      </w:r>
      <w:r w:rsidRPr="00084DF6">
        <w:rPr>
          <w:rFonts w:eastAsia="Arial" w:cs="Arial"/>
          <w:i/>
          <w:spacing w:val="2"/>
          <w:w w:val="102"/>
          <w:sz w:val="24"/>
          <w:szCs w:val="21"/>
        </w:rPr>
        <w:t>o</w:t>
      </w:r>
      <w:r w:rsidRPr="00084DF6">
        <w:rPr>
          <w:rFonts w:eastAsia="Arial" w:cs="Arial"/>
          <w:i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i/>
          <w:spacing w:val="4"/>
          <w:w w:val="102"/>
          <w:sz w:val="24"/>
          <w:szCs w:val="21"/>
        </w:rPr>
        <w:t>m</w:t>
      </w:r>
      <w:r w:rsidRPr="00084DF6">
        <w:rPr>
          <w:rFonts w:eastAsia="Arial" w:cs="Arial"/>
          <w:i/>
          <w:spacing w:val="2"/>
          <w:w w:val="102"/>
          <w:sz w:val="24"/>
          <w:szCs w:val="21"/>
        </w:rPr>
        <w:t>a</w:t>
      </w:r>
      <w:r w:rsidRPr="00084DF6">
        <w:rPr>
          <w:rFonts w:eastAsia="Arial" w:cs="Arial"/>
          <w:i/>
          <w:spacing w:val="1"/>
          <w:w w:val="102"/>
          <w:sz w:val="24"/>
          <w:szCs w:val="21"/>
        </w:rPr>
        <w:t>ti</w:t>
      </w:r>
      <w:r w:rsidRPr="00084DF6">
        <w:rPr>
          <w:rFonts w:eastAsia="Arial" w:cs="Arial"/>
          <w:i/>
          <w:spacing w:val="2"/>
          <w:w w:val="102"/>
          <w:sz w:val="24"/>
          <w:szCs w:val="21"/>
        </w:rPr>
        <w:t xml:space="preserve">on </w:t>
      </w:r>
      <w:r w:rsidRPr="00084DF6">
        <w:rPr>
          <w:rFonts w:eastAsia="Arial" w:cs="Arial"/>
          <w:i/>
          <w:spacing w:val="2"/>
          <w:sz w:val="24"/>
          <w:szCs w:val="21"/>
        </w:rPr>
        <w:t>o</w:t>
      </w:r>
      <w:r w:rsidRPr="00084DF6">
        <w:rPr>
          <w:rFonts w:eastAsia="Arial" w:cs="Arial"/>
          <w:i/>
          <w:sz w:val="24"/>
          <w:szCs w:val="21"/>
        </w:rPr>
        <w:t>n</w:t>
      </w:r>
      <w:r w:rsidRPr="00084DF6">
        <w:rPr>
          <w:rFonts w:eastAsia="Arial" w:cs="Arial"/>
          <w:i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o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gan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sa</w:t>
      </w:r>
      <w:r w:rsidRPr="00084DF6">
        <w:rPr>
          <w:rFonts w:eastAsia="Arial" w:cs="Arial"/>
          <w:i/>
          <w:spacing w:val="1"/>
          <w:sz w:val="24"/>
          <w:szCs w:val="21"/>
        </w:rPr>
        <w:t>ti</w:t>
      </w:r>
      <w:r w:rsidRPr="00084DF6">
        <w:rPr>
          <w:rFonts w:eastAsia="Arial" w:cs="Arial"/>
          <w:i/>
          <w:spacing w:val="2"/>
          <w:sz w:val="24"/>
          <w:szCs w:val="21"/>
        </w:rPr>
        <w:t>on</w:t>
      </w:r>
      <w:r w:rsidRPr="00084DF6">
        <w:rPr>
          <w:rFonts w:eastAsia="Arial" w:cs="Arial"/>
          <w:i/>
          <w:sz w:val="24"/>
          <w:szCs w:val="21"/>
        </w:rPr>
        <w:t>s</w:t>
      </w:r>
      <w:r w:rsidRPr="00084DF6">
        <w:rPr>
          <w:rFonts w:eastAsia="Arial" w:cs="Arial"/>
          <w:i/>
          <w:spacing w:val="3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t</w:t>
      </w:r>
      <w:r w:rsidRPr="00084DF6">
        <w:rPr>
          <w:rFonts w:eastAsia="Arial" w:cs="Arial"/>
          <w:i/>
          <w:spacing w:val="2"/>
          <w:sz w:val="24"/>
          <w:szCs w:val="21"/>
        </w:rPr>
        <w:t>ha</w:t>
      </w:r>
      <w:r w:rsidRPr="00084DF6">
        <w:rPr>
          <w:rFonts w:eastAsia="Arial" w:cs="Arial"/>
          <w:i/>
          <w:sz w:val="24"/>
          <w:szCs w:val="21"/>
        </w:rPr>
        <w:t>t</w:t>
      </w:r>
      <w:r w:rsidRPr="00084DF6">
        <w:rPr>
          <w:rFonts w:eastAsia="Arial" w:cs="Arial"/>
          <w:i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t</w:t>
      </w:r>
      <w:r w:rsidRPr="00084DF6">
        <w:rPr>
          <w:rFonts w:eastAsia="Arial" w:cs="Arial"/>
          <w:i/>
          <w:spacing w:val="2"/>
          <w:sz w:val="24"/>
          <w:szCs w:val="21"/>
        </w:rPr>
        <w:t>he</w:t>
      </w:r>
      <w:r w:rsidRPr="00084DF6">
        <w:rPr>
          <w:rFonts w:eastAsia="Arial" w:cs="Arial"/>
          <w:i/>
          <w:sz w:val="24"/>
          <w:szCs w:val="21"/>
        </w:rPr>
        <w:t>y</w:t>
      </w:r>
      <w:r w:rsidRPr="00084DF6">
        <w:rPr>
          <w:rFonts w:eastAsia="Arial" w:cs="Arial"/>
          <w:i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ca</w:t>
      </w:r>
      <w:r w:rsidRPr="00084DF6">
        <w:rPr>
          <w:rFonts w:eastAsia="Arial" w:cs="Arial"/>
          <w:i/>
          <w:sz w:val="24"/>
          <w:szCs w:val="21"/>
        </w:rPr>
        <w:t>n</w:t>
      </w:r>
      <w:r w:rsidRPr="00084DF6">
        <w:rPr>
          <w:rFonts w:eastAsia="Arial" w:cs="Arial"/>
          <w:i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eac</w:t>
      </w:r>
      <w:r w:rsidRPr="00084DF6">
        <w:rPr>
          <w:rFonts w:eastAsia="Arial" w:cs="Arial"/>
          <w:i/>
          <w:sz w:val="24"/>
          <w:szCs w:val="21"/>
        </w:rPr>
        <w:t>h</w:t>
      </w:r>
      <w:r w:rsidRPr="00084DF6">
        <w:rPr>
          <w:rFonts w:eastAsia="Arial" w:cs="Arial"/>
          <w:i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ou</w:t>
      </w:r>
      <w:r w:rsidRPr="00084DF6">
        <w:rPr>
          <w:rFonts w:eastAsia="Arial" w:cs="Arial"/>
          <w:i/>
          <w:sz w:val="24"/>
          <w:szCs w:val="21"/>
        </w:rPr>
        <w:t>t</w:t>
      </w:r>
      <w:r w:rsidRPr="00084DF6">
        <w:rPr>
          <w:rFonts w:eastAsia="Arial" w:cs="Arial"/>
          <w:i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t</w:t>
      </w:r>
      <w:r w:rsidRPr="00084DF6">
        <w:rPr>
          <w:rFonts w:eastAsia="Arial" w:cs="Arial"/>
          <w:i/>
          <w:sz w:val="24"/>
          <w:szCs w:val="21"/>
        </w:rPr>
        <w:t>o</w:t>
      </w:r>
      <w:r w:rsidRPr="00084DF6">
        <w:rPr>
          <w:rFonts w:eastAsia="Arial" w:cs="Arial"/>
          <w:i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f</w:t>
      </w:r>
      <w:r w:rsidRPr="00084DF6">
        <w:rPr>
          <w:rFonts w:eastAsia="Arial" w:cs="Arial"/>
          <w:i/>
          <w:spacing w:val="2"/>
          <w:sz w:val="24"/>
          <w:szCs w:val="21"/>
        </w:rPr>
        <w:t>o</w:t>
      </w:r>
      <w:r w:rsidRPr="00084DF6">
        <w:rPr>
          <w:rFonts w:eastAsia="Arial" w:cs="Arial"/>
          <w:i/>
          <w:sz w:val="24"/>
          <w:szCs w:val="21"/>
        </w:rPr>
        <w:t>r</w:t>
      </w:r>
      <w:r w:rsidRPr="00084DF6">
        <w:rPr>
          <w:rFonts w:eastAsia="Arial" w:cs="Arial"/>
          <w:i/>
          <w:spacing w:val="9"/>
          <w:sz w:val="24"/>
          <w:szCs w:val="21"/>
        </w:rPr>
        <w:t xml:space="preserve"> </w:t>
      </w:r>
      <w:r w:rsidR="001B4918" w:rsidRPr="00084DF6">
        <w:rPr>
          <w:rFonts w:eastAsia="Arial" w:cs="Arial"/>
          <w:i/>
          <w:spacing w:val="2"/>
          <w:w w:val="102"/>
          <w:sz w:val="24"/>
          <w:szCs w:val="21"/>
        </w:rPr>
        <w:t>adv</w:t>
      </w:r>
      <w:r w:rsidR="001B4918" w:rsidRPr="00084DF6">
        <w:rPr>
          <w:rFonts w:eastAsia="Arial" w:cs="Arial"/>
          <w:i/>
          <w:spacing w:val="1"/>
          <w:w w:val="102"/>
          <w:sz w:val="24"/>
          <w:szCs w:val="21"/>
        </w:rPr>
        <w:t>i</w:t>
      </w:r>
      <w:r w:rsidR="001B4918" w:rsidRPr="00084DF6">
        <w:rPr>
          <w:rFonts w:eastAsia="Arial" w:cs="Arial"/>
          <w:i/>
          <w:spacing w:val="2"/>
          <w:w w:val="102"/>
          <w:sz w:val="24"/>
          <w:szCs w:val="21"/>
        </w:rPr>
        <w:t>ce</w:t>
      </w:r>
    </w:p>
    <w:p w14:paraId="453A8B2D" w14:textId="2FEF29EB" w:rsidR="00BD235B" w:rsidRDefault="00084DF6" w:rsidP="00627E13">
      <w:pPr>
        <w:spacing w:line="250" w:lineRule="auto"/>
        <w:ind w:left="-284" w:right="1210"/>
        <w:rPr>
          <w:rFonts w:eastAsia="Arial" w:cs="Arial"/>
          <w:i/>
          <w:w w:val="102"/>
          <w:sz w:val="24"/>
          <w:szCs w:val="21"/>
        </w:rPr>
      </w:pPr>
      <w:r w:rsidRPr="00084DF6">
        <w:rPr>
          <w:rFonts w:eastAsia="Arial" w:cs="Arial"/>
          <w:b/>
          <w:spacing w:val="3"/>
          <w:sz w:val="24"/>
          <w:szCs w:val="21"/>
        </w:rPr>
        <w:t>D</w:t>
      </w:r>
      <w:r w:rsidRPr="00084DF6">
        <w:rPr>
          <w:rFonts w:eastAsia="Arial" w:cs="Arial"/>
          <w:b/>
          <w:spacing w:val="2"/>
          <w:sz w:val="24"/>
          <w:szCs w:val="21"/>
        </w:rPr>
        <w:t>ea</w:t>
      </w:r>
      <w:r w:rsidRPr="00084DF6">
        <w:rPr>
          <w:rFonts w:eastAsia="Arial" w:cs="Arial"/>
          <w:b/>
          <w:spacing w:val="1"/>
          <w:sz w:val="24"/>
          <w:szCs w:val="21"/>
        </w:rPr>
        <w:t>li</w:t>
      </w:r>
      <w:r w:rsidRPr="00084DF6">
        <w:rPr>
          <w:rFonts w:eastAsia="Arial" w:cs="Arial"/>
          <w:b/>
          <w:spacing w:val="3"/>
          <w:sz w:val="24"/>
          <w:szCs w:val="21"/>
        </w:rPr>
        <w:t>n</w:t>
      </w:r>
      <w:r w:rsidRPr="00084DF6">
        <w:rPr>
          <w:rFonts w:eastAsia="Arial" w:cs="Arial"/>
          <w:b/>
          <w:sz w:val="24"/>
          <w:szCs w:val="21"/>
        </w:rPr>
        <w:t>g</w:t>
      </w:r>
      <w:r w:rsidRPr="00084DF6">
        <w:rPr>
          <w:rFonts w:eastAsia="Arial" w:cs="Arial"/>
          <w:b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3"/>
          <w:sz w:val="24"/>
          <w:szCs w:val="21"/>
        </w:rPr>
        <w:t>w</w:t>
      </w:r>
      <w:r w:rsidRPr="00084DF6">
        <w:rPr>
          <w:rFonts w:eastAsia="Arial" w:cs="Arial"/>
          <w:b/>
          <w:spacing w:val="1"/>
          <w:sz w:val="24"/>
          <w:szCs w:val="21"/>
        </w:rPr>
        <w:t>it</w:t>
      </w:r>
      <w:r w:rsidRPr="00084DF6">
        <w:rPr>
          <w:rFonts w:eastAsia="Arial" w:cs="Arial"/>
          <w:b/>
          <w:sz w:val="24"/>
          <w:szCs w:val="21"/>
        </w:rPr>
        <w:t>h</w:t>
      </w:r>
      <w:r w:rsidRPr="00084DF6">
        <w:rPr>
          <w:rFonts w:eastAsia="Arial" w:cs="Arial"/>
          <w:b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3"/>
          <w:sz w:val="24"/>
          <w:szCs w:val="21"/>
        </w:rPr>
        <w:t>D</w:t>
      </w:r>
      <w:r w:rsidRPr="00084DF6">
        <w:rPr>
          <w:rFonts w:eastAsia="Arial" w:cs="Arial"/>
          <w:b/>
          <w:spacing w:val="2"/>
          <w:sz w:val="24"/>
          <w:szCs w:val="21"/>
        </w:rPr>
        <w:t>ea</w:t>
      </w:r>
      <w:r w:rsidRPr="00084DF6">
        <w:rPr>
          <w:rFonts w:eastAsia="Arial" w:cs="Arial"/>
          <w:b/>
          <w:spacing w:val="1"/>
          <w:sz w:val="24"/>
          <w:szCs w:val="21"/>
        </w:rPr>
        <w:t>t</w:t>
      </w:r>
      <w:r w:rsidRPr="00084DF6">
        <w:rPr>
          <w:rFonts w:eastAsia="Arial" w:cs="Arial"/>
          <w:b/>
          <w:sz w:val="24"/>
          <w:szCs w:val="21"/>
        </w:rPr>
        <w:t>h</w:t>
      </w:r>
      <w:r w:rsidRPr="00084DF6">
        <w:rPr>
          <w:rFonts w:eastAsia="Arial" w:cs="Arial"/>
          <w:b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2"/>
          <w:sz w:val="24"/>
          <w:szCs w:val="21"/>
        </w:rPr>
        <w:t>a</w:t>
      </w:r>
      <w:r w:rsidRPr="00084DF6">
        <w:rPr>
          <w:rFonts w:eastAsia="Arial" w:cs="Arial"/>
          <w:b/>
          <w:spacing w:val="3"/>
          <w:sz w:val="24"/>
          <w:szCs w:val="21"/>
        </w:rPr>
        <w:t>n</w:t>
      </w:r>
      <w:r w:rsidRPr="00084DF6">
        <w:rPr>
          <w:rFonts w:eastAsia="Arial" w:cs="Arial"/>
          <w:b/>
          <w:sz w:val="24"/>
          <w:szCs w:val="21"/>
        </w:rPr>
        <w:t>d</w:t>
      </w:r>
      <w:r w:rsidRPr="00084DF6">
        <w:rPr>
          <w:rFonts w:eastAsia="Arial" w:cs="Arial"/>
          <w:b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1"/>
          <w:sz w:val="24"/>
          <w:szCs w:val="21"/>
        </w:rPr>
        <w:t>Ill</w:t>
      </w:r>
      <w:r w:rsidRPr="00084DF6">
        <w:rPr>
          <w:rFonts w:eastAsia="Arial" w:cs="Arial"/>
          <w:b/>
          <w:spacing w:val="3"/>
          <w:sz w:val="24"/>
          <w:szCs w:val="21"/>
        </w:rPr>
        <w:t>n</w:t>
      </w:r>
      <w:r w:rsidRPr="00084DF6">
        <w:rPr>
          <w:rFonts w:eastAsia="Arial" w:cs="Arial"/>
          <w:b/>
          <w:spacing w:val="2"/>
          <w:sz w:val="24"/>
          <w:szCs w:val="21"/>
        </w:rPr>
        <w:t>es</w:t>
      </w:r>
      <w:r w:rsidRPr="00084DF6">
        <w:rPr>
          <w:rFonts w:eastAsia="Arial" w:cs="Arial"/>
          <w:b/>
          <w:sz w:val="24"/>
          <w:szCs w:val="21"/>
        </w:rPr>
        <w:t>s</w:t>
      </w:r>
      <w:r w:rsidRPr="00084DF6">
        <w:rPr>
          <w:rFonts w:eastAsia="Arial" w:cs="Arial"/>
          <w:b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b/>
          <w:i/>
          <w:sz w:val="24"/>
          <w:szCs w:val="21"/>
        </w:rPr>
        <w:t>–</w:t>
      </w:r>
      <w:r w:rsidRPr="00084DF6">
        <w:rPr>
          <w:rFonts w:eastAsia="Arial" w:cs="Arial"/>
          <w:b/>
          <w:i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Th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oug</w:t>
      </w:r>
      <w:r w:rsidRPr="00084DF6">
        <w:rPr>
          <w:rFonts w:eastAsia="Arial" w:cs="Arial"/>
          <w:i/>
          <w:sz w:val="24"/>
          <w:szCs w:val="21"/>
        </w:rPr>
        <w:t>h</w:t>
      </w:r>
      <w:r w:rsidRPr="00084DF6">
        <w:rPr>
          <w:rFonts w:eastAsia="Arial" w:cs="Arial"/>
          <w:i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c</w:t>
      </w:r>
      <w:r w:rsidRPr="00084DF6">
        <w:rPr>
          <w:rFonts w:eastAsia="Arial" w:cs="Arial"/>
          <w:i/>
          <w:spacing w:val="1"/>
          <w:sz w:val="24"/>
          <w:szCs w:val="21"/>
        </w:rPr>
        <w:t>l</w:t>
      </w:r>
      <w:r w:rsidRPr="00084DF6">
        <w:rPr>
          <w:rFonts w:eastAsia="Arial" w:cs="Arial"/>
          <w:i/>
          <w:spacing w:val="2"/>
          <w:sz w:val="24"/>
          <w:szCs w:val="21"/>
        </w:rPr>
        <w:t>as</w:t>
      </w:r>
      <w:r w:rsidRPr="00084DF6">
        <w:rPr>
          <w:rFonts w:eastAsia="Arial" w:cs="Arial"/>
          <w:i/>
          <w:sz w:val="24"/>
          <w:szCs w:val="21"/>
        </w:rPr>
        <w:t>s</w:t>
      </w:r>
      <w:r w:rsidRPr="00084DF6">
        <w:rPr>
          <w:rFonts w:eastAsia="Arial" w:cs="Arial"/>
          <w:i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d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scuss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o</w:t>
      </w:r>
      <w:r w:rsidRPr="00084DF6">
        <w:rPr>
          <w:rFonts w:eastAsia="Arial" w:cs="Arial"/>
          <w:i/>
          <w:sz w:val="24"/>
          <w:szCs w:val="21"/>
        </w:rPr>
        <w:t>n</w:t>
      </w:r>
      <w:r w:rsidRPr="00084DF6">
        <w:rPr>
          <w:rFonts w:eastAsia="Arial" w:cs="Arial"/>
          <w:i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an</w:t>
      </w:r>
      <w:r w:rsidRPr="00084DF6">
        <w:rPr>
          <w:rFonts w:eastAsia="Arial" w:cs="Arial"/>
          <w:i/>
          <w:sz w:val="24"/>
          <w:szCs w:val="21"/>
        </w:rPr>
        <w:t>d</w:t>
      </w:r>
      <w:r w:rsidRPr="00084DF6">
        <w:rPr>
          <w:rFonts w:eastAsia="Arial" w:cs="Arial"/>
          <w:i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o</w:t>
      </w:r>
      <w:r w:rsidRPr="00084DF6">
        <w:rPr>
          <w:rFonts w:eastAsia="Arial" w:cs="Arial"/>
          <w:i/>
          <w:spacing w:val="1"/>
          <w:sz w:val="24"/>
          <w:szCs w:val="21"/>
        </w:rPr>
        <w:t>l</w:t>
      </w:r>
      <w:r w:rsidRPr="00084DF6">
        <w:rPr>
          <w:rFonts w:eastAsia="Arial" w:cs="Arial"/>
          <w:i/>
          <w:spacing w:val="3"/>
          <w:sz w:val="24"/>
          <w:szCs w:val="21"/>
        </w:rPr>
        <w:t>e</w:t>
      </w:r>
      <w:r w:rsidRPr="00084DF6">
        <w:rPr>
          <w:rFonts w:eastAsia="Arial" w:cs="Arial"/>
          <w:i/>
          <w:spacing w:val="1"/>
          <w:sz w:val="24"/>
          <w:szCs w:val="21"/>
        </w:rPr>
        <w:t>-</w:t>
      </w:r>
      <w:r w:rsidRPr="00084DF6">
        <w:rPr>
          <w:rFonts w:eastAsia="Arial" w:cs="Arial"/>
          <w:i/>
          <w:spacing w:val="2"/>
          <w:sz w:val="24"/>
          <w:szCs w:val="21"/>
        </w:rPr>
        <w:t>p</w:t>
      </w:r>
      <w:r w:rsidRPr="00084DF6">
        <w:rPr>
          <w:rFonts w:eastAsia="Arial" w:cs="Arial"/>
          <w:i/>
          <w:spacing w:val="1"/>
          <w:sz w:val="24"/>
          <w:szCs w:val="21"/>
        </w:rPr>
        <w:t>l</w:t>
      </w:r>
      <w:r w:rsidRPr="00084DF6">
        <w:rPr>
          <w:rFonts w:eastAsia="Arial" w:cs="Arial"/>
          <w:i/>
          <w:spacing w:val="2"/>
          <w:sz w:val="24"/>
          <w:szCs w:val="21"/>
        </w:rPr>
        <w:t>ay</w:t>
      </w:r>
      <w:r w:rsidRPr="00084DF6">
        <w:rPr>
          <w:rFonts w:eastAsia="Arial" w:cs="Arial"/>
          <w:i/>
          <w:sz w:val="24"/>
          <w:szCs w:val="21"/>
        </w:rPr>
        <w:t>.</w:t>
      </w:r>
      <w:r w:rsidRPr="00084DF6">
        <w:rPr>
          <w:rFonts w:eastAsia="Arial" w:cs="Arial"/>
          <w:i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3"/>
          <w:w w:val="103"/>
          <w:sz w:val="24"/>
          <w:szCs w:val="21"/>
        </w:rPr>
        <w:t>P</w:t>
      </w:r>
      <w:r w:rsidRPr="00084DF6">
        <w:rPr>
          <w:rFonts w:eastAsia="Arial" w:cs="Arial"/>
          <w:i/>
          <w:spacing w:val="2"/>
          <w:w w:val="102"/>
          <w:sz w:val="24"/>
          <w:szCs w:val="21"/>
        </w:rPr>
        <w:t>up</w:t>
      </w:r>
      <w:r w:rsidRPr="00084DF6">
        <w:rPr>
          <w:rFonts w:eastAsia="Arial" w:cs="Arial"/>
          <w:i/>
          <w:spacing w:val="1"/>
          <w:w w:val="102"/>
          <w:sz w:val="24"/>
          <w:szCs w:val="21"/>
        </w:rPr>
        <w:t>il</w:t>
      </w:r>
      <w:r w:rsidRPr="00084DF6">
        <w:rPr>
          <w:rFonts w:eastAsia="Arial" w:cs="Arial"/>
          <w:i/>
          <w:w w:val="102"/>
          <w:sz w:val="24"/>
          <w:szCs w:val="21"/>
        </w:rPr>
        <w:t xml:space="preserve">s </w:t>
      </w:r>
      <w:r w:rsidRPr="00084DF6">
        <w:rPr>
          <w:rFonts w:eastAsia="Arial" w:cs="Arial"/>
          <w:i/>
          <w:spacing w:val="2"/>
          <w:sz w:val="24"/>
          <w:szCs w:val="21"/>
        </w:rPr>
        <w:t>a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z w:val="24"/>
          <w:szCs w:val="21"/>
        </w:rPr>
        <w:t>e</w:t>
      </w:r>
      <w:r w:rsidRPr="00084DF6">
        <w:rPr>
          <w:rFonts w:eastAsia="Arial" w:cs="Arial"/>
          <w:i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g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ve</w:t>
      </w:r>
      <w:r w:rsidRPr="00084DF6">
        <w:rPr>
          <w:rFonts w:eastAsia="Arial" w:cs="Arial"/>
          <w:i/>
          <w:sz w:val="24"/>
          <w:szCs w:val="21"/>
        </w:rPr>
        <w:t>n</w:t>
      </w:r>
      <w:r w:rsidRPr="00084DF6">
        <w:rPr>
          <w:rFonts w:eastAsia="Arial" w:cs="Arial"/>
          <w:i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n</w:t>
      </w:r>
      <w:r w:rsidRPr="00084DF6">
        <w:rPr>
          <w:rFonts w:eastAsia="Arial" w:cs="Arial"/>
          <w:i/>
          <w:spacing w:val="1"/>
          <w:sz w:val="24"/>
          <w:szCs w:val="21"/>
        </w:rPr>
        <w:t>f</w:t>
      </w:r>
      <w:r w:rsidRPr="00084DF6">
        <w:rPr>
          <w:rFonts w:eastAsia="Arial" w:cs="Arial"/>
          <w:i/>
          <w:spacing w:val="2"/>
          <w:sz w:val="24"/>
          <w:szCs w:val="21"/>
        </w:rPr>
        <w:t>o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4"/>
          <w:sz w:val="24"/>
          <w:szCs w:val="21"/>
        </w:rPr>
        <w:t>m</w:t>
      </w:r>
      <w:r w:rsidRPr="00084DF6">
        <w:rPr>
          <w:rFonts w:eastAsia="Arial" w:cs="Arial"/>
          <w:i/>
          <w:spacing w:val="2"/>
          <w:sz w:val="24"/>
          <w:szCs w:val="21"/>
        </w:rPr>
        <w:t>a</w:t>
      </w:r>
      <w:r w:rsidRPr="00084DF6">
        <w:rPr>
          <w:rFonts w:eastAsia="Arial" w:cs="Arial"/>
          <w:i/>
          <w:spacing w:val="1"/>
          <w:sz w:val="24"/>
          <w:szCs w:val="21"/>
        </w:rPr>
        <w:t>ti</w:t>
      </w:r>
      <w:r w:rsidRPr="00084DF6">
        <w:rPr>
          <w:rFonts w:eastAsia="Arial" w:cs="Arial"/>
          <w:i/>
          <w:spacing w:val="2"/>
          <w:sz w:val="24"/>
          <w:szCs w:val="21"/>
        </w:rPr>
        <w:t>o</w:t>
      </w:r>
      <w:r w:rsidRPr="00084DF6">
        <w:rPr>
          <w:rFonts w:eastAsia="Arial" w:cs="Arial"/>
          <w:i/>
          <w:sz w:val="24"/>
          <w:szCs w:val="21"/>
        </w:rPr>
        <w:t>n</w:t>
      </w:r>
      <w:r w:rsidRPr="00084DF6">
        <w:rPr>
          <w:rFonts w:eastAsia="Arial" w:cs="Arial"/>
          <w:i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o</w:t>
      </w:r>
      <w:r w:rsidRPr="00084DF6">
        <w:rPr>
          <w:rFonts w:eastAsia="Arial" w:cs="Arial"/>
          <w:i/>
          <w:sz w:val="24"/>
          <w:szCs w:val="21"/>
        </w:rPr>
        <w:t>n</w:t>
      </w:r>
      <w:r w:rsidRPr="00084DF6">
        <w:rPr>
          <w:rFonts w:eastAsia="Arial" w:cs="Arial"/>
          <w:i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o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gan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sa</w:t>
      </w:r>
      <w:r w:rsidRPr="00084DF6">
        <w:rPr>
          <w:rFonts w:eastAsia="Arial" w:cs="Arial"/>
          <w:i/>
          <w:spacing w:val="1"/>
          <w:sz w:val="24"/>
          <w:szCs w:val="21"/>
        </w:rPr>
        <w:t>ti</w:t>
      </w:r>
      <w:r w:rsidRPr="00084DF6">
        <w:rPr>
          <w:rFonts w:eastAsia="Arial" w:cs="Arial"/>
          <w:i/>
          <w:spacing w:val="2"/>
          <w:sz w:val="24"/>
          <w:szCs w:val="21"/>
        </w:rPr>
        <w:t>on</w:t>
      </w:r>
      <w:r w:rsidRPr="00084DF6">
        <w:rPr>
          <w:rFonts w:eastAsia="Arial" w:cs="Arial"/>
          <w:i/>
          <w:sz w:val="24"/>
          <w:szCs w:val="21"/>
        </w:rPr>
        <w:t>s</w:t>
      </w:r>
      <w:r w:rsidRPr="00084DF6">
        <w:rPr>
          <w:rFonts w:eastAsia="Arial" w:cs="Arial"/>
          <w:i/>
          <w:spacing w:val="31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t</w:t>
      </w:r>
      <w:r w:rsidRPr="00084DF6">
        <w:rPr>
          <w:rFonts w:eastAsia="Arial" w:cs="Arial"/>
          <w:i/>
          <w:spacing w:val="2"/>
          <w:sz w:val="24"/>
          <w:szCs w:val="21"/>
        </w:rPr>
        <w:t>ha</w:t>
      </w:r>
      <w:r w:rsidRPr="00084DF6">
        <w:rPr>
          <w:rFonts w:eastAsia="Arial" w:cs="Arial"/>
          <w:i/>
          <w:sz w:val="24"/>
          <w:szCs w:val="21"/>
        </w:rPr>
        <w:t>t</w:t>
      </w:r>
      <w:r w:rsidRPr="00084DF6">
        <w:rPr>
          <w:rFonts w:eastAsia="Arial" w:cs="Arial"/>
          <w:i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t</w:t>
      </w:r>
      <w:r w:rsidRPr="00084DF6">
        <w:rPr>
          <w:rFonts w:eastAsia="Arial" w:cs="Arial"/>
          <w:i/>
          <w:spacing w:val="2"/>
          <w:sz w:val="24"/>
          <w:szCs w:val="21"/>
        </w:rPr>
        <w:t>he</w:t>
      </w:r>
      <w:r w:rsidRPr="00084DF6">
        <w:rPr>
          <w:rFonts w:eastAsia="Arial" w:cs="Arial"/>
          <w:i/>
          <w:sz w:val="24"/>
          <w:szCs w:val="21"/>
        </w:rPr>
        <w:t>y</w:t>
      </w:r>
      <w:r w:rsidRPr="00084DF6">
        <w:rPr>
          <w:rFonts w:eastAsia="Arial" w:cs="Arial"/>
          <w:i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ca</w:t>
      </w:r>
      <w:r w:rsidRPr="00084DF6">
        <w:rPr>
          <w:rFonts w:eastAsia="Arial" w:cs="Arial"/>
          <w:i/>
          <w:sz w:val="24"/>
          <w:szCs w:val="21"/>
        </w:rPr>
        <w:t>n</w:t>
      </w:r>
      <w:r w:rsidRPr="00084DF6">
        <w:rPr>
          <w:rFonts w:eastAsia="Arial" w:cs="Arial"/>
          <w:i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eac</w:t>
      </w:r>
      <w:r w:rsidRPr="00084DF6">
        <w:rPr>
          <w:rFonts w:eastAsia="Arial" w:cs="Arial"/>
          <w:i/>
          <w:sz w:val="24"/>
          <w:szCs w:val="21"/>
        </w:rPr>
        <w:t>h</w:t>
      </w:r>
      <w:r w:rsidRPr="00084DF6">
        <w:rPr>
          <w:rFonts w:eastAsia="Arial" w:cs="Arial"/>
          <w:i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ou</w:t>
      </w:r>
      <w:r w:rsidRPr="00084DF6">
        <w:rPr>
          <w:rFonts w:eastAsia="Arial" w:cs="Arial"/>
          <w:i/>
          <w:sz w:val="24"/>
          <w:szCs w:val="21"/>
        </w:rPr>
        <w:t>t</w:t>
      </w:r>
      <w:r w:rsidRPr="00084DF6">
        <w:rPr>
          <w:rFonts w:eastAsia="Arial" w:cs="Arial"/>
          <w:i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t</w:t>
      </w:r>
      <w:r w:rsidRPr="00084DF6">
        <w:rPr>
          <w:rFonts w:eastAsia="Arial" w:cs="Arial"/>
          <w:i/>
          <w:sz w:val="24"/>
          <w:szCs w:val="21"/>
        </w:rPr>
        <w:t>o</w:t>
      </w:r>
      <w:r w:rsidRPr="00084DF6">
        <w:rPr>
          <w:rFonts w:eastAsia="Arial" w:cs="Arial"/>
          <w:i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f</w:t>
      </w:r>
      <w:r w:rsidRPr="00084DF6">
        <w:rPr>
          <w:rFonts w:eastAsia="Arial" w:cs="Arial"/>
          <w:i/>
          <w:spacing w:val="2"/>
          <w:sz w:val="24"/>
          <w:szCs w:val="21"/>
        </w:rPr>
        <w:t>o</w:t>
      </w:r>
      <w:r w:rsidRPr="00084DF6">
        <w:rPr>
          <w:rFonts w:eastAsia="Arial" w:cs="Arial"/>
          <w:i/>
          <w:sz w:val="24"/>
          <w:szCs w:val="21"/>
        </w:rPr>
        <w:t>r</w:t>
      </w:r>
      <w:r w:rsidRPr="00084DF6">
        <w:rPr>
          <w:rFonts w:eastAsia="Arial" w:cs="Arial"/>
          <w:i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w w:val="102"/>
          <w:sz w:val="24"/>
          <w:szCs w:val="21"/>
        </w:rPr>
        <w:t>adv</w:t>
      </w:r>
      <w:r w:rsidRPr="00084DF6">
        <w:rPr>
          <w:rFonts w:eastAsia="Arial" w:cs="Arial"/>
          <w:i/>
          <w:spacing w:val="1"/>
          <w:w w:val="102"/>
          <w:sz w:val="24"/>
          <w:szCs w:val="21"/>
        </w:rPr>
        <w:t>i</w:t>
      </w:r>
      <w:r w:rsidR="001B4918">
        <w:rPr>
          <w:rFonts w:eastAsia="Arial" w:cs="Arial"/>
          <w:i/>
          <w:spacing w:val="2"/>
          <w:w w:val="102"/>
          <w:sz w:val="24"/>
          <w:szCs w:val="21"/>
        </w:rPr>
        <w:t>c</w:t>
      </w:r>
      <w:r w:rsidRPr="00084DF6">
        <w:rPr>
          <w:rFonts w:eastAsia="Arial" w:cs="Arial"/>
          <w:i/>
          <w:w w:val="102"/>
          <w:sz w:val="24"/>
          <w:szCs w:val="21"/>
        </w:rPr>
        <w:t xml:space="preserve">e </w:t>
      </w:r>
    </w:p>
    <w:p w14:paraId="71FA07D3" w14:textId="647CFC92" w:rsidR="00084DF6" w:rsidRPr="00084DF6" w:rsidRDefault="00084DF6" w:rsidP="00627E13">
      <w:pPr>
        <w:spacing w:line="250" w:lineRule="auto"/>
        <w:ind w:left="-284" w:right="1210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b/>
          <w:spacing w:val="3"/>
          <w:sz w:val="24"/>
          <w:szCs w:val="21"/>
        </w:rPr>
        <w:t>D</w:t>
      </w:r>
      <w:r w:rsidRPr="00084DF6">
        <w:rPr>
          <w:rFonts w:eastAsia="Arial" w:cs="Arial"/>
          <w:b/>
          <w:spacing w:val="2"/>
          <w:sz w:val="24"/>
          <w:szCs w:val="21"/>
        </w:rPr>
        <w:t>ea</w:t>
      </w:r>
      <w:r w:rsidRPr="00084DF6">
        <w:rPr>
          <w:rFonts w:eastAsia="Arial" w:cs="Arial"/>
          <w:b/>
          <w:spacing w:val="1"/>
          <w:sz w:val="24"/>
          <w:szCs w:val="21"/>
        </w:rPr>
        <w:t>li</w:t>
      </w:r>
      <w:r w:rsidRPr="00084DF6">
        <w:rPr>
          <w:rFonts w:eastAsia="Arial" w:cs="Arial"/>
          <w:b/>
          <w:spacing w:val="3"/>
          <w:sz w:val="24"/>
          <w:szCs w:val="21"/>
        </w:rPr>
        <w:t>n</w:t>
      </w:r>
      <w:r w:rsidRPr="00084DF6">
        <w:rPr>
          <w:rFonts w:eastAsia="Arial" w:cs="Arial"/>
          <w:b/>
          <w:sz w:val="24"/>
          <w:szCs w:val="21"/>
        </w:rPr>
        <w:t>g</w:t>
      </w:r>
      <w:r w:rsidRPr="00084DF6">
        <w:rPr>
          <w:rFonts w:eastAsia="Arial" w:cs="Arial"/>
          <w:b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3"/>
          <w:sz w:val="24"/>
          <w:szCs w:val="21"/>
        </w:rPr>
        <w:t>w</w:t>
      </w:r>
      <w:r w:rsidRPr="00084DF6">
        <w:rPr>
          <w:rFonts w:eastAsia="Arial" w:cs="Arial"/>
          <w:b/>
          <w:spacing w:val="1"/>
          <w:sz w:val="24"/>
          <w:szCs w:val="21"/>
        </w:rPr>
        <w:t>it</w:t>
      </w:r>
      <w:r w:rsidRPr="00084DF6">
        <w:rPr>
          <w:rFonts w:eastAsia="Arial" w:cs="Arial"/>
          <w:b/>
          <w:sz w:val="24"/>
          <w:szCs w:val="21"/>
        </w:rPr>
        <w:t>h</w:t>
      </w:r>
      <w:r w:rsidRPr="00084DF6">
        <w:rPr>
          <w:rFonts w:eastAsia="Arial" w:cs="Arial"/>
          <w:b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3"/>
          <w:sz w:val="24"/>
          <w:szCs w:val="21"/>
        </w:rPr>
        <w:t>L</w:t>
      </w:r>
      <w:r w:rsidRPr="00084DF6">
        <w:rPr>
          <w:rFonts w:eastAsia="Arial" w:cs="Arial"/>
          <w:b/>
          <w:spacing w:val="1"/>
          <w:sz w:val="24"/>
          <w:szCs w:val="21"/>
        </w:rPr>
        <w:t>if</w:t>
      </w:r>
      <w:r w:rsidRPr="00084DF6">
        <w:rPr>
          <w:rFonts w:eastAsia="Arial" w:cs="Arial"/>
          <w:b/>
          <w:sz w:val="24"/>
          <w:szCs w:val="21"/>
        </w:rPr>
        <w:t>e</w:t>
      </w:r>
      <w:r w:rsidRPr="00084DF6">
        <w:rPr>
          <w:rFonts w:eastAsia="Arial" w:cs="Arial"/>
          <w:b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3"/>
          <w:sz w:val="24"/>
          <w:szCs w:val="21"/>
        </w:rPr>
        <w:t>C</w:t>
      </w:r>
      <w:r w:rsidRPr="00084DF6">
        <w:rPr>
          <w:rFonts w:eastAsia="Arial" w:cs="Arial"/>
          <w:b/>
          <w:spacing w:val="2"/>
          <w:sz w:val="24"/>
          <w:szCs w:val="21"/>
        </w:rPr>
        <w:t>ha</w:t>
      </w:r>
      <w:r w:rsidRPr="00084DF6">
        <w:rPr>
          <w:rFonts w:eastAsia="Arial" w:cs="Arial"/>
          <w:b/>
          <w:spacing w:val="3"/>
          <w:sz w:val="24"/>
          <w:szCs w:val="21"/>
        </w:rPr>
        <w:t>ng</w:t>
      </w:r>
      <w:r w:rsidRPr="00084DF6">
        <w:rPr>
          <w:rFonts w:eastAsia="Arial" w:cs="Arial"/>
          <w:b/>
          <w:spacing w:val="2"/>
          <w:sz w:val="24"/>
          <w:szCs w:val="21"/>
        </w:rPr>
        <w:t>e</w:t>
      </w:r>
      <w:r w:rsidRPr="00084DF6">
        <w:rPr>
          <w:rFonts w:eastAsia="Arial" w:cs="Arial"/>
          <w:b/>
          <w:sz w:val="24"/>
          <w:szCs w:val="21"/>
        </w:rPr>
        <w:t>s</w:t>
      </w:r>
      <w:r w:rsidRPr="00084DF6">
        <w:rPr>
          <w:rFonts w:eastAsia="Arial" w:cs="Arial"/>
          <w:b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1"/>
          <w:sz w:val="24"/>
          <w:szCs w:val="21"/>
        </w:rPr>
        <w:t>i</w:t>
      </w:r>
      <w:r w:rsidRPr="00084DF6">
        <w:rPr>
          <w:rFonts w:eastAsia="Arial" w:cs="Arial"/>
          <w:b/>
          <w:spacing w:val="3"/>
          <w:sz w:val="24"/>
          <w:szCs w:val="21"/>
        </w:rPr>
        <w:t>n</w:t>
      </w:r>
      <w:r w:rsidRPr="00084DF6">
        <w:rPr>
          <w:rFonts w:eastAsia="Arial" w:cs="Arial"/>
          <w:b/>
          <w:spacing w:val="2"/>
          <w:sz w:val="24"/>
          <w:szCs w:val="21"/>
        </w:rPr>
        <w:t>c</w:t>
      </w:r>
      <w:r w:rsidRPr="00084DF6">
        <w:rPr>
          <w:rFonts w:eastAsia="Arial" w:cs="Arial"/>
          <w:b/>
          <w:spacing w:val="1"/>
          <w:sz w:val="24"/>
          <w:szCs w:val="21"/>
        </w:rPr>
        <w:t>l</w:t>
      </w:r>
      <w:r w:rsidRPr="00084DF6">
        <w:rPr>
          <w:rFonts w:eastAsia="Arial" w:cs="Arial"/>
          <w:b/>
          <w:spacing w:val="3"/>
          <w:sz w:val="24"/>
          <w:szCs w:val="21"/>
        </w:rPr>
        <w:t>ud</w:t>
      </w:r>
      <w:r w:rsidRPr="00084DF6">
        <w:rPr>
          <w:rFonts w:eastAsia="Arial" w:cs="Arial"/>
          <w:b/>
          <w:spacing w:val="1"/>
          <w:sz w:val="24"/>
          <w:szCs w:val="21"/>
        </w:rPr>
        <w:t>i</w:t>
      </w:r>
      <w:r w:rsidRPr="00084DF6">
        <w:rPr>
          <w:rFonts w:eastAsia="Arial" w:cs="Arial"/>
          <w:b/>
          <w:spacing w:val="3"/>
          <w:sz w:val="24"/>
          <w:szCs w:val="21"/>
        </w:rPr>
        <w:t>ng</w:t>
      </w:r>
      <w:r w:rsidRPr="00084DF6">
        <w:rPr>
          <w:rFonts w:eastAsia="Arial" w:cs="Arial"/>
          <w:b/>
          <w:sz w:val="24"/>
          <w:szCs w:val="21"/>
        </w:rPr>
        <w:t>:</w:t>
      </w:r>
      <w:r w:rsidRPr="00084DF6">
        <w:rPr>
          <w:rFonts w:eastAsia="Arial" w:cs="Arial"/>
          <w:b/>
          <w:spacing w:val="26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3"/>
          <w:sz w:val="24"/>
          <w:szCs w:val="21"/>
        </w:rPr>
        <w:t>D</w:t>
      </w:r>
      <w:r w:rsidRPr="00084DF6">
        <w:rPr>
          <w:rFonts w:eastAsia="Arial" w:cs="Arial"/>
          <w:b/>
          <w:spacing w:val="1"/>
          <w:sz w:val="24"/>
          <w:szCs w:val="21"/>
        </w:rPr>
        <w:t>i</w:t>
      </w:r>
      <w:r w:rsidRPr="00084DF6">
        <w:rPr>
          <w:rFonts w:eastAsia="Arial" w:cs="Arial"/>
          <w:b/>
          <w:spacing w:val="2"/>
          <w:sz w:val="24"/>
          <w:szCs w:val="21"/>
        </w:rPr>
        <w:t>v</w:t>
      </w:r>
      <w:r w:rsidRPr="00084DF6">
        <w:rPr>
          <w:rFonts w:eastAsia="Arial" w:cs="Arial"/>
          <w:b/>
          <w:spacing w:val="3"/>
          <w:sz w:val="24"/>
          <w:szCs w:val="21"/>
        </w:rPr>
        <w:t>o</w:t>
      </w:r>
      <w:r w:rsidRPr="00084DF6">
        <w:rPr>
          <w:rFonts w:eastAsia="Arial" w:cs="Arial"/>
          <w:b/>
          <w:spacing w:val="2"/>
          <w:sz w:val="24"/>
          <w:szCs w:val="21"/>
        </w:rPr>
        <w:t>rce</w:t>
      </w:r>
      <w:r w:rsidRPr="00084DF6">
        <w:rPr>
          <w:rFonts w:eastAsia="Arial" w:cs="Arial"/>
          <w:b/>
          <w:sz w:val="24"/>
          <w:szCs w:val="21"/>
        </w:rPr>
        <w:t>,</w:t>
      </w:r>
      <w:r w:rsidRPr="00084DF6">
        <w:rPr>
          <w:rFonts w:eastAsia="Arial" w:cs="Arial"/>
          <w:b/>
          <w:spacing w:val="21"/>
          <w:sz w:val="24"/>
          <w:szCs w:val="21"/>
        </w:rPr>
        <w:t xml:space="preserve"> </w:t>
      </w:r>
      <w:r w:rsidRPr="000A64B0">
        <w:rPr>
          <w:rFonts w:eastAsia="Arial" w:cs="Arial"/>
          <w:b/>
          <w:iCs/>
          <w:spacing w:val="3"/>
          <w:sz w:val="24"/>
          <w:szCs w:val="21"/>
        </w:rPr>
        <w:t>P</w:t>
      </w:r>
      <w:r w:rsidRPr="000A64B0">
        <w:rPr>
          <w:rFonts w:eastAsia="Arial" w:cs="Arial"/>
          <w:b/>
          <w:iCs/>
          <w:spacing w:val="2"/>
          <w:sz w:val="24"/>
          <w:szCs w:val="21"/>
        </w:rPr>
        <w:t>uber</w:t>
      </w:r>
      <w:r w:rsidRPr="000A64B0">
        <w:rPr>
          <w:rFonts w:eastAsia="Arial" w:cs="Arial"/>
          <w:b/>
          <w:iCs/>
          <w:spacing w:val="1"/>
          <w:sz w:val="24"/>
          <w:szCs w:val="21"/>
        </w:rPr>
        <w:t>t</w:t>
      </w:r>
      <w:r w:rsidRPr="000A64B0">
        <w:rPr>
          <w:rFonts w:eastAsia="Arial" w:cs="Arial"/>
          <w:b/>
          <w:iCs/>
          <w:sz w:val="24"/>
          <w:szCs w:val="21"/>
        </w:rPr>
        <w:t>y</w:t>
      </w:r>
      <w:r w:rsidRPr="00084DF6">
        <w:rPr>
          <w:rFonts w:eastAsia="Arial" w:cs="Arial"/>
          <w:b/>
          <w:i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b/>
          <w:i/>
          <w:sz w:val="24"/>
          <w:szCs w:val="21"/>
        </w:rPr>
        <w:t>–</w:t>
      </w:r>
      <w:r w:rsidRPr="00084DF6">
        <w:rPr>
          <w:rFonts w:eastAsia="Arial" w:cs="Arial"/>
          <w:b/>
          <w:i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3"/>
          <w:sz w:val="24"/>
          <w:szCs w:val="21"/>
        </w:rPr>
        <w:t>A</w:t>
      </w:r>
      <w:r w:rsidRPr="00084DF6">
        <w:rPr>
          <w:rFonts w:eastAsia="Arial" w:cs="Arial"/>
          <w:i/>
          <w:spacing w:val="2"/>
          <w:sz w:val="24"/>
          <w:szCs w:val="21"/>
        </w:rPr>
        <w:t>ga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n</w:t>
      </w:r>
      <w:r w:rsidRPr="00084DF6">
        <w:rPr>
          <w:rFonts w:eastAsia="Arial" w:cs="Arial"/>
          <w:i/>
          <w:sz w:val="24"/>
          <w:szCs w:val="21"/>
        </w:rPr>
        <w:t>,</w:t>
      </w:r>
      <w:r w:rsidRPr="00084DF6">
        <w:rPr>
          <w:rFonts w:eastAsia="Arial" w:cs="Arial"/>
          <w:i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t</w:t>
      </w:r>
      <w:r w:rsidRPr="00084DF6">
        <w:rPr>
          <w:rFonts w:eastAsia="Arial" w:cs="Arial"/>
          <w:i/>
          <w:spacing w:val="2"/>
          <w:sz w:val="24"/>
          <w:szCs w:val="21"/>
        </w:rPr>
        <w:t>h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oug</w:t>
      </w:r>
      <w:r w:rsidRPr="00084DF6">
        <w:rPr>
          <w:rFonts w:eastAsia="Arial" w:cs="Arial"/>
          <w:i/>
          <w:sz w:val="24"/>
          <w:szCs w:val="21"/>
        </w:rPr>
        <w:t>h</w:t>
      </w:r>
      <w:r w:rsidRPr="00084DF6">
        <w:rPr>
          <w:rFonts w:eastAsia="Arial" w:cs="Arial"/>
          <w:i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w w:val="102"/>
          <w:sz w:val="24"/>
          <w:szCs w:val="21"/>
        </w:rPr>
        <w:t>c</w:t>
      </w:r>
      <w:r w:rsidRPr="00084DF6">
        <w:rPr>
          <w:rFonts w:eastAsia="Arial" w:cs="Arial"/>
          <w:i/>
          <w:spacing w:val="1"/>
          <w:w w:val="102"/>
          <w:sz w:val="24"/>
          <w:szCs w:val="21"/>
        </w:rPr>
        <w:t>l</w:t>
      </w:r>
      <w:r w:rsidRPr="00084DF6">
        <w:rPr>
          <w:rFonts w:eastAsia="Arial" w:cs="Arial"/>
          <w:i/>
          <w:spacing w:val="2"/>
          <w:w w:val="102"/>
          <w:sz w:val="24"/>
          <w:szCs w:val="21"/>
        </w:rPr>
        <w:t>as</w:t>
      </w:r>
      <w:r w:rsidRPr="00084DF6">
        <w:rPr>
          <w:rFonts w:eastAsia="Arial" w:cs="Arial"/>
          <w:i/>
          <w:w w:val="102"/>
          <w:sz w:val="24"/>
          <w:szCs w:val="21"/>
        </w:rPr>
        <w:t>s</w:t>
      </w:r>
      <w:r w:rsidR="003E5886">
        <w:rPr>
          <w:rFonts w:eastAsia="Arial" w:cs="Arial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d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scuss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o</w:t>
      </w:r>
      <w:r w:rsidRPr="00084DF6">
        <w:rPr>
          <w:rFonts w:eastAsia="Arial" w:cs="Arial"/>
          <w:i/>
          <w:sz w:val="24"/>
          <w:szCs w:val="21"/>
        </w:rPr>
        <w:t>n</w:t>
      </w:r>
      <w:r w:rsidRPr="00084DF6">
        <w:rPr>
          <w:rFonts w:eastAsia="Arial" w:cs="Arial"/>
          <w:i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an</w:t>
      </w:r>
      <w:r w:rsidRPr="00084DF6">
        <w:rPr>
          <w:rFonts w:eastAsia="Arial" w:cs="Arial"/>
          <w:i/>
          <w:sz w:val="24"/>
          <w:szCs w:val="21"/>
        </w:rPr>
        <w:t>d</w:t>
      </w:r>
      <w:r w:rsidRPr="00084DF6">
        <w:rPr>
          <w:rFonts w:eastAsia="Arial" w:cs="Arial"/>
          <w:i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o</w:t>
      </w:r>
      <w:r w:rsidRPr="00084DF6">
        <w:rPr>
          <w:rFonts w:eastAsia="Arial" w:cs="Arial"/>
          <w:i/>
          <w:spacing w:val="1"/>
          <w:sz w:val="24"/>
          <w:szCs w:val="21"/>
        </w:rPr>
        <w:t>l</w:t>
      </w:r>
      <w:r w:rsidRPr="00084DF6">
        <w:rPr>
          <w:rFonts w:eastAsia="Arial" w:cs="Arial"/>
          <w:i/>
          <w:spacing w:val="2"/>
          <w:sz w:val="24"/>
          <w:szCs w:val="21"/>
        </w:rPr>
        <w:t>e</w:t>
      </w:r>
      <w:r w:rsidRPr="00084DF6">
        <w:rPr>
          <w:rFonts w:eastAsia="Arial" w:cs="Arial"/>
          <w:i/>
          <w:spacing w:val="1"/>
          <w:sz w:val="24"/>
          <w:szCs w:val="21"/>
        </w:rPr>
        <w:t>-</w:t>
      </w:r>
      <w:r w:rsidRPr="00084DF6">
        <w:rPr>
          <w:rFonts w:eastAsia="Arial" w:cs="Arial"/>
          <w:i/>
          <w:spacing w:val="2"/>
          <w:sz w:val="24"/>
          <w:szCs w:val="21"/>
        </w:rPr>
        <w:t>p</w:t>
      </w:r>
      <w:r w:rsidRPr="00084DF6">
        <w:rPr>
          <w:rFonts w:eastAsia="Arial" w:cs="Arial"/>
          <w:i/>
          <w:spacing w:val="1"/>
          <w:sz w:val="24"/>
          <w:szCs w:val="21"/>
        </w:rPr>
        <w:t>l</w:t>
      </w:r>
      <w:r w:rsidRPr="00084DF6">
        <w:rPr>
          <w:rFonts w:eastAsia="Arial" w:cs="Arial"/>
          <w:i/>
          <w:spacing w:val="2"/>
          <w:sz w:val="24"/>
          <w:szCs w:val="21"/>
        </w:rPr>
        <w:t>ay</w:t>
      </w:r>
      <w:r w:rsidRPr="00084DF6">
        <w:rPr>
          <w:rFonts w:eastAsia="Arial" w:cs="Arial"/>
          <w:i/>
          <w:sz w:val="24"/>
          <w:szCs w:val="21"/>
        </w:rPr>
        <w:t>.</w:t>
      </w:r>
      <w:r w:rsidRPr="00084DF6">
        <w:rPr>
          <w:rFonts w:eastAsia="Arial" w:cs="Arial"/>
          <w:i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3"/>
          <w:sz w:val="24"/>
          <w:szCs w:val="21"/>
        </w:rPr>
        <w:t>P</w:t>
      </w:r>
      <w:r w:rsidRPr="00084DF6">
        <w:rPr>
          <w:rFonts w:eastAsia="Arial" w:cs="Arial"/>
          <w:i/>
          <w:spacing w:val="2"/>
          <w:sz w:val="24"/>
          <w:szCs w:val="21"/>
        </w:rPr>
        <w:t>up</w:t>
      </w:r>
      <w:r w:rsidRPr="00084DF6">
        <w:rPr>
          <w:rFonts w:eastAsia="Arial" w:cs="Arial"/>
          <w:i/>
          <w:spacing w:val="1"/>
          <w:sz w:val="24"/>
          <w:szCs w:val="21"/>
        </w:rPr>
        <w:t>il</w:t>
      </w:r>
      <w:r w:rsidRPr="00084DF6">
        <w:rPr>
          <w:rFonts w:eastAsia="Arial" w:cs="Arial"/>
          <w:i/>
          <w:sz w:val="24"/>
          <w:szCs w:val="21"/>
        </w:rPr>
        <w:t>s</w:t>
      </w:r>
      <w:r w:rsidRPr="00084DF6">
        <w:rPr>
          <w:rFonts w:eastAsia="Arial" w:cs="Arial"/>
          <w:i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a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z w:val="24"/>
          <w:szCs w:val="21"/>
        </w:rPr>
        <w:t>e</w:t>
      </w:r>
      <w:r w:rsidRPr="00084DF6">
        <w:rPr>
          <w:rFonts w:eastAsia="Arial" w:cs="Arial"/>
          <w:i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g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ve</w:t>
      </w:r>
      <w:r w:rsidRPr="00084DF6">
        <w:rPr>
          <w:rFonts w:eastAsia="Arial" w:cs="Arial"/>
          <w:i/>
          <w:sz w:val="24"/>
          <w:szCs w:val="21"/>
        </w:rPr>
        <w:t>n</w:t>
      </w:r>
      <w:r w:rsidRPr="00084DF6">
        <w:rPr>
          <w:rFonts w:eastAsia="Arial" w:cs="Arial"/>
          <w:i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n</w:t>
      </w:r>
      <w:r w:rsidRPr="00084DF6">
        <w:rPr>
          <w:rFonts w:eastAsia="Arial" w:cs="Arial"/>
          <w:i/>
          <w:spacing w:val="1"/>
          <w:sz w:val="24"/>
          <w:szCs w:val="21"/>
        </w:rPr>
        <w:t>f</w:t>
      </w:r>
      <w:r w:rsidRPr="00084DF6">
        <w:rPr>
          <w:rFonts w:eastAsia="Arial" w:cs="Arial"/>
          <w:i/>
          <w:spacing w:val="2"/>
          <w:sz w:val="24"/>
          <w:szCs w:val="21"/>
        </w:rPr>
        <w:t>o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4"/>
          <w:sz w:val="24"/>
          <w:szCs w:val="21"/>
        </w:rPr>
        <w:t>m</w:t>
      </w:r>
      <w:r w:rsidRPr="00084DF6">
        <w:rPr>
          <w:rFonts w:eastAsia="Arial" w:cs="Arial"/>
          <w:i/>
          <w:spacing w:val="2"/>
          <w:sz w:val="24"/>
          <w:szCs w:val="21"/>
        </w:rPr>
        <w:t>a</w:t>
      </w:r>
      <w:r w:rsidRPr="00084DF6">
        <w:rPr>
          <w:rFonts w:eastAsia="Arial" w:cs="Arial"/>
          <w:i/>
          <w:spacing w:val="1"/>
          <w:sz w:val="24"/>
          <w:szCs w:val="21"/>
        </w:rPr>
        <w:t>ti</w:t>
      </w:r>
      <w:r w:rsidRPr="00084DF6">
        <w:rPr>
          <w:rFonts w:eastAsia="Arial" w:cs="Arial"/>
          <w:i/>
          <w:spacing w:val="2"/>
          <w:sz w:val="24"/>
          <w:szCs w:val="21"/>
        </w:rPr>
        <w:t>o</w:t>
      </w:r>
      <w:r w:rsidRPr="00084DF6">
        <w:rPr>
          <w:rFonts w:eastAsia="Arial" w:cs="Arial"/>
          <w:i/>
          <w:sz w:val="24"/>
          <w:szCs w:val="21"/>
        </w:rPr>
        <w:t>n</w:t>
      </w:r>
      <w:r w:rsidRPr="00084DF6">
        <w:rPr>
          <w:rFonts w:eastAsia="Arial" w:cs="Arial"/>
          <w:i/>
          <w:spacing w:val="26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o</w:t>
      </w:r>
      <w:r w:rsidRPr="00084DF6">
        <w:rPr>
          <w:rFonts w:eastAsia="Arial" w:cs="Arial"/>
          <w:i/>
          <w:sz w:val="24"/>
          <w:szCs w:val="21"/>
        </w:rPr>
        <w:t>n</w:t>
      </w:r>
      <w:r w:rsidRPr="00084DF6">
        <w:rPr>
          <w:rFonts w:eastAsia="Arial" w:cs="Arial"/>
          <w:i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o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gan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sa</w:t>
      </w:r>
      <w:r w:rsidRPr="00084DF6">
        <w:rPr>
          <w:rFonts w:eastAsia="Arial" w:cs="Arial"/>
          <w:i/>
          <w:spacing w:val="1"/>
          <w:sz w:val="24"/>
          <w:szCs w:val="21"/>
        </w:rPr>
        <w:t>ti</w:t>
      </w:r>
      <w:r w:rsidRPr="00084DF6">
        <w:rPr>
          <w:rFonts w:eastAsia="Arial" w:cs="Arial"/>
          <w:i/>
          <w:spacing w:val="2"/>
          <w:sz w:val="24"/>
          <w:szCs w:val="21"/>
        </w:rPr>
        <w:t>on</w:t>
      </w:r>
      <w:r w:rsidRPr="00084DF6">
        <w:rPr>
          <w:rFonts w:eastAsia="Arial" w:cs="Arial"/>
          <w:i/>
          <w:sz w:val="24"/>
          <w:szCs w:val="21"/>
        </w:rPr>
        <w:t>s</w:t>
      </w:r>
      <w:r w:rsidRPr="00084DF6">
        <w:rPr>
          <w:rFonts w:eastAsia="Arial" w:cs="Arial"/>
          <w:i/>
          <w:spacing w:val="3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t</w:t>
      </w:r>
      <w:r w:rsidRPr="00084DF6">
        <w:rPr>
          <w:rFonts w:eastAsia="Arial" w:cs="Arial"/>
          <w:i/>
          <w:spacing w:val="2"/>
          <w:sz w:val="24"/>
          <w:szCs w:val="21"/>
        </w:rPr>
        <w:t>ha</w:t>
      </w:r>
      <w:r w:rsidRPr="00084DF6">
        <w:rPr>
          <w:rFonts w:eastAsia="Arial" w:cs="Arial"/>
          <w:i/>
          <w:sz w:val="24"/>
          <w:szCs w:val="21"/>
        </w:rPr>
        <w:t>t</w:t>
      </w:r>
      <w:r w:rsidRPr="00084DF6">
        <w:rPr>
          <w:rFonts w:eastAsia="Arial" w:cs="Arial"/>
          <w:i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t</w:t>
      </w:r>
      <w:r w:rsidRPr="00084DF6">
        <w:rPr>
          <w:rFonts w:eastAsia="Arial" w:cs="Arial"/>
          <w:i/>
          <w:spacing w:val="2"/>
          <w:sz w:val="24"/>
          <w:szCs w:val="21"/>
        </w:rPr>
        <w:t>he</w:t>
      </w:r>
      <w:r w:rsidRPr="00084DF6">
        <w:rPr>
          <w:rFonts w:eastAsia="Arial" w:cs="Arial"/>
          <w:i/>
          <w:sz w:val="24"/>
          <w:szCs w:val="21"/>
        </w:rPr>
        <w:t>y</w:t>
      </w:r>
      <w:r w:rsidRPr="00084DF6">
        <w:rPr>
          <w:rFonts w:eastAsia="Arial" w:cs="Arial"/>
          <w:i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w w:val="102"/>
          <w:sz w:val="24"/>
          <w:szCs w:val="21"/>
        </w:rPr>
        <w:t xml:space="preserve">can 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eac</w:t>
      </w:r>
      <w:r w:rsidRPr="00084DF6">
        <w:rPr>
          <w:rFonts w:eastAsia="Arial" w:cs="Arial"/>
          <w:i/>
          <w:sz w:val="24"/>
          <w:szCs w:val="21"/>
        </w:rPr>
        <w:t>h</w:t>
      </w:r>
      <w:r w:rsidRPr="00084DF6">
        <w:rPr>
          <w:rFonts w:eastAsia="Arial" w:cs="Arial"/>
          <w:i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ou</w:t>
      </w:r>
      <w:r w:rsidRPr="00084DF6">
        <w:rPr>
          <w:rFonts w:eastAsia="Arial" w:cs="Arial"/>
          <w:i/>
          <w:sz w:val="24"/>
          <w:szCs w:val="21"/>
        </w:rPr>
        <w:t>t</w:t>
      </w:r>
      <w:r w:rsidRPr="00084DF6">
        <w:rPr>
          <w:rFonts w:eastAsia="Arial" w:cs="Arial"/>
          <w:i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t</w:t>
      </w:r>
      <w:r w:rsidRPr="00084DF6">
        <w:rPr>
          <w:rFonts w:eastAsia="Arial" w:cs="Arial"/>
          <w:i/>
          <w:sz w:val="24"/>
          <w:szCs w:val="21"/>
        </w:rPr>
        <w:t>o</w:t>
      </w:r>
      <w:r w:rsidRPr="00084DF6">
        <w:rPr>
          <w:rFonts w:eastAsia="Arial" w:cs="Arial"/>
          <w:i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f</w:t>
      </w:r>
      <w:r w:rsidRPr="00084DF6">
        <w:rPr>
          <w:rFonts w:eastAsia="Arial" w:cs="Arial"/>
          <w:i/>
          <w:spacing w:val="2"/>
          <w:sz w:val="24"/>
          <w:szCs w:val="21"/>
        </w:rPr>
        <w:t>o</w:t>
      </w:r>
      <w:r w:rsidRPr="00084DF6">
        <w:rPr>
          <w:rFonts w:eastAsia="Arial" w:cs="Arial"/>
          <w:i/>
          <w:sz w:val="24"/>
          <w:szCs w:val="21"/>
        </w:rPr>
        <w:t>r</w:t>
      </w:r>
      <w:r w:rsidRPr="00084DF6">
        <w:rPr>
          <w:rFonts w:eastAsia="Arial" w:cs="Arial"/>
          <w:i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w w:val="102"/>
          <w:sz w:val="24"/>
          <w:szCs w:val="21"/>
        </w:rPr>
        <w:t>adv</w:t>
      </w:r>
      <w:r w:rsidRPr="00084DF6">
        <w:rPr>
          <w:rFonts w:eastAsia="Arial" w:cs="Arial"/>
          <w:i/>
          <w:spacing w:val="1"/>
          <w:w w:val="102"/>
          <w:sz w:val="24"/>
          <w:szCs w:val="21"/>
        </w:rPr>
        <w:t>i</w:t>
      </w:r>
      <w:r w:rsidR="001B4918">
        <w:rPr>
          <w:rFonts w:eastAsia="Arial" w:cs="Arial"/>
          <w:i/>
          <w:spacing w:val="2"/>
          <w:w w:val="102"/>
          <w:sz w:val="24"/>
          <w:szCs w:val="21"/>
        </w:rPr>
        <w:t>c</w:t>
      </w:r>
      <w:r w:rsidRPr="00084DF6">
        <w:rPr>
          <w:rFonts w:eastAsia="Arial" w:cs="Arial"/>
          <w:i/>
          <w:w w:val="102"/>
          <w:sz w:val="24"/>
          <w:szCs w:val="21"/>
        </w:rPr>
        <w:t>e</w:t>
      </w:r>
    </w:p>
    <w:p w14:paraId="200B18A0" w14:textId="77777777" w:rsidR="00084DF6" w:rsidRPr="00084DF6" w:rsidRDefault="00084DF6" w:rsidP="00627E13">
      <w:pPr>
        <w:spacing w:line="220" w:lineRule="exact"/>
        <w:ind w:left="-284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b/>
          <w:spacing w:val="3"/>
          <w:sz w:val="24"/>
          <w:szCs w:val="21"/>
        </w:rPr>
        <w:t>T</w:t>
      </w:r>
      <w:r w:rsidRPr="00084DF6">
        <w:rPr>
          <w:rFonts w:eastAsia="Arial" w:cs="Arial"/>
          <w:b/>
          <w:spacing w:val="1"/>
          <w:sz w:val="24"/>
          <w:szCs w:val="21"/>
        </w:rPr>
        <w:t>i</w:t>
      </w:r>
      <w:r w:rsidRPr="00084DF6">
        <w:rPr>
          <w:rFonts w:eastAsia="Arial" w:cs="Arial"/>
          <w:b/>
          <w:spacing w:val="4"/>
          <w:sz w:val="24"/>
          <w:szCs w:val="21"/>
        </w:rPr>
        <w:t>m</w:t>
      </w:r>
      <w:r w:rsidRPr="00084DF6">
        <w:rPr>
          <w:rFonts w:eastAsia="Arial" w:cs="Arial"/>
          <w:b/>
          <w:sz w:val="24"/>
          <w:szCs w:val="21"/>
        </w:rPr>
        <w:t>e</w:t>
      </w:r>
      <w:r w:rsidRPr="00084DF6">
        <w:rPr>
          <w:rFonts w:eastAsia="Arial" w:cs="Arial"/>
          <w:b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3"/>
          <w:sz w:val="24"/>
          <w:szCs w:val="21"/>
        </w:rPr>
        <w:t>M</w:t>
      </w:r>
      <w:r w:rsidRPr="00084DF6">
        <w:rPr>
          <w:rFonts w:eastAsia="Arial" w:cs="Arial"/>
          <w:b/>
          <w:spacing w:val="2"/>
          <w:sz w:val="24"/>
          <w:szCs w:val="21"/>
        </w:rPr>
        <w:t>a</w:t>
      </w:r>
      <w:r w:rsidRPr="00084DF6">
        <w:rPr>
          <w:rFonts w:eastAsia="Arial" w:cs="Arial"/>
          <w:b/>
          <w:spacing w:val="3"/>
          <w:sz w:val="24"/>
          <w:szCs w:val="21"/>
        </w:rPr>
        <w:t>n</w:t>
      </w:r>
      <w:r w:rsidRPr="00084DF6">
        <w:rPr>
          <w:rFonts w:eastAsia="Arial" w:cs="Arial"/>
          <w:b/>
          <w:spacing w:val="2"/>
          <w:sz w:val="24"/>
          <w:szCs w:val="21"/>
        </w:rPr>
        <w:t>a</w:t>
      </w:r>
      <w:r w:rsidRPr="00084DF6">
        <w:rPr>
          <w:rFonts w:eastAsia="Arial" w:cs="Arial"/>
          <w:b/>
          <w:spacing w:val="3"/>
          <w:sz w:val="24"/>
          <w:szCs w:val="21"/>
        </w:rPr>
        <w:t>g</w:t>
      </w:r>
      <w:r w:rsidRPr="00084DF6">
        <w:rPr>
          <w:rFonts w:eastAsia="Arial" w:cs="Arial"/>
          <w:b/>
          <w:spacing w:val="2"/>
          <w:sz w:val="24"/>
          <w:szCs w:val="21"/>
        </w:rPr>
        <w:t>e</w:t>
      </w:r>
      <w:r w:rsidRPr="00084DF6">
        <w:rPr>
          <w:rFonts w:eastAsia="Arial" w:cs="Arial"/>
          <w:b/>
          <w:spacing w:val="4"/>
          <w:sz w:val="24"/>
          <w:szCs w:val="21"/>
        </w:rPr>
        <w:t>m</w:t>
      </w:r>
      <w:r w:rsidRPr="00084DF6">
        <w:rPr>
          <w:rFonts w:eastAsia="Arial" w:cs="Arial"/>
          <w:b/>
          <w:spacing w:val="2"/>
          <w:sz w:val="24"/>
          <w:szCs w:val="21"/>
        </w:rPr>
        <w:t>e</w:t>
      </w:r>
      <w:r w:rsidRPr="00084DF6">
        <w:rPr>
          <w:rFonts w:eastAsia="Arial" w:cs="Arial"/>
          <w:b/>
          <w:spacing w:val="3"/>
          <w:sz w:val="24"/>
          <w:szCs w:val="21"/>
        </w:rPr>
        <w:t>n</w:t>
      </w:r>
      <w:r w:rsidRPr="00084DF6">
        <w:rPr>
          <w:rFonts w:eastAsia="Arial" w:cs="Arial"/>
          <w:b/>
          <w:sz w:val="24"/>
          <w:szCs w:val="21"/>
        </w:rPr>
        <w:t>t</w:t>
      </w:r>
      <w:r w:rsidRPr="00084DF6">
        <w:rPr>
          <w:rFonts w:eastAsia="Arial" w:cs="Arial"/>
          <w:b/>
          <w:spacing w:val="30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2"/>
          <w:sz w:val="24"/>
          <w:szCs w:val="21"/>
        </w:rPr>
        <w:t>a</w:t>
      </w:r>
      <w:r w:rsidRPr="00084DF6">
        <w:rPr>
          <w:rFonts w:eastAsia="Arial" w:cs="Arial"/>
          <w:b/>
          <w:spacing w:val="3"/>
          <w:sz w:val="24"/>
          <w:szCs w:val="21"/>
        </w:rPr>
        <w:t>n</w:t>
      </w:r>
      <w:r w:rsidRPr="00084DF6">
        <w:rPr>
          <w:rFonts w:eastAsia="Arial" w:cs="Arial"/>
          <w:b/>
          <w:sz w:val="24"/>
          <w:szCs w:val="21"/>
        </w:rPr>
        <w:t>d</w:t>
      </w:r>
      <w:r w:rsidRPr="00084DF6">
        <w:rPr>
          <w:rFonts w:eastAsia="Arial" w:cs="Arial"/>
          <w:b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3"/>
          <w:sz w:val="24"/>
          <w:szCs w:val="21"/>
        </w:rPr>
        <w:t>ho</w:t>
      </w:r>
      <w:r w:rsidRPr="00084DF6">
        <w:rPr>
          <w:rFonts w:eastAsia="Arial" w:cs="Arial"/>
          <w:b/>
          <w:sz w:val="24"/>
          <w:szCs w:val="21"/>
        </w:rPr>
        <w:t>w</w:t>
      </w:r>
      <w:r w:rsidRPr="00084DF6">
        <w:rPr>
          <w:rFonts w:eastAsia="Arial" w:cs="Arial"/>
          <w:b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1"/>
          <w:sz w:val="24"/>
          <w:szCs w:val="21"/>
        </w:rPr>
        <w:t>t</w:t>
      </w:r>
      <w:r w:rsidRPr="00084DF6">
        <w:rPr>
          <w:rFonts w:eastAsia="Arial" w:cs="Arial"/>
          <w:b/>
          <w:sz w:val="24"/>
          <w:szCs w:val="21"/>
        </w:rPr>
        <w:t>o</w:t>
      </w:r>
      <w:r w:rsidRPr="00084DF6">
        <w:rPr>
          <w:rFonts w:eastAsia="Arial" w:cs="Arial"/>
          <w:b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2"/>
          <w:sz w:val="24"/>
          <w:szCs w:val="21"/>
        </w:rPr>
        <w:t>c</w:t>
      </w:r>
      <w:r w:rsidRPr="00084DF6">
        <w:rPr>
          <w:rFonts w:eastAsia="Arial" w:cs="Arial"/>
          <w:b/>
          <w:spacing w:val="3"/>
          <w:sz w:val="24"/>
          <w:szCs w:val="21"/>
        </w:rPr>
        <w:t>op</w:t>
      </w:r>
      <w:r w:rsidRPr="00084DF6">
        <w:rPr>
          <w:rFonts w:eastAsia="Arial" w:cs="Arial"/>
          <w:b/>
          <w:sz w:val="24"/>
          <w:szCs w:val="21"/>
        </w:rPr>
        <w:t>e</w:t>
      </w:r>
      <w:r w:rsidRPr="00084DF6">
        <w:rPr>
          <w:rFonts w:eastAsia="Arial" w:cs="Arial"/>
          <w:b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3"/>
          <w:sz w:val="24"/>
          <w:szCs w:val="21"/>
        </w:rPr>
        <w:t>w</w:t>
      </w:r>
      <w:r w:rsidRPr="00084DF6">
        <w:rPr>
          <w:rFonts w:eastAsia="Arial" w:cs="Arial"/>
          <w:b/>
          <w:spacing w:val="1"/>
          <w:sz w:val="24"/>
          <w:szCs w:val="21"/>
        </w:rPr>
        <w:t>it</w:t>
      </w:r>
      <w:r w:rsidRPr="00084DF6">
        <w:rPr>
          <w:rFonts w:eastAsia="Arial" w:cs="Arial"/>
          <w:b/>
          <w:sz w:val="24"/>
          <w:szCs w:val="21"/>
        </w:rPr>
        <w:t>h</w:t>
      </w:r>
      <w:r w:rsidRPr="00084DF6">
        <w:rPr>
          <w:rFonts w:eastAsia="Arial" w:cs="Arial"/>
          <w:b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2"/>
          <w:sz w:val="24"/>
          <w:szCs w:val="21"/>
        </w:rPr>
        <w:t>sc</w:t>
      </w:r>
      <w:r w:rsidRPr="00084DF6">
        <w:rPr>
          <w:rFonts w:eastAsia="Arial" w:cs="Arial"/>
          <w:b/>
          <w:spacing w:val="3"/>
          <w:sz w:val="24"/>
          <w:szCs w:val="21"/>
        </w:rPr>
        <w:t>hoo</w:t>
      </w:r>
      <w:r w:rsidRPr="00084DF6">
        <w:rPr>
          <w:rFonts w:eastAsia="Arial" w:cs="Arial"/>
          <w:b/>
          <w:sz w:val="24"/>
          <w:szCs w:val="21"/>
        </w:rPr>
        <w:t>l</w:t>
      </w:r>
      <w:r w:rsidRPr="00084DF6">
        <w:rPr>
          <w:rFonts w:eastAsia="Arial" w:cs="Arial"/>
          <w:b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3"/>
          <w:sz w:val="24"/>
          <w:szCs w:val="21"/>
        </w:rPr>
        <w:t>wo</w:t>
      </w:r>
      <w:r w:rsidRPr="00084DF6">
        <w:rPr>
          <w:rFonts w:eastAsia="Arial" w:cs="Arial"/>
          <w:b/>
          <w:spacing w:val="2"/>
          <w:sz w:val="24"/>
          <w:szCs w:val="21"/>
        </w:rPr>
        <w:t>rk</w:t>
      </w:r>
      <w:r w:rsidRPr="00084DF6">
        <w:rPr>
          <w:rFonts w:eastAsia="Arial" w:cs="Arial"/>
          <w:b/>
          <w:sz w:val="24"/>
          <w:szCs w:val="21"/>
        </w:rPr>
        <w:t>.</w:t>
      </w:r>
      <w:r w:rsidRPr="00084DF6">
        <w:rPr>
          <w:rFonts w:eastAsia="Arial" w:cs="Arial"/>
          <w:b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i/>
          <w:sz w:val="24"/>
          <w:szCs w:val="21"/>
        </w:rPr>
        <w:t>–</w:t>
      </w:r>
      <w:r w:rsidRPr="00084DF6">
        <w:rPr>
          <w:rFonts w:eastAsia="Arial" w:cs="Arial"/>
          <w:i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Th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z w:val="24"/>
          <w:szCs w:val="21"/>
        </w:rPr>
        <w:t>s</w:t>
      </w:r>
      <w:r w:rsidRPr="00084DF6">
        <w:rPr>
          <w:rFonts w:eastAsia="Arial" w:cs="Arial"/>
          <w:i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z w:val="24"/>
          <w:szCs w:val="21"/>
        </w:rPr>
        <w:t>s</w:t>
      </w:r>
      <w:r w:rsidRPr="00084DF6">
        <w:rPr>
          <w:rFonts w:eastAsia="Arial" w:cs="Arial"/>
          <w:i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cove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e</w:t>
      </w:r>
      <w:r w:rsidRPr="00084DF6">
        <w:rPr>
          <w:rFonts w:eastAsia="Arial" w:cs="Arial"/>
          <w:i/>
          <w:sz w:val="24"/>
          <w:szCs w:val="21"/>
        </w:rPr>
        <w:t>d</w:t>
      </w:r>
      <w:r w:rsidRPr="00084DF6">
        <w:rPr>
          <w:rFonts w:eastAsia="Arial" w:cs="Arial"/>
          <w:i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z w:val="24"/>
          <w:szCs w:val="21"/>
        </w:rPr>
        <w:t>n</w:t>
      </w:r>
      <w:r w:rsidRPr="00084DF6">
        <w:rPr>
          <w:rFonts w:eastAsia="Arial" w:cs="Arial"/>
          <w:i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w w:val="102"/>
          <w:sz w:val="24"/>
          <w:szCs w:val="21"/>
        </w:rPr>
        <w:t>a</w:t>
      </w:r>
      <w:r w:rsidRPr="00084DF6">
        <w:rPr>
          <w:rFonts w:eastAsia="Arial" w:cs="Arial"/>
          <w:i/>
          <w:spacing w:val="1"/>
          <w:w w:val="102"/>
          <w:sz w:val="24"/>
          <w:szCs w:val="21"/>
        </w:rPr>
        <w:t>l</w:t>
      </w:r>
      <w:r w:rsidRPr="00084DF6">
        <w:rPr>
          <w:rFonts w:eastAsia="Arial" w:cs="Arial"/>
          <w:i/>
          <w:w w:val="102"/>
          <w:sz w:val="24"/>
          <w:szCs w:val="21"/>
        </w:rPr>
        <w:t>l</w:t>
      </w:r>
    </w:p>
    <w:p w14:paraId="64BC660C" w14:textId="77777777" w:rsidR="00084DF6" w:rsidRPr="00084DF6" w:rsidRDefault="00084DF6" w:rsidP="00627E13">
      <w:pPr>
        <w:spacing w:before="13"/>
        <w:ind w:left="-284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i/>
          <w:spacing w:val="2"/>
          <w:sz w:val="24"/>
          <w:szCs w:val="21"/>
        </w:rPr>
        <w:t>c</w:t>
      </w:r>
      <w:r w:rsidRPr="00084DF6">
        <w:rPr>
          <w:rFonts w:eastAsia="Arial" w:cs="Arial"/>
          <w:i/>
          <w:spacing w:val="1"/>
          <w:sz w:val="24"/>
          <w:szCs w:val="21"/>
        </w:rPr>
        <w:t>l</w:t>
      </w:r>
      <w:r w:rsidRPr="00084DF6">
        <w:rPr>
          <w:rFonts w:eastAsia="Arial" w:cs="Arial"/>
          <w:i/>
          <w:spacing w:val="2"/>
          <w:sz w:val="24"/>
          <w:szCs w:val="21"/>
        </w:rPr>
        <w:t>asse</w:t>
      </w:r>
      <w:r w:rsidRPr="00084DF6">
        <w:rPr>
          <w:rFonts w:eastAsia="Arial" w:cs="Arial"/>
          <w:i/>
          <w:sz w:val="24"/>
          <w:szCs w:val="21"/>
        </w:rPr>
        <w:t>s</w:t>
      </w:r>
      <w:r w:rsidRPr="00084DF6">
        <w:rPr>
          <w:rFonts w:eastAsia="Arial" w:cs="Arial"/>
          <w:i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b</w:t>
      </w:r>
      <w:r w:rsidRPr="00084DF6">
        <w:rPr>
          <w:rFonts w:eastAsia="Arial" w:cs="Arial"/>
          <w:i/>
          <w:sz w:val="24"/>
          <w:szCs w:val="21"/>
        </w:rPr>
        <w:t>y</w:t>
      </w:r>
      <w:r w:rsidRPr="00084DF6">
        <w:rPr>
          <w:rFonts w:eastAsia="Arial" w:cs="Arial"/>
          <w:i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a</w:t>
      </w:r>
      <w:r w:rsidRPr="00084DF6">
        <w:rPr>
          <w:rFonts w:eastAsia="Arial" w:cs="Arial"/>
          <w:i/>
          <w:spacing w:val="1"/>
          <w:sz w:val="24"/>
          <w:szCs w:val="21"/>
        </w:rPr>
        <w:t>l</w:t>
      </w:r>
      <w:r w:rsidRPr="00084DF6">
        <w:rPr>
          <w:rFonts w:eastAsia="Arial" w:cs="Arial"/>
          <w:i/>
          <w:sz w:val="24"/>
          <w:szCs w:val="21"/>
        </w:rPr>
        <w:t>l</w:t>
      </w:r>
      <w:r w:rsidRPr="00084DF6">
        <w:rPr>
          <w:rFonts w:eastAsia="Arial" w:cs="Arial"/>
          <w:i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w w:val="102"/>
          <w:sz w:val="24"/>
          <w:szCs w:val="21"/>
        </w:rPr>
        <w:t>t</w:t>
      </w:r>
      <w:r w:rsidRPr="00084DF6">
        <w:rPr>
          <w:rFonts w:eastAsia="Arial" w:cs="Arial"/>
          <w:i/>
          <w:spacing w:val="2"/>
          <w:w w:val="102"/>
          <w:sz w:val="24"/>
          <w:szCs w:val="21"/>
        </w:rPr>
        <w:t>eache</w:t>
      </w:r>
      <w:r w:rsidRPr="00084DF6">
        <w:rPr>
          <w:rFonts w:eastAsia="Arial" w:cs="Arial"/>
          <w:i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w w:val="102"/>
          <w:sz w:val="24"/>
          <w:szCs w:val="21"/>
        </w:rPr>
        <w:t>s</w:t>
      </w:r>
      <w:r w:rsidRPr="00084DF6">
        <w:rPr>
          <w:rFonts w:eastAsia="Arial" w:cs="Arial"/>
          <w:i/>
          <w:w w:val="103"/>
          <w:sz w:val="24"/>
          <w:szCs w:val="21"/>
        </w:rPr>
        <w:t>.</w:t>
      </w:r>
    </w:p>
    <w:p w14:paraId="2AA3D5D8" w14:textId="77777777" w:rsidR="00084DF6" w:rsidRPr="00084DF6" w:rsidRDefault="00084DF6" w:rsidP="00627E13">
      <w:pPr>
        <w:spacing w:before="13"/>
        <w:ind w:left="-284"/>
        <w:rPr>
          <w:rFonts w:eastAsia="Arial" w:cs="Arial"/>
          <w:i/>
          <w:spacing w:val="21"/>
          <w:sz w:val="24"/>
          <w:szCs w:val="21"/>
        </w:rPr>
      </w:pPr>
      <w:r w:rsidRPr="00084DF6">
        <w:rPr>
          <w:rFonts w:eastAsia="Arial" w:cs="Arial"/>
          <w:b/>
          <w:spacing w:val="3"/>
          <w:sz w:val="24"/>
          <w:szCs w:val="21"/>
        </w:rPr>
        <w:t>R</w:t>
      </w:r>
      <w:r w:rsidRPr="00084DF6">
        <w:rPr>
          <w:rFonts w:eastAsia="Arial" w:cs="Arial"/>
          <w:b/>
          <w:spacing w:val="2"/>
          <w:sz w:val="24"/>
          <w:szCs w:val="21"/>
        </w:rPr>
        <w:t>es</w:t>
      </w:r>
      <w:r w:rsidRPr="00084DF6">
        <w:rPr>
          <w:rFonts w:eastAsia="Arial" w:cs="Arial"/>
          <w:b/>
          <w:spacing w:val="3"/>
          <w:sz w:val="24"/>
          <w:szCs w:val="21"/>
        </w:rPr>
        <w:t>o</w:t>
      </w:r>
      <w:r w:rsidRPr="00084DF6">
        <w:rPr>
          <w:rFonts w:eastAsia="Arial" w:cs="Arial"/>
          <w:b/>
          <w:spacing w:val="1"/>
          <w:sz w:val="24"/>
          <w:szCs w:val="21"/>
        </w:rPr>
        <w:t>l</w:t>
      </w:r>
      <w:r w:rsidRPr="00084DF6">
        <w:rPr>
          <w:rFonts w:eastAsia="Arial" w:cs="Arial"/>
          <w:b/>
          <w:spacing w:val="2"/>
          <w:sz w:val="24"/>
          <w:szCs w:val="21"/>
        </w:rPr>
        <w:t>v</w:t>
      </w:r>
      <w:r w:rsidRPr="00084DF6">
        <w:rPr>
          <w:rFonts w:eastAsia="Arial" w:cs="Arial"/>
          <w:b/>
          <w:spacing w:val="1"/>
          <w:sz w:val="24"/>
          <w:szCs w:val="21"/>
        </w:rPr>
        <w:t>i</w:t>
      </w:r>
      <w:r w:rsidRPr="00084DF6">
        <w:rPr>
          <w:rFonts w:eastAsia="Arial" w:cs="Arial"/>
          <w:b/>
          <w:spacing w:val="3"/>
          <w:sz w:val="24"/>
          <w:szCs w:val="21"/>
        </w:rPr>
        <w:t>n</w:t>
      </w:r>
      <w:r w:rsidRPr="00084DF6">
        <w:rPr>
          <w:rFonts w:eastAsia="Arial" w:cs="Arial"/>
          <w:b/>
          <w:sz w:val="24"/>
          <w:szCs w:val="21"/>
        </w:rPr>
        <w:t>g</w:t>
      </w:r>
      <w:r w:rsidRPr="00084DF6">
        <w:rPr>
          <w:rFonts w:eastAsia="Arial" w:cs="Arial"/>
          <w:b/>
          <w:spacing w:val="26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3"/>
          <w:sz w:val="24"/>
          <w:szCs w:val="21"/>
        </w:rPr>
        <w:t>P</w:t>
      </w:r>
      <w:r w:rsidRPr="00084DF6">
        <w:rPr>
          <w:rFonts w:eastAsia="Arial" w:cs="Arial"/>
          <w:b/>
          <w:spacing w:val="2"/>
          <w:sz w:val="24"/>
          <w:szCs w:val="21"/>
        </w:rPr>
        <w:t>ers</w:t>
      </w:r>
      <w:r w:rsidRPr="00084DF6">
        <w:rPr>
          <w:rFonts w:eastAsia="Arial" w:cs="Arial"/>
          <w:b/>
          <w:spacing w:val="3"/>
          <w:sz w:val="24"/>
          <w:szCs w:val="21"/>
        </w:rPr>
        <w:t>on</w:t>
      </w:r>
      <w:r w:rsidRPr="00084DF6">
        <w:rPr>
          <w:rFonts w:eastAsia="Arial" w:cs="Arial"/>
          <w:b/>
          <w:spacing w:val="2"/>
          <w:sz w:val="24"/>
          <w:szCs w:val="21"/>
        </w:rPr>
        <w:t>a</w:t>
      </w:r>
      <w:r w:rsidRPr="00084DF6">
        <w:rPr>
          <w:rFonts w:eastAsia="Arial" w:cs="Arial"/>
          <w:b/>
          <w:sz w:val="24"/>
          <w:szCs w:val="21"/>
        </w:rPr>
        <w:t>l</w:t>
      </w:r>
      <w:r w:rsidRPr="00084DF6">
        <w:rPr>
          <w:rFonts w:eastAsia="Arial" w:cs="Arial"/>
          <w:b/>
          <w:spacing w:val="24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3"/>
          <w:sz w:val="24"/>
          <w:szCs w:val="21"/>
        </w:rPr>
        <w:t>C</w:t>
      </w:r>
      <w:r w:rsidRPr="00084DF6">
        <w:rPr>
          <w:rFonts w:eastAsia="Arial" w:cs="Arial"/>
          <w:b/>
          <w:spacing w:val="2"/>
          <w:sz w:val="24"/>
          <w:szCs w:val="21"/>
        </w:rPr>
        <w:t>o</w:t>
      </w:r>
      <w:r w:rsidRPr="00084DF6">
        <w:rPr>
          <w:rFonts w:eastAsia="Arial" w:cs="Arial"/>
          <w:b/>
          <w:spacing w:val="3"/>
          <w:sz w:val="24"/>
          <w:szCs w:val="21"/>
        </w:rPr>
        <w:t>n</w:t>
      </w:r>
      <w:r w:rsidRPr="00084DF6">
        <w:rPr>
          <w:rFonts w:eastAsia="Arial" w:cs="Arial"/>
          <w:b/>
          <w:spacing w:val="1"/>
          <w:sz w:val="24"/>
          <w:szCs w:val="21"/>
        </w:rPr>
        <w:t>fli</w:t>
      </w:r>
      <w:r w:rsidRPr="00084DF6">
        <w:rPr>
          <w:rFonts w:eastAsia="Arial" w:cs="Arial"/>
          <w:b/>
          <w:spacing w:val="2"/>
          <w:sz w:val="24"/>
          <w:szCs w:val="21"/>
        </w:rPr>
        <w:t>c</w:t>
      </w:r>
      <w:r w:rsidRPr="00084DF6">
        <w:rPr>
          <w:rFonts w:eastAsia="Arial" w:cs="Arial"/>
          <w:b/>
          <w:sz w:val="24"/>
          <w:szCs w:val="21"/>
        </w:rPr>
        <w:t>t</w:t>
      </w:r>
      <w:r w:rsidRPr="00084DF6">
        <w:rPr>
          <w:rFonts w:eastAsia="Arial" w:cs="Arial"/>
          <w:b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b/>
          <w:sz w:val="24"/>
          <w:szCs w:val="21"/>
        </w:rPr>
        <w:t>–</w:t>
      </w:r>
      <w:r w:rsidRPr="00084DF6">
        <w:rPr>
          <w:rFonts w:eastAsia="Arial" w:cs="Arial"/>
          <w:b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Th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oug</w:t>
      </w:r>
      <w:r w:rsidRPr="00084DF6">
        <w:rPr>
          <w:rFonts w:eastAsia="Arial" w:cs="Arial"/>
          <w:i/>
          <w:sz w:val="24"/>
          <w:szCs w:val="21"/>
        </w:rPr>
        <w:t>h</w:t>
      </w:r>
      <w:r w:rsidRPr="00084DF6">
        <w:rPr>
          <w:rFonts w:eastAsia="Arial" w:cs="Arial"/>
          <w:i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c</w:t>
      </w:r>
      <w:r w:rsidRPr="00084DF6">
        <w:rPr>
          <w:rFonts w:eastAsia="Arial" w:cs="Arial"/>
          <w:i/>
          <w:spacing w:val="1"/>
          <w:sz w:val="24"/>
          <w:szCs w:val="21"/>
        </w:rPr>
        <w:t>l</w:t>
      </w:r>
      <w:r w:rsidRPr="00084DF6">
        <w:rPr>
          <w:rFonts w:eastAsia="Arial" w:cs="Arial"/>
          <w:i/>
          <w:spacing w:val="2"/>
          <w:sz w:val="24"/>
          <w:szCs w:val="21"/>
        </w:rPr>
        <w:t>as</w:t>
      </w:r>
      <w:r w:rsidRPr="00084DF6">
        <w:rPr>
          <w:rFonts w:eastAsia="Arial" w:cs="Arial"/>
          <w:i/>
          <w:sz w:val="24"/>
          <w:szCs w:val="21"/>
        </w:rPr>
        <w:t>s</w:t>
      </w:r>
      <w:r w:rsidRPr="00084DF6">
        <w:rPr>
          <w:rFonts w:eastAsia="Arial" w:cs="Arial"/>
          <w:i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d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scuss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o</w:t>
      </w:r>
      <w:r w:rsidRPr="00084DF6">
        <w:rPr>
          <w:rFonts w:eastAsia="Arial" w:cs="Arial"/>
          <w:i/>
          <w:sz w:val="24"/>
          <w:szCs w:val="21"/>
        </w:rPr>
        <w:t>n</w:t>
      </w:r>
      <w:r w:rsidRPr="00084DF6">
        <w:rPr>
          <w:rFonts w:eastAsia="Arial" w:cs="Arial"/>
          <w:i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an</w:t>
      </w:r>
      <w:r w:rsidRPr="00084DF6">
        <w:rPr>
          <w:rFonts w:eastAsia="Arial" w:cs="Arial"/>
          <w:i/>
          <w:sz w:val="24"/>
          <w:szCs w:val="21"/>
        </w:rPr>
        <w:t>d</w:t>
      </w:r>
      <w:r w:rsidRPr="00084DF6">
        <w:rPr>
          <w:rFonts w:eastAsia="Arial" w:cs="Arial"/>
          <w:i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o</w:t>
      </w:r>
      <w:r w:rsidRPr="00084DF6">
        <w:rPr>
          <w:rFonts w:eastAsia="Arial" w:cs="Arial"/>
          <w:i/>
          <w:spacing w:val="1"/>
          <w:sz w:val="24"/>
          <w:szCs w:val="21"/>
        </w:rPr>
        <w:t>l</w:t>
      </w:r>
      <w:r w:rsidRPr="00084DF6">
        <w:rPr>
          <w:rFonts w:eastAsia="Arial" w:cs="Arial"/>
          <w:i/>
          <w:spacing w:val="3"/>
          <w:sz w:val="24"/>
          <w:szCs w:val="21"/>
        </w:rPr>
        <w:t>e</w:t>
      </w:r>
      <w:r w:rsidRPr="00084DF6">
        <w:rPr>
          <w:rFonts w:eastAsia="Arial" w:cs="Arial"/>
          <w:i/>
          <w:spacing w:val="1"/>
          <w:sz w:val="24"/>
          <w:szCs w:val="21"/>
        </w:rPr>
        <w:t>-</w:t>
      </w:r>
      <w:r w:rsidRPr="00084DF6">
        <w:rPr>
          <w:rFonts w:eastAsia="Arial" w:cs="Arial"/>
          <w:i/>
          <w:spacing w:val="2"/>
          <w:sz w:val="24"/>
          <w:szCs w:val="21"/>
        </w:rPr>
        <w:t>p</w:t>
      </w:r>
      <w:r w:rsidRPr="00084DF6">
        <w:rPr>
          <w:rFonts w:eastAsia="Arial" w:cs="Arial"/>
          <w:i/>
          <w:spacing w:val="1"/>
          <w:sz w:val="24"/>
          <w:szCs w:val="21"/>
        </w:rPr>
        <w:t>l</w:t>
      </w:r>
      <w:r w:rsidRPr="00084DF6">
        <w:rPr>
          <w:rFonts w:eastAsia="Arial" w:cs="Arial"/>
          <w:i/>
          <w:spacing w:val="2"/>
          <w:sz w:val="24"/>
          <w:szCs w:val="21"/>
        </w:rPr>
        <w:t>a</w:t>
      </w:r>
      <w:r w:rsidRPr="00084DF6">
        <w:rPr>
          <w:rFonts w:eastAsia="Arial" w:cs="Arial"/>
          <w:i/>
          <w:sz w:val="24"/>
          <w:szCs w:val="21"/>
        </w:rPr>
        <w:t>y</w:t>
      </w:r>
      <w:r w:rsidRPr="00084DF6">
        <w:rPr>
          <w:rFonts w:eastAsia="Arial" w:cs="Arial"/>
          <w:i/>
          <w:spacing w:val="21"/>
          <w:sz w:val="24"/>
          <w:szCs w:val="21"/>
        </w:rPr>
        <w:t xml:space="preserve"> </w:t>
      </w:r>
    </w:p>
    <w:p w14:paraId="6A4F8021" w14:textId="77777777" w:rsidR="00084DF6" w:rsidRPr="00084DF6" w:rsidRDefault="00084DF6" w:rsidP="00627E13">
      <w:pPr>
        <w:spacing w:before="13"/>
        <w:ind w:left="-284"/>
        <w:rPr>
          <w:rFonts w:eastAsia="Arial" w:cs="Arial"/>
          <w:sz w:val="24"/>
          <w:szCs w:val="21"/>
        </w:rPr>
      </w:pPr>
      <w:r w:rsidRPr="000A64B0">
        <w:rPr>
          <w:rFonts w:eastAsia="Arial" w:cs="Arial"/>
          <w:b/>
          <w:iCs/>
          <w:spacing w:val="3"/>
          <w:sz w:val="24"/>
          <w:szCs w:val="21"/>
        </w:rPr>
        <w:t>M</w:t>
      </w:r>
      <w:r w:rsidRPr="000A64B0">
        <w:rPr>
          <w:rFonts w:eastAsia="Arial" w:cs="Arial"/>
          <w:b/>
          <w:iCs/>
          <w:spacing w:val="2"/>
          <w:sz w:val="24"/>
          <w:szCs w:val="21"/>
        </w:rPr>
        <w:t>ov</w:t>
      </w:r>
      <w:r w:rsidRPr="000A64B0">
        <w:rPr>
          <w:rFonts w:eastAsia="Arial" w:cs="Arial"/>
          <w:b/>
          <w:iCs/>
          <w:spacing w:val="1"/>
          <w:sz w:val="24"/>
          <w:szCs w:val="21"/>
        </w:rPr>
        <w:t>i</w:t>
      </w:r>
      <w:r w:rsidRPr="000A64B0">
        <w:rPr>
          <w:rFonts w:eastAsia="Arial" w:cs="Arial"/>
          <w:b/>
          <w:iCs/>
          <w:spacing w:val="2"/>
          <w:sz w:val="24"/>
          <w:szCs w:val="21"/>
        </w:rPr>
        <w:t>n</w:t>
      </w:r>
      <w:r w:rsidRPr="000A64B0">
        <w:rPr>
          <w:rFonts w:eastAsia="Arial" w:cs="Arial"/>
          <w:b/>
          <w:iCs/>
          <w:sz w:val="24"/>
          <w:szCs w:val="21"/>
        </w:rPr>
        <w:t>g</w:t>
      </w:r>
      <w:r w:rsidRPr="000A64B0">
        <w:rPr>
          <w:rFonts w:eastAsia="Arial" w:cs="Arial"/>
          <w:b/>
          <w:iCs/>
          <w:spacing w:val="21"/>
          <w:sz w:val="24"/>
          <w:szCs w:val="21"/>
        </w:rPr>
        <w:t xml:space="preserve"> </w:t>
      </w:r>
      <w:r w:rsidRPr="000A64B0">
        <w:rPr>
          <w:rFonts w:eastAsia="Arial" w:cs="Arial"/>
          <w:b/>
          <w:iCs/>
          <w:spacing w:val="3"/>
          <w:w w:val="102"/>
          <w:sz w:val="24"/>
          <w:szCs w:val="21"/>
        </w:rPr>
        <w:t>O</w:t>
      </w:r>
      <w:r w:rsidRPr="000A64B0">
        <w:rPr>
          <w:rFonts w:eastAsia="Arial" w:cs="Arial"/>
          <w:b/>
          <w:iCs/>
          <w:w w:val="102"/>
          <w:sz w:val="24"/>
          <w:szCs w:val="21"/>
        </w:rPr>
        <w:t>n</w:t>
      </w:r>
      <w:r w:rsidR="003E5886">
        <w:rPr>
          <w:rFonts w:eastAsia="Arial" w:cs="Arial"/>
          <w:sz w:val="24"/>
          <w:szCs w:val="21"/>
        </w:rPr>
        <w:t xml:space="preserve"> </w:t>
      </w:r>
      <w:r w:rsidRPr="00084DF6">
        <w:rPr>
          <w:rFonts w:eastAsia="Arial" w:cs="Arial"/>
          <w:b/>
          <w:i/>
          <w:sz w:val="24"/>
          <w:szCs w:val="21"/>
        </w:rPr>
        <w:t>–</w:t>
      </w:r>
      <w:r w:rsidRPr="00084DF6">
        <w:rPr>
          <w:rFonts w:eastAsia="Arial" w:cs="Arial"/>
          <w:b/>
          <w:i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Th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oug</w:t>
      </w:r>
      <w:r w:rsidRPr="00084DF6">
        <w:rPr>
          <w:rFonts w:eastAsia="Arial" w:cs="Arial"/>
          <w:i/>
          <w:sz w:val="24"/>
          <w:szCs w:val="21"/>
        </w:rPr>
        <w:t>h</w:t>
      </w:r>
      <w:r w:rsidRPr="00084DF6">
        <w:rPr>
          <w:rFonts w:eastAsia="Arial" w:cs="Arial"/>
          <w:i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ca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ee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z w:val="24"/>
          <w:szCs w:val="21"/>
        </w:rPr>
        <w:t>s</w:t>
      </w:r>
      <w:r w:rsidRPr="00084DF6">
        <w:rPr>
          <w:rFonts w:eastAsia="Arial" w:cs="Arial"/>
          <w:i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w w:val="102"/>
          <w:sz w:val="24"/>
          <w:szCs w:val="21"/>
        </w:rPr>
        <w:t>c</w:t>
      </w:r>
      <w:r w:rsidRPr="00084DF6">
        <w:rPr>
          <w:rFonts w:eastAsia="Arial" w:cs="Arial"/>
          <w:i/>
          <w:spacing w:val="1"/>
          <w:w w:val="102"/>
          <w:sz w:val="24"/>
          <w:szCs w:val="21"/>
        </w:rPr>
        <w:t>l</w:t>
      </w:r>
      <w:r w:rsidRPr="00084DF6">
        <w:rPr>
          <w:rFonts w:eastAsia="Arial" w:cs="Arial"/>
          <w:i/>
          <w:spacing w:val="2"/>
          <w:w w:val="102"/>
          <w:sz w:val="24"/>
          <w:szCs w:val="21"/>
        </w:rPr>
        <w:t>asses</w:t>
      </w:r>
    </w:p>
    <w:p w14:paraId="06F368D4" w14:textId="77777777" w:rsidR="00084DF6" w:rsidRPr="00084DF6" w:rsidRDefault="00084DF6" w:rsidP="00627E13">
      <w:pPr>
        <w:spacing w:before="7" w:line="260" w:lineRule="exact"/>
        <w:ind w:left="-284"/>
        <w:rPr>
          <w:sz w:val="24"/>
          <w:szCs w:val="26"/>
        </w:rPr>
      </w:pPr>
    </w:p>
    <w:p w14:paraId="430943A3" w14:textId="77777777" w:rsidR="00084DF6" w:rsidRPr="00084DF6" w:rsidRDefault="00084DF6" w:rsidP="00627E13">
      <w:pPr>
        <w:spacing w:line="252" w:lineRule="auto"/>
        <w:ind w:left="-284" w:right="1136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pacing w:val="2"/>
          <w:sz w:val="24"/>
          <w:szCs w:val="21"/>
        </w:rPr>
        <w:t>The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appo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en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2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boo</w:t>
      </w:r>
      <w:r w:rsidRPr="00084DF6">
        <w:rPr>
          <w:rFonts w:eastAsia="Arial" w:cs="Arial"/>
          <w:sz w:val="24"/>
          <w:szCs w:val="21"/>
        </w:rPr>
        <w:t>k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in the school office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ha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ca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1"/>
          <w:sz w:val="24"/>
          <w:szCs w:val="21"/>
        </w:rPr>
        <w:t>rit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eques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w w:val="102"/>
          <w:sz w:val="24"/>
          <w:szCs w:val="21"/>
        </w:rPr>
        <w:t xml:space="preserve">a </w:t>
      </w:r>
      <w:r w:rsidRPr="00084DF6">
        <w:rPr>
          <w:rFonts w:eastAsia="Arial" w:cs="Arial"/>
          <w:spacing w:val="2"/>
          <w:sz w:val="24"/>
          <w:szCs w:val="21"/>
        </w:rPr>
        <w:t>on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on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1"/>
          <w:sz w:val="24"/>
          <w:szCs w:val="21"/>
        </w:rPr>
        <w:t>it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adu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ee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co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rt</w:t>
      </w:r>
      <w:r w:rsidRPr="00084DF6">
        <w:rPr>
          <w:rFonts w:eastAsia="Arial" w:cs="Arial"/>
          <w:spacing w:val="2"/>
          <w:sz w:val="24"/>
          <w:szCs w:val="21"/>
        </w:rPr>
        <w:t>ab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speak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o.</w:t>
      </w:r>
    </w:p>
    <w:p w14:paraId="5574AE03" w14:textId="77777777" w:rsidR="00084DF6" w:rsidRPr="00084DF6" w:rsidRDefault="00084DF6" w:rsidP="00627E13">
      <w:pPr>
        <w:spacing w:before="4" w:line="100" w:lineRule="exact"/>
        <w:ind w:left="-284"/>
        <w:rPr>
          <w:sz w:val="24"/>
          <w:szCs w:val="10"/>
        </w:rPr>
      </w:pPr>
    </w:p>
    <w:p w14:paraId="78449535" w14:textId="77777777" w:rsidR="00084DF6" w:rsidRPr="00084DF6" w:rsidRDefault="00084DF6" w:rsidP="00627E13">
      <w:pPr>
        <w:spacing w:line="200" w:lineRule="exact"/>
        <w:ind w:left="-284"/>
        <w:rPr>
          <w:sz w:val="24"/>
        </w:rPr>
      </w:pPr>
    </w:p>
    <w:p w14:paraId="7A1D1693" w14:textId="77777777" w:rsidR="00084DF6" w:rsidRPr="00084DF6" w:rsidRDefault="00084DF6" w:rsidP="00627E13">
      <w:pPr>
        <w:spacing w:line="200" w:lineRule="exact"/>
        <w:ind w:left="-284"/>
        <w:rPr>
          <w:sz w:val="24"/>
        </w:rPr>
      </w:pPr>
    </w:p>
    <w:p w14:paraId="48F7FD36" w14:textId="77777777" w:rsidR="00084DF6" w:rsidRPr="00084DF6" w:rsidRDefault="00084DF6" w:rsidP="00627E13">
      <w:pPr>
        <w:spacing w:line="252" w:lineRule="auto"/>
        <w:ind w:left="-284" w:right="1150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b/>
          <w:spacing w:val="3"/>
          <w:sz w:val="24"/>
          <w:szCs w:val="21"/>
        </w:rPr>
        <w:t>E</w:t>
      </w:r>
      <w:r w:rsidRPr="00084DF6">
        <w:rPr>
          <w:rFonts w:eastAsia="Arial" w:cs="Arial"/>
          <w:b/>
          <w:spacing w:val="1"/>
          <w:sz w:val="24"/>
          <w:szCs w:val="21"/>
        </w:rPr>
        <w:t>l</w:t>
      </w:r>
      <w:r w:rsidRPr="00084DF6">
        <w:rPr>
          <w:rFonts w:eastAsia="Arial" w:cs="Arial"/>
          <w:b/>
          <w:spacing w:val="2"/>
          <w:sz w:val="24"/>
          <w:szCs w:val="21"/>
        </w:rPr>
        <w:t>e</w:t>
      </w:r>
      <w:r w:rsidRPr="00084DF6">
        <w:rPr>
          <w:rFonts w:eastAsia="Arial" w:cs="Arial"/>
          <w:b/>
          <w:spacing w:val="3"/>
          <w:sz w:val="24"/>
          <w:szCs w:val="21"/>
        </w:rPr>
        <w:t>m</w:t>
      </w:r>
      <w:r w:rsidRPr="00084DF6">
        <w:rPr>
          <w:rFonts w:eastAsia="Arial" w:cs="Arial"/>
          <w:b/>
          <w:spacing w:val="2"/>
          <w:sz w:val="24"/>
          <w:szCs w:val="21"/>
        </w:rPr>
        <w:t>en</w:t>
      </w:r>
      <w:r w:rsidRPr="00084DF6">
        <w:rPr>
          <w:rFonts w:eastAsia="Arial" w:cs="Arial"/>
          <w:b/>
          <w:spacing w:val="1"/>
          <w:sz w:val="24"/>
          <w:szCs w:val="21"/>
        </w:rPr>
        <w:t>t</w:t>
      </w:r>
      <w:r w:rsidRPr="00084DF6">
        <w:rPr>
          <w:rFonts w:eastAsia="Arial" w:cs="Arial"/>
          <w:b/>
          <w:sz w:val="24"/>
          <w:szCs w:val="21"/>
        </w:rPr>
        <w:t>s</w:t>
      </w:r>
      <w:r w:rsidRPr="00084DF6">
        <w:rPr>
          <w:rFonts w:eastAsia="Arial" w:cs="Arial"/>
          <w:b/>
          <w:spacing w:val="26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2"/>
          <w:sz w:val="24"/>
          <w:szCs w:val="21"/>
        </w:rPr>
        <w:t>o</w:t>
      </w:r>
      <w:r w:rsidRPr="00084DF6">
        <w:rPr>
          <w:rFonts w:eastAsia="Arial" w:cs="Arial"/>
          <w:b/>
          <w:sz w:val="24"/>
          <w:szCs w:val="21"/>
        </w:rPr>
        <w:t>f</w:t>
      </w:r>
      <w:r w:rsidRPr="00084DF6">
        <w:rPr>
          <w:rFonts w:eastAsia="Arial" w:cs="Arial"/>
          <w:b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3"/>
          <w:sz w:val="24"/>
          <w:szCs w:val="21"/>
        </w:rPr>
        <w:t>S</w:t>
      </w:r>
      <w:r w:rsidRPr="00084DF6">
        <w:rPr>
          <w:rFonts w:eastAsia="Arial" w:cs="Arial"/>
          <w:b/>
          <w:spacing w:val="2"/>
          <w:sz w:val="24"/>
          <w:szCs w:val="21"/>
        </w:rPr>
        <w:t>a</w:t>
      </w:r>
      <w:r w:rsidRPr="00084DF6">
        <w:rPr>
          <w:rFonts w:eastAsia="Arial" w:cs="Arial"/>
          <w:b/>
          <w:spacing w:val="1"/>
          <w:sz w:val="24"/>
          <w:szCs w:val="21"/>
        </w:rPr>
        <w:t>f</w:t>
      </w:r>
      <w:r w:rsidRPr="00084DF6">
        <w:rPr>
          <w:rFonts w:eastAsia="Arial" w:cs="Arial"/>
          <w:b/>
          <w:spacing w:val="2"/>
          <w:sz w:val="24"/>
          <w:szCs w:val="21"/>
        </w:rPr>
        <w:t>eguard</w:t>
      </w:r>
      <w:r w:rsidRPr="00084DF6">
        <w:rPr>
          <w:rFonts w:eastAsia="Arial" w:cs="Arial"/>
          <w:b/>
          <w:spacing w:val="1"/>
          <w:sz w:val="24"/>
          <w:szCs w:val="21"/>
        </w:rPr>
        <w:t>i</w:t>
      </w:r>
      <w:r w:rsidRPr="00084DF6">
        <w:rPr>
          <w:rFonts w:eastAsia="Arial" w:cs="Arial"/>
          <w:b/>
          <w:spacing w:val="2"/>
          <w:sz w:val="24"/>
          <w:szCs w:val="21"/>
        </w:rPr>
        <w:t>n</w:t>
      </w:r>
      <w:r w:rsidRPr="00084DF6">
        <w:rPr>
          <w:rFonts w:eastAsia="Arial" w:cs="Arial"/>
          <w:b/>
          <w:sz w:val="24"/>
          <w:szCs w:val="21"/>
        </w:rPr>
        <w:t>g</w:t>
      </w:r>
      <w:r w:rsidRPr="00084DF6">
        <w:rPr>
          <w:rFonts w:eastAsia="Arial" w:cs="Arial"/>
          <w:b/>
          <w:spacing w:val="32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2"/>
          <w:sz w:val="24"/>
          <w:szCs w:val="21"/>
        </w:rPr>
        <w:t>ar</w:t>
      </w:r>
      <w:r w:rsidRPr="00084DF6">
        <w:rPr>
          <w:rFonts w:eastAsia="Arial" w:cs="Arial"/>
          <w:b/>
          <w:sz w:val="24"/>
          <w:szCs w:val="21"/>
        </w:rPr>
        <w:t>e</w:t>
      </w:r>
      <w:r w:rsidRPr="00084DF6">
        <w:rPr>
          <w:rFonts w:eastAsia="Arial" w:cs="Arial"/>
          <w:b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2"/>
          <w:sz w:val="24"/>
          <w:szCs w:val="21"/>
        </w:rPr>
        <w:t>a</w:t>
      </w:r>
      <w:r w:rsidRPr="00084DF6">
        <w:rPr>
          <w:rFonts w:eastAsia="Arial" w:cs="Arial"/>
          <w:b/>
          <w:spacing w:val="1"/>
          <w:sz w:val="24"/>
          <w:szCs w:val="21"/>
        </w:rPr>
        <w:t>l</w:t>
      </w:r>
      <w:r w:rsidRPr="00084DF6">
        <w:rPr>
          <w:rFonts w:eastAsia="Arial" w:cs="Arial"/>
          <w:b/>
          <w:spacing w:val="2"/>
          <w:sz w:val="24"/>
          <w:szCs w:val="21"/>
        </w:rPr>
        <w:t>s</w:t>
      </w:r>
      <w:r w:rsidRPr="00084DF6">
        <w:rPr>
          <w:rFonts w:eastAsia="Arial" w:cs="Arial"/>
          <w:b/>
          <w:sz w:val="24"/>
          <w:szCs w:val="21"/>
        </w:rPr>
        <w:t>o</w:t>
      </w:r>
      <w:r w:rsidRPr="00084DF6">
        <w:rPr>
          <w:rFonts w:eastAsia="Arial" w:cs="Arial"/>
          <w:b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1"/>
          <w:sz w:val="24"/>
          <w:szCs w:val="21"/>
        </w:rPr>
        <w:t>t</w:t>
      </w:r>
      <w:r w:rsidRPr="00084DF6">
        <w:rPr>
          <w:rFonts w:eastAsia="Arial" w:cs="Arial"/>
          <w:b/>
          <w:spacing w:val="2"/>
          <w:sz w:val="24"/>
          <w:szCs w:val="21"/>
        </w:rPr>
        <w:t>augh</w:t>
      </w:r>
      <w:r w:rsidRPr="00084DF6">
        <w:rPr>
          <w:rFonts w:eastAsia="Arial" w:cs="Arial"/>
          <w:b/>
          <w:sz w:val="24"/>
          <w:szCs w:val="21"/>
        </w:rPr>
        <w:t>t</w:t>
      </w:r>
      <w:r w:rsidRPr="00084DF6">
        <w:rPr>
          <w:rFonts w:eastAsia="Arial" w:cs="Arial"/>
          <w:b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1"/>
          <w:sz w:val="24"/>
          <w:szCs w:val="21"/>
        </w:rPr>
        <w:t>i</w:t>
      </w:r>
      <w:r w:rsidRPr="00084DF6">
        <w:rPr>
          <w:rFonts w:eastAsia="Arial" w:cs="Arial"/>
          <w:b/>
          <w:sz w:val="24"/>
          <w:szCs w:val="21"/>
        </w:rPr>
        <w:t>n</w:t>
      </w:r>
      <w:r w:rsidRPr="00084DF6">
        <w:rPr>
          <w:rFonts w:eastAsia="Arial" w:cs="Arial"/>
          <w:b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2"/>
          <w:sz w:val="24"/>
          <w:szCs w:val="21"/>
        </w:rPr>
        <w:t>L</w:t>
      </w:r>
      <w:r w:rsidRPr="00084DF6">
        <w:rPr>
          <w:rFonts w:eastAsia="Arial" w:cs="Arial"/>
          <w:b/>
          <w:spacing w:val="1"/>
          <w:sz w:val="24"/>
          <w:szCs w:val="21"/>
        </w:rPr>
        <w:t>if</w:t>
      </w:r>
      <w:r w:rsidRPr="00084DF6">
        <w:rPr>
          <w:rFonts w:eastAsia="Arial" w:cs="Arial"/>
          <w:b/>
          <w:sz w:val="24"/>
          <w:szCs w:val="21"/>
        </w:rPr>
        <w:t>e</w:t>
      </w:r>
      <w:r w:rsidRPr="00084DF6">
        <w:rPr>
          <w:rFonts w:eastAsia="Arial" w:cs="Arial"/>
          <w:b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3"/>
          <w:sz w:val="24"/>
          <w:szCs w:val="21"/>
        </w:rPr>
        <w:t>S</w:t>
      </w:r>
      <w:r w:rsidRPr="00084DF6">
        <w:rPr>
          <w:rFonts w:eastAsia="Arial" w:cs="Arial"/>
          <w:b/>
          <w:spacing w:val="2"/>
          <w:sz w:val="24"/>
          <w:szCs w:val="21"/>
        </w:rPr>
        <w:t>k</w:t>
      </w:r>
      <w:r w:rsidRPr="00084DF6">
        <w:rPr>
          <w:rFonts w:eastAsia="Arial" w:cs="Arial"/>
          <w:b/>
          <w:spacing w:val="1"/>
          <w:sz w:val="24"/>
          <w:szCs w:val="21"/>
        </w:rPr>
        <w:t>ill</w:t>
      </w:r>
      <w:r w:rsidRPr="00084DF6">
        <w:rPr>
          <w:rFonts w:eastAsia="Arial" w:cs="Arial"/>
          <w:b/>
          <w:sz w:val="24"/>
          <w:szCs w:val="21"/>
        </w:rPr>
        <w:t>s</w:t>
      </w:r>
      <w:r w:rsidRPr="00084DF6">
        <w:rPr>
          <w:rFonts w:eastAsia="Arial" w:cs="Arial"/>
          <w:b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1"/>
          <w:sz w:val="24"/>
          <w:szCs w:val="21"/>
        </w:rPr>
        <w:t>t</w:t>
      </w:r>
      <w:r w:rsidRPr="00084DF6">
        <w:rPr>
          <w:rFonts w:eastAsia="Arial" w:cs="Arial"/>
          <w:b/>
          <w:spacing w:val="2"/>
          <w:sz w:val="24"/>
          <w:szCs w:val="21"/>
        </w:rPr>
        <w:t>hroug</w:t>
      </w:r>
      <w:r w:rsidRPr="00084DF6">
        <w:rPr>
          <w:rFonts w:eastAsia="Arial" w:cs="Arial"/>
          <w:b/>
          <w:sz w:val="24"/>
          <w:szCs w:val="21"/>
        </w:rPr>
        <w:t>h</w:t>
      </w:r>
      <w:r w:rsidRPr="00084DF6">
        <w:rPr>
          <w:rFonts w:eastAsia="Arial" w:cs="Arial"/>
          <w:b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1"/>
          <w:sz w:val="24"/>
          <w:szCs w:val="21"/>
        </w:rPr>
        <w:t>t</w:t>
      </w:r>
      <w:r w:rsidRPr="00084DF6">
        <w:rPr>
          <w:rFonts w:eastAsia="Arial" w:cs="Arial"/>
          <w:b/>
          <w:spacing w:val="2"/>
          <w:sz w:val="24"/>
          <w:szCs w:val="21"/>
        </w:rPr>
        <w:t>h</w:t>
      </w:r>
      <w:r w:rsidRPr="00084DF6">
        <w:rPr>
          <w:rFonts w:eastAsia="Arial" w:cs="Arial"/>
          <w:b/>
          <w:sz w:val="24"/>
          <w:szCs w:val="21"/>
        </w:rPr>
        <w:t>e</w:t>
      </w:r>
      <w:r w:rsidRPr="00084DF6">
        <w:rPr>
          <w:rFonts w:eastAsia="Arial" w:cs="Arial"/>
          <w:b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1"/>
          <w:w w:val="102"/>
          <w:sz w:val="24"/>
          <w:szCs w:val="21"/>
        </w:rPr>
        <w:t>f</w:t>
      </w:r>
      <w:r w:rsidRPr="00084DF6">
        <w:rPr>
          <w:rFonts w:eastAsia="Arial" w:cs="Arial"/>
          <w:b/>
          <w:spacing w:val="2"/>
          <w:w w:val="102"/>
          <w:sz w:val="24"/>
          <w:szCs w:val="21"/>
        </w:rPr>
        <w:t>o</w:t>
      </w:r>
      <w:r w:rsidRPr="00084DF6">
        <w:rPr>
          <w:rFonts w:eastAsia="Arial" w:cs="Arial"/>
          <w:b/>
          <w:spacing w:val="1"/>
          <w:w w:val="103"/>
          <w:sz w:val="24"/>
          <w:szCs w:val="21"/>
        </w:rPr>
        <w:t>ll</w:t>
      </w:r>
      <w:r w:rsidRPr="00084DF6">
        <w:rPr>
          <w:rFonts w:eastAsia="Arial" w:cs="Arial"/>
          <w:b/>
          <w:spacing w:val="2"/>
          <w:w w:val="102"/>
          <w:sz w:val="24"/>
          <w:szCs w:val="21"/>
        </w:rPr>
        <w:t>o</w:t>
      </w:r>
      <w:r w:rsidRPr="00084DF6">
        <w:rPr>
          <w:rFonts w:eastAsia="Arial" w:cs="Arial"/>
          <w:b/>
          <w:spacing w:val="3"/>
          <w:w w:val="102"/>
          <w:sz w:val="24"/>
          <w:szCs w:val="21"/>
        </w:rPr>
        <w:t>w</w:t>
      </w:r>
      <w:r w:rsidRPr="00084DF6">
        <w:rPr>
          <w:rFonts w:eastAsia="Arial" w:cs="Arial"/>
          <w:b/>
          <w:spacing w:val="1"/>
          <w:w w:val="103"/>
          <w:sz w:val="24"/>
          <w:szCs w:val="21"/>
        </w:rPr>
        <w:t>i</w:t>
      </w:r>
      <w:r w:rsidRPr="00084DF6">
        <w:rPr>
          <w:rFonts w:eastAsia="Arial" w:cs="Arial"/>
          <w:b/>
          <w:spacing w:val="2"/>
          <w:w w:val="102"/>
          <w:sz w:val="24"/>
          <w:szCs w:val="21"/>
        </w:rPr>
        <w:t>n</w:t>
      </w:r>
      <w:r w:rsidRPr="00084DF6">
        <w:rPr>
          <w:rFonts w:eastAsia="Arial" w:cs="Arial"/>
          <w:b/>
          <w:w w:val="102"/>
          <w:sz w:val="24"/>
          <w:szCs w:val="21"/>
        </w:rPr>
        <w:t xml:space="preserve">g </w:t>
      </w:r>
      <w:r w:rsidRPr="00084DF6">
        <w:rPr>
          <w:rFonts w:eastAsia="Arial" w:cs="Arial"/>
          <w:b/>
          <w:spacing w:val="2"/>
          <w:sz w:val="24"/>
          <w:szCs w:val="21"/>
        </w:rPr>
        <w:t>ke</w:t>
      </w:r>
      <w:r w:rsidRPr="00084DF6">
        <w:rPr>
          <w:rFonts w:eastAsia="Arial" w:cs="Arial"/>
          <w:b/>
          <w:sz w:val="24"/>
          <w:szCs w:val="21"/>
        </w:rPr>
        <w:t>y</w:t>
      </w:r>
      <w:r w:rsidRPr="00084DF6">
        <w:rPr>
          <w:rFonts w:eastAsia="Arial" w:cs="Arial"/>
          <w:b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3"/>
          <w:w w:val="102"/>
          <w:sz w:val="24"/>
          <w:szCs w:val="21"/>
        </w:rPr>
        <w:t>po</w:t>
      </w:r>
      <w:r w:rsidRPr="00084DF6">
        <w:rPr>
          <w:rFonts w:eastAsia="Arial" w:cs="Arial"/>
          <w:b/>
          <w:spacing w:val="1"/>
          <w:w w:val="103"/>
          <w:sz w:val="24"/>
          <w:szCs w:val="21"/>
        </w:rPr>
        <w:t>i</w:t>
      </w:r>
      <w:r w:rsidRPr="00084DF6">
        <w:rPr>
          <w:rFonts w:eastAsia="Arial" w:cs="Arial"/>
          <w:b/>
          <w:spacing w:val="3"/>
          <w:w w:val="102"/>
          <w:sz w:val="24"/>
          <w:szCs w:val="21"/>
        </w:rPr>
        <w:t>n</w:t>
      </w:r>
      <w:r w:rsidRPr="00084DF6">
        <w:rPr>
          <w:rFonts w:eastAsia="Arial" w:cs="Arial"/>
          <w:b/>
          <w:spacing w:val="1"/>
          <w:w w:val="102"/>
          <w:sz w:val="24"/>
          <w:szCs w:val="21"/>
        </w:rPr>
        <w:t>t</w:t>
      </w:r>
      <w:r w:rsidRPr="00084DF6">
        <w:rPr>
          <w:rFonts w:eastAsia="Arial" w:cs="Arial"/>
          <w:b/>
          <w:w w:val="102"/>
          <w:sz w:val="24"/>
          <w:szCs w:val="21"/>
        </w:rPr>
        <w:t>s</w:t>
      </w:r>
      <w:r w:rsidR="00BD235B">
        <w:rPr>
          <w:rFonts w:eastAsia="Arial" w:cs="Arial"/>
          <w:b/>
          <w:w w:val="102"/>
          <w:sz w:val="24"/>
          <w:szCs w:val="21"/>
        </w:rPr>
        <w:t>:</w:t>
      </w:r>
    </w:p>
    <w:p w14:paraId="6CB9EB8A" w14:textId="77777777" w:rsidR="00DF7886" w:rsidRDefault="00DF7886" w:rsidP="00DF7886">
      <w:pPr>
        <w:ind w:left="485"/>
        <w:rPr>
          <w:sz w:val="24"/>
          <w:szCs w:val="22"/>
        </w:rPr>
      </w:pPr>
    </w:p>
    <w:p w14:paraId="338DEEB1" w14:textId="77777777" w:rsidR="00084DF6" w:rsidRPr="00BD235B" w:rsidRDefault="00084DF6" w:rsidP="00BD235B">
      <w:pPr>
        <w:pStyle w:val="ListParagraph"/>
        <w:numPr>
          <w:ilvl w:val="0"/>
          <w:numId w:val="6"/>
        </w:numPr>
        <w:tabs>
          <w:tab w:val="left" w:pos="1134"/>
        </w:tabs>
        <w:rPr>
          <w:rFonts w:eastAsia="Arial" w:cs="Arial"/>
          <w:sz w:val="24"/>
          <w:szCs w:val="21"/>
        </w:rPr>
      </w:pPr>
      <w:r w:rsidRPr="00BD235B">
        <w:rPr>
          <w:rFonts w:eastAsia="Arial" w:cs="Arial"/>
          <w:b/>
          <w:spacing w:val="3"/>
          <w:sz w:val="24"/>
          <w:szCs w:val="21"/>
        </w:rPr>
        <w:t>K</w:t>
      </w:r>
      <w:r w:rsidRPr="00BD235B">
        <w:rPr>
          <w:rFonts w:eastAsia="Arial" w:cs="Arial"/>
          <w:b/>
          <w:spacing w:val="2"/>
          <w:sz w:val="24"/>
          <w:szCs w:val="21"/>
        </w:rPr>
        <w:t>eep</w:t>
      </w:r>
      <w:r w:rsidRPr="00BD235B">
        <w:rPr>
          <w:rFonts w:eastAsia="Arial" w:cs="Arial"/>
          <w:b/>
          <w:spacing w:val="1"/>
          <w:sz w:val="24"/>
          <w:szCs w:val="21"/>
        </w:rPr>
        <w:t>i</w:t>
      </w:r>
      <w:r w:rsidRPr="00BD235B">
        <w:rPr>
          <w:rFonts w:eastAsia="Arial" w:cs="Arial"/>
          <w:b/>
          <w:spacing w:val="3"/>
          <w:sz w:val="24"/>
          <w:szCs w:val="21"/>
        </w:rPr>
        <w:t>n</w:t>
      </w:r>
      <w:r w:rsidRPr="00BD235B">
        <w:rPr>
          <w:rFonts w:eastAsia="Arial" w:cs="Arial"/>
          <w:b/>
          <w:sz w:val="24"/>
          <w:szCs w:val="21"/>
        </w:rPr>
        <w:t>g</w:t>
      </w:r>
      <w:r w:rsidRPr="00BD235B">
        <w:rPr>
          <w:rFonts w:eastAsia="Arial" w:cs="Arial"/>
          <w:b/>
          <w:spacing w:val="22"/>
          <w:sz w:val="24"/>
          <w:szCs w:val="21"/>
        </w:rPr>
        <w:t xml:space="preserve"> </w:t>
      </w:r>
      <w:r w:rsidRPr="00BD235B">
        <w:rPr>
          <w:rFonts w:eastAsia="Arial" w:cs="Arial"/>
          <w:b/>
          <w:spacing w:val="2"/>
          <w:sz w:val="24"/>
          <w:szCs w:val="21"/>
        </w:rPr>
        <w:t>sa</w:t>
      </w:r>
      <w:r w:rsidRPr="00BD235B">
        <w:rPr>
          <w:rFonts w:eastAsia="Arial" w:cs="Arial"/>
          <w:b/>
          <w:spacing w:val="1"/>
          <w:sz w:val="24"/>
          <w:szCs w:val="21"/>
        </w:rPr>
        <w:t>f</w:t>
      </w:r>
      <w:r w:rsidRPr="00BD235B">
        <w:rPr>
          <w:rFonts w:eastAsia="Arial" w:cs="Arial"/>
          <w:b/>
          <w:sz w:val="24"/>
          <w:szCs w:val="21"/>
        </w:rPr>
        <w:t>e</w:t>
      </w:r>
      <w:r w:rsidRPr="00BD235B">
        <w:rPr>
          <w:rFonts w:eastAsia="Arial" w:cs="Arial"/>
          <w:b/>
          <w:spacing w:val="13"/>
          <w:sz w:val="24"/>
          <w:szCs w:val="21"/>
        </w:rPr>
        <w:t xml:space="preserve"> </w:t>
      </w:r>
      <w:r w:rsidRPr="00BD235B">
        <w:rPr>
          <w:rFonts w:eastAsia="Arial" w:cs="Arial"/>
          <w:b/>
          <w:spacing w:val="3"/>
          <w:sz w:val="24"/>
          <w:szCs w:val="21"/>
        </w:rPr>
        <w:t>o</w:t>
      </w:r>
      <w:r w:rsidRPr="00BD235B">
        <w:rPr>
          <w:rFonts w:eastAsia="Arial" w:cs="Arial"/>
          <w:b/>
          <w:sz w:val="24"/>
          <w:szCs w:val="21"/>
        </w:rPr>
        <w:t>n</w:t>
      </w:r>
      <w:r w:rsidRPr="00BD235B">
        <w:rPr>
          <w:rFonts w:eastAsia="Arial" w:cs="Arial"/>
          <w:b/>
          <w:spacing w:val="10"/>
          <w:sz w:val="24"/>
          <w:szCs w:val="21"/>
        </w:rPr>
        <w:t xml:space="preserve"> </w:t>
      </w:r>
      <w:r w:rsidRPr="00BD235B">
        <w:rPr>
          <w:rFonts w:eastAsia="Arial" w:cs="Arial"/>
          <w:b/>
          <w:spacing w:val="1"/>
          <w:sz w:val="24"/>
          <w:szCs w:val="21"/>
        </w:rPr>
        <w:t>t</w:t>
      </w:r>
      <w:r w:rsidRPr="00BD235B">
        <w:rPr>
          <w:rFonts w:eastAsia="Arial" w:cs="Arial"/>
          <w:b/>
          <w:spacing w:val="3"/>
          <w:sz w:val="24"/>
          <w:szCs w:val="21"/>
        </w:rPr>
        <w:t>h</w:t>
      </w:r>
      <w:r w:rsidRPr="00BD235B">
        <w:rPr>
          <w:rFonts w:eastAsia="Arial" w:cs="Arial"/>
          <w:b/>
          <w:sz w:val="24"/>
          <w:szCs w:val="21"/>
        </w:rPr>
        <w:t>e</w:t>
      </w:r>
      <w:r w:rsidRPr="00BD235B">
        <w:rPr>
          <w:rFonts w:eastAsia="Arial" w:cs="Arial"/>
          <w:b/>
          <w:spacing w:val="11"/>
          <w:sz w:val="24"/>
          <w:szCs w:val="21"/>
        </w:rPr>
        <w:t xml:space="preserve"> </w:t>
      </w:r>
      <w:r w:rsidRPr="00BD235B">
        <w:rPr>
          <w:rFonts w:eastAsia="Arial" w:cs="Arial"/>
          <w:b/>
          <w:spacing w:val="2"/>
          <w:w w:val="102"/>
          <w:sz w:val="24"/>
          <w:szCs w:val="21"/>
        </w:rPr>
        <w:t>s</w:t>
      </w:r>
      <w:r w:rsidRPr="00BD235B">
        <w:rPr>
          <w:rFonts w:eastAsia="Arial" w:cs="Arial"/>
          <w:b/>
          <w:spacing w:val="1"/>
          <w:w w:val="102"/>
          <w:sz w:val="24"/>
          <w:szCs w:val="21"/>
        </w:rPr>
        <w:t>t</w:t>
      </w:r>
      <w:r w:rsidRPr="00BD235B">
        <w:rPr>
          <w:rFonts w:eastAsia="Arial" w:cs="Arial"/>
          <w:b/>
          <w:spacing w:val="2"/>
          <w:w w:val="102"/>
          <w:sz w:val="24"/>
          <w:szCs w:val="21"/>
        </w:rPr>
        <w:t>ree</w:t>
      </w:r>
      <w:r w:rsidRPr="00BD235B">
        <w:rPr>
          <w:rFonts w:eastAsia="Arial" w:cs="Arial"/>
          <w:b/>
          <w:spacing w:val="1"/>
          <w:w w:val="102"/>
          <w:sz w:val="24"/>
          <w:szCs w:val="21"/>
        </w:rPr>
        <w:t>t</w:t>
      </w:r>
      <w:r w:rsidRPr="00BD235B">
        <w:rPr>
          <w:rFonts w:eastAsia="Arial" w:cs="Arial"/>
          <w:b/>
          <w:w w:val="102"/>
          <w:sz w:val="24"/>
          <w:szCs w:val="21"/>
        </w:rPr>
        <w:t>s</w:t>
      </w:r>
    </w:p>
    <w:p w14:paraId="670AC2F5" w14:textId="77777777" w:rsidR="00084DF6" w:rsidRPr="00BD235B" w:rsidRDefault="00084DF6" w:rsidP="00BD235B">
      <w:pPr>
        <w:pStyle w:val="ListParagraph"/>
        <w:numPr>
          <w:ilvl w:val="0"/>
          <w:numId w:val="6"/>
        </w:numPr>
        <w:spacing w:line="260" w:lineRule="exact"/>
        <w:rPr>
          <w:rFonts w:eastAsia="Arial" w:cs="Arial"/>
          <w:sz w:val="24"/>
          <w:szCs w:val="21"/>
        </w:rPr>
      </w:pPr>
      <w:r w:rsidRPr="00BD235B">
        <w:rPr>
          <w:rFonts w:eastAsia="Arial" w:cs="Arial"/>
          <w:b/>
          <w:spacing w:val="3"/>
          <w:sz w:val="24"/>
          <w:szCs w:val="21"/>
        </w:rPr>
        <w:t>K</w:t>
      </w:r>
      <w:r w:rsidRPr="00BD235B">
        <w:rPr>
          <w:rFonts w:eastAsia="Arial" w:cs="Arial"/>
          <w:b/>
          <w:spacing w:val="2"/>
          <w:sz w:val="24"/>
          <w:szCs w:val="21"/>
        </w:rPr>
        <w:t>ee</w:t>
      </w:r>
      <w:r w:rsidRPr="00BD235B">
        <w:rPr>
          <w:rFonts w:eastAsia="Arial" w:cs="Arial"/>
          <w:b/>
          <w:spacing w:val="3"/>
          <w:sz w:val="24"/>
          <w:szCs w:val="21"/>
        </w:rPr>
        <w:t>p</w:t>
      </w:r>
      <w:r w:rsidRPr="00BD235B">
        <w:rPr>
          <w:rFonts w:eastAsia="Arial" w:cs="Arial"/>
          <w:b/>
          <w:spacing w:val="1"/>
          <w:sz w:val="24"/>
          <w:szCs w:val="21"/>
        </w:rPr>
        <w:t>i</w:t>
      </w:r>
      <w:r w:rsidRPr="00BD235B">
        <w:rPr>
          <w:rFonts w:eastAsia="Arial" w:cs="Arial"/>
          <w:b/>
          <w:spacing w:val="3"/>
          <w:sz w:val="24"/>
          <w:szCs w:val="21"/>
        </w:rPr>
        <w:t>n</w:t>
      </w:r>
      <w:r w:rsidRPr="00BD235B">
        <w:rPr>
          <w:rFonts w:eastAsia="Arial" w:cs="Arial"/>
          <w:b/>
          <w:sz w:val="24"/>
          <w:szCs w:val="21"/>
        </w:rPr>
        <w:t>g</w:t>
      </w:r>
      <w:r w:rsidRPr="00BD235B">
        <w:rPr>
          <w:rFonts w:eastAsia="Arial" w:cs="Arial"/>
          <w:b/>
          <w:spacing w:val="22"/>
          <w:sz w:val="24"/>
          <w:szCs w:val="21"/>
        </w:rPr>
        <w:t xml:space="preserve"> </w:t>
      </w:r>
      <w:r w:rsidRPr="00BD235B">
        <w:rPr>
          <w:rFonts w:eastAsia="Arial" w:cs="Arial"/>
          <w:b/>
          <w:spacing w:val="2"/>
          <w:sz w:val="24"/>
          <w:szCs w:val="21"/>
        </w:rPr>
        <w:t>sa</w:t>
      </w:r>
      <w:r w:rsidRPr="00BD235B">
        <w:rPr>
          <w:rFonts w:eastAsia="Arial" w:cs="Arial"/>
          <w:b/>
          <w:spacing w:val="1"/>
          <w:sz w:val="24"/>
          <w:szCs w:val="21"/>
        </w:rPr>
        <w:t>f</w:t>
      </w:r>
      <w:r w:rsidRPr="00BD235B">
        <w:rPr>
          <w:rFonts w:eastAsia="Arial" w:cs="Arial"/>
          <w:b/>
          <w:sz w:val="24"/>
          <w:szCs w:val="21"/>
        </w:rPr>
        <w:t>e</w:t>
      </w:r>
      <w:r w:rsidRPr="00BD235B">
        <w:rPr>
          <w:rFonts w:eastAsia="Arial" w:cs="Arial"/>
          <w:b/>
          <w:spacing w:val="13"/>
          <w:sz w:val="24"/>
          <w:szCs w:val="21"/>
        </w:rPr>
        <w:t xml:space="preserve"> </w:t>
      </w:r>
      <w:r w:rsidRPr="00BD235B">
        <w:rPr>
          <w:rFonts w:eastAsia="Arial" w:cs="Arial"/>
          <w:b/>
          <w:spacing w:val="3"/>
          <w:w w:val="102"/>
          <w:sz w:val="24"/>
          <w:szCs w:val="21"/>
        </w:rPr>
        <w:t>on</w:t>
      </w:r>
      <w:r w:rsidRPr="00BD235B">
        <w:rPr>
          <w:rFonts w:eastAsia="Arial" w:cs="Arial"/>
          <w:b/>
          <w:spacing w:val="1"/>
          <w:w w:val="103"/>
          <w:sz w:val="24"/>
          <w:szCs w:val="21"/>
        </w:rPr>
        <w:t>li</w:t>
      </w:r>
      <w:r w:rsidRPr="00BD235B">
        <w:rPr>
          <w:rFonts w:eastAsia="Arial" w:cs="Arial"/>
          <w:b/>
          <w:spacing w:val="3"/>
          <w:w w:val="102"/>
          <w:sz w:val="24"/>
          <w:szCs w:val="21"/>
        </w:rPr>
        <w:t>n</w:t>
      </w:r>
      <w:r w:rsidRPr="00BD235B">
        <w:rPr>
          <w:rFonts w:eastAsia="Arial" w:cs="Arial"/>
          <w:b/>
          <w:w w:val="102"/>
          <w:sz w:val="24"/>
          <w:szCs w:val="21"/>
        </w:rPr>
        <w:t>e</w:t>
      </w:r>
    </w:p>
    <w:p w14:paraId="22E615DC" w14:textId="77777777" w:rsidR="00084DF6" w:rsidRPr="00084DF6" w:rsidRDefault="00084DF6" w:rsidP="00084DF6">
      <w:pPr>
        <w:spacing w:before="20" w:line="240" w:lineRule="exact"/>
        <w:rPr>
          <w:sz w:val="24"/>
          <w:szCs w:val="24"/>
        </w:rPr>
      </w:pPr>
    </w:p>
    <w:p w14:paraId="6FE15F21" w14:textId="0638A0B5" w:rsidR="00084DF6" w:rsidRPr="000A64B0" w:rsidRDefault="00CB4D24" w:rsidP="00627E13">
      <w:pPr>
        <w:spacing w:line="250" w:lineRule="auto"/>
        <w:ind w:left="-426" w:right="1242" w:firstLine="17"/>
        <w:jc w:val="both"/>
        <w:rPr>
          <w:rFonts w:eastAsia="Arial" w:cs="Arial"/>
          <w:spacing w:val="2"/>
          <w:w w:val="102"/>
          <w:sz w:val="24"/>
          <w:szCs w:val="21"/>
        </w:rPr>
      </w:pPr>
      <w:r>
        <w:rPr>
          <w:rFonts w:eastAsia="Arial" w:cs="Arial"/>
          <w:spacing w:val="1"/>
          <w:sz w:val="24"/>
          <w:szCs w:val="21"/>
        </w:rPr>
        <w:t>We ha</w:t>
      </w:r>
      <w:r w:rsidR="000A64B0">
        <w:rPr>
          <w:rFonts w:eastAsia="Arial" w:cs="Arial"/>
          <w:spacing w:val="1"/>
          <w:sz w:val="24"/>
          <w:szCs w:val="21"/>
        </w:rPr>
        <w:t>ve a good relationship with our</w:t>
      </w:r>
      <w:r>
        <w:rPr>
          <w:rFonts w:eastAsia="Arial" w:cs="Arial"/>
          <w:spacing w:val="1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1"/>
          <w:sz w:val="24"/>
          <w:szCs w:val="21"/>
        </w:rPr>
        <w:t>l</w:t>
      </w:r>
      <w:r w:rsidR="00084DF6" w:rsidRPr="00084DF6">
        <w:rPr>
          <w:rFonts w:eastAsia="Arial" w:cs="Arial"/>
          <w:spacing w:val="2"/>
          <w:sz w:val="24"/>
          <w:szCs w:val="21"/>
        </w:rPr>
        <w:t>oca</w:t>
      </w:r>
      <w:r w:rsidR="00084DF6" w:rsidRPr="00084DF6">
        <w:rPr>
          <w:rFonts w:eastAsia="Arial" w:cs="Arial"/>
          <w:sz w:val="24"/>
          <w:szCs w:val="21"/>
        </w:rPr>
        <w:t>l</w:t>
      </w:r>
      <w:r w:rsidR="00084DF6" w:rsidRPr="00084DF6">
        <w:rPr>
          <w:rFonts w:eastAsia="Arial" w:cs="Arial"/>
          <w:spacing w:val="5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2"/>
          <w:sz w:val="24"/>
          <w:szCs w:val="21"/>
        </w:rPr>
        <w:t>co</w:t>
      </w:r>
      <w:r w:rsidR="00084DF6" w:rsidRPr="00084DF6">
        <w:rPr>
          <w:rFonts w:eastAsia="Arial" w:cs="Arial"/>
          <w:spacing w:val="3"/>
          <w:sz w:val="24"/>
          <w:szCs w:val="21"/>
        </w:rPr>
        <w:t>mm</w:t>
      </w:r>
      <w:r w:rsidR="00084DF6" w:rsidRPr="00084DF6">
        <w:rPr>
          <w:rFonts w:eastAsia="Arial" w:cs="Arial"/>
          <w:spacing w:val="2"/>
          <w:sz w:val="24"/>
          <w:szCs w:val="21"/>
        </w:rPr>
        <w:t>un</w:t>
      </w:r>
      <w:r w:rsidR="00084DF6" w:rsidRPr="00084DF6">
        <w:rPr>
          <w:rFonts w:eastAsia="Arial" w:cs="Arial"/>
          <w:spacing w:val="1"/>
          <w:sz w:val="24"/>
          <w:szCs w:val="21"/>
        </w:rPr>
        <w:t>it</w:t>
      </w:r>
      <w:r w:rsidR="00084DF6" w:rsidRPr="00084DF6">
        <w:rPr>
          <w:rFonts w:eastAsia="Arial" w:cs="Arial"/>
          <w:sz w:val="24"/>
          <w:szCs w:val="21"/>
        </w:rPr>
        <w:t>y</w:t>
      </w:r>
      <w:r w:rsidR="00084DF6" w:rsidRPr="00084DF6">
        <w:rPr>
          <w:rFonts w:eastAsia="Arial" w:cs="Arial"/>
          <w:spacing w:val="18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2"/>
          <w:sz w:val="24"/>
          <w:szCs w:val="21"/>
        </w:rPr>
        <w:t>suppo</w:t>
      </w:r>
      <w:r w:rsidR="00084DF6" w:rsidRPr="00084DF6">
        <w:rPr>
          <w:rFonts w:eastAsia="Arial" w:cs="Arial"/>
          <w:spacing w:val="1"/>
          <w:sz w:val="24"/>
          <w:szCs w:val="21"/>
        </w:rPr>
        <w:t>r</w:t>
      </w:r>
      <w:r w:rsidR="00084DF6" w:rsidRPr="00084DF6">
        <w:rPr>
          <w:rFonts w:eastAsia="Arial" w:cs="Arial"/>
          <w:sz w:val="24"/>
          <w:szCs w:val="21"/>
        </w:rPr>
        <w:t>t</w:t>
      </w:r>
      <w:r w:rsidR="00084DF6" w:rsidRPr="00084DF6">
        <w:rPr>
          <w:rFonts w:eastAsia="Arial" w:cs="Arial"/>
          <w:spacing w:val="11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2"/>
          <w:sz w:val="24"/>
          <w:szCs w:val="21"/>
        </w:rPr>
        <w:t>o</w:t>
      </w:r>
      <w:r w:rsidR="00084DF6" w:rsidRPr="00084DF6">
        <w:rPr>
          <w:rFonts w:eastAsia="Arial" w:cs="Arial"/>
          <w:spacing w:val="1"/>
          <w:sz w:val="24"/>
          <w:szCs w:val="21"/>
        </w:rPr>
        <w:t>ffi</w:t>
      </w:r>
      <w:r w:rsidR="00084DF6" w:rsidRPr="00084DF6">
        <w:rPr>
          <w:rFonts w:eastAsia="Arial" w:cs="Arial"/>
          <w:spacing w:val="2"/>
          <w:sz w:val="24"/>
          <w:szCs w:val="21"/>
        </w:rPr>
        <w:t>ce</w:t>
      </w:r>
      <w:r w:rsidR="00084DF6" w:rsidRPr="00084DF6">
        <w:rPr>
          <w:rFonts w:eastAsia="Arial" w:cs="Arial"/>
          <w:sz w:val="24"/>
          <w:szCs w:val="21"/>
        </w:rPr>
        <w:t>r</w:t>
      </w:r>
      <w:r w:rsidR="00084DF6" w:rsidRPr="00084DF6">
        <w:rPr>
          <w:rFonts w:eastAsia="Arial" w:cs="Arial"/>
          <w:spacing w:val="10"/>
          <w:sz w:val="24"/>
          <w:szCs w:val="21"/>
        </w:rPr>
        <w:t xml:space="preserve"> </w:t>
      </w:r>
      <w:r w:rsidR="000A64B0">
        <w:rPr>
          <w:rFonts w:eastAsia="Arial" w:cs="Arial"/>
          <w:spacing w:val="10"/>
          <w:sz w:val="24"/>
          <w:szCs w:val="21"/>
        </w:rPr>
        <w:t xml:space="preserve">who </w:t>
      </w:r>
      <w:r w:rsidR="00084DF6" w:rsidRPr="00084DF6">
        <w:rPr>
          <w:rFonts w:eastAsia="Arial" w:cs="Arial"/>
          <w:spacing w:val="2"/>
          <w:sz w:val="24"/>
          <w:szCs w:val="21"/>
        </w:rPr>
        <w:t>c</w:t>
      </w:r>
      <w:r w:rsidR="000A64B0">
        <w:rPr>
          <w:rFonts w:eastAsia="Arial" w:cs="Arial"/>
          <w:spacing w:val="2"/>
          <w:sz w:val="24"/>
          <w:szCs w:val="21"/>
        </w:rPr>
        <w:t>omes</w:t>
      </w:r>
      <w:r w:rsidR="00084DF6" w:rsidRPr="00084DF6">
        <w:rPr>
          <w:rFonts w:eastAsia="Arial" w:cs="Arial"/>
          <w:spacing w:val="8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1"/>
          <w:sz w:val="24"/>
          <w:szCs w:val="21"/>
        </w:rPr>
        <w:t>i</w:t>
      </w:r>
      <w:r w:rsidR="00084DF6" w:rsidRPr="00084DF6">
        <w:rPr>
          <w:rFonts w:eastAsia="Arial" w:cs="Arial"/>
          <w:sz w:val="24"/>
          <w:szCs w:val="21"/>
        </w:rPr>
        <w:t>n</w:t>
      </w:r>
      <w:r w:rsidR="00084DF6" w:rsidRPr="00084DF6">
        <w:rPr>
          <w:rFonts w:eastAsia="Arial" w:cs="Arial"/>
          <w:spacing w:val="1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2"/>
          <w:sz w:val="24"/>
          <w:szCs w:val="21"/>
        </w:rPr>
        <w:t>a</w:t>
      </w:r>
      <w:r w:rsidR="00084DF6" w:rsidRPr="00084DF6">
        <w:rPr>
          <w:rFonts w:eastAsia="Arial" w:cs="Arial"/>
          <w:sz w:val="24"/>
          <w:szCs w:val="21"/>
        </w:rPr>
        <w:t>s</w:t>
      </w:r>
      <w:r w:rsidR="00084DF6" w:rsidRPr="00084DF6">
        <w:rPr>
          <w:rFonts w:eastAsia="Arial" w:cs="Arial"/>
          <w:spacing w:val="2"/>
          <w:sz w:val="24"/>
          <w:szCs w:val="21"/>
        </w:rPr>
        <w:t xml:space="preserve"> </w:t>
      </w:r>
      <w:r w:rsidR="00084DF6" w:rsidRPr="00084DF6">
        <w:rPr>
          <w:rFonts w:eastAsia="Arial" w:cs="Arial"/>
          <w:sz w:val="24"/>
          <w:szCs w:val="21"/>
        </w:rPr>
        <w:t xml:space="preserve">a </w:t>
      </w:r>
      <w:r w:rsidR="00084DF6" w:rsidRPr="00084DF6">
        <w:rPr>
          <w:rFonts w:eastAsia="Arial" w:cs="Arial"/>
          <w:spacing w:val="2"/>
          <w:sz w:val="24"/>
          <w:szCs w:val="21"/>
        </w:rPr>
        <w:t>gues</w:t>
      </w:r>
      <w:r w:rsidR="00084DF6" w:rsidRPr="00084DF6">
        <w:rPr>
          <w:rFonts w:eastAsia="Arial" w:cs="Arial"/>
          <w:sz w:val="24"/>
          <w:szCs w:val="21"/>
        </w:rPr>
        <w:t>t</w:t>
      </w:r>
      <w:r w:rsidR="00084DF6" w:rsidRPr="00084DF6">
        <w:rPr>
          <w:rFonts w:eastAsia="Arial" w:cs="Arial"/>
          <w:spacing w:val="7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1"/>
          <w:sz w:val="24"/>
          <w:szCs w:val="21"/>
        </w:rPr>
        <w:t>t</w:t>
      </w:r>
      <w:r w:rsidR="00084DF6" w:rsidRPr="00084DF6">
        <w:rPr>
          <w:rFonts w:eastAsia="Arial" w:cs="Arial"/>
          <w:spacing w:val="2"/>
          <w:sz w:val="24"/>
          <w:szCs w:val="21"/>
        </w:rPr>
        <w:t>eache</w:t>
      </w:r>
      <w:r w:rsidR="00084DF6" w:rsidRPr="00084DF6">
        <w:rPr>
          <w:rFonts w:eastAsia="Arial" w:cs="Arial"/>
          <w:sz w:val="24"/>
          <w:szCs w:val="21"/>
        </w:rPr>
        <w:t>r</w:t>
      </w:r>
      <w:r w:rsidR="00084DF6" w:rsidRPr="00084DF6">
        <w:rPr>
          <w:rFonts w:eastAsia="Arial" w:cs="Arial"/>
          <w:spacing w:val="11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1"/>
          <w:sz w:val="24"/>
          <w:szCs w:val="21"/>
        </w:rPr>
        <w:t>i</w:t>
      </w:r>
      <w:r w:rsidR="00084DF6" w:rsidRPr="00084DF6">
        <w:rPr>
          <w:rFonts w:eastAsia="Arial" w:cs="Arial"/>
          <w:sz w:val="24"/>
          <w:szCs w:val="21"/>
        </w:rPr>
        <w:t>n</w:t>
      </w:r>
      <w:r w:rsidR="00084DF6" w:rsidRPr="00084DF6">
        <w:rPr>
          <w:rFonts w:eastAsia="Arial" w:cs="Arial"/>
          <w:spacing w:val="1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2"/>
          <w:w w:val="102"/>
          <w:sz w:val="24"/>
          <w:szCs w:val="21"/>
        </w:rPr>
        <w:t>L</w:t>
      </w:r>
      <w:r w:rsidR="00084DF6" w:rsidRPr="00084DF6">
        <w:rPr>
          <w:rFonts w:eastAsia="Arial" w:cs="Arial"/>
          <w:spacing w:val="1"/>
          <w:w w:val="102"/>
          <w:sz w:val="24"/>
          <w:szCs w:val="21"/>
        </w:rPr>
        <w:t xml:space="preserve">ife </w:t>
      </w:r>
      <w:r w:rsidR="00084DF6" w:rsidRPr="00084DF6">
        <w:rPr>
          <w:rFonts w:eastAsia="Arial" w:cs="Arial"/>
          <w:spacing w:val="3"/>
          <w:sz w:val="24"/>
          <w:szCs w:val="21"/>
        </w:rPr>
        <w:t>S</w:t>
      </w:r>
      <w:r w:rsidR="00084DF6" w:rsidRPr="00084DF6">
        <w:rPr>
          <w:rFonts w:eastAsia="Arial" w:cs="Arial"/>
          <w:spacing w:val="2"/>
          <w:sz w:val="24"/>
          <w:szCs w:val="21"/>
        </w:rPr>
        <w:t>k</w:t>
      </w:r>
      <w:r w:rsidR="00084DF6" w:rsidRPr="00084DF6">
        <w:rPr>
          <w:rFonts w:eastAsia="Arial" w:cs="Arial"/>
          <w:spacing w:val="1"/>
          <w:sz w:val="24"/>
          <w:szCs w:val="21"/>
        </w:rPr>
        <w:t>ill</w:t>
      </w:r>
      <w:r w:rsidR="00084DF6" w:rsidRPr="00084DF6">
        <w:rPr>
          <w:rFonts w:eastAsia="Arial" w:cs="Arial"/>
          <w:sz w:val="24"/>
          <w:szCs w:val="21"/>
        </w:rPr>
        <w:t>s</w:t>
      </w:r>
      <w:r w:rsidR="00084DF6" w:rsidRPr="00084DF6">
        <w:rPr>
          <w:rFonts w:eastAsia="Arial" w:cs="Arial"/>
          <w:spacing w:val="7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2"/>
          <w:sz w:val="24"/>
          <w:szCs w:val="21"/>
        </w:rPr>
        <w:t>an</w:t>
      </w:r>
      <w:r w:rsidR="00084DF6" w:rsidRPr="00084DF6">
        <w:rPr>
          <w:rFonts w:eastAsia="Arial" w:cs="Arial"/>
          <w:sz w:val="24"/>
          <w:szCs w:val="21"/>
        </w:rPr>
        <w:t>d</w:t>
      </w:r>
      <w:r w:rsidR="00084DF6" w:rsidRPr="00084DF6">
        <w:rPr>
          <w:rFonts w:eastAsia="Arial" w:cs="Arial"/>
          <w:spacing w:val="5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1"/>
          <w:sz w:val="24"/>
          <w:szCs w:val="21"/>
        </w:rPr>
        <w:t>t</w:t>
      </w:r>
      <w:r w:rsidR="000A64B0">
        <w:rPr>
          <w:rFonts w:eastAsia="Arial" w:cs="Arial"/>
          <w:spacing w:val="2"/>
          <w:sz w:val="24"/>
          <w:szCs w:val="21"/>
        </w:rPr>
        <w:t>ea</w:t>
      </w:r>
      <w:r w:rsidR="00084DF6" w:rsidRPr="00084DF6">
        <w:rPr>
          <w:rFonts w:eastAsia="Arial" w:cs="Arial"/>
          <w:spacing w:val="2"/>
          <w:sz w:val="24"/>
          <w:szCs w:val="21"/>
        </w:rPr>
        <w:t>c</w:t>
      </w:r>
      <w:r w:rsidR="000A64B0">
        <w:rPr>
          <w:rFonts w:eastAsia="Arial" w:cs="Arial"/>
          <w:spacing w:val="2"/>
          <w:sz w:val="24"/>
          <w:szCs w:val="21"/>
        </w:rPr>
        <w:t>hes a c</w:t>
      </w:r>
      <w:r w:rsidR="00084DF6" w:rsidRPr="00084DF6">
        <w:rPr>
          <w:rFonts w:eastAsia="Arial" w:cs="Arial"/>
          <w:spacing w:val="1"/>
          <w:sz w:val="24"/>
          <w:szCs w:val="21"/>
        </w:rPr>
        <w:t>l</w:t>
      </w:r>
      <w:r w:rsidR="00084DF6" w:rsidRPr="00084DF6">
        <w:rPr>
          <w:rFonts w:eastAsia="Arial" w:cs="Arial"/>
          <w:spacing w:val="2"/>
          <w:sz w:val="24"/>
          <w:szCs w:val="21"/>
        </w:rPr>
        <w:t>as</w:t>
      </w:r>
      <w:r w:rsidR="00084DF6" w:rsidRPr="00084DF6">
        <w:rPr>
          <w:rFonts w:eastAsia="Arial" w:cs="Arial"/>
          <w:sz w:val="24"/>
          <w:szCs w:val="21"/>
        </w:rPr>
        <w:t>s</w:t>
      </w:r>
      <w:r w:rsidR="00084DF6" w:rsidRPr="00084DF6">
        <w:rPr>
          <w:rFonts w:eastAsia="Arial" w:cs="Arial"/>
          <w:spacing w:val="7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2"/>
          <w:sz w:val="24"/>
          <w:szCs w:val="21"/>
        </w:rPr>
        <w:t>base</w:t>
      </w:r>
      <w:r w:rsidR="00084DF6" w:rsidRPr="00084DF6">
        <w:rPr>
          <w:rFonts w:eastAsia="Arial" w:cs="Arial"/>
          <w:sz w:val="24"/>
          <w:szCs w:val="21"/>
        </w:rPr>
        <w:t>d</w:t>
      </w:r>
      <w:r w:rsidR="00084DF6" w:rsidRPr="00084DF6">
        <w:rPr>
          <w:rFonts w:eastAsia="Arial" w:cs="Arial"/>
          <w:spacing w:val="9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2"/>
          <w:sz w:val="24"/>
          <w:szCs w:val="21"/>
        </w:rPr>
        <w:t>o</w:t>
      </w:r>
      <w:r w:rsidR="00084DF6" w:rsidRPr="00084DF6">
        <w:rPr>
          <w:rFonts w:eastAsia="Arial" w:cs="Arial"/>
          <w:sz w:val="24"/>
          <w:szCs w:val="21"/>
        </w:rPr>
        <w:t>n</w:t>
      </w:r>
      <w:r w:rsidR="00084DF6" w:rsidRPr="00084DF6">
        <w:rPr>
          <w:rFonts w:eastAsia="Arial" w:cs="Arial"/>
          <w:spacing w:val="2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1"/>
          <w:sz w:val="24"/>
          <w:szCs w:val="21"/>
        </w:rPr>
        <w:t>‘t</w:t>
      </w:r>
      <w:r w:rsidR="00084DF6" w:rsidRPr="00084DF6">
        <w:rPr>
          <w:rFonts w:eastAsia="Arial" w:cs="Arial"/>
          <w:spacing w:val="2"/>
          <w:sz w:val="24"/>
          <w:szCs w:val="21"/>
        </w:rPr>
        <w:t>h</w:t>
      </w:r>
      <w:r w:rsidR="00084DF6" w:rsidRPr="00084DF6">
        <w:rPr>
          <w:rFonts w:eastAsia="Arial" w:cs="Arial"/>
          <w:sz w:val="24"/>
          <w:szCs w:val="21"/>
        </w:rPr>
        <w:t>e</w:t>
      </w:r>
      <w:r w:rsidR="00084DF6" w:rsidRPr="00084DF6">
        <w:rPr>
          <w:rFonts w:eastAsia="Arial" w:cs="Arial"/>
          <w:spacing w:val="5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2"/>
          <w:sz w:val="24"/>
          <w:szCs w:val="21"/>
        </w:rPr>
        <w:t>consequence</w:t>
      </w:r>
      <w:r w:rsidR="00084DF6" w:rsidRPr="00084DF6">
        <w:rPr>
          <w:rFonts w:eastAsia="Arial" w:cs="Arial"/>
          <w:sz w:val="24"/>
          <w:szCs w:val="21"/>
        </w:rPr>
        <w:t>s</w:t>
      </w:r>
      <w:r w:rsidR="00084DF6" w:rsidRPr="00084DF6">
        <w:rPr>
          <w:rFonts w:eastAsia="Arial" w:cs="Arial"/>
          <w:spacing w:val="25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2"/>
          <w:sz w:val="24"/>
          <w:szCs w:val="21"/>
        </w:rPr>
        <w:t>o</w:t>
      </w:r>
      <w:r w:rsidR="00084DF6" w:rsidRPr="00084DF6">
        <w:rPr>
          <w:rFonts w:eastAsia="Arial" w:cs="Arial"/>
          <w:sz w:val="24"/>
          <w:szCs w:val="21"/>
        </w:rPr>
        <w:t>f</w:t>
      </w:r>
      <w:r w:rsidR="00084DF6" w:rsidRPr="00084DF6">
        <w:rPr>
          <w:rFonts w:eastAsia="Arial" w:cs="Arial"/>
          <w:spacing w:val="1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2"/>
          <w:sz w:val="24"/>
          <w:szCs w:val="21"/>
        </w:rPr>
        <w:t>c</w:t>
      </w:r>
      <w:r w:rsidR="00084DF6" w:rsidRPr="00084DF6">
        <w:rPr>
          <w:rFonts w:eastAsia="Arial" w:cs="Arial"/>
          <w:spacing w:val="1"/>
          <w:sz w:val="24"/>
          <w:szCs w:val="21"/>
        </w:rPr>
        <w:t>ri</w:t>
      </w:r>
      <w:r w:rsidR="00084DF6" w:rsidRPr="00084DF6">
        <w:rPr>
          <w:rFonts w:eastAsia="Arial" w:cs="Arial"/>
          <w:spacing w:val="4"/>
          <w:sz w:val="24"/>
          <w:szCs w:val="21"/>
        </w:rPr>
        <w:t>m</w:t>
      </w:r>
      <w:r w:rsidR="00084DF6" w:rsidRPr="00084DF6">
        <w:rPr>
          <w:rFonts w:eastAsia="Arial" w:cs="Arial"/>
          <w:spacing w:val="2"/>
          <w:sz w:val="24"/>
          <w:szCs w:val="21"/>
        </w:rPr>
        <w:t>e</w:t>
      </w:r>
      <w:r w:rsidR="00084DF6" w:rsidRPr="00084DF6">
        <w:rPr>
          <w:rFonts w:eastAsia="Arial" w:cs="Arial"/>
          <w:sz w:val="24"/>
          <w:szCs w:val="21"/>
        </w:rPr>
        <w:t>’</w:t>
      </w:r>
      <w:r w:rsidR="00084DF6" w:rsidRPr="00084DF6">
        <w:rPr>
          <w:rFonts w:eastAsia="Arial" w:cs="Arial"/>
          <w:spacing w:val="8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2"/>
          <w:sz w:val="24"/>
          <w:szCs w:val="21"/>
        </w:rPr>
        <w:t>an</w:t>
      </w:r>
      <w:r w:rsidR="00084DF6" w:rsidRPr="00084DF6">
        <w:rPr>
          <w:rFonts w:eastAsia="Arial" w:cs="Arial"/>
          <w:sz w:val="24"/>
          <w:szCs w:val="21"/>
        </w:rPr>
        <w:t>d</w:t>
      </w:r>
      <w:r w:rsidR="00084DF6" w:rsidRPr="00084DF6">
        <w:rPr>
          <w:rFonts w:eastAsia="Arial" w:cs="Arial"/>
          <w:spacing w:val="5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1"/>
          <w:sz w:val="24"/>
          <w:szCs w:val="21"/>
        </w:rPr>
        <w:t>‘</w:t>
      </w:r>
      <w:r w:rsidR="00084DF6" w:rsidRPr="00084DF6">
        <w:rPr>
          <w:rFonts w:eastAsia="Arial" w:cs="Arial"/>
          <w:spacing w:val="2"/>
          <w:sz w:val="24"/>
          <w:szCs w:val="21"/>
        </w:rPr>
        <w:t>keep</w:t>
      </w:r>
      <w:r w:rsidR="00084DF6" w:rsidRPr="00084DF6">
        <w:rPr>
          <w:rFonts w:eastAsia="Arial" w:cs="Arial"/>
          <w:spacing w:val="1"/>
          <w:sz w:val="24"/>
          <w:szCs w:val="21"/>
        </w:rPr>
        <w:t>i</w:t>
      </w:r>
      <w:r w:rsidR="00084DF6" w:rsidRPr="00084DF6">
        <w:rPr>
          <w:rFonts w:eastAsia="Arial" w:cs="Arial"/>
          <w:spacing w:val="2"/>
          <w:sz w:val="24"/>
          <w:szCs w:val="21"/>
        </w:rPr>
        <w:t>n</w:t>
      </w:r>
      <w:r w:rsidR="00084DF6" w:rsidRPr="00084DF6">
        <w:rPr>
          <w:rFonts w:eastAsia="Arial" w:cs="Arial"/>
          <w:sz w:val="24"/>
          <w:szCs w:val="21"/>
        </w:rPr>
        <w:t>g</w:t>
      </w:r>
      <w:r w:rsidR="00084DF6" w:rsidRPr="00084DF6">
        <w:rPr>
          <w:rFonts w:eastAsia="Arial" w:cs="Arial"/>
          <w:spacing w:val="13"/>
          <w:sz w:val="24"/>
          <w:szCs w:val="21"/>
        </w:rPr>
        <w:t xml:space="preserve"> </w:t>
      </w:r>
      <w:r w:rsidR="00084DF6" w:rsidRPr="00084DF6">
        <w:rPr>
          <w:rFonts w:eastAsia="Arial" w:cs="Arial"/>
          <w:spacing w:val="2"/>
          <w:w w:val="102"/>
          <w:sz w:val="24"/>
          <w:szCs w:val="21"/>
        </w:rPr>
        <w:t>sa</w:t>
      </w:r>
      <w:r w:rsidR="00084DF6" w:rsidRPr="00084DF6">
        <w:rPr>
          <w:rFonts w:eastAsia="Arial" w:cs="Arial"/>
          <w:spacing w:val="1"/>
          <w:w w:val="103"/>
          <w:sz w:val="24"/>
          <w:szCs w:val="21"/>
        </w:rPr>
        <w:t>f</w:t>
      </w:r>
      <w:r w:rsidR="00084DF6" w:rsidRPr="00084DF6">
        <w:rPr>
          <w:rFonts w:eastAsia="Arial" w:cs="Arial"/>
          <w:w w:val="102"/>
          <w:sz w:val="24"/>
          <w:szCs w:val="21"/>
        </w:rPr>
        <w:t xml:space="preserve">e </w:t>
      </w:r>
      <w:r w:rsidR="00084DF6" w:rsidRPr="00084DF6">
        <w:rPr>
          <w:rFonts w:eastAsia="Arial" w:cs="Arial"/>
          <w:spacing w:val="2"/>
          <w:w w:val="102"/>
          <w:sz w:val="24"/>
          <w:szCs w:val="21"/>
        </w:rPr>
        <w:t>on</w:t>
      </w:r>
      <w:r w:rsidR="00084DF6" w:rsidRPr="00084DF6">
        <w:rPr>
          <w:rFonts w:eastAsia="Arial" w:cs="Arial"/>
          <w:spacing w:val="1"/>
          <w:w w:val="102"/>
          <w:sz w:val="24"/>
          <w:szCs w:val="21"/>
        </w:rPr>
        <w:t>li</w:t>
      </w:r>
      <w:r w:rsidR="00084DF6" w:rsidRPr="00084DF6">
        <w:rPr>
          <w:rFonts w:eastAsia="Arial" w:cs="Arial"/>
          <w:spacing w:val="2"/>
          <w:w w:val="102"/>
          <w:sz w:val="24"/>
          <w:szCs w:val="21"/>
        </w:rPr>
        <w:t>ne’</w:t>
      </w:r>
      <w:r w:rsidR="00552F1C">
        <w:rPr>
          <w:rFonts w:eastAsia="Arial" w:cs="Arial"/>
          <w:spacing w:val="2"/>
          <w:w w:val="102"/>
          <w:sz w:val="24"/>
          <w:szCs w:val="21"/>
        </w:rPr>
        <w:t xml:space="preserve"> </w:t>
      </w:r>
      <w:r w:rsidR="000A64B0">
        <w:rPr>
          <w:rFonts w:eastAsia="Arial" w:cs="Arial"/>
          <w:spacing w:val="2"/>
          <w:w w:val="102"/>
          <w:sz w:val="24"/>
          <w:szCs w:val="21"/>
        </w:rPr>
        <w:t xml:space="preserve">This </w:t>
      </w:r>
      <w:r w:rsidR="00552F1C">
        <w:rPr>
          <w:rFonts w:eastAsia="Arial" w:cs="Arial"/>
          <w:spacing w:val="2"/>
          <w:w w:val="102"/>
          <w:sz w:val="24"/>
          <w:szCs w:val="21"/>
        </w:rPr>
        <w:t>has become an annual visit, the last of which took place in and was based on</w:t>
      </w:r>
      <w:r w:rsidR="00CF0B7D">
        <w:rPr>
          <w:rFonts w:eastAsia="Arial" w:cs="Arial"/>
          <w:spacing w:val="2"/>
          <w:w w:val="102"/>
          <w:sz w:val="24"/>
          <w:szCs w:val="21"/>
        </w:rPr>
        <w:t xml:space="preserve"> online safety and included the case study of Breck Bednar. </w:t>
      </w:r>
    </w:p>
    <w:p w14:paraId="340B5665" w14:textId="77777777" w:rsidR="00084DF6" w:rsidRPr="00084DF6" w:rsidRDefault="00084DF6" w:rsidP="00084DF6">
      <w:pPr>
        <w:spacing w:before="12" w:line="240" w:lineRule="exact"/>
        <w:rPr>
          <w:sz w:val="24"/>
          <w:szCs w:val="24"/>
        </w:rPr>
      </w:pPr>
    </w:p>
    <w:p w14:paraId="01DBBC4A" w14:textId="77777777" w:rsidR="00084DF6" w:rsidRPr="00084DF6" w:rsidRDefault="00084DF6" w:rsidP="00084DF6">
      <w:pPr>
        <w:spacing w:before="1" w:line="160" w:lineRule="exact"/>
        <w:rPr>
          <w:sz w:val="24"/>
          <w:szCs w:val="16"/>
        </w:rPr>
      </w:pPr>
    </w:p>
    <w:p w14:paraId="65D30A38" w14:textId="77777777" w:rsidR="00084DF6" w:rsidRPr="00084DF6" w:rsidRDefault="00084DF6" w:rsidP="00084DF6">
      <w:pPr>
        <w:spacing w:line="200" w:lineRule="exact"/>
        <w:rPr>
          <w:sz w:val="24"/>
        </w:rPr>
      </w:pPr>
    </w:p>
    <w:p w14:paraId="6C3BEE0B" w14:textId="77777777" w:rsidR="00084DF6" w:rsidRPr="00084DF6" w:rsidRDefault="00084DF6" w:rsidP="00084DF6">
      <w:pPr>
        <w:spacing w:line="200" w:lineRule="exact"/>
        <w:rPr>
          <w:sz w:val="24"/>
        </w:rPr>
      </w:pPr>
    </w:p>
    <w:p w14:paraId="7C775B2B" w14:textId="77777777" w:rsidR="00954BF1" w:rsidRDefault="00954BF1" w:rsidP="008E120A">
      <w:pPr>
        <w:ind w:left="125" w:hanging="125"/>
        <w:rPr>
          <w:rFonts w:eastAsia="Arial" w:cs="Arial"/>
          <w:b/>
          <w:sz w:val="24"/>
          <w:szCs w:val="24"/>
        </w:rPr>
      </w:pPr>
    </w:p>
    <w:p w14:paraId="1091B448" w14:textId="77777777" w:rsidR="00954BF1" w:rsidRDefault="00954BF1" w:rsidP="008E120A">
      <w:pPr>
        <w:ind w:left="125" w:hanging="125"/>
        <w:rPr>
          <w:rFonts w:eastAsia="Arial" w:cs="Arial"/>
          <w:b/>
          <w:sz w:val="24"/>
          <w:szCs w:val="24"/>
        </w:rPr>
      </w:pPr>
    </w:p>
    <w:p w14:paraId="51C79B87" w14:textId="77777777" w:rsidR="00954BF1" w:rsidRDefault="00954BF1" w:rsidP="008E120A">
      <w:pPr>
        <w:ind w:left="125" w:hanging="125"/>
        <w:rPr>
          <w:rFonts w:eastAsia="Arial" w:cs="Arial"/>
          <w:b/>
          <w:sz w:val="24"/>
          <w:szCs w:val="24"/>
        </w:rPr>
      </w:pPr>
    </w:p>
    <w:p w14:paraId="199A2C86" w14:textId="77777777" w:rsidR="00954BF1" w:rsidRDefault="00954BF1" w:rsidP="008E120A">
      <w:pPr>
        <w:ind w:left="125" w:hanging="125"/>
        <w:rPr>
          <w:rFonts w:eastAsia="Arial" w:cs="Arial"/>
          <w:b/>
          <w:sz w:val="24"/>
          <w:szCs w:val="24"/>
        </w:rPr>
      </w:pPr>
    </w:p>
    <w:p w14:paraId="5D6C5D32" w14:textId="77777777" w:rsidR="00627E13" w:rsidRDefault="00627E13" w:rsidP="00627E13">
      <w:pPr>
        <w:ind w:left="-426" w:hanging="125"/>
        <w:rPr>
          <w:rFonts w:eastAsia="Arial" w:cs="Arial"/>
          <w:b/>
          <w:sz w:val="24"/>
          <w:szCs w:val="24"/>
        </w:rPr>
      </w:pPr>
    </w:p>
    <w:p w14:paraId="52281BD3" w14:textId="2CF8BCB6" w:rsidR="00084DF6" w:rsidRDefault="00084DF6" w:rsidP="00627E13">
      <w:pPr>
        <w:ind w:left="-426" w:hanging="125"/>
        <w:rPr>
          <w:rFonts w:eastAsia="Arial" w:cs="Arial"/>
          <w:b/>
          <w:sz w:val="24"/>
          <w:szCs w:val="24"/>
        </w:rPr>
      </w:pPr>
      <w:r w:rsidRPr="00084DF6">
        <w:rPr>
          <w:rFonts w:eastAsia="Arial" w:cs="Arial"/>
          <w:b/>
          <w:sz w:val="24"/>
          <w:szCs w:val="24"/>
        </w:rPr>
        <w:t xml:space="preserve">CITIZENSHIP is subdivided </w:t>
      </w:r>
      <w:r w:rsidR="00954BF1" w:rsidRPr="00084DF6">
        <w:rPr>
          <w:rFonts w:eastAsia="Arial" w:cs="Arial"/>
          <w:b/>
          <w:sz w:val="24"/>
          <w:szCs w:val="24"/>
        </w:rPr>
        <w:t>into</w:t>
      </w:r>
      <w:r w:rsidRPr="00084DF6">
        <w:rPr>
          <w:rFonts w:eastAsia="Arial" w:cs="Arial"/>
          <w:b/>
          <w:sz w:val="24"/>
          <w:szCs w:val="24"/>
        </w:rPr>
        <w:t xml:space="preserve"> the following areas.</w:t>
      </w:r>
    </w:p>
    <w:p w14:paraId="67C042FE" w14:textId="77777777" w:rsidR="006E7879" w:rsidRPr="00084DF6" w:rsidRDefault="006E7879" w:rsidP="006E7879">
      <w:pPr>
        <w:ind w:left="540" w:hanging="125"/>
        <w:rPr>
          <w:rFonts w:eastAsia="Arial" w:cs="Arial"/>
          <w:sz w:val="24"/>
          <w:szCs w:val="24"/>
        </w:rPr>
      </w:pPr>
    </w:p>
    <w:p w14:paraId="55D70634" w14:textId="569720F9" w:rsidR="00084DF6" w:rsidRPr="00084DF6" w:rsidRDefault="006E7879" w:rsidP="006E7879">
      <w:pPr>
        <w:spacing w:before="17" w:line="260" w:lineRule="exact"/>
        <w:ind w:left="540"/>
        <w:rPr>
          <w:sz w:val="24"/>
          <w:szCs w:val="26"/>
        </w:rPr>
      </w:pPr>
      <w:r>
        <w:rPr>
          <w:sz w:val="24"/>
          <w:szCs w:val="26"/>
        </w:rPr>
        <w:t xml:space="preserve">1.    </w:t>
      </w:r>
      <w:r w:rsidRPr="006E7879">
        <w:rPr>
          <w:b/>
          <w:sz w:val="24"/>
          <w:szCs w:val="26"/>
        </w:rPr>
        <w:t>Promoting British Values</w:t>
      </w:r>
      <w:r>
        <w:rPr>
          <w:sz w:val="24"/>
          <w:szCs w:val="26"/>
        </w:rPr>
        <w:t xml:space="preserve"> </w:t>
      </w:r>
    </w:p>
    <w:p w14:paraId="3515E35D" w14:textId="7ED8C952" w:rsidR="00084DF6" w:rsidRPr="00084DF6" w:rsidRDefault="006E7879" w:rsidP="006E7879">
      <w:pPr>
        <w:ind w:left="540"/>
        <w:rPr>
          <w:sz w:val="24"/>
          <w:szCs w:val="24"/>
        </w:rPr>
      </w:pPr>
      <w:r>
        <w:rPr>
          <w:sz w:val="24"/>
          <w:szCs w:val="24"/>
        </w:rPr>
        <w:t>2</w:t>
      </w:r>
      <w:r w:rsidR="00084DF6" w:rsidRPr="00084DF6">
        <w:rPr>
          <w:sz w:val="24"/>
          <w:szCs w:val="24"/>
        </w:rPr>
        <w:t xml:space="preserve">.    </w:t>
      </w:r>
      <w:r w:rsidR="00084DF6" w:rsidRPr="00084DF6">
        <w:rPr>
          <w:b/>
          <w:sz w:val="24"/>
          <w:szCs w:val="24"/>
        </w:rPr>
        <w:t>Our Environment</w:t>
      </w:r>
      <w:r w:rsidR="00084DF6" w:rsidRPr="00084DF6">
        <w:rPr>
          <w:sz w:val="24"/>
          <w:szCs w:val="24"/>
        </w:rPr>
        <w:t xml:space="preserve"> </w:t>
      </w:r>
    </w:p>
    <w:p w14:paraId="23C044E6" w14:textId="5DB038F6" w:rsidR="00084DF6" w:rsidRPr="00084DF6" w:rsidRDefault="006E7879" w:rsidP="006E7879">
      <w:pPr>
        <w:spacing w:line="260" w:lineRule="exact"/>
        <w:ind w:left="540"/>
        <w:rPr>
          <w:rFonts w:eastAsia="Arial" w:cs="Arial"/>
          <w:sz w:val="24"/>
          <w:szCs w:val="21"/>
        </w:rPr>
      </w:pPr>
      <w:r>
        <w:rPr>
          <w:sz w:val="24"/>
          <w:szCs w:val="24"/>
        </w:rPr>
        <w:t>3</w:t>
      </w:r>
      <w:r w:rsidR="00084DF6" w:rsidRPr="00084DF6">
        <w:rPr>
          <w:sz w:val="24"/>
          <w:szCs w:val="24"/>
        </w:rPr>
        <w:t xml:space="preserve">.    </w:t>
      </w:r>
      <w:r w:rsidR="00084DF6" w:rsidRPr="00084DF6">
        <w:rPr>
          <w:rFonts w:eastAsia="Arial" w:cs="Arial"/>
          <w:b/>
          <w:spacing w:val="3"/>
          <w:sz w:val="24"/>
          <w:szCs w:val="21"/>
        </w:rPr>
        <w:t>G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ove</w:t>
      </w:r>
      <w:r w:rsidR="00084DF6" w:rsidRPr="00084DF6">
        <w:rPr>
          <w:rFonts w:eastAsia="Arial" w:cs="Arial"/>
          <w:b/>
          <w:spacing w:val="1"/>
          <w:sz w:val="24"/>
          <w:szCs w:val="21"/>
        </w:rPr>
        <w:t>r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n</w:t>
      </w:r>
      <w:r w:rsidR="00084DF6" w:rsidRPr="00084DF6">
        <w:rPr>
          <w:rFonts w:eastAsia="Arial" w:cs="Arial"/>
          <w:b/>
          <w:spacing w:val="3"/>
          <w:sz w:val="24"/>
          <w:szCs w:val="21"/>
        </w:rPr>
        <w:t>m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en</w:t>
      </w:r>
      <w:r w:rsidR="00084DF6" w:rsidRPr="00084DF6">
        <w:rPr>
          <w:rFonts w:eastAsia="Arial" w:cs="Arial"/>
          <w:b/>
          <w:sz w:val="24"/>
          <w:szCs w:val="21"/>
        </w:rPr>
        <w:t>t</w:t>
      </w:r>
      <w:r w:rsidR="00084DF6" w:rsidRPr="00084DF6">
        <w:rPr>
          <w:rFonts w:eastAsia="Arial" w:cs="Arial"/>
          <w:b/>
          <w:spacing w:val="28"/>
          <w:sz w:val="24"/>
          <w:szCs w:val="21"/>
        </w:rPr>
        <w:t xml:space="preserve"> 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an</w:t>
      </w:r>
      <w:r w:rsidR="00084DF6" w:rsidRPr="00084DF6">
        <w:rPr>
          <w:rFonts w:eastAsia="Arial" w:cs="Arial"/>
          <w:b/>
          <w:sz w:val="24"/>
          <w:szCs w:val="21"/>
        </w:rPr>
        <w:t>d</w:t>
      </w:r>
      <w:r w:rsidR="00084DF6" w:rsidRPr="00084DF6">
        <w:rPr>
          <w:rFonts w:eastAsia="Arial" w:cs="Arial"/>
          <w:b/>
          <w:spacing w:val="12"/>
          <w:sz w:val="24"/>
          <w:szCs w:val="21"/>
        </w:rPr>
        <w:t xml:space="preserve"> </w:t>
      </w:r>
      <w:r w:rsidR="00084DF6" w:rsidRPr="00084DF6">
        <w:rPr>
          <w:rFonts w:eastAsia="Arial" w:cs="Arial"/>
          <w:b/>
          <w:spacing w:val="3"/>
          <w:w w:val="102"/>
          <w:sz w:val="24"/>
          <w:szCs w:val="21"/>
        </w:rPr>
        <w:t>D</w:t>
      </w:r>
      <w:r w:rsidR="00084DF6" w:rsidRPr="00084DF6">
        <w:rPr>
          <w:rFonts w:eastAsia="Arial" w:cs="Arial"/>
          <w:b/>
          <w:spacing w:val="2"/>
          <w:w w:val="102"/>
          <w:sz w:val="24"/>
          <w:szCs w:val="21"/>
        </w:rPr>
        <w:t>e</w:t>
      </w:r>
      <w:r w:rsidR="00084DF6" w:rsidRPr="00084DF6">
        <w:rPr>
          <w:rFonts w:eastAsia="Arial" w:cs="Arial"/>
          <w:b/>
          <w:spacing w:val="3"/>
          <w:w w:val="102"/>
          <w:sz w:val="24"/>
          <w:szCs w:val="21"/>
        </w:rPr>
        <w:t>m</w:t>
      </w:r>
      <w:r w:rsidR="00084DF6" w:rsidRPr="00084DF6">
        <w:rPr>
          <w:rFonts w:eastAsia="Arial" w:cs="Arial"/>
          <w:b/>
          <w:spacing w:val="2"/>
          <w:w w:val="102"/>
          <w:sz w:val="24"/>
          <w:szCs w:val="21"/>
        </w:rPr>
        <w:t>oc</w:t>
      </w:r>
      <w:r w:rsidR="00084DF6" w:rsidRPr="00084DF6">
        <w:rPr>
          <w:rFonts w:eastAsia="Arial" w:cs="Arial"/>
          <w:b/>
          <w:spacing w:val="1"/>
          <w:w w:val="102"/>
          <w:sz w:val="24"/>
          <w:szCs w:val="21"/>
        </w:rPr>
        <w:t>r</w:t>
      </w:r>
      <w:r w:rsidR="00084DF6" w:rsidRPr="00084DF6">
        <w:rPr>
          <w:rFonts w:eastAsia="Arial" w:cs="Arial"/>
          <w:b/>
          <w:spacing w:val="2"/>
          <w:w w:val="102"/>
          <w:sz w:val="24"/>
          <w:szCs w:val="21"/>
        </w:rPr>
        <w:t>ac</w:t>
      </w:r>
      <w:r w:rsidR="00084DF6" w:rsidRPr="00084DF6">
        <w:rPr>
          <w:rFonts w:eastAsia="Arial" w:cs="Arial"/>
          <w:b/>
          <w:w w:val="102"/>
          <w:sz w:val="24"/>
          <w:szCs w:val="21"/>
        </w:rPr>
        <w:t>y</w:t>
      </w:r>
      <w:r w:rsidR="009305F9">
        <w:rPr>
          <w:rFonts w:eastAsia="Arial" w:cs="Arial"/>
          <w:w w:val="102"/>
          <w:sz w:val="24"/>
          <w:szCs w:val="21"/>
        </w:rPr>
        <w:t xml:space="preserve"> </w:t>
      </w:r>
    </w:p>
    <w:p w14:paraId="221FE46D" w14:textId="4C861E0B" w:rsidR="008E120A" w:rsidRPr="00DC0A9E" w:rsidRDefault="006E7879" w:rsidP="006E7879">
      <w:pPr>
        <w:spacing w:line="260" w:lineRule="exact"/>
        <w:ind w:left="540"/>
        <w:rPr>
          <w:rFonts w:eastAsia="Arial" w:cs="Arial"/>
          <w:w w:val="102"/>
          <w:sz w:val="24"/>
          <w:szCs w:val="21"/>
        </w:rPr>
      </w:pPr>
      <w:r>
        <w:rPr>
          <w:sz w:val="24"/>
          <w:szCs w:val="24"/>
        </w:rPr>
        <w:t>4</w:t>
      </w:r>
      <w:r w:rsidR="00084DF6" w:rsidRPr="00084DF6">
        <w:rPr>
          <w:sz w:val="24"/>
          <w:szCs w:val="24"/>
        </w:rPr>
        <w:t xml:space="preserve">.    </w:t>
      </w:r>
      <w:r w:rsidR="00084DF6" w:rsidRPr="00084DF6">
        <w:rPr>
          <w:rFonts w:eastAsia="Arial" w:cs="Arial"/>
          <w:b/>
          <w:spacing w:val="3"/>
          <w:sz w:val="24"/>
          <w:szCs w:val="21"/>
        </w:rPr>
        <w:t>M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o</w:t>
      </w:r>
      <w:r w:rsidR="00084DF6" w:rsidRPr="00084DF6">
        <w:rPr>
          <w:rFonts w:eastAsia="Arial" w:cs="Arial"/>
          <w:b/>
          <w:spacing w:val="1"/>
          <w:sz w:val="24"/>
          <w:szCs w:val="21"/>
        </w:rPr>
        <w:t>r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a</w:t>
      </w:r>
      <w:r w:rsidR="00084DF6" w:rsidRPr="00084DF6">
        <w:rPr>
          <w:rFonts w:eastAsia="Arial" w:cs="Arial"/>
          <w:b/>
          <w:sz w:val="24"/>
          <w:szCs w:val="21"/>
        </w:rPr>
        <w:t>l</w:t>
      </w:r>
      <w:r w:rsidR="00084DF6" w:rsidRPr="00084DF6">
        <w:rPr>
          <w:rFonts w:eastAsia="Arial" w:cs="Arial"/>
          <w:b/>
          <w:spacing w:val="14"/>
          <w:sz w:val="24"/>
          <w:szCs w:val="21"/>
        </w:rPr>
        <w:t xml:space="preserve"> </w:t>
      </w:r>
      <w:r w:rsidR="00084DF6" w:rsidRPr="00084DF6">
        <w:rPr>
          <w:rFonts w:eastAsia="Arial" w:cs="Arial"/>
          <w:b/>
          <w:spacing w:val="3"/>
          <w:w w:val="103"/>
          <w:sz w:val="24"/>
          <w:szCs w:val="21"/>
        </w:rPr>
        <w:t>E</w:t>
      </w:r>
      <w:r w:rsidR="00084DF6" w:rsidRPr="00084DF6">
        <w:rPr>
          <w:rFonts w:eastAsia="Arial" w:cs="Arial"/>
          <w:b/>
          <w:spacing w:val="2"/>
          <w:w w:val="102"/>
          <w:sz w:val="24"/>
          <w:szCs w:val="21"/>
        </w:rPr>
        <w:t>duca</w:t>
      </w:r>
      <w:r w:rsidR="00084DF6" w:rsidRPr="00084DF6">
        <w:rPr>
          <w:rFonts w:eastAsia="Arial" w:cs="Arial"/>
          <w:b/>
          <w:spacing w:val="1"/>
          <w:w w:val="103"/>
          <w:sz w:val="24"/>
          <w:szCs w:val="21"/>
        </w:rPr>
        <w:t>t</w:t>
      </w:r>
      <w:r w:rsidR="00084DF6" w:rsidRPr="00084DF6">
        <w:rPr>
          <w:rFonts w:eastAsia="Arial" w:cs="Arial"/>
          <w:b/>
          <w:spacing w:val="1"/>
          <w:w w:val="102"/>
          <w:sz w:val="24"/>
          <w:szCs w:val="21"/>
        </w:rPr>
        <w:t>i</w:t>
      </w:r>
      <w:r w:rsidR="00084DF6" w:rsidRPr="00084DF6">
        <w:rPr>
          <w:rFonts w:eastAsia="Arial" w:cs="Arial"/>
          <w:b/>
          <w:spacing w:val="2"/>
          <w:w w:val="102"/>
          <w:sz w:val="24"/>
          <w:szCs w:val="21"/>
        </w:rPr>
        <w:t>o</w:t>
      </w:r>
      <w:r w:rsidR="00084DF6" w:rsidRPr="00084DF6">
        <w:rPr>
          <w:rFonts w:eastAsia="Arial" w:cs="Arial"/>
          <w:b/>
          <w:w w:val="102"/>
          <w:sz w:val="24"/>
          <w:szCs w:val="21"/>
        </w:rPr>
        <w:t>n and RE</w:t>
      </w:r>
      <w:r w:rsidR="00084DF6" w:rsidRPr="00084DF6">
        <w:rPr>
          <w:rFonts w:eastAsia="Arial" w:cs="Arial"/>
          <w:w w:val="102"/>
          <w:sz w:val="24"/>
          <w:szCs w:val="21"/>
        </w:rPr>
        <w:t xml:space="preserve"> </w:t>
      </w:r>
    </w:p>
    <w:p w14:paraId="3C8AFE44" w14:textId="77777777" w:rsidR="008E120A" w:rsidRDefault="008E120A" w:rsidP="00084DF6">
      <w:pPr>
        <w:spacing w:line="260" w:lineRule="exact"/>
        <w:ind w:left="485"/>
        <w:rPr>
          <w:rFonts w:eastAsia="Arial" w:cs="Arial"/>
          <w:sz w:val="24"/>
          <w:szCs w:val="21"/>
        </w:rPr>
      </w:pPr>
    </w:p>
    <w:p w14:paraId="3B495A49" w14:textId="77777777" w:rsidR="00084DF6" w:rsidRPr="00084DF6" w:rsidRDefault="00084DF6" w:rsidP="00084DF6">
      <w:pPr>
        <w:spacing w:line="260" w:lineRule="exact"/>
        <w:ind w:left="485"/>
        <w:rPr>
          <w:rFonts w:eastAsia="Arial" w:cs="Arial"/>
          <w:sz w:val="24"/>
          <w:szCs w:val="21"/>
        </w:rPr>
      </w:pPr>
    </w:p>
    <w:p w14:paraId="0819655C" w14:textId="503B5C52" w:rsidR="00084DF6" w:rsidRPr="00084DF6" w:rsidRDefault="006E7879" w:rsidP="00084DF6">
      <w:pPr>
        <w:spacing w:before="5"/>
        <w:ind w:left="485"/>
        <w:rPr>
          <w:rFonts w:eastAsia="Arial" w:cs="Arial"/>
          <w:sz w:val="24"/>
          <w:szCs w:val="21"/>
        </w:rPr>
      </w:pPr>
      <w:r>
        <w:rPr>
          <w:rFonts w:eastAsia="Arial" w:cs="Arial"/>
          <w:spacing w:val="2"/>
          <w:sz w:val="24"/>
          <w:szCs w:val="21"/>
        </w:rPr>
        <w:t>5</w:t>
      </w:r>
      <w:r w:rsidR="00084DF6" w:rsidRPr="00084DF6">
        <w:rPr>
          <w:rFonts w:eastAsia="Arial" w:cs="Arial"/>
          <w:sz w:val="24"/>
          <w:szCs w:val="21"/>
        </w:rPr>
        <w:t xml:space="preserve">.   </w:t>
      </w:r>
      <w:r w:rsidR="00084DF6" w:rsidRPr="00084DF6">
        <w:rPr>
          <w:rFonts w:eastAsia="Arial" w:cs="Arial"/>
          <w:spacing w:val="8"/>
          <w:sz w:val="24"/>
          <w:szCs w:val="21"/>
        </w:rPr>
        <w:t xml:space="preserve"> </w:t>
      </w:r>
      <w:r w:rsidR="00084DF6" w:rsidRPr="00084DF6">
        <w:rPr>
          <w:rFonts w:eastAsia="Arial" w:cs="Arial"/>
          <w:b/>
          <w:spacing w:val="3"/>
          <w:sz w:val="24"/>
          <w:szCs w:val="21"/>
        </w:rPr>
        <w:t>C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a</w:t>
      </w:r>
      <w:r w:rsidR="00084DF6" w:rsidRPr="00084DF6">
        <w:rPr>
          <w:rFonts w:eastAsia="Arial" w:cs="Arial"/>
          <w:b/>
          <w:spacing w:val="1"/>
          <w:sz w:val="24"/>
          <w:szCs w:val="21"/>
        </w:rPr>
        <w:t>r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ee</w:t>
      </w:r>
      <w:r w:rsidR="00084DF6" w:rsidRPr="00084DF6">
        <w:rPr>
          <w:rFonts w:eastAsia="Arial" w:cs="Arial"/>
          <w:b/>
          <w:spacing w:val="1"/>
          <w:sz w:val="24"/>
          <w:szCs w:val="21"/>
        </w:rPr>
        <w:t>r</w:t>
      </w:r>
      <w:r w:rsidR="00084DF6" w:rsidRPr="00084DF6">
        <w:rPr>
          <w:rFonts w:eastAsia="Arial" w:cs="Arial"/>
          <w:b/>
          <w:sz w:val="24"/>
          <w:szCs w:val="21"/>
        </w:rPr>
        <w:t>s</w:t>
      </w:r>
      <w:r w:rsidR="00084DF6" w:rsidRPr="00084DF6">
        <w:rPr>
          <w:rFonts w:eastAsia="Arial" w:cs="Arial"/>
          <w:b/>
          <w:spacing w:val="20"/>
          <w:sz w:val="24"/>
          <w:szCs w:val="21"/>
        </w:rPr>
        <w:t xml:space="preserve"> </w:t>
      </w:r>
      <w:r w:rsidR="00084DF6" w:rsidRPr="00084DF6">
        <w:rPr>
          <w:rFonts w:eastAsia="Arial" w:cs="Arial"/>
          <w:b/>
          <w:spacing w:val="3"/>
          <w:w w:val="102"/>
          <w:sz w:val="24"/>
          <w:szCs w:val="21"/>
        </w:rPr>
        <w:t>G</w:t>
      </w:r>
      <w:r w:rsidR="00084DF6" w:rsidRPr="00084DF6">
        <w:rPr>
          <w:rFonts w:eastAsia="Arial" w:cs="Arial"/>
          <w:b/>
          <w:spacing w:val="2"/>
          <w:w w:val="102"/>
          <w:sz w:val="24"/>
          <w:szCs w:val="21"/>
        </w:rPr>
        <w:t>u</w:t>
      </w:r>
      <w:r w:rsidR="00084DF6" w:rsidRPr="00084DF6">
        <w:rPr>
          <w:rFonts w:eastAsia="Arial" w:cs="Arial"/>
          <w:b/>
          <w:spacing w:val="1"/>
          <w:w w:val="102"/>
          <w:sz w:val="24"/>
          <w:szCs w:val="21"/>
        </w:rPr>
        <w:t>i</w:t>
      </w:r>
      <w:r w:rsidR="00084DF6" w:rsidRPr="00084DF6">
        <w:rPr>
          <w:rFonts w:eastAsia="Arial" w:cs="Arial"/>
          <w:b/>
          <w:spacing w:val="2"/>
          <w:w w:val="102"/>
          <w:sz w:val="24"/>
          <w:szCs w:val="21"/>
        </w:rPr>
        <w:t>danc</w:t>
      </w:r>
      <w:r w:rsidR="00084DF6" w:rsidRPr="00084DF6">
        <w:rPr>
          <w:rFonts w:eastAsia="Arial" w:cs="Arial"/>
          <w:b/>
          <w:w w:val="102"/>
          <w:sz w:val="24"/>
          <w:szCs w:val="21"/>
        </w:rPr>
        <w:t>e</w:t>
      </w:r>
      <w:r w:rsidR="00084DF6" w:rsidRPr="00084DF6">
        <w:rPr>
          <w:rFonts w:eastAsia="Arial" w:cs="Arial"/>
          <w:w w:val="102"/>
          <w:sz w:val="24"/>
          <w:szCs w:val="21"/>
        </w:rPr>
        <w:t xml:space="preserve"> </w:t>
      </w:r>
    </w:p>
    <w:p w14:paraId="51522ECC" w14:textId="105184D7" w:rsidR="00084DF6" w:rsidRPr="00084DF6" w:rsidRDefault="006E7879" w:rsidP="00084DF6">
      <w:pPr>
        <w:spacing w:before="13"/>
        <w:ind w:left="485"/>
        <w:rPr>
          <w:rFonts w:eastAsia="Arial" w:cs="Arial"/>
          <w:sz w:val="24"/>
          <w:szCs w:val="21"/>
        </w:rPr>
      </w:pPr>
      <w:r>
        <w:rPr>
          <w:rFonts w:eastAsia="Arial" w:cs="Arial"/>
          <w:spacing w:val="2"/>
          <w:sz w:val="24"/>
          <w:szCs w:val="21"/>
        </w:rPr>
        <w:t>6</w:t>
      </w:r>
      <w:r w:rsidR="00084DF6" w:rsidRPr="00084DF6">
        <w:rPr>
          <w:rFonts w:eastAsia="Arial" w:cs="Arial"/>
          <w:sz w:val="24"/>
          <w:szCs w:val="21"/>
        </w:rPr>
        <w:t xml:space="preserve">.   </w:t>
      </w:r>
      <w:r w:rsidR="00084DF6" w:rsidRPr="00084DF6">
        <w:rPr>
          <w:rFonts w:eastAsia="Arial" w:cs="Arial"/>
          <w:spacing w:val="9"/>
          <w:sz w:val="24"/>
          <w:szCs w:val="21"/>
        </w:rPr>
        <w:t xml:space="preserve"> </w:t>
      </w:r>
      <w:r w:rsidR="00084DF6" w:rsidRPr="00084DF6">
        <w:rPr>
          <w:rFonts w:eastAsia="Arial" w:cs="Arial"/>
          <w:b/>
          <w:spacing w:val="3"/>
          <w:w w:val="103"/>
          <w:sz w:val="24"/>
          <w:szCs w:val="21"/>
        </w:rPr>
        <w:t>E</w:t>
      </w:r>
      <w:r w:rsidR="00084DF6" w:rsidRPr="00084DF6">
        <w:rPr>
          <w:rFonts w:eastAsia="Arial" w:cs="Arial"/>
          <w:b/>
          <w:spacing w:val="2"/>
          <w:w w:val="102"/>
          <w:sz w:val="24"/>
          <w:szCs w:val="21"/>
        </w:rPr>
        <w:t>cono</w:t>
      </w:r>
      <w:r w:rsidR="00084DF6" w:rsidRPr="00084DF6">
        <w:rPr>
          <w:rFonts w:eastAsia="Arial" w:cs="Arial"/>
          <w:b/>
          <w:spacing w:val="3"/>
          <w:w w:val="102"/>
          <w:sz w:val="24"/>
          <w:szCs w:val="21"/>
        </w:rPr>
        <w:t>m</w:t>
      </w:r>
      <w:r w:rsidR="00084DF6" w:rsidRPr="00084DF6">
        <w:rPr>
          <w:rFonts w:eastAsia="Arial" w:cs="Arial"/>
          <w:b/>
          <w:w w:val="102"/>
          <w:sz w:val="24"/>
          <w:szCs w:val="21"/>
        </w:rPr>
        <w:t>y and Business Studies</w:t>
      </w:r>
      <w:r w:rsidR="00084DF6" w:rsidRPr="00084DF6">
        <w:rPr>
          <w:rFonts w:eastAsia="Arial" w:cs="Arial"/>
          <w:w w:val="102"/>
          <w:sz w:val="24"/>
          <w:szCs w:val="21"/>
        </w:rPr>
        <w:t xml:space="preserve"> </w:t>
      </w:r>
    </w:p>
    <w:p w14:paraId="58DA20AC" w14:textId="2261F7C9" w:rsidR="00BD235B" w:rsidRDefault="006E7879" w:rsidP="00BD235B">
      <w:pPr>
        <w:spacing w:line="260" w:lineRule="exact"/>
        <w:ind w:left="485"/>
        <w:rPr>
          <w:rFonts w:eastAsia="Arial" w:cs="Arial"/>
          <w:w w:val="103"/>
          <w:sz w:val="24"/>
          <w:szCs w:val="21"/>
        </w:rPr>
      </w:pPr>
      <w:r>
        <w:rPr>
          <w:sz w:val="24"/>
          <w:szCs w:val="24"/>
        </w:rPr>
        <w:t>7</w:t>
      </w:r>
      <w:r w:rsidR="00084DF6" w:rsidRPr="00084DF6">
        <w:rPr>
          <w:sz w:val="24"/>
          <w:szCs w:val="24"/>
        </w:rPr>
        <w:t xml:space="preserve">.   </w:t>
      </w:r>
      <w:r w:rsidR="00084DF6" w:rsidRPr="00084DF6">
        <w:rPr>
          <w:spacing w:val="1"/>
          <w:sz w:val="24"/>
          <w:szCs w:val="24"/>
        </w:rPr>
        <w:t xml:space="preserve"> </w:t>
      </w:r>
      <w:r w:rsidR="00084DF6" w:rsidRPr="00084DF6">
        <w:rPr>
          <w:rFonts w:eastAsia="Arial" w:cs="Arial"/>
          <w:b/>
          <w:spacing w:val="3"/>
          <w:sz w:val="24"/>
          <w:szCs w:val="21"/>
        </w:rPr>
        <w:t>C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ha</w:t>
      </w:r>
      <w:r w:rsidR="00084DF6" w:rsidRPr="00084DF6">
        <w:rPr>
          <w:rFonts w:eastAsia="Arial" w:cs="Arial"/>
          <w:b/>
          <w:spacing w:val="1"/>
          <w:sz w:val="24"/>
          <w:szCs w:val="21"/>
        </w:rPr>
        <w:t>ll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eng</w:t>
      </w:r>
      <w:r w:rsidR="00084DF6" w:rsidRPr="00084DF6">
        <w:rPr>
          <w:rFonts w:eastAsia="Arial" w:cs="Arial"/>
          <w:b/>
          <w:spacing w:val="1"/>
          <w:sz w:val="24"/>
          <w:szCs w:val="21"/>
        </w:rPr>
        <w:t>i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n</w:t>
      </w:r>
      <w:r w:rsidR="00084DF6" w:rsidRPr="00084DF6">
        <w:rPr>
          <w:rFonts w:eastAsia="Arial" w:cs="Arial"/>
          <w:b/>
          <w:sz w:val="24"/>
          <w:szCs w:val="21"/>
        </w:rPr>
        <w:t>g</w:t>
      </w:r>
      <w:r w:rsidR="00084DF6" w:rsidRPr="00084DF6">
        <w:rPr>
          <w:rFonts w:eastAsia="Arial" w:cs="Arial"/>
          <w:b/>
          <w:spacing w:val="27"/>
          <w:sz w:val="24"/>
          <w:szCs w:val="21"/>
        </w:rPr>
        <w:t xml:space="preserve"> </w:t>
      </w:r>
      <w:r w:rsidR="00084DF6" w:rsidRPr="00084DF6">
        <w:rPr>
          <w:rFonts w:eastAsia="Arial" w:cs="Arial"/>
          <w:b/>
          <w:spacing w:val="3"/>
          <w:sz w:val="24"/>
          <w:szCs w:val="21"/>
        </w:rPr>
        <w:t>S</w:t>
      </w:r>
      <w:r w:rsidR="00084DF6" w:rsidRPr="00084DF6">
        <w:rPr>
          <w:rFonts w:eastAsia="Arial" w:cs="Arial"/>
          <w:b/>
          <w:spacing w:val="1"/>
          <w:sz w:val="24"/>
          <w:szCs w:val="21"/>
        </w:rPr>
        <w:t>t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e</w:t>
      </w:r>
      <w:r w:rsidR="00084DF6" w:rsidRPr="00084DF6">
        <w:rPr>
          <w:rFonts w:eastAsia="Arial" w:cs="Arial"/>
          <w:b/>
          <w:spacing w:val="1"/>
          <w:sz w:val="24"/>
          <w:szCs w:val="21"/>
        </w:rPr>
        <w:t>r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eo</w:t>
      </w:r>
      <w:r w:rsidR="00084DF6" w:rsidRPr="00084DF6">
        <w:rPr>
          <w:rFonts w:eastAsia="Arial" w:cs="Arial"/>
          <w:b/>
          <w:spacing w:val="1"/>
          <w:sz w:val="24"/>
          <w:szCs w:val="21"/>
        </w:rPr>
        <w:t>t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ype</w:t>
      </w:r>
      <w:r w:rsidR="00084DF6" w:rsidRPr="00084DF6">
        <w:rPr>
          <w:rFonts w:eastAsia="Arial" w:cs="Arial"/>
          <w:b/>
          <w:sz w:val="24"/>
          <w:szCs w:val="21"/>
        </w:rPr>
        <w:t>s</w:t>
      </w:r>
      <w:r w:rsidR="00084DF6" w:rsidRPr="00084DF6">
        <w:rPr>
          <w:rFonts w:eastAsia="Arial" w:cs="Arial"/>
          <w:b/>
          <w:spacing w:val="29"/>
          <w:sz w:val="24"/>
          <w:szCs w:val="21"/>
        </w:rPr>
        <w:t xml:space="preserve"> 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an</w:t>
      </w:r>
      <w:r w:rsidR="00084DF6" w:rsidRPr="00084DF6">
        <w:rPr>
          <w:rFonts w:eastAsia="Arial" w:cs="Arial"/>
          <w:b/>
          <w:sz w:val="24"/>
          <w:szCs w:val="21"/>
        </w:rPr>
        <w:t>d</w:t>
      </w:r>
      <w:r w:rsidR="00084DF6" w:rsidRPr="00084DF6">
        <w:rPr>
          <w:rFonts w:eastAsia="Arial" w:cs="Arial"/>
          <w:b/>
          <w:spacing w:val="12"/>
          <w:sz w:val="24"/>
          <w:szCs w:val="21"/>
        </w:rPr>
        <w:t xml:space="preserve"> 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L</w:t>
      </w:r>
      <w:r w:rsidR="00084DF6" w:rsidRPr="00084DF6">
        <w:rPr>
          <w:rFonts w:eastAsia="Arial" w:cs="Arial"/>
          <w:b/>
          <w:spacing w:val="1"/>
          <w:sz w:val="24"/>
          <w:szCs w:val="21"/>
        </w:rPr>
        <w:t>i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v</w:t>
      </w:r>
      <w:r w:rsidR="00084DF6" w:rsidRPr="00084DF6">
        <w:rPr>
          <w:rFonts w:eastAsia="Arial" w:cs="Arial"/>
          <w:b/>
          <w:spacing w:val="1"/>
          <w:sz w:val="24"/>
          <w:szCs w:val="21"/>
        </w:rPr>
        <w:t>i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n</w:t>
      </w:r>
      <w:r w:rsidR="00084DF6" w:rsidRPr="00084DF6">
        <w:rPr>
          <w:rFonts w:eastAsia="Arial" w:cs="Arial"/>
          <w:b/>
          <w:sz w:val="24"/>
          <w:szCs w:val="21"/>
        </w:rPr>
        <w:t>g</w:t>
      </w:r>
      <w:r w:rsidR="00084DF6" w:rsidRPr="00084DF6">
        <w:rPr>
          <w:rFonts w:eastAsia="Arial" w:cs="Arial"/>
          <w:b/>
          <w:spacing w:val="16"/>
          <w:sz w:val="24"/>
          <w:szCs w:val="21"/>
        </w:rPr>
        <w:t xml:space="preserve"> </w:t>
      </w:r>
      <w:r w:rsidR="00084DF6" w:rsidRPr="00084DF6">
        <w:rPr>
          <w:rFonts w:eastAsia="Arial" w:cs="Arial"/>
          <w:b/>
          <w:spacing w:val="1"/>
          <w:sz w:val="24"/>
          <w:szCs w:val="21"/>
        </w:rPr>
        <w:t>i</w:t>
      </w:r>
      <w:r w:rsidR="00084DF6" w:rsidRPr="00084DF6">
        <w:rPr>
          <w:rFonts w:eastAsia="Arial" w:cs="Arial"/>
          <w:b/>
          <w:sz w:val="24"/>
          <w:szCs w:val="21"/>
        </w:rPr>
        <w:t>n</w:t>
      </w:r>
      <w:r w:rsidR="00084DF6" w:rsidRPr="00084DF6">
        <w:rPr>
          <w:rFonts w:eastAsia="Arial" w:cs="Arial"/>
          <w:b/>
          <w:spacing w:val="8"/>
          <w:sz w:val="24"/>
          <w:szCs w:val="21"/>
        </w:rPr>
        <w:t xml:space="preserve"> </w:t>
      </w:r>
      <w:r w:rsidR="00084DF6" w:rsidRPr="00084DF6">
        <w:rPr>
          <w:rFonts w:eastAsia="Arial" w:cs="Arial"/>
          <w:b/>
          <w:sz w:val="24"/>
          <w:szCs w:val="21"/>
        </w:rPr>
        <w:t>a</w:t>
      </w:r>
      <w:r w:rsidR="00084DF6" w:rsidRPr="00084DF6">
        <w:rPr>
          <w:rFonts w:eastAsia="Arial" w:cs="Arial"/>
          <w:b/>
          <w:spacing w:val="7"/>
          <w:sz w:val="24"/>
          <w:szCs w:val="21"/>
        </w:rPr>
        <w:t xml:space="preserve"> </w:t>
      </w:r>
      <w:r w:rsidR="00084DF6" w:rsidRPr="00084DF6">
        <w:rPr>
          <w:rFonts w:eastAsia="Arial" w:cs="Arial"/>
          <w:b/>
          <w:spacing w:val="3"/>
          <w:sz w:val="24"/>
          <w:szCs w:val="21"/>
        </w:rPr>
        <w:t>M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u</w:t>
      </w:r>
      <w:r w:rsidR="00084DF6" w:rsidRPr="00084DF6">
        <w:rPr>
          <w:rFonts w:eastAsia="Arial" w:cs="Arial"/>
          <w:b/>
          <w:spacing w:val="1"/>
          <w:sz w:val="24"/>
          <w:szCs w:val="21"/>
        </w:rPr>
        <w:t>lti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cu</w:t>
      </w:r>
      <w:r w:rsidR="00084DF6" w:rsidRPr="00084DF6">
        <w:rPr>
          <w:rFonts w:eastAsia="Arial" w:cs="Arial"/>
          <w:b/>
          <w:spacing w:val="1"/>
          <w:sz w:val="24"/>
          <w:szCs w:val="21"/>
        </w:rPr>
        <w:t>lt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u</w:t>
      </w:r>
      <w:r w:rsidR="00084DF6" w:rsidRPr="00084DF6">
        <w:rPr>
          <w:rFonts w:eastAsia="Arial" w:cs="Arial"/>
          <w:b/>
          <w:spacing w:val="1"/>
          <w:sz w:val="24"/>
          <w:szCs w:val="21"/>
        </w:rPr>
        <w:t>r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a</w:t>
      </w:r>
      <w:r w:rsidR="00084DF6" w:rsidRPr="00084DF6">
        <w:rPr>
          <w:rFonts w:eastAsia="Arial" w:cs="Arial"/>
          <w:b/>
          <w:sz w:val="24"/>
          <w:szCs w:val="21"/>
        </w:rPr>
        <w:t>l</w:t>
      </w:r>
      <w:r w:rsidR="00084DF6" w:rsidRPr="00084DF6">
        <w:rPr>
          <w:rFonts w:eastAsia="Arial" w:cs="Arial"/>
          <w:b/>
          <w:spacing w:val="27"/>
          <w:sz w:val="24"/>
          <w:szCs w:val="21"/>
        </w:rPr>
        <w:t xml:space="preserve"> </w:t>
      </w:r>
      <w:r w:rsidR="00084DF6" w:rsidRPr="00084DF6">
        <w:rPr>
          <w:rFonts w:eastAsia="Arial" w:cs="Arial"/>
          <w:b/>
          <w:spacing w:val="3"/>
          <w:w w:val="103"/>
          <w:sz w:val="24"/>
          <w:szCs w:val="21"/>
        </w:rPr>
        <w:t>S</w:t>
      </w:r>
      <w:r w:rsidR="00084DF6" w:rsidRPr="00084DF6">
        <w:rPr>
          <w:rFonts w:eastAsia="Arial" w:cs="Arial"/>
          <w:b/>
          <w:spacing w:val="2"/>
          <w:w w:val="102"/>
          <w:sz w:val="24"/>
          <w:szCs w:val="21"/>
        </w:rPr>
        <w:t>oc</w:t>
      </w:r>
      <w:r w:rsidR="00084DF6" w:rsidRPr="00084DF6">
        <w:rPr>
          <w:rFonts w:eastAsia="Arial" w:cs="Arial"/>
          <w:b/>
          <w:spacing w:val="1"/>
          <w:w w:val="102"/>
          <w:sz w:val="24"/>
          <w:szCs w:val="21"/>
        </w:rPr>
        <w:t>i</w:t>
      </w:r>
      <w:r w:rsidR="00084DF6" w:rsidRPr="00084DF6">
        <w:rPr>
          <w:rFonts w:eastAsia="Arial" w:cs="Arial"/>
          <w:b/>
          <w:spacing w:val="2"/>
          <w:w w:val="102"/>
          <w:sz w:val="24"/>
          <w:szCs w:val="21"/>
        </w:rPr>
        <w:t>e</w:t>
      </w:r>
      <w:r w:rsidR="00084DF6" w:rsidRPr="00084DF6">
        <w:rPr>
          <w:rFonts w:eastAsia="Arial" w:cs="Arial"/>
          <w:b/>
          <w:spacing w:val="1"/>
          <w:w w:val="102"/>
          <w:sz w:val="24"/>
          <w:szCs w:val="21"/>
        </w:rPr>
        <w:t>t</w:t>
      </w:r>
      <w:r w:rsidR="00084DF6" w:rsidRPr="00084DF6">
        <w:rPr>
          <w:rFonts w:eastAsia="Arial" w:cs="Arial"/>
          <w:b/>
          <w:spacing w:val="2"/>
          <w:w w:val="102"/>
          <w:sz w:val="24"/>
          <w:szCs w:val="21"/>
        </w:rPr>
        <w:t>y</w:t>
      </w:r>
      <w:r w:rsidR="00084DF6" w:rsidRPr="00084DF6">
        <w:rPr>
          <w:rFonts w:eastAsia="Arial" w:cs="Arial"/>
          <w:w w:val="103"/>
          <w:sz w:val="24"/>
          <w:szCs w:val="21"/>
        </w:rPr>
        <w:t xml:space="preserve"> </w:t>
      </w:r>
    </w:p>
    <w:p w14:paraId="0190E90A" w14:textId="583418F2" w:rsidR="000421B7" w:rsidRDefault="000421B7" w:rsidP="00BD235B">
      <w:pPr>
        <w:spacing w:line="260" w:lineRule="exact"/>
        <w:ind w:left="485"/>
        <w:rPr>
          <w:rFonts w:eastAsia="Arial" w:cs="Arial"/>
          <w:w w:val="103"/>
          <w:sz w:val="24"/>
          <w:szCs w:val="21"/>
        </w:rPr>
      </w:pPr>
      <w:r>
        <w:rPr>
          <w:sz w:val="24"/>
          <w:szCs w:val="24"/>
        </w:rPr>
        <w:t>8</w:t>
      </w:r>
      <w:r w:rsidRPr="000421B7">
        <w:rPr>
          <w:rFonts w:eastAsia="Arial" w:cs="Arial"/>
          <w:w w:val="103"/>
          <w:sz w:val="24"/>
          <w:szCs w:val="21"/>
        </w:rPr>
        <w:t>.</w:t>
      </w:r>
      <w:r>
        <w:rPr>
          <w:rFonts w:eastAsia="Arial" w:cs="Arial"/>
          <w:w w:val="103"/>
          <w:sz w:val="24"/>
          <w:szCs w:val="21"/>
        </w:rPr>
        <w:tab/>
        <w:t xml:space="preserve">   </w:t>
      </w:r>
      <w:r w:rsidRPr="000421B7">
        <w:rPr>
          <w:rFonts w:eastAsia="Arial" w:cs="Arial"/>
          <w:b/>
          <w:w w:val="103"/>
          <w:sz w:val="24"/>
          <w:szCs w:val="21"/>
        </w:rPr>
        <w:t>PREVENT. Radicalisation and Extremism</w:t>
      </w:r>
      <w:r>
        <w:rPr>
          <w:rFonts w:eastAsia="Arial" w:cs="Arial"/>
          <w:w w:val="103"/>
          <w:sz w:val="24"/>
          <w:szCs w:val="21"/>
        </w:rPr>
        <w:t xml:space="preserve"> </w:t>
      </w:r>
    </w:p>
    <w:p w14:paraId="43245B26" w14:textId="61ADDA19" w:rsidR="00084DF6" w:rsidRPr="00BD235B" w:rsidRDefault="001B4918" w:rsidP="00BD235B">
      <w:pPr>
        <w:spacing w:line="260" w:lineRule="exact"/>
        <w:ind w:left="485"/>
        <w:rPr>
          <w:rFonts w:eastAsia="Arial" w:cs="Arial"/>
          <w:w w:val="103"/>
          <w:sz w:val="24"/>
          <w:szCs w:val="21"/>
        </w:rPr>
      </w:pPr>
      <w:r>
        <w:rPr>
          <w:sz w:val="24"/>
          <w:szCs w:val="24"/>
        </w:rPr>
        <w:t>9</w:t>
      </w:r>
      <w:r w:rsidR="00BD235B" w:rsidRPr="00BD235B">
        <w:rPr>
          <w:rFonts w:eastAsia="Arial" w:cs="Arial"/>
          <w:b/>
          <w:spacing w:val="3"/>
          <w:sz w:val="24"/>
          <w:szCs w:val="21"/>
        </w:rPr>
        <w:t>.</w:t>
      </w:r>
      <w:r w:rsidR="00BD235B">
        <w:rPr>
          <w:rFonts w:eastAsia="Arial" w:cs="Arial"/>
          <w:b/>
          <w:spacing w:val="3"/>
          <w:sz w:val="24"/>
          <w:szCs w:val="21"/>
        </w:rPr>
        <w:t xml:space="preserve">    </w:t>
      </w:r>
      <w:r w:rsidR="00084DF6" w:rsidRPr="00084DF6">
        <w:rPr>
          <w:rFonts w:eastAsia="Arial" w:cs="Arial"/>
          <w:b/>
          <w:spacing w:val="3"/>
          <w:sz w:val="24"/>
          <w:szCs w:val="21"/>
        </w:rPr>
        <w:t>S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p</w:t>
      </w:r>
      <w:r w:rsidR="00084DF6" w:rsidRPr="00084DF6">
        <w:rPr>
          <w:rFonts w:eastAsia="Arial" w:cs="Arial"/>
          <w:b/>
          <w:spacing w:val="1"/>
          <w:sz w:val="24"/>
          <w:szCs w:val="21"/>
        </w:rPr>
        <w:t>irit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ua</w:t>
      </w:r>
      <w:r w:rsidR="00084DF6" w:rsidRPr="00084DF6">
        <w:rPr>
          <w:rFonts w:eastAsia="Arial" w:cs="Arial"/>
          <w:b/>
          <w:spacing w:val="1"/>
          <w:sz w:val="24"/>
          <w:szCs w:val="21"/>
        </w:rPr>
        <w:t>l</w:t>
      </w:r>
      <w:r w:rsidR="00084DF6" w:rsidRPr="00084DF6">
        <w:rPr>
          <w:rFonts w:eastAsia="Arial" w:cs="Arial"/>
          <w:b/>
          <w:sz w:val="24"/>
          <w:szCs w:val="21"/>
        </w:rPr>
        <w:t>,</w:t>
      </w:r>
      <w:r w:rsidR="00084DF6" w:rsidRPr="00084DF6">
        <w:rPr>
          <w:rFonts w:eastAsia="Arial" w:cs="Arial"/>
          <w:b/>
          <w:spacing w:val="21"/>
          <w:sz w:val="24"/>
          <w:szCs w:val="21"/>
        </w:rPr>
        <w:t xml:space="preserve"> </w:t>
      </w:r>
      <w:r w:rsidR="00084DF6" w:rsidRPr="00084DF6">
        <w:rPr>
          <w:rFonts w:eastAsia="Arial" w:cs="Arial"/>
          <w:b/>
          <w:spacing w:val="4"/>
          <w:sz w:val="24"/>
          <w:szCs w:val="21"/>
        </w:rPr>
        <w:t>M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o</w:t>
      </w:r>
      <w:r w:rsidR="00084DF6" w:rsidRPr="00084DF6">
        <w:rPr>
          <w:rFonts w:eastAsia="Arial" w:cs="Arial"/>
          <w:b/>
          <w:spacing w:val="1"/>
          <w:sz w:val="24"/>
          <w:szCs w:val="21"/>
        </w:rPr>
        <w:t>r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a</w:t>
      </w:r>
      <w:r w:rsidR="00084DF6" w:rsidRPr="00084DF6">
        <w:rPr>
          <w:rFonts w:eastAsia="Arial" w:cs="Arial"/>
          <w:b/>
          <w:spacing w:val="1"/>
          <w:sz w:val="24"/>
          <w:szCs w:val="21"/>
        </w:rPr>
        <w:t>l</w:t>
      </w:r>
      <w:r w:rsidR="00084DF6" w:rsidRPr="00084DF6">
        <w:rPr>
          <w:rFonts w:eastAsia="Arial" w:cs="Arial"/>
          <w:b/>
          <w:sz w:val="24"/>
          <w:szCs w:val="21"/>
        </w:rPr>
        <w:t>,</w:t>
      </w:r>
      <w:r w:rsidR="00084DF6" w:rsidRPr="00084DF6">
        <w:rPr>
          <w:rFonts w:eastAsia="Arial" w:cs="Arial"/>
          <w:b/>
          <w:spacing w:val="16"/>
          <w:sz w:val="24"/>
          <w:szCs w:val="21"/>
        </w:rPr>
        <w:t xml:space="preserve"> </w:t>
      </w:r>
      <w:r w:rsidR="00084DF6" w:rsidRPr="00084DF6">
        <w:rPr>
          <w:rFonts w:eastAsia="Arial" w:cs="Arial"/>
          <w:b/>
          <w:spacing w:val="3"/>
          <w:sz w:val="24"/>
          <w:szCs w:val="21"/>
        </w:rPr>
        <w:t>S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oc</w:t>
      </w:r>
      <w:r w:rsidR="00084DF6" w:rsidRPr="00084DF6">
        <w:rPr>
          <w:rFonts w:eastAsia="Arial" w:cs="Arial"/>
          <w:b/>
          <w:spacing w:val="1"/>
          <w:sz w:val="24"/>
          <w:szCs w:val="21"/>
        </w:rPr>
        <w:t>i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a</w:t>
      </w:r>
      <w:r w:rsidR="00084DF6" w:rsidRPr="00084DF6">
        <w:rPr>
          <w:rFonts w:eastAsia="Arial" w:cs="Arial"/>
          <w:b/>
          <w:sz w:val="24"/>
          <w:szCs w:val="21"/>
        </w:rPr>
        <w:t>l</w:t>
      </w:r>
      <w:r w:rsidR="00084DF6" w:rsidRPr="00084DF6">
        <w:rPr>
          <w:rFonts w:eastAsia="Arial" w:cs="Arial"/>
          <w:b/>
          <w:spacing w:val="15"/>
          <w:sz w:val="24"/>
          <w:szCs w:val="21"/>
        </w:rPr>
        <w:t xml:space="preserve"> 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an</w:t>
      </w:r>
      <w:r w:rsidR="00084DF6" w:rsidRPr="00084DF6">
        <w:rPr>
          <w:rFonts w:eastAsia="Arial" w:cs="Arial"/>
          <w:b/>
          <w:sz w:val="24"/>
          <w:szCs w:val="21"/>
        </w:rPr>
        <w:t>d</w:t>
      </w:r>
      <w:r w:rsidR="00084DF6" w:rsidRPr="00084DF6">
        <w:rPr>
          <w:rFonts w:eastAsia="Arial" w:cs="Arial"/>
          <w:b/>
          <w:spacing w:val="12"/>
          <w:sz w:val="24"/>
          <w:szCs w:val="21"/>
        </w:rPr>
        <w:t xml:space="preserve"> </w:t>
      </w:r>
      <w:r w:rsidR="00084DF6" w:rsidRPr="00084DF6">
        <w:rPr>
          <w:rFonts w:eastAsia="Arial" w:cs="Arial"/>
          <w:b/>
          <w:spacing w:val="3"/>
          <w:sz w:val="24"/>
          <w:szCs w:val="21"/>
        </w:rPr>
        <w:t>C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u</w:t>
      </w:r>
      <w:r w:rsidR="00084DF6" w:rsidRPr="00084DF6">
        <w:rPr>
          <w:rFonts w:eastAsia="Arial" w:cs="Arial"/>
          <w:b/>
          <w:spacing w:val="1"/>
          <w:sz w:val="24"/>
          <w:szCs w:val="21"/>
        </w:rPr>
        <w:t>lt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u</w:t>
      </w:r>
      <w:r w:rsidR="00084DF6" w:rsidRPr="00084DF6">
        <w:rPr>
          <w:rFonts w:eastAsia="Arial" w:cs="Arial"/>
          <w:b/>
          <w:spacing w:val="1"/>
          <w:sz w:val="24"/>
          <w:szCs w:val="21"/>
        </w:rPr>
        <w:t>r</w:t>
      </w:r>
      <w:r w:rsidR="00084DF6" w:rsidRPr="00084DF6">
        <w:rPr>
          <w:rFonts w:eastAsia="Arial" w:cs="Arial"/>
          <w:b/>
          <w:spacing w:val="2"/>
          <w:sz w:val="24"/>
          <w:szCs w:val="21"/>
        </w:rPr>
        <w:t>a</w:t>
      </w:r>
      <w:r w:rsidR="00084DF6" w:rsidRPr="00084DF6">
        <w:rPr>
          <w:rFonts w:eastAsia="Arial" w:cs="Arial"/>
          <w:b/>
          <w:sz w:val="24"/>
          <w:szCs w:val="21"/>
        </w:rPr>
        <w:t>l</w:t>
      </w:r>
      <w:r w:rsidR="00084DF6" w:rsidRPr="00084DF6">
        <w:rPr>
          <w:rFonts w:eastAsia="Arial" w:cs="Arial"/>
          <w:b/>
          <w:spacing w:val="18"/>
          <w:sz w:val="24"/>
          <w:szCs w:val="21"/>
        </w:rPr>
        <w:t xml:space="preserve"> </w:t>
      </w:r>
      <w:r w:rsidR="00084DF6" w:rsidRPr="00084DF6">
        <w:rPr>
          <w:rFonts w:eastAsia="Arial" w:cs="Arial"/>
          <w:b/>
          <w:spacing w:val="3"/>
          <w:w w:val="102"/>
          <w:sz w:val="24"/>
          <w:szCs w:val="21"/>
        </w:rPr>
        <w:t>D</w:t>
      </w:r>
      <w:r w:rsidR="00084DF6" w:rsidRPr="00084DF6">
        <w:rPr>
          <w:rFonts w:eastAsia="Arial" w:cs="Arial"/>
          <w:b/>
          <w:spacing w:val="2"/>
          <w:w w:val="102"/>
          <w:sz w:val="24"/>
          <w:szCs w:val="21"/>
        </w:rPr>
        <w:t>eve</w:t>
      </w:r>
      <w:r w:rsidR="00084DF6" w:rsidRPr="00084DF6">
        <w:rPr>
          <w:rFonts w:eastAsia="Arial" w:cs="Arial"/>
          <w:b/>
          <w:spacing w:val="1"/>
          <w:w w:val="102"/>
          <w:sz w:val="24"/>
          <w:szCs w:val="21"/>
        </w:rPr>
        <w:t>l</w:t>
      </w:r>
      <w:r w:rsidR="00084DF6" w:rsidRPr="00084DF6">
        <w:rPr>
          <w:rFonts w:eastAsia="Arial" w:cs="Arial"/>
          <w:b/>
          <w:spacing w:val="2"/>
          <w:w w:val="102"/>
          <w:sz w:val="24"/>
          <w:szCs w:val="21"/>
        </w:rPr>
        <w:t>op</w:t>
      </w:r>
      <w:r w:rsidR="00084DF6" w:rsidRPr="00084DF6">
        <w:rPr>
          <w:rFonts w:eastAsia="Arial" w:cs="Arial"/>
          <w:b/>
          <w:spacing w:val="3"/>
          <w:w w:val="102"/>
          <w:sz w:val="24"/>
          <w:szCs w:val="21"/>
        </w:rPr>
        <w:t>m</w:t>
      </w:r>
      <w:r w:rsidR="00084DF6" w:rsidRPr="00084DF6">
        <w:rPr>
          <w:rFonts w:eastAsia="Arial" w:cs="Arial"/>
          <w:b/>
          <w:spacing w:val="2"/>
          <w:w w:val="102"/>
          <w:sz w:val="24"/>
          <w:szCs w:val="21"/>
        </w:rPr>
        <w:t>en</w:t>
      </w:r>
      <w:r w:rsidR="00084DF6" w:rsidRPr="00084DF6">
        <w:rPr>
          <w:rFonts w:eastAsia="Arial" w:cs="Arial"/>
          <w:b/>
          <w:w w:val="103"/>
          <w:sz w:val="24"/>
          <w:szCs w:val="21"/>
        </w:rPr>
        <w:t>t</w:t>
      </w:r>
      <w:r w:rsidR="00084DF6" w:rsidRPr="00084DF6">
        <w:rPr>
          <w:rFonts w:eastAsia="Arial" w:cs="Arial"/>
          <w:w w:val="103"/>
          <w:sz w:val="24"/>
          <w:szCs w:val="21"/>
        </w:rPr>
        <w:t xml:space="preserve"> </w:t>
      </w:r>
    </w:p>
    <w:p w14:paraId="64C99386" w14:textId="77777777" w:rsidR="00084DF6" w:rsidRPr="00084DF6" w:rsidRDefault="00084DF6" w:rsidP="00084DF6">
      <w:pPr>
        <w:spacing w:before="8" w:line="100" w:lineRule="exact"/>
        <w:rPr>
          <w:sz w:val="24"/>
          <w:szCs w:val="10"/>
        </w:rPr>
      </w:pPr>
      <w:r w:rsidRPr="00084DF6">
        <w:rPr>
          <w:sz w:val="24"/>
          <w:szCs w:val="10"/>
        </w:rPr>
        <w:t xml:space="preserve"> </w:t>
      </w:r>
    </w:p>
    <w:p w14:paraId="242D69E7" w14:textId="77777777" w:rsidR="003E5886" w:rsidRDefault="003E5886" w:rsidP="00084DF6">
      <w:pPr>
        <w:spacing w:line="200" w:lineRule="exact"/>
        <w:rPr>
          <w:sz w:val="24"/>
        </w:rPr>
      </w:pPr>
    </w:p>
    <w:p w14:paraId="7D447DCF" w14:textId="77777777" w:rsidR="00084DF6" w:rsidRPr="00084DF6" w:rsidRDefault="00084DF6" w:rsidP="00084DF6">
      <w:pPr>
        <w:spacing w:line="200" w:lineRule="exact"/>
        <w:rPr>
          <w:sz w:val="24"/>
        </w:rPr>
      </w:pPr>
    </w:p>
    <w:p w14:paraId="479B658F" w14:textId="77777777" w:rsidR="00084DF6" w:rsidRPr="00084DF6" w:rsidRDefault="00084DF6" w:rsidP="00084DF6">
      <w:pPr>
        <w:spacing w:line="200" w:lineRule="exact"/>
        <w:rPr>
          <w:sz w:val="24"/>
        </w:rPr>
      </w:pPr>
    </w:p>
    <w:p w14:paraId="2F94066D" w14:textId="286CFA01" w:rsidR="003E5886" w:rsidRPr="00084DF6" w:rsidRDefault="003E5886" w:rsidP="00627E13">
      <w:pPr>
        <w:ind w:left="-284" w:hanging="125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b/>
          <w:sz w:val="24"/>
          <w:szCs w:val="24"/>
        </w:rPr>
        <w:t>OUR ENVIRONMENT</w:t>
      </w:r>
    </w:p>
    <w:p w14:paraId="5CC75784" w14:textId="77777777" w:rsidR="003E5886" w:rsidRPr="00084DF6" w:rsidRDefault="003E5886" w:rsidP="00627E13">
      <w:pPr>
        <w:spacing w:before="1" w:line="260" w:lineRule="exact"/>
        <w:ind w:left="-284"/>
        <w:rPr>
          <w:sz w:val="24"/>
          <w:szCs w:val="26"/>
        </w:rPr>
      </w:pPr>
    </w:p>
    <w:p w14:paraId="66754D93" w14:textId="00F59D39" w:rsidR="003E5886" w:rsidRPr="00084DF6" w:rsidRDefault="003E5886" w:rsidP="00627E13">
      <w:pPr>
        <w:spacing w:before="85" w:line="251" w:lineRule="auto"/>
        <w:ind w:left="-284" w:right="-21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pacing w:val="3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S</w:t>
      </w:r>
      <w:r w:rsidR="00BE6CF6">
        <w:rPr>
          <w:rFonts w:eastAsia="Arial" w:cs="Arial"/>
          <w:spacing w:val="3"/>
          <w:sz w:val="24"/>
          <w:szCs w:val="21"/>
        </w:rPr>
        <w:t xml:space="preserve">usi </w:t>
      </w:r>
      <w:r w:rsidRPr="00084DF6">
        <w:rPr>
          <w:rFonts w:eastAsia="Arial" w:cs="Arial"/>
          <w:spacing w:val="3"/>
          <w:sz w:val="24"/>
          <w:szCs w:val="21"/>
        </w:rPr>
        <w:t>E</w:t>
      </w:r>
      <w:r w:rsidR="00BE6CF6">
        <w:rPr>
          <w:rFonts w:eastAsia="Arial" w:cs="Arial"/>
          <w:spacing w:val="3"/>
          <w:sz w:val="24"/>
          <w:szCs w:val="21"/>
        </w:rPr>
        <w:t xml:space="preserve">arnshaw </w:t>
      </w:r>
      <w:r w:rsidRPr="00084DF6">
        <w:rPr>
          <w:rFonts w:eastAsia="Arial" w:cs="Arial"/>
          <w:spacing w:val="2"/>
          <w:sz w:val="24"/>
          <w:szCs w:val="21"/>
        </w:rPr>
        <w:t>T</w:t>
      </w:r>
      <w:r w:rsidR="00BE6CF6">
        <w:rPr>
          <w:rFonts w:eastAsia="Arial" w:cs="Arial"/>
          <w:spacing w:val="2"/>
          <w:sz w:val="24"/>
          <w:szCs w:val="21"/>
        </w:rPr>
        <w:t xml:space="preserve">heatre </w:t>
      </w:r>
      <w:r w:rsidRPr="00084DF6">
        <w:rPr>
          <w:rFonts w:eastAsia="Arial" w:cs="Arial"/>
          <w:sz w:val="24"/>
          <w:szCs w:val="21"/>
        </w:rPr>
        <w:t>S</w:t>
      </w:r>
      <w:r w:rsidR="00BE6CF6">
        <w:rPr>
          <w:rFonts w:eastAsia="Arial" w:cs="Arial"/>
          <w:sz w:val="24"/>
          <w:szCs w:val="21"/>
        </w:rPr>
        <w:t>chool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m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4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ak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env</w:t>
      </w:r>
      <w:r w:rsidRPr="00084DF6">
        <w:rPr>
          <w:rFonts w:eastAsia="Arial" w:cs="Arial"/>
          <w:spacing w:val="1"/>
          <w:sz w:val="24"/>
          <w:szCs w:val="21"/>
        </w:rPr>
        <w:t>ir</w:t>
      </w:r>
      <w:r w:rsidRPr="00084DF6">
        <w:rPr>
          <w:rFonts w:eastAsia="Arial" w:cs="Arial"/>
          <w:spacing w:val="2"/>
          <w:sz w:val="24"/>
          <w:szCs w:val="21"/>
        </w:rPr>
        <w:t>on</w:t>
      </w:r>
      <w:r w:rsidRPr="00084DF6">
        <w:rPr>
          <w:rFonts w:eastAsia="Arial" w:cs="Arial"/>
          <w:spacing w:val="4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en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2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s</w:t>
      </w:r>
      <w:r w:rsidRPr="00BE6CF6">
        <w:rPr>
          <w:rFonts w:eastAsia="Arial" w:cs="Arial"/>
          <w:bCs/>
          <w:spacing w:val="8"/>
          <w:sz w:val="24"/>
          <w:szCs w:val="21"/>
        </w:rPr>
        <w:t xml:space="preserve"> </w:t>
      </w:r>
      <w:r w:rsidRPr="00BE6CF6">
        <w:rPr>
          <w:rFonts w:eastAsia="Arial" w:cs="Arial"/>
          <w:bCs/>
          <w:spacing w:val="2"/>
          <w:sz w:val="24"/>
          <w:szCs w:val="21"/>
        </w:rPr>
        <w:t>sa</w:t>
      </w:r>
      <w:r w:rsidRPr="00BE6CF6">
        <w:rPr>
          <w:rFonts w:eastAsia="Arial" w:cs="Arial"/>
          <w:bCs/>
          <w:spacing w:val="1"/>
          <w:sz w:val="24"/>
          <w:szCs w:val="21"/>
        </w:rPr>
        <w:t>f</w:t>
      </w:r>
      <w:r w:rsidRPr="00BE6CF6">
        <w:rPr>
          <w:rFonts w:eastAsia="Arial" w:cs="Arial"/>
          <w:bCs/>
          <w:sz w:val="24"/>
          <w:szCs w:val="21"/>
        </w:rPr>
        <w:t>e</w:t>
      </w:r>
      <w:r w:rsidRPr="00084DF6">
        <w:rPr>
          <w:rFonts w:eastAsia="Arial" w:cs="Arial"/>
          <w:b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poss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b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.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2006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ee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ga</w:t>
      </w:r>
      <w:r w:rsidRPr="00084DF6">
        <w:rPr>
          <w:rFonts w:eastAsia="Arial" w:cs="Arial"/>
          <w:spacing w:val="1"/>
          <w:w w:val="102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e</w:t>
      </w:r>
      <w:r w:rsidRPr="00084DF6">
        <w:rPr>
          <w:rFonts w:eastAsia="Arial" w:cs="Arial"/>
          <w:w w:val="102"/>
          <w:sz w:val="24"/>
          <w:szCs w:val="21"/>
        </w:rPr>
        <w:t>s</w:t>
      </w:r>
      <w:r>
        <w:rPr>
          <w:rFonts w:eastAsia="Arial" w:cs="Arial"/>
          <w:w w:val="10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ec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ep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ac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oode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ga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z w:val="24"/>
          <w:szCs w:val="21"/>
        </w:rPr>
        <w:t>p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schoo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fir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ove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w w:val="102"/>
          <w:sz w:val="24"/>
          <w:szCs w:val="21"/>
        </w:rPr>
        <w:t xml:space="preserve">o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B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Thea</w:t>
      </w:r>
      <w:r w:rsidRPr="00084DF6">
        <w:rPr>
          <w:rFonts w:eastAsia="Arial" w:cs="Arial"/>
          <w:spacing w:val="1"/>
          <w:sz w:val="24"/>
          <w:szCs w:val="21"/>
        </w:rPr>
        <w:t>tr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.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Th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fr</w:t>
      </w:r>
      <w:r w:rsidRPr="00084DF6">
        <w:rPr>
          <w:rFonts w:eastAsia="Arial" w:cs="Arial"/>
          <w:spacing w:val="2"/>
          <w:sz w:val="24"/>
          <w:szCs w:val="21"/>
        </w:rPr>
        <w:t>on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ga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ove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tr</w:t>
      </w:r>
      <w:r w:rsidRPr="00084DF6">
        <w:rPr>
          <w:rFonts w:eastAsia="Arial" w:cs="Arial"/>
          <w:spacing w:val="2"/>
          <w:sz w:val="24"/>
          <w:szCs w:val="21"/>
        </w:rPr>
        <w:t>ee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eve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de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w w:val="102"/>
          <w:sz w:val="24"/>
          <w:szCs w:val="21"/>
        </w:rPr>
        <w:t xml:space="preserve">o </w:t>
      </w:r>
      <w:r w:rsidRPr="00084DF6">
        <w:rPr>
          <w:rFonts w:eastAsia="Arial" w:cs="Arial"/>
          <w:spacing w:val="2"/>
          <w:w w:val="102"/>
          <w:sz w:val="24"/>
          <w:szCs w:val="21"/>
        </w:rPr>
        <w:t>p</w:t>
      </w:r>
      <w:r w:rsidRPr="00084DF6">
        <w:rPr>
          <w:rFonts w:eastAsia="Arial" w:cs="Arial"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spacing w:val="2"/>
          <w:w w:val="102"/>
          <w:sz w:val="24"/>
          <w:szCs w:val="21"/>
        </w:rPr>
        <w:t>ov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d</w:t>
      </w:r>
      <w:r w:rsidRPr="00084DF6">
        <w:rPr>
          <w:rFonts w:eastAsia="Arial" w:cs="Arial"/>
          <w:w w:val="102"/>
          <w:sz w:val="24"/>
          <w:szCs w:val="21"/>
        </w:rPr>
        <w:t>e</w:t>
      </w:r>
      <w:r w:rsidRPr="00084DF6">
        <w:rPr>
          <w:rFonts w:eastAsia="Arial" w:cs="Arial"/>
          <w:spacing w:val="5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spac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.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ecen</w:t>
      </w:r>
      <w:r w:rsidRPr="00084DF6">
        <w:rPr>
          <w:rFonts w:eastAsia="Arial" w:cs="Arial"/>
          <w:spacing w:val="1"/>
          <w:sz w:val="24"/>
          <w:szCs w:val="21"/>
        </w:rPr>
        <w:t>tl</w:t>
      </w:r>
      <w:r w:rsidRPr="00084DF6">
        <w:rPr>
          <w:rFonts w:eastAsia="Arial" w:cs="Arial"/>
          <w:spacing w:val="2"/>
          <w:sz w:val="24"/>
          <w:szCs w:val="21"/>
        </w:rPr>
        <w:t>y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hav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acqu</w:t>
      </w:r>
      <w:r w:rsidRPr="00084DF6">
        <w:rPr>
          <w:rFonts w:eastAsia="Arial" w:cs="Arial"/>
          <w:spacing w:val="1"/>
          <w:sz w:val="24"/>
          <w:szCs w:val="21"/>
        </w:rPr>
        <w:t>ir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3"/>
          <w:sz w:val="24"/>
          <w:szCs w:val="21"/>
        </w:rPr>
        <w:t>f</w:t>
      </w:r>
      <w:r w:rsidRPr="00084DF6">
        <w:rPr>
          <w:rFonts w:eastAsia="Arial" w:cs="Arial"/>
          <w:spacing w:val="2"/>
          <w:w w:val="102"/>
          <w:sz w:val="24"/>
          <w:szCs w:val="21"/>
        </w:rPr>
        <w:t>ou</w:t>
      </w:r>
      <w:r w:rsidRPr="00084DF6">
        <w:rPr>
          <w:rFonts w:eastAsia="Arial" w:cs="Arial"/>
          <w:w w:val="102"/>
          <w:sz w:val="24"/>
          <w:szCs w:val="21"/>
        </w:rPr>
        <w:t xml:space="preserve">r 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ab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1"/>
          <w:sz w:val="24"/>
          <w:szCs w:val="21"/>
        </w:rPr>
        <w:t>it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benches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uden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ca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choos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en</w:t>
      </w:r>
      <w:r w:rsidRPr="00084DF6">
        <w:rPr>
          <w:rFonts w:eastAsia="Arial" w:cs="Arial"/>
          <w:spacing w:val="1"/>
          <w:sz w:val="24"/>
          <w:szCs w:val="21"/>
        </w:rPr>
        <w:t>j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unc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ou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s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de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3D2DEC73" w14:textId="77777777" w:rsidR="003E5886" w:rsidRPr="00084DF6" w:rsidRDefault="003E5886" w:rsidP="00627E13">
      <w:pPr>
        <w:spacing w:before="11" w:line="240" w:lineRule="exact"/>
        <w:ind w:left="-284"/>
        <w:rPr>
          <w:sz w:val="24"/>
          <w:szCs w:val="24"/>
        </w:rPr>
      </w:pPr>
    </w:p>
    <w:p w14:paraId="25D4CEC5" w14:textId="77777777" w:rsidR="003E5886" w:rsidRPr="00084DF6" w:rsidRDefault="003E5886" w:rsidP="00627E13">
      <w:pPr>
        <w:tabs>
          <w:tab w:val="left" w:pos="9639"/>
        </w:tabs>
        <w:spacing w:line="252" w:lineRule="auto"/>
        <w:ind w:left="-284" w:right="-21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pacing w:val="4"/>
          <w:sz w:val="24"/>
          <w:szCs w:val="21"/>
        </w:rPr>
        <w:t>W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hav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BE6CF6">
        <w:rPr>
          <w:rFonts w:eastAsia="Arial" w:cs="Arial"/>
          <w:bCs/>
          <w:spacing w:val="2"/>
          <w:sz w:val="24"/>
          <w:szCs w:val="21"/>
        </w:rPr>
        <w:t>c</w:t>
      </w:r>
      <w:r w:rsidRPr="00BE6CF6">
        <w:rPr>
          <w:rFonts w:eastAsia="Arial" w:cs="Arial"/>
          <w:bCs/>
          <w:spacing w:val="1"/>
          <w:sz w:val="24"/>
          <w:szCs w:val="21"/>
        </w:rPr>
        <w:t>l</w:t>
      </w:r>
      <w:r w:rsidRPr="00BE6CF6">
        <w:rPr>
          <w:rFonts w:eastAsia="Arial" w:cs="Arial"/>
          <w:bCs/>
          <w:spacing w:val="2"/>
          <w:sz w:val="24"/>
          <w:szCs w:val="21"/>
        </w:rPr>
        <w:t>eaner</w:t>
      </w:r>
      <w:r w:rsidRPr="00BE6CF6">
        <w:rPr>
          <w:rFonts w:eastAsia="Arial" w:cs="Arial"/>
          <w:bCs/>
          <w:sz w:val="24"/>
          <w:szCs w:val="21"/>
        </w:rPr>
        <w:t>s</w:t>
      </w:r>
      <w:r w:rsidRPr="00BE6CF6">
        <w:rPr>
          <w:rFonts w:eastAsia="Arial" w:cs="Arial"/>
          <w:bCs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co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bu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ea</w:t>
      </w:r>
      <w:r w:rsidRPr="00084DF6">
        <w:rPr>
          <w:rFonts w:eastAsia="Arial" w:cs="Arial"/>
          <w:spacing w:val="1"/>
          <w:sz w:val="24"/>
          <w:szCs w:val="21"/>
        </w:rPr>
        <w:t>rl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eac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schoo</w:t>
      </w:r>
      <w:r w:rsidRPr="00084DF6">
        <w:rPr>
          <w:rFonts w:eastAsia="Arial" w:cs="Arial"/>
          <w:w w:val="102"/>
          <w:sz w:val="24"/>
          <w:szCs w:val="21"/>
        </w:rPr>
        <w:t xml:space="preserve">l </w:t>
      </w:r>
      <w:r w:rsidRPr="00084DF6">
        <w:rPr>
          <w:rFonts w:eastAsia="Arial" w:cs="Arial"/>
          <w:spacing w:val="2"/>
          <w:sz w:val="24"/>
          <w:szCs w:val="21"/>
        </w:rPr>
        <w:t>day</w:t>
      </w:r>
      <w:r w:rsidRPr="00084DF6">
        <w:rPr>
          <w:rFonts w:eastAsia="Arial" w:cs="Arial"/>
          <w:sz w:val="24"/>
          <w:szCs w:val="21"/>
        </w:rPr>
        <w:t>.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eache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z w:val="24"/>
          <w:szCs w:val="21"/>
        </w:rPr>
        <w:t>p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ong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ng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ft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essons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kee</w:t>
      </w:r>
      <w:r w:rsidRPr="00084DF6">
        <w:rPr>
          <w:rFonts w:eastAsia="Arial" w:cs="Arial"/>
          <w:sz w:val="24"/>
          <w:szCs w:val="21"/>
        </w:rPr>
        <w:t>p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 xml:space="preserve">he </w:t>
      </w:r>
      <w:r w:rsidRPr="00084DF6">
        <w:rPr>
          <w:rFonts w:eastAsia="Arial" w:cs="Arial"/>
          <w:spacing w:val="2"/>
          <w:sz w:val="24"/>
          <w:szCs w:val="21"/>
        </w:rPr>
        <w:t>c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ass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oo</w:t>
      </w:r>
      <w:r w:rsidRPr="00084DF6">
        <w:rPr>
          <w:rFonts w:eastAsia="Arial" w:cs="Arial"/>
          <w:spacing w:val="4"/>
          <w:sz w:val="24"/>
          <w:szCs w:val="21"/>
        </w:rPr>
        <w:t>m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poss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b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.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D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pacing w:val="1"/>
          <w:sz w:val="24"/>
          <w:szCs w:val="21"/>
        </w:rPr>
        <w:t>ri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su</w:t>
      </w:r>
      <w:r w:rsidRPr="00084DF6">
        <w:rPr>
          <w:rFonts w:eastAsia="Arial" w:cs="Arial"/>
          <w:spacing w:val="4"/>
          <w:sz w:val="24"/>
          <w:szCs w:val="21"/>
        </w:rPr>
        <w:t>mm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ho</w:t>
      </w:r>
      <w:r w:rsidRPr="00084DF6">
        <w:rPr>
          <w:rFonts w:eastAsia="Arial" w:cs="Arial"/>
          <w:spacing w:val="1"/>
          <w:sz w:val="24"/>
          <w:szCs w:val="21"/>
        </w:rPr>
        <w:t>li</w:t>
      </w:r>
      <w:r w:rsidRPr="00084DF6">
        <w:rPr>
          <w:rFonts w:eastAsia="Arial" w:cs="Arial"/>
          <w:spacing w:val="2"/>
          <w:sz w:val="24"/>
          <w:szCs w:val="21"/>
        </w:rPr>
        <w:t>days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4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enance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3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3"/>
          <w:sz w:val="24"/>
          <w:szCs w:val="21"/>
        </w:rPr>
        <w:t>f</w:t>
      </w:r>
      <w:r w:rsidRPr="00084DF6">
        <w:rPr>
          <w:rFonts w:eastAsia="Arial" w:cs="Arial"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spacing w:val="2"/>
          <w:w w:val="102"/>
          <w:sz w:val="24"/>
          <w:szCs w:val="21"/>
        </w:rPr>
        <w:t xml:space="preserve">esh </w:t>
      </w:r>
      <w:r w:rsidRPr="00084DF6">
        <w:rPr>
          <w:rFonts w:eastAsia="Arial" w:cs="Arial"/>
          <w:spacing w:val="2"/>
          <w:sz w:val="24"/>
          <w:szCs w:val="21"/>
        </w:rPr>
        <w:t>pa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gene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ove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en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3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ca</w:t>
      </w:r>
      <w:r w:rsidRPr="00084DF6">
        <w:rPr>
          <w:rFonts w:eastAsia="Arial" w:cs="Arial"/>
          <w:spacing w:val="1"/>
          <w:sz w:val="24"/>
          <w:szCs w:val="21"/>
        </w:rPr>
        <w:t>rri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oug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bu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ng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ak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2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h</w:t>
      </w:r>
      <w:r w:rsidRPr="00084DF6">
        <w:rPr>
          <w:rFonts w:eastAsia="Arial" w:cs="Arial"/>
          <w:w w:val="102"/>
          <w:sz w:val="24"/>
          <w:szCs w:val="21"/>
        </w:rPr>
        <w:t xml:space="preserve">e </w:t>
      </w:r>
      <w:r w:rsidRPr="00084DF6">
        <w:rPr>
          <w:rFonts w:eastAsia="Arial" w:cs="Arial"/>
          <w:spacing w:val="2"/>
          <w:sz w:val="24"/>
          <w:szCs w:val="21"/>
        </w:rPr>
        <w:t>env</w:t>
      </w:r>
      <w:r w:rsidRPr="00084DF6">
        <w:rPr>
          <w:rFonts w:eastAsia="Arial" w:cs="Arial"/>
          <w:spacing w:val="1"/>
          <w:sz w:val="24"/>
          <w:szCs w:val="21"/>
        </w:rPr>
        <w:t>ir</w:t>
      </w:r>
      <w:r w:rsidRPr="00084DF6">
        <w:rPr>
          <w:rFonts w:eastAsia="Arial" w:cs="Arial"/>
          <w:spacing w:val="2"/>
          <w:sz w:val="24"/>
          <w:szCs w:val="21"/>
        </w:rPr>
        <w:t>on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en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ub</w:t>
      </w:r>
      <w:r w:rsidRPr="00084DF6">
        <w:rPr>
          <w:rFonts w:eastAsia="Arial" w:cs="Arial"/>
          <w:spacing w:val="1"/>
          <w:sz w:val="24"/>
          <w:szCs w:val="21"/>
        </w:rPr>
        <w:t>ri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conduc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v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ng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happ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nes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w w:val="102"/>
          <w:sz w:val="24"/>
          <w:szCs w:val="21"/>
        </w:rPr>
        <w:t>w</w:t>
      </w:r>
      <w:r w:rsidRPr="00084DF6">
        <w:rPr>
          <w:rFonts w:eastAsia="Arial" w:cs="Arial"/>
          <w:spacing w:val="2"/>
          <w:w w:val="102"/>
          <w:sz w:val="24"/>
          <w:szCs w:val="21"/>
        </w:rPr>
        <w:t>e</w:t>
      </w:r>
      <w:r w:rsidRPr="00084DF6">
        <w:rPr>
          <w:rFonts w:eastAsia="Arial" w:cs="Arial"/>
          <w:spacing w:val="1"/>
          <w:w w:val="102"/>
          <w:sz w:val="24"/>
          <w:szCs w:val="21"/>
        </w:rPr>
        <w:t>ll-</w:t>
      </w:r>
      <w:r w:rsidRPr="00084DF6">
        <w:rPr>
          <w:rFonts w:eastAsia="Arial" w:cs="Arial"/>
          <w:spacing w:val="2"/>
          <w:w w:val="102"/>
          <w:sz w:val="24"/>
          <w:szCs w:val="21"/>
        </w:rPr>
        <w:t>be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ng a</w:t>
      </w:r>
      <w:r w:rsidRPr="00084DF6">
        <w:rPr>
          <w:rFonts w:eastAsia="Arial" w:cs="Arial"/>
          <w:w w:val="102"/>
          <w:sz w:val="24"/>
          <w:szCs w:val="21"/>
        </w:rPr>
        <w:t>s</w:t>
      </w:r>
      <w:r w:rsidRPr="00084DF6">
        <w:rPr>
          <w:rFonts w:eastAsia="Arial" w:cs="Arial"/>
          <w:spacing w:val="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poss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b</w:t>
      </w:r>
      <w:r w:rsidRPr="00084DF6">
        <w:rPr>
          <w:rFonts w:eastAsia="Arial" w:cs="Arial"/>
          <w:spacing w:val="1"/>
          <w:w w:val="102"/>
          <w:sz w:val="24"/>
          <w:szCs w:val="21"/>
        </w:rPr>
        <w:t>l</w:t>
      </w:r>
      <w:r w:rsidRPr="00084DF6">
        <w:rPr>
          <w:rFonts w:eastAsia="Arial" w:cs="Arial"/>
          <w:spacing w:val="2"/>
          <w:w w:val="102"/>
          <w:sz w:val="24"/>
          <w:szCs w:val="21"/>
        </w:rPr>
        <w:t>e.</w:t>
      </w:r>
    </w:p>
    <w:p w14:paraId="700D30FB" w14:textId="77777777" w:rsidR="003E5886" w:rsidRPr="00084DF6" w:rsidRDefault="003E5886" w:rsidP="00627E13">
      <w:pPr>
        <w:spacing w:before="11" w:line="240" w:lineRule="exact"/>
        <w:ind w:left="-284"/>
        <w:rPr>
          <w:sz w:val="24"/>
          <w:szCs w:val="24"/>
        </w:rPr>
      </w:pPr>
    </w:p>
    <w:p w14:paraId="451D1015" w14:textId="3E3CB7F4" w:rsidR="003E5886" w:rsidRPr="00084DF6" w:rsidRDefault="003E5886" w:rsidP="00627E13">
      <w:pPr>
        <w:tabs>
          <w:tab w:val="left" w:pos="9760"/>
        </w:tabs>
        <w:spacing w:line="251" w:lineRule="auto"/>
        <w:ind w:left="-284" w:right="1264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pacing w:val="3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S</w:t>
      </w:r>
      <w:r w:rsidR="00403254">
        <w:rPr>
          <w:rFonts w:eastAsia="Arial" w:cs="Arial"/>
          <w:spacing w:val="3"/>
          <w:sz w:val="24"/>
          <w:szCs w:val="21"/>
        </w:rPr>
        <w:t>usi Earnshaw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4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ak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env</w:t>
      </w:r>
      <w:r w:rsidRPr="00084DF6">
        <w:rPr>
          <w:rFonts w:eastAsia="Arial" w:cs="Arial"/>
          <w:spacing w:val="1"/>
          <w:sz w:val="24"/>
          <w:szCs w:val="21"/>
        </w:rPr>
        <w:t>ir</w:t>
      </w:r>
      <w:r w:rsidRPr="00084DF6">
        <w:rPr>
          <w:rFonts w:eastAsia="Arial" w:cs="Arial"/>
          <w:spacing w:val="2"/>
          <w:sz w:val="24"/>
          <w:szCs w:val="21"/>
        </w:rPr>
        <w:t>on</w:t>
      </w:r>
      <w:r w:rsidRPr="00084DF6">
        <w:rPr>
          <w:rFonts w:eastAsia="Arial" w:cs="Arial"/>
          <w:spacing w:val="4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en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2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eas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ey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poss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b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an</w:t>
      </w:r>
      <w:r w:rsidRPr="00084DF6">
        <w:rPr>
          <w:rFonts w:eastAsia="Arial" w:cs="Arial"/>
          <w:w w:val="102"/>
          <w:sz w:val="24"/>
          <w:szCs w:val="21"/>
        </w:rPr>
        <w:t xml:space="preserve">d </w:t>
      </w:r>
      <w:r w:rsidRPr="00084DF6">
        <w:rPr>
          <w:rFonts w:eastAsia="Arial" w:cs="Arial"/>
          <w:sz w:val="24"/>
          <w:szCs w:val="21"/>
        </w:rPr>
        <w:t>a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va</w:t>
      </w:r>
      <w:r w:rsidRPr="00084DF6">
        <w:rPr>
          <w:rFonts w:eastAsia="Arial" w:cs="Arial"/>
          <w:spacing w:val="1"/>
          <w:sz w:val="24"/>
          <w:szCs w:val="21"/>
        </w:rPr>
        <w:t>ri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BE6CF6">
        <w:rPr>
          <w:rFonts w:eastAsia="Arial" w:cs="Arial"/>
          <w:bCs/>
          <w:spacing w:val="2"/>
          <w:sz w:val="24"/>
          <w:szCs w:val="21"/>
        </w:rPr>
        <w:t>up</w:t>
      </w:r>
      <w:r w:rsidRPr="00BE6CF6">
        <w:rPr>
          <w:rFonts w:eastAsia="Arial" w:cs="Arial"/>
          <w:bCs/>
          <w:spacing w:val="1"/>
          <w:sz w:val="24"/>
          <w:szCs w:val="21"/>
        </w:rPr>
        <w:t>lifti</w:t>
      </w:r>
      <w:r w:rsidRPr="00BE6CF6">
        <w:rPr>
          <w:rFonts w:eastAsia="Arial" w:cs="Arial"/>
          <w:bCs/>
          <w:spacing w:val="2"/>
          <w:sz w:val="24"/>
          <w:szCs w:val="21"/>
        </w:rPr>
        <w:t>n</w:t>
      </w:r>
      <w:r w:rsidRPr="00BE6CF6">
        <w:rPr>
          <w:rFonts w:eastAsia="Arial" w:cs="Arial"/>
          <w:bCs/>
          <w:sz w:val="24"/>
          <w:szCs w:val="21"/>
        </w:rPr>
        <w:t>g</w:t>
      </w:r>
      <w:r w:rsidRPr="00BE6CF6">
        <w:rPr>
          <w:rFonts w:eastAsia="Arial" w:cs="Arial"/>
          <w:bCs/>
          <w:spacing w:val="26"/>
          <w:sz w:val="24"/>
          <w:szCs w:val="21"/>
        </w:rPr>
        <w:t xml:space="preserve"> </w:t>
      </w:r>
      <w:r w:rsidRPr="00BE6CF6">
        <w:rPr>
          <w:rFonts w:eastAsia="Arial" w:cs="Arial"/>
          <w:bCs/>
          <w:spacing w:val="2"/>
          <w:sz w:val="24"/>
          <w:szCs w:val="21"/>
        </w:rPr>
        <w:t>d</w:t>
      </w:r>
      <w:r w:rsidRPr="00BE6CF6">
        <w:rPr>
          <w:rFonts w:eastAsia="Arial" w:cs="Arial"/>
          <w:bCs/>
          <w:spacing w:val="1"/>
          <w:sz w:val="24"/>
          <w:szCs w:val="21"/>
        </w:rPr>
        <w:t>i</w:t>
      </w:r>
      <w:r w:rsidRPr="00BE6CF6">
        <w:rPr>
          <w:rFonts w:eastAsia="Arial" w:cs="Arial"/>
          <w:bCs/>
          <w:spacing w:val="2"/>
          <w:sz w:val="24"/>
          <w:szCs w:val="21"/>
        </w:rPr>
        <w:t>sp</w:t>
      </w:r>
      <w:r w:rsidRPr="00BE6CF6">
        <w:rPr>
          <w:rFonts w:eastAsia="Arial" w:cs="Arial"/>
          <w:bCs/>
          <w:spacing w:val="1"/>
          <w:sz w:val="24"/>
          <w:szCs w:val="21"/>
        </w:rPr>
        <w:t>l</w:t>
      </w:r>
      <w:r w:rsidRPr="00BE6CF6">
        <w:rPr>
          <w:rFonts w:eastAsia="Arial" w:cs="Arial"/>
          <w:bCs/>
          <w:spacing w:val="2"/>
          <w:sz w:val="24"/>
          <w:szCs w:val="21"/>
        </w:rPr>
        <w:t>ay</w:t>
      </w:r>
      <w:r w:rsidRPr="00BE6CF6">
        <w:rPr>
          <w:rFonts w:eastAsia="Arial" w:cs="Arial"/>
          <w:bCs/>
          <w:sz w:val="24"/>
          <w:szCs w:val="21"/>
        </w:rPr>
        <w:t>s</w:t>
      </w:r>
      <w:r w:rsidRPr="00084DF6">
        <w:rPr>
          <w:rFonts w:eastAsia="Arial" w:cs="Arial"/>
          <w:b/>
          <w:spacing w:val="2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oduce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eac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yea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.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sp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ay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o</w:t>
      </w:r>
      <w:r w:rsidRPr="00084DF6">
        <w:rPr>
          <w:rFonts w:eastAsia="Arial" w:cs="Arial"/>
          <w:w w:val="103"/>
          <w:sz w:val="24"/>
          <w:szCs w:val="21"/>
        </w:rPr>
        <w:t xml:space="preserve">f 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uden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’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acade</w:t>
      </w:r>
      <w:r w:rsidRPr="00084DF6">
        <w:rPr>
          <w:rFonts w:eastAsia="Arial" w:cs="Arial"/>
          <w:spacing w:val="4"/>
          <w:sz w:val="24"/>
          <w:szCs w:val="21"/>
        </w:rPr>
        <w:t>m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c</w:t>
      </w:r>
      <w:r w:rsidRPr="00084DF6">
        <w:rPr>
          <w:rFonts w:eastAsia="Arial" w:cs="Arial"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k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ass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oo</w:t>
      </w:r>
      <w:r w:rsidRPr="00084DF6">
        <w:rPr>
          <w:rFonts w:eastAsia="Arial" w:cs="Arial"/>
          <w:sz w:val="24"/>
          <w:szCs w:val="21"/>
        </w:rPr>
        <w:t>m</w:t>
      </w:r>
      <w:r w:rsidRPr="00084DF6">
        <w:rPr>
          <w:rFonts w:eastAsia="Arial" w:cs="Arial"/>
          <w:spacing w:val="26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ll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g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v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uden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z w:val="24"/>
          <w:szCs w:val="21"/>
        </w:rPr>
        <w:t>a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g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ea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sens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o</w:t>
      </w:r>
      <w:r w:rsidRPr="00084DF6">
        <w:rPr>
          <w:rFonts w:eastAsia="Arial" w:cs="Arial"/>
          <w:w w:val="103"/>
          <w:sz w:val="24"/>
          <w:szCs w:val="21"/>
        </w:rPr>
        <w:t xml:space="preserve">f </w:t>
      </w:r>
      <w:r w:rsidRPr="00084DF6">
        <w:rPr>
          <w:rFonts w:eastAsia="Arial" w:cs="Arial"/>
          <w:spacing w:val="2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ri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pos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ud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es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ak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env</w:t>
      </w:r>
      <w:r w:rsidRPr="00084DF6">
        <w:rPr>
          <w:rFonts w:eastAsia="Arial" w:cs="Arial"/>
          <w:spacing w:val="1"/>
          <w:sz w:val="24"/>
          <w:szCs w:val="21"/>
        </w:rPr>
        <w:t>ir</w:t>
      </w:r>
      <w:r w:rsidRPr="00084DF6">
        <w:rPr>
          <w:rFonts w:eastAsia="Arial" w:cs="Arial"/>
          <w:spacing w:val="2"/>
          <w:sz w:val="24"/>
          <w:szCs w:val="21"/>
        </w:rPr>
        <w:t>on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en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v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sua</w:t>
      </w:r>
      <w:r w:rsidRPr="00084DF6">
        <w:rPr>
          <w:rFonts w:eastAsia="Arial" w:cs="Arial"/>
          <w:spacing w:val="1"/>
          <w:w w:val="102"/>
          <w:sz w:val="24"/>
          <w:szCs w:val="21"/>
        </w:rPr>
        <w:t>ll</w:t>
      </w:r>
      <w:r w:rsidRPr="00084DF6">
        <w:rPr>
          <w:rFonts w:eastAsia="Arial" w:cs="Arial"/>
          <w:w w:val="102"/>
          <w:sz w:val="24"/>
          <w:szCs w:val="21"/>
        </w:rPr>
        <w:t xml:space="preserve">y 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4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2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poss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b</w:t>
      </w:r>
      <w:r w:rsidRPr="00084DF6">
        <w:rPr>
          <w:rFonts w:eastAsia="Arial" w:cs="Arial"/>
          <w:spacing w:val="1"/>
          <w:w w:val="102"/>
          <w:sz w:val="24"/>
          <w:szCs w:val="21"/>
        </w:rPr>
        <w:t>l</w:t>
      </w:r>
      <w:r w:rsidRPr="00084DF6">
        <w:rPr>
          <w:rFonts w:eastAsia="Arial" w:cs="Arial"/>
          <w:spacing w:val="2"/>
          <w:w w:val="102"/>
          <w:sz w:val="24"/>
          <w:szCs w:val="21"/>
        </w:rPr>
        <w:t>e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06FEDC0F" w14:textId="77777777" w:rsidR="003E5886" w:rsidRPr="00084DF6" w:rsidRDefault="003E5886" w:rsidP="00627E13">
      <w:pPr>
        <w:spacing w:before="16" w:line="240" w:lineRule="exact"/>
        <w:ind w:left="-284"/>
        <w:rPr>
          <w:sz w:val="24"/>
          <w:szCs w:val="24"/>
        </w:rPr>
      </w:pPr>
    </w:p>
    <w:p w14:paraId="7A4CEA89" w14:textId="77777777" w:rsidR="003E5886" w:rsidRPr="00084DF6" w:rsidRDefault="003E5886" w:rsidP="00627E13">
      <w:pPr>
        <w:tabs>
          <w:tab w:val="left" w:pos="9639"/>
        </w:tabs>
        <w:spacing w:line="252" w:lineRule="auto"/>
        <w:ind w:left="-284" w:right="121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pacing w:val="3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schoo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bu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ng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BE6CF6">
        <w:rPr>
          <w:rFonts w:eastAsia="Arial" w:cs="Arial"/>
          <w:bCs/>
          <w:spacing w:val="2"/>
          <w:sz w:val="24"/>
          <w:szCs w:val="21"/>
        </w:rPr>
        <w:t>n</w:t>
      </w:r>
      <w:r w:rsidRPr="00BE6CF6">
        <w:rPr>
          <w:rFonts w:eastAsia="Arial" w:cs="Arial"/>
          <w:bCs/>
          <w:sz w:val="24"/>
          <w:szCs w:val="21"/>
        </w:rPr>
        <w:t>o</w:t>
      </w:r>
      <w:r w:rsidRPr="00BE6CF6">
        <w:rPr>
          <w:rFonts w:eastAsia="Arial" w:cs="Arial"/>
          <w:bCs/>
          <w:spacing w:val="10"/>
          <w:sz w:val="24"/>
          <w:szCs w:val="21"/>
        </w:rPr>
        <w:t xml:space="preserve"> </w:t>
      </w:r>
      <w:r w:rsidRPr="00BE6CF6">
        <w:rPr>
          <w:rFonts w:eastAsia="Arial" w:cs="Arial"/>
          <w:bCs/>
          <w:spacing w:val="2"/>
          <w:sz w:val="24"/>
          <w:szCs w:val="21"/>
        </w:rPr>
        <w:t>s</w:t>
      </w:r>
      <w:r w:rsidRPr="00BE6CF6">
        <w:rPr>
          <w:rFonts w:eastAsia="Arial" w:cs="Arial"/>
          <w:bCs/>
          <w:spacing w:val="3"/>
          <w:sz w:val="24"/>
          <w:szCs w:val="21"/>
        </w:rPr>
        <w:t>m</w:t>
      </w:r>
      <w:r w:rsidRPr="00BE6CF6">
        <w:rPr>
          <w:rFonts w:eastAsia="Arial" w:cs="Arial"/>
          <w:bCs/>
          <w:spacing w:val="2"/>
          <w:sz w:val="24"/>
          <w:szCs w:val="21"/>
        </w:rPr>
        <w:t>ok</w:t>
      </w:r>
      <w:r w:rsidRPr="00BE6CF6">
        <w:rPr>
          <w:rFonts w:eastAsia="Arial" w:cs="Arial"/>
          <w:bCs/>
          <w:spacing w:val="1"/>
          <w:sz w:val="24"/>
          <w:szCs w:val="21"/>
        </w:rPr>
        <w:t>i</w:t>
      </w:r>
      <w:r w:rsidRPr="00BE6CF6">
        <w:rPr>
          <w:rFonts w:eastAsia="Arial" w:cs="Arial"/>
          <w:bCs/>
          <w:spacing w:val="2"/>
          <w:sz w:val="24"/>
          <w:szCs w:val="21"/>
        </w:rPr>
        <w:t>n</w:t>
      </w:r>
      <w:r w:rsidRPr="00BE6CF6">
        <w:rPr>
          <w:rFonts w:eastAsia="Arial" w:cs="Arial"/>
          <w:bCs/>
          <w:sz w:val="24"/>
          <w:szCs w:val="21"/>
        </w:rPr>
        <w:t>g</w:t>
      </w:r>
      <w:r w:rsidRPr="00084DF6">
        <w:rPr>
          <w:rFonts w:eastAsia="Arial" w:cs="Arial"/>
          <w:b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eas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tio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ava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pacing w:val="2"/>
          <w:sz w:val="24"/>
          <w:szCs w:val="21"/>
        </w:rPr>
        <w:t>ab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s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a</w:t>
      </w:r>
      <w:r w:rsidRPr="00084DF6">
        <w:rPr>
          <w:rFonts w:eastAsia="Arial" w:cs="Arial"/>
          <w:spacing w:val="1"/>
          <w:w w:val="102"/>
          <w:sz w:val="24"/>
          <w:szCs w:val="21"/>
        </w:rPr>
        <w:t>f</w:t>
      </w:r>
      <w:r w:rsidRPr="00084DF6">
        <w:rPr>
          <w:rFonts w:eastAsia="Arial" w:cs="Arial"/>
          <w:w w:val="103"/>
          <w:sz w:val="24"/>
          <w:szCs w:val="21"/>
        </w:rPr>
        <w:t xml:space="preserve">f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nee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p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g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v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z w:val="24"/>
          <w:szCs w:val="21"/>
        </w:rPr>
        <w:t>p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s</w:t>
      </w:r>
      <w:r w:rsidRPr="00084DF6">
        <w:rPr>
          <w:rFonts w:eastAsia="Arial" w:cs="Arial"/>
          <w:spacing w:val="3"/>
          <w:w w:val="102"/>
          <w:sz w:val="24"/>
          <w:szCs w:val="21"/>
        </w:rPr>
        <w:t>m</w:t>
      </w:r>
      <w:r w:rsidRPr="00084DF6">
        <w:rPr>
          <w:rFonts w:eastAsia="Arial" w:cs="Arial"/>
          <w:spacing w:val="2"/>
          <w:w w:val="102"/>
          <w:sz w:val="24"/>
          <w:szCs w:val="21"/>
        </w:rPr>
        <w:t>ok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ng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73CE87B9" w14:textId="77777777" w:rsidR="003E5886" w:rsidRPr="00084DF6" w:rsidRDefault="003E5886" w:rsidP="00627E13">
      <w:pPr>
        <w:spacing w:before="10" w:line="240" w:lineRule="exact"/>
        <w:ind w:left="-284"/>
        <w:rPr>
          <w:sz w:val="24"/>
          <w:szCs w:val="24"/>
        </w:rPr>
      </w:pPr>
    </w:p>
    <w:p w14:paraId="5539AB15" w14:textId="6CDF7B0B" w:rsidR="003E5886" w:rsidRPr="00084DF6" w:rsidRDefault="003E5886" w:rsidP="00627E13">
      <w:pPr>
        <w:tabs>
          <w:tab w:val="left" w:pos="8222"/>
          <w:tab w:val="left" w:pos="9639"/>
        </w:tabs>
        <w:spacing w:line="252" w:lineRule="auto"/>
        <w:ind w:left="-284" w:right="-21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pacing w:val="3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ll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BE6CF6">
        <w:rPr>
          <w:rFonts w:eastAsia="Arial" w:cs="Arial"/>
          <w:bCs/>
          <w:spacing w:val="2"/>
          <w:sz w:val="24"/>
          <w:szCs w:val="21"/>
        </w:rPr>
        <w:t>k</w:t>
      </w:r>
      <w:r w:rsidRPr="00BE6CF6">
        <w:rPr>
          <w:rFonts w:eastAsia="Arial" w:cs="Arial"/>
          <w:bCs/>
          <w:spacing w:val="1"/>
          <w:sz w:val="24"/>
          <w:szCs w:val="21"/>
        </w:rPr>
        <w:t>it</w:t>
      </w:r>
      <w:r w:rsidRPr="00BE6CF6">
        <w:rPr>
          <w:rFonts w:eastAsia="Arial" w:cs="Arial"/>
          <w:bCs/>
          <w:spacing w:val="2"/>
          <w:sz w:val="24"/>
          <w:szCs w:val="21"/>
        </w:rPr>
        <w:t>che</w:t>
      </w:r>
      <w:r w:rsidRPr="00BE6CF6">
        <w:rPr>
          <w:rFonts w:eastAsia="Arial" w:cs="Arial"/>
          <w:bCs/>
          <w:sz w:val="24"/>
          <w:szCs w:val="21"/>
        </w:rPr>
        <w:t>n</w:t>
      </w:r>
      <w:r w:rsidRPr="00BE6CF6">
        <w:rPr>
          <w:rFonts w:eastAsia="Arial" w:cs="Arial"/>
          <w:bCs/>
          <w:spacing w:val="20"/>
          <w:sz w:val="24"/>
          <w:szCs w:val="21"/>
        </w:rPr>
        <w:t xml:space="preserve"> </w:t>
      </w:r>
      <w:r w:rsidRPr="00BE6CF6">
        <w:rPr>
          <w:rFonts w:eastAsia="Arial" w:cs="Arial"/>
          <w:bCs/>
          <w:spacing w:val="2"/>
          <w:sz w:val="24"/>
          <w:szCs w:val="21"/>
        </w:rPr>
        <w:t>area</w:t>
      </w:r>
      <w:r w:rsidRPr="00BE6CF6">
        <w:rPr>
          <w:rFonts w:eastAsia="Arial" w:cs="Arial"/>
          <w:bCs/>
          <w:sz w:val="24"/>
          <w:szCs w:val="21"/>
        </w:rPr>
        <w:t>.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ay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be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 xml:space="preserve">on </w:t>
      </w:r>
      <w:r w:rsidRPr="00BE6CF6">
        <w:rPr>
          <w:rFonts w:eastAsia="Arial" w:cs="Arial"/>
          <w:bCs/>
          <w:spacing w:val="1"/>
          <w:sz w:val="24"/>
          <w:szCs w:val="21"/>
        </w:rPr>
        <w:t>l</w:t>
      </w:r>
      <w:r w:rsidRPr="00BE6CF6">
        <w:rPr>
          <w:rFonts w:eastAsia="Arial" w:cs="Arial"/>
          <w:bCs/>
          <w:spacing w:val="2"/>
          <w:sz w:val="24"/>
          <w:szCs w:val="21"/>
        </w:rPr>
        <w:t>unch</w:t>
      </w:r>
      <w:r w:rsidRPr="00BE6CF6">
        <w:rPr>
          <w:rFonts w:eastAsia="Arial" w:cs="Arial"/>
          <w:bCs/>
          <w:spacing w:val="1"/>
          <w:sz w:val="24"/>
          <w:szCs w:val="21"/>
        </w:rPr>
        <w:t>ti</w:t>
      </w:r>
      <w:r w:rsidRPr="00BE6CF6">
        <w:rPr>
          <w:rFonts w:eastAsia="Arial" w:cs="Arial"/>
          <w:bCs/>
          <w:spacing w:val="4"/>
          <w:sz w:val="24"/>
          <w:szCs w:val="21"/>
        </w:rPr>
        <w:t>m</w:t>
      </w:r>
      <w:r w:rsidRPr="00BE6CF6">
        <w:rPr>
          <w:rFonts w:eastAsia="Arial" w:cs="Arial"/>
          <w:bCs/>
          <w:sz w:val="24"/>
          <w:szCs w:val="21"/>
        </w:rPr>
        <w:t>e</w:t>
      </w:r>
      <w:r w:rsidRPr="00BE6CF6">
        <w:rPr>
          <w:rFonts w:eastAsia="Arial" w:cs="Arial"/>
          <w:bCs/>
          <w:spacing w:val="27"/>
          <w:sz w:val="24"/>
          <w:szCs w:val="21"/>
        </w:rPr>
        <w:t xml:space="preserve"> </w:t>
      </w:r>
      <w:r w:rsidRPr="00BE6CF6">
        <w:rPr>
          <w:rFonts w:eastAsia="Arial" w:cs="Arial"/>
          <w:bCs/>
          <w:spacing w:val="2"/>
          <w:sz w:val="24"/>
          <w:szCs w:val="21"/>
        </w:rPr>
        <w:t>du</w:t>
      </w:r>
      <w:r w:rsidRPr="00BE6CF6">
        <w:rPr>
          <w:rFonts w:eastAsia="Arial" w:cs="Arial"/>
          <w:bCs/>
          <w:spacing w:val="1"/>
          <w:sz w:val="24"/>
          <w:szCs w:val="21"/>
        </w:rPr>
        <w:t>t</w:t>
      </w:r>
      <w:r w:rsidRPr="00BE6CF6">
        <w:rPr>
          <w:rFonts w:eastAsia="Arial" w:cs="Arial"/>
          <w:bCs/>
          <w:sz w:val="24"/>
          <w:szCs w:val="21"/>
        </w:rPr>
        <w:t>y</w:t>
      </w:r>
      <w:r w:rsidRPr="00084DF6">
        <w:rPr>
          <w:rFonts w:eastAsia="Arial" w:cs="Arial"/>
          <w:b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oun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bu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a</w:t>
      </w:r>
      <w:r w:rsidRPr="00084DF6">
        <w:rPr>
          <w:rFonts w:eastAsia="Arial" w:cs="Arial"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spacing w:val="2"/>
          <w:w w:val="102"/>
          <w:sz w:val="24"/>
          <w:szCs w:val="21"/>
        </w:rPr>
        <w:t>ea</w:t>
      </w:r>
      <w:r w:rsidRPr="00084DF6">
        <w:rPr>
          <w:rFonts w:eastAsia="Arial" w:cs="Arial"/>
          <w:w w:val="103"/>
          <w:sz w:val="24"/>
          <w:szCs w:val="21"/>
        </w:rPr>
        <w:t>.</w:t>
      </w:r>
      <w:r w:rsidR="00CF0B7D">
        <w:rPr>
          <w:rFonts w:eastAsia="Arial" w:cs="Arial"/>
          <w:w w:val="103"/>
          <w:sz w:val="24"/>
          <w:szCs w:val="21"/>
        </w:rPr>
        <w:t xml:space="preserve"> Please see the headteacher for an up to date version of this rota. </w:t>
      </w:r>
    </w:p>
    <w:p w14:paraId="20652D9B" w14:textId="77777777" w:rsidR="003E5886" w:rsidRPr="00084DF6" w:rsidRDefault="003E5886" w:rsidP="00627E13">
      <w:pPr>
        <w:spacing w:before="10" w:line="240" w:lineRule="exact"/>
        <w:ind w:left="-284"/>
        <w:rPr>
          <w:sz w:val="24"/>
          <w:szCs w:val="24"/>
        </w:rPr>
      </w:pPr>
    </w:p>
    <w:p w14:paraId="64935924" w14:textId="2065CFDC" w:rsidR="003E5886" w:rsidRPr="00403254" w:rsidRDefault="003E5886" w:rsidP="00627E13">
      <w:pPr>
        <w:tabs>
          <w:tab w:val="left" w:pos="9781"/>
        </w:tabs>
        <w:spacing w:line="252" w:lineRule="auto"/>
        <w:ind w:left="-284" w:right="121"/>
        <w:rPr>
          <w:rFonts w:eastAsia="Arial" w:cs="Arial"/>
          <w:color w:val="000000" w:themeColor="text1"/>
          <w:sz w:val="24"/>
          <w:szCs w:val="21"/>
        </w:rPr>
      </w:pPr>
      <w:r w:rsidRPr="00FD6B34">
        <w:rPr>
          <w:rFonts w:eastAsia="Arial" w:cs="Arial"/>
          <w:color w:val="000000" w:themeColor="text1"/>
          <w:spacing w:val="3"/>
          <w:sz w:val="24"/>
          <w:szCs w:val="21"/>
        </w:rPr>
        <w:t>P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up</w:t>
      </w:r>
      <w:r w:rsidRPr="00FD6B34">
        <w:rPr>
          <w:rFonts w:eastAsia="Arial" w:cs="Arial"/>
          <w:color w:val="000000" w:themeColor="text1"/>
          <w:spacing w:val="1"/>
          <w:sz w:val="24"/>
          <w:szCs w:val="21"/>
        </w:rPr>
        <w:t>il</w:t>
      </w:r>
      <w:r w:rsidRPr="00FD6B34">
        <w:rPr>
          <w:rFonts w:eastAsia="Arial" w:cs="Arial"/>
          <w:color w:val="000000" w:themeColor="text1"/>
          <w:sz w:val="24"/>
          <w:szCs w:val="21"/>
        </w:rPr>
        <w:t>s</w:t>
      </w:r>
      <w:r w:rsidRPr="00FD6B34">
        <w:rPr>
          <w:rFonts w:eastAsia="Arial" w:cs="Arial"/>
          <w:color w:val="000000" w:themeColor="text1"/>
          <w:spacing w:val="16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en</w:t>
      </w:r>
      <w:r w:rsidRPr="00FD6B34">
        <w:rPr>
          <w:rFonts w:eastAsia="Arial" w:cs="Arial"/>
          <w:color w:val="000000" w:themeColor="text1"/>
          <w:spacing w:val="1"/>
          <w:sz w:val="24"/>
          <w:szCs w:val="21"/>
        </w:rPr>
        <w:t>t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e</w:t>
      </w:r>
      <w:r w:rsidRPr="00FD6B34">
        <w:rPr>
          <w:rFonts w:eastAsia="Arial" w:cs="Arial"/>
          <w:color w:val="000000" w:themeColor="text1"/>
          <w:sz w:val="24"/>
          <w:szCs w:val="21"/>
        </w:rPr>
        <w:t>r</w:t>
      </w:r>
      <w:r w:rsidRPr="00FD6B34">
        <w:rPr>
          <w:rFonts w:eastAsia="Arial" w:cs="Arial"/>
          <w:color w:val="000000" w:themeColor="text1"/>
          <w:spacing w:val="14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1"/>
          <w:sz w:val="24"/>
          <w:szCs w:val="21"/>
        </w:rPr>
        <w:t>t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h</w:t>
      </w:r>
      <w:r w:rsidRPr="00FD6B34">
        <w:rPr>
          <w:rFonts w:eastAsia="Arial" w:cs="Arial"/>
          <w:color w:val="000000" w:themeColor="text1"/>
          <w:sz w:val="24"/>
          <w:szCs w:val="21"/>
        </w:rPr>
        <w:t>e</w:t>
      </w:r>
      <w:r w:rsidRPr="00FD6B34">
        <w:rPr>
          <w:rFonts w:eastAsia="Arial" w:cs="Arial"/>
          <w:color w:val="000000" w:themeColor="text1"/>
          <w:spacing w:val="11"/>
          <w:sz w:val="24"/>
          <w:szCs w:val="21"/>
        </w:rPr>
        <w:t xml:space="preserve"> </w:t>
      </w:r>
      <w:r w:rsidR="00FD6B34" w:rsidRPr="00FD6B34">
        <w:rPr>
          <w:rFonts w:eastAsia="Arial" w:cs="Arial"/>
          <w:color w:val="000000" w:themeColor="text1"/>
          <w:spacing w:val="11"/>
          <w:sz w:val="24"/>
          <w:szCs w:val="21"/>
        </w:rPr>
        <w:t>front door only. After school, pupils can either leave via the front do</w:t>
      </w:r>
      <w:r w:rsidR="00FD6B34">
        <w:rPr>
          <w:rFonts w:eastAsia="Arial" w:cs="Arial"/>
          <w:color w:val="000000" w:themeColor="text1"/>
          <w:spacing w:val="11"/>
          <w:sz w:val="24"/>
          <w:szCs w:val="21"/>
        </w:rPr>
        <w:t>o</w:t>
      </w:r>
      <w:r w:rsidR="00FD6B34" w:rsidRPr="00FD6B34">
        <w:rPr>
          <w:rFonts w:eastAsia="Arial" w:cs="Arial"/>
          <w:color w:val="000000" w:themeColor="text1"/>
          <w:spacing w:val="11"/>
          <w:sz w:val="24"/>
          <w:szCs w:val="21"/>
        </w:rPr>
        <w:t xml:space="preserve">r or the back gate where there is always a member of staff to ensure the safety of the pupils. </w:t>
      </w:r>
      <w:r w:rsidRPr="00FD6B34">
        <w:rPr>
          <w:rFonts w:eastAsia="Arial" w:cs="Arial"/>
          <w:color w:val="000000" w:themeColor="text1"/>
          <w:spacing w:val="3"/>
          <w:sz w:val="24"/>
          <w:szCs w:val="21"/>
        </w:rPr>
        <w:t>P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up</w:t>
      </w:r>
      <w:r w:rsidRPr="00FD6B34">
        <w:rPr>
          <w:rFonts w:eastAsia="Arial" w:cs="Arial"/>
          <w:color w:val="000000" w:themeColor="text1"/>
          <w:spacing w:val="1"/>
          <w:sz w:val="24"/>
          <w:szCs w:val="21"/>
        </w:rPr>
        <w:t>il</w:t>
      </w:r>
      <w:r w:rsidRPr="00FD6B34">
        <w:rPr>
          <w:rFonts w:eastAsia="Arial" w:cs="Arial"/>
          <w:color w:val="000000" w:themeColor="text1"/>
          <w:sz w:val="24"/>
          <w:szCs w:val="21"/>
        </w:rPr>
        <w:t>s</w:t>
      </w:r>
      <w:r w:rsidRPr="00FD6B34">
        <w:rPr>
          <w:rFonts w:eastAsia="Arial" w:cs="Arial"/>
          <w:color w:val="000000" w:themeColor="text1"/>
          <w:spacing w:val="16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an</w:t>
      </w:r>
      <w:r w:rsidRPr="00FD6B34">
        <w:rPr>
          <w:rFonts w:eastAsia="Arial" w:cs="Arial"/>
          <w:color w:val="000000" w:themeColor="text1"/>
          <w:sz w:val="24"/>
          <w:szCs w:val="21"/>
        </w:rPr>
        <w:t>d</w:t>
      </w:r>
      <w:r w:rsidRPr="00FD6B34">
        <w:rPr>
          <w:rFonts w:eastAsia="Arial" w:cs="Arial"/>
          <w:color w:val="000000" w:themeColor="text1"/>
          <w:spacing w:val="12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s</w:t>
      </w:r>
      <w:r w:rsidRPr="00FD6B34">
        <w:rPr>
          <w:rFonts w:eastAsia="Arial" w:cs="Arial"/>
          <w:color w:val="000000" w:themeColor="text1"/>
          <w:spacing w:val="1"/>
          <w:sz w:val="24"/>
          <w:szCs w:val="21"/>
        </w:rPr>
        <w:t>t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a</w:t>
      </w:r>
      <w:r w:rsidRPr="00FD6B34">
        <w:rPr>
          <w:rFonts w:eastAsia="Arial" w:cs="Arial"/>
          <w:color w:val="000000" w:themeColor="text1"/>
          <w:spacing w:val="1"/>
          <w:sz w:val="24"/>
          <w:szCs w:val="21"/>
        </w:rPr>
        <w:t>f</w:t>
      </w:r>
      <w:r w:rsidRPr="00FD6B34">
        <w:rPr>
          <w:rFonts w:eastAsia="Arial" w:cs="Arial"/>
          <w:color w:val="000000" w:themeColor="text1"/>
          <w:sz w:val="24"/>
          <w:szCs w:val="21"/>
        </w:rPr>
        <w:t>f</w:t>
      </w:r>
      <w:r w:rsidRPr="00FD6B34">
        <w:rPr>
          <w:rFonts w:eastAsia="Arial" w:cs="Arial"/>
          <w:color w:val="000000" w:themeColor="text1"/>
          <w:spacing w:val="14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a</w:t>
      </w:r>
      <w:r w:rsidRPr="00FD6B34">
        <w:rPr>
          <w:rFonts w:eastAsia="Arial" w:cs="Arial"/>
          <w:color w:val="000000" w:themeColor="text1"/>
          <w:spacing w:val="1"/>
          <w:sz w:val="24"/>
          <w:szCs w:val="21"/>
        </w:rPr>
        <w:t>l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s</w:t>
      </w:r>
      <w:r w:rsidRPr="00FD6B34">
        <w:rPr>
          <w:rFonts w:eastAsia="Arial" w:cs="Arial"/>
          <w:color w:val="000000" w:themeColor="text1"/>
          <w:sz w:val="24"/>
          <w:szCs w:val="21"/>
        </w:rPr>
        <w:t>o</w:t>
      </w:r>
      <w:r w:rsidRPr="00FD6B34">
        <w:rPr>
          <w:rFonts w:eastAsia="Arial" w:cs="Arial"/>
          <w:color w:val="000000" w:themeColor="text1"/>
          <w:spacing w:val="13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us</w:t>
      </w:r>
      <w:r w:rsidRPr="00FD6B34">
        <w:rPr>
          <w:rFonts w:eastAsia="Arial" w:cs="Arial"/>
          <w:color w:val="000000" w:themeColor="text1"/>
          <w:sz w:val="24"/>
          <w:szCs w:val="21"/>
        </w:rPr>
        <w:t>e</w:t>
      </w:r>
      <w:r w:rsidRPr="00FD6B34">
        <w:rPr>
          <w:rFonts w:eastAsia="Arial" w:cs="Arial"/>
          <w:color w:val="000000" w:themeColor="text1"/>
          <w:spacing w:val="12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1"/>
          <w:sz w:val="24"/>
          <w:szCs w:val="21"/>
        </w:rPr>
        <w:t>t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h</w:t>
      </w:r>
      <w:r w:rsidRPr="00FD6B34">
        <w:rPr>
          <w:rFonts w:eastAsia="Arial" w:cs="Arial"/>
          <w:color w:val="000000" w:themeColor="text1"/>
          <w:sz w:val="24"/>
          <w:szCs w:val="21"/>
        </w:rPr>
        <w:t>e</w:t>
      </w:r>
      <w:r w:rsidRPr="00FD6B34">
        <w:rPr>
          <w:rFonts w:eastAsia="Arial" w:cs="Arial"/>
          <w:color w:val="000000" w:themeColor="text1"/>
          <w:spacing w:val="11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s</w:t>
      </w:r>
      <w:r w:rsidRPr="00FD6B34">
        <w:rPr>
          <w:rFonts w:eastAsia="Arial" w:cs="Arial"/>
          <w:color w:val="000000" w:themeColor="text1"/>
          <w:spacing w:val="1"/>
          <w:sz w:val="24"/>
          <w:szCs w:val="21"/>
        </w:rPr>
        <w:t>i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d</w:t>
      </w:r>
      <w:r w:rsidRPr="00FD6B34">
        <w:rPr>
          <w:rFonts w:eastAsia="Arial" w:cs="Arial"/>
          <w:color w:val="000000" w:themeColor="text1"/>
          <w:sz w:val="24"/>
          <w:szCs w:val="21"/>
        </w:rPr>
        <w:t>e</w:t>
      </w:r>
      <w:r w:rsidRPr="00FD6B34">
        <w:rPr>
          <w:rFonts w:eastAsia="Arial" w:cs="Arial"/>
          <w:color w:val="000000" w:themeColor="text1"/>
          <w:spacing w:val="13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doo</w:t>
      </w:r>
      <w:r w:rsidRPr="00FD6B34">
        <w:rPr>
          <w:rFonts w:eastAsia="Arial" w:cs="Arial"/>
          <w:color w:val="000000" w:themeColor="text1"/>
          <w:sz w:val="24"/>
          <w:szCs w:val="21"/>
        </w:rPr>
        <w:t>r</w:t>
      </w:r>
      <w:r w:rsidRPr="00FD6B34">
        <w:rPr>
          <w:rFonts w:eastAsia="Arial" w:cs="Arial"/>
          <w:color w:val="000000" w:themeColor="text1"/>
          <w:spacing w:val="12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1"/>
          <w:sz w:val="24"/>
          <w:szCs w:val="21"/>
        </w:rPr>
        <w:t>t</w:t>
      </w:r>
      <w:r w:rsidRPr="00FD6B34">
        <w:rPr>
          <w:rFonts w:eastAsia="Arial" w:cs="Arial"/>
          <w:color w:val="000000" w:themeColor="text1"/>
          <w:sz w:val="24"/>
          <w:szCs w:val="21"/>
        </w:rPr>
        <w:t>o</w:t>
      </w:r>
      <w:r w:rsidRPr="00FD6B34">
        <w:rPr>
          <w:rFonts w:eastAsia="Arial" w:cs="Arial"/>
          <w:color w:val="000000" w:themeColor="text1"/>
          <w:spacing w:val="9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ge</w:t>
      </w:r>
      <w:r w:rsidRPr="00FD6B34">
        <w:rPr>
          <w:rFonts w:eastAsia="Arial" w:cs="Arial"/>
          <w:color w:val="000000" w:themeColor="text1"/>
          <w:sz w:val="24"/>
          <w:szCs w:val="21"/>
        </w:rPr>
        <w:t>t</w:t>
      </w:r>
      <w:r w:rsidRPr="00FD6B34">
        <w:rPr>
          <w:rFonts w:eastAsia="Arial" w:cs="Arial"/>
          <w:color w:val="000000" w:themeColor="text1"/>
          <w:spacing w:val="10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1"/>
          <w:sz w:val="24"/>
          <w:szCs w:val="21"/>
        </w:rPr>
        <w:t>t</w:t>
      </w:r>
      <w:r w:rsidRPr="00FD6B34">
        <w:rPr>
          <w:rFonts w:eastAsia="Arial" w:cs="Arial"/>
          <w:color w:val="000000" w:themeColor="text1"/>
          <w:sz w:val="24"/>
          <w:szCs w:val="21"/>
        </w:rPr>
        <w:t>o</w:t>
      </w:r>
      <w:r w:rsidRPr="00FD6B34">
        <w:rPr>
          <w:rFonts w:eastAsia="Arial" w:cs="Arial"/>
          <w:color w:val="000000" w:themeColor="text1"/>
          <w:spacing w:val="9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an</w:t>
      </w:r>
      <w:r w:rsidRPr="00FD6B34">
        <w:rPr>
          <w:rFonts w:eastAsia="Arial" w:cs="Arial"/>
          <w:color w:val="000000" w:themeColor="text1"/>
          <w:sz w:val="24"/>
          <w:szCs w:val="21"/>
        </w:rPr>
        <w:t>d</w:t>
      </w:r>
      <w:r w:rsidRPr="00FD6B34">
        <w:rPr>
          <w:rFonts w:eastAsia="Arial" w:cs="Arial"/>
          <w:color w:val="000000" w:themeColor="text1"/>
          <w:spacing w:val="12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1"/>
          <w:sz w:val="24"/>
          <w:szCs w:val="21"/>
        </w:rPr>
        <w:t>fr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o</w:t>
      </w:r>
      <w:r w:rsidRPr="00FD6B34">
        <w:rPr>
          <w:rFonts w:eastAsia="Arial" w:cs="Arial"/>
          <w:color w:val="000000" w:themeColor="text1"/>
          <w:sz w:val="24"/>
          <w:szCs w:val="21"/>
        </w:rPr>
        <w:t>m</w:t>
      </w:r>
      <w:r w:rsidRPr="00FD6B34">
        <w:rPr>
          <w:rFonts w:eastAsia="Arial" w:cs="Arial"/>
          <w:color w:val="000000" w:themeColor="text1"/>
          <w:spacing w:val="16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1"/>
          <w:sz w:val="24"/>
          <w:szCs w:val="21"/>
        </w:rPr>
        <w:t>t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h</w:t>
      </w:r>
      <w:r w:rsidRPr="00FD6B34">
        <w:rPr>
          <w:rFonts w:eastAsia="Arial" w:cs="Arial"/>
          <w:color w:val="000000" w:themeColor="text1"/>
          <w:sz w:val="24"/>
          <w:szCs w:val="21"/>
        </w:rPr>
        <w:t>e</w:t>
      </w:r>
      <w:r w:rsidRPr="00FD6B34">
        <w:rPr>
          <w:rFonts w:eastAsia="Arial" w:cs="Arial"/>
          <w:color w:val="000000" w:themeColor="text1"/>
          <w:spacing w:val="11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po</w:t>
      </w:r>
      <w:r w:rsidRPr="00FD6B34">
        <w:rPr>
          <w:rFonts w:eastAsia="Arial" w:cs="Arial"/>
          <w:color w:val="000000" w:themeColor="text1"/>
          <w:spacing w:val="1"/>
          <w:sz w:val="24"/>
          <w:szCs w:val="21"/>
        </w:rPr>
        <w:t>rt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acab</w:t>
      </w:r>
      <w:r w:rsidRPr="00FD6B34">
        <w:rPr>
          <w:rFonts w:eastAsia="Arial" w:cs="Arial"/>
          <w:color w:val="000000" w:themeColor="text1"/>
          <w:spacing w:val="1"/>
          <w:sz w:val="24"/>
          <w:szCs w:val="21"/>
        </w:rPr>
        <w:t>i</w:t>
      </w:r>
      <w:r w:rsidRPr="00FD6B34">
        <w:rPr>
          <w:rFonts w:eastAsia="Arial" w:cs="Arial"/>
          <w:color w:val="000000" w:themeColor="text1"/>
          <w:sz w:val="24"/>
          <w:szCs w:val="21"/>
        </w:rPr>
        <w:t>n</w:t>
      </w:r>
      <w:r w:rsidRPr="00FD6B34">
        <w:rPr>
          <w:rFonts w:eastAsia="Arial" w:cs="Arial"/>
          <w:color w:val="000000" w:themeColor="text1"/>
          <w:spacing w:val="25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an</w:t>
      </w:r>
      <w:r w:rsidRPr="00FD6B34">
        <w:rPr>
          <w:rFonts w:eastAsia="Arial" w:cs="Arial"/>
          <w:color w:val="000000" w:themeColor="text1"/>
          <w:sz w:val="24"/>
          <w:szCs w:val="21"/>
        </w:rPr>
        <w:t>d</w:t>
      </w:r>
      <w:r w:rsidRPr="00FD6B34">
        <w:rPr>
          <w:rFonts w:eastAsia="Arial" w:cs="Arial"/>
          <w:color w:val="000000" w:themeColor="text1"/>
          <w:spacing w:val="12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1"/>
          <w:sz w:val="24"/>
          <w:szCs w:val="21"/>
        </w:rPr>
        <w:t>t</w:t>
      </w:r>
      <w:r w:rsidRPr="00FD6B34">
        <w:rPr>
          <w:rFonts w:eastAsia="Arial" w:cs="Arial"/>
          <w:color w:val="000000" w:themeColor="text1"/>
          <w:sz w:val="24"/>
          <w:szCs w:val="21"/>
        </w:rPr>
        <w:t>o</w:t>
      </w:r>
      <w:r w:rsidRPr="00FD6B34">
        <w:rPr>
          <w:rFonts w:eastAsia="Arial" w:cs="Arial"/>
          <w:color w:val="000000" w:themeColor="text1"/>
          <w:spacing w:val="9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2"/>
          <w:w w:val="102"/>
          <w:sz w:val="24"/>
          <w:szCs w:val="21"/>
        </w:rPr>
        <w:t>g</w:t>
      </w:r>
      <w:r w:rsidRPr="00FD6B34">
        <w:rPr>
          <w:rFonts w:eastAsia="Arial" w:cs="Arial"/>
          <w:color w:val="000000" w:themeColor="text1"/>
          <w:w w:val="102"/>
          <w:sz w:val="24"/>
          <w:szCs w:val="21"/>
        </w:rPr>
        <w:t xml:space="preserve">o 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ou</w:t>
      </w:r>
      <w:r w:rsidRPr="00FD6B34">
        <w:rPr>
          <w:rFonts w:eastAsia="Arial" w:cs="Arial"/>
          <w:color w:val="000000" w:themeColor="text1"/>
          <w:spacing w:val="1"/>
          <w:sz w:val="24"/>
          <w:szCs w:val="21"/>
        </w:rPr>
        <w:t>t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s</w:t>
      </w:r>
      <w:r w:rsidRPr="00FD6B34">
        <w:rPr>
          <w:rFonts w:eastAsia="Arial" w:cs="Arial"/>
          <w:color w:val="000000" w:themeColor="text1"/>
          <w:spacing w:val="1"/>
          <w:sz w:val="24"/>
          <w:szCs w:val="21"/>
        </w:rPr>
        <w:t>i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d</w:t>
      </w:r>
      <w:r w:rsidRPr="00FD6B34">
        <w:rPr>
          <w:rFonts w:eastAsia="Arial" w:cs="Arial"/>
          <w:color w:val="000000" w:themeColor="text1"/>
          <w:sz w:val="24"/>
          <w:szCs w:val="21"/>
        </w:rPr>
        <w:t>e</w:t>
      </w:r>
      <w:r w:rsidRPr="00FD6B34">
        <w:rPr>
          <w:rFonts w:eastAsia="Arial" w:cs="Arial"/>
          <w:color w:val="000000" w:themeColor="text1"/>
          <w:spacing w:val="19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1"/>
          <w:sz w:val="24"/>
          <w:szCs w:val="21"/>
        </w:rPr>
        <w:t>(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v</w:t>
      </w:r>
      <w:r w:rsidRPr="00FD6B34">
        <w:rPr>
          <w:rFonts w:eastAsia="Arial" w:cs="Arial"/>
          <w:color w:val="000000" w:themeColor="text1"/>
          <w:spacing w:val="1"/>
          <w:sz w:val="24"/>
          <w:szCs w:val="21"/>
        </w:rPr>
        <w:t>i</w:t>
      </w:r>
      <w:r w:rsidRPr="00FD6B34">
        <w:rPr>
          <w:rFonts w:eastAsia="Arial" w:cs="Arial"/>
          <w:color w:val="000000" w:themeColor="text1"/>
          <w:sz w:val="24"/>
          <w:szCs w:val="21"/>
        </w:rPr>
        <w:t>a</w:t>
      </w:r>
      <w:r w:rsidRPr="00FD6B34">
        <w:rPr>
          <w:rFonts w:eastAsia="Arial" w:cs="Arial"/>
          <w:color w:val="000000" w:themeColor="text1"/>
          <w:spacing w:val="12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1"/>
          <w:sz w:val="24"/>
          <w:szCs w:val="21"/>
        </w:rPr>
        <w:t>t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h</w:t>
      </w:r>
      <w:r w:rsidRPr="00FD6B34">
        <w:rPr>
          <w:rFonts w:eastAsia="Arial" w:cs="Arial"/>
          <w:color w:val="000000" w:themeColor="text1"/>
          <w:sz w:val="24"/>
          <w:szCs w:val="21"/>
        </w:rPr>
        <w:t>e</w:t>
      </w:r>
      <w:r w:rsidRPr="00FD6B34">
        <w:rPr>
          <w:rFonts w:eastAsia="Arial" w:cs="Arial"/>
          <w:color w:val="000000" w:themeColor="text1"/>
          <w:spacing w:val="11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bac</w:t>
      </w:r>
      <w:r w:rsidRPr="00FD6B34">
        <w:rPr>
          <w:rFonts w:eastAsia="Arial" w:cs="Arial"/>
          <w:color w:val="000000" w:themeColor="text1"/>
          <w:sz w:val="24"/>
          <w:szCs w:val="21"/>
        </w:rPr>
        <w:t>k</w:t>
      </w:r>
      <w:r w:rsidRPr="00FD6B34">
        <w:rPr>
          <w:rFonts w:eastAsia="Arial" w:cs="Arial"/>
          <w:color w:val="000000" w:themeColor="text1"/>
          <w:spacing w:val="14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ga</w:t>
      </w:r>
      <w:r w:rsidRPr="00FD6B34">
        <w:rPr>
          <w:rFonts w:eastAsia="Arial" w:cs="Arial"/>
          <w:color w:val="000000" w:themeColor="text1"/>
          <w:spacing w:val="1"/>
          <w:sz w:val="24"/>
          <w:szCs w:val="21"/>
        </w:rPr>
        <w:t>t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e</w:t>
      </w:r>
      <w:r w:rsidRPr="00FD6B34">
        <w:rPr>
          <w:rFonts w:eastAsia="Arial" w:cs="Arial"/>
          <w:color w:val="000000" w:themeColor="text1"/>
          <w:sz w:val="24"/>
          <w:szCs w:val="21"/>
        </w:rPr>
        <w:t>)</w:t>
      </w:r>
      <w:r w:rsidRPr="00FD6B34">
        <w:rPr>
          <w:rFonts w:eastAsia="Arial" w:cs="Arial"/>
          <w:color w:val="000000" w:themeColor="text1"/>
          <w:spacing w:val="14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2"/>
          <w:sz w:val="24"/>
          <w:szCs w:val="21"/>
        </w:rPr>
        <w:t>a</w:t>
      </w:r>
      <w:r w:rsidRPr="00FD6B34">
        <w:rPr>
          <w:rFonts w:eastAsia="Arial" w:cs="Arial"/>
          <w:color w:val="000000" w:themeColor="text1"/>
          <w:sz w:val="24"/>
          <w:szCs w:val="21"/>
        </w:rPr>
        <w:t>t</w:t>
      </w:r>
      <w:r w:rsidRPr="00FD6B34">
        <w:rPr>
          <w:rFonts w:eastAsia="Arial" w:cs="Arial"/>
          <w:color w:val="000000" w:themeColor="text1"/>
          <w:spacing w:val="7"/>
          <w:sz w:val="24"/>
          <w:szCs w:val="21"/>
        </w:rPr>
        <w:t xml:space="preserve"> </w:t>
      </w:r>
      <w:r w:rsidRPr="00FD6B34">
        <w:rPr>
          <w:rFonts w:eastAsia="Arial" w:cs="Arial"/>
          <w:color w:val="000000" w:themeColor="text1"/>
          <w:spacing w:val="1"/>
          <w:w w:val="102"/>
          <w:sz w:val="24"/>
          <w:szCs w:val="21"/>
        </w:rPr>
        <w:t>l</w:t>
      </w:r>
      <w:r w:rsidRPr="00FD6B34">
        <w:rPr>
          <w:rFonts w:eastAsia="Arial" w:cs="Arial"/>
          <w:color w:val="000000" w:themeColor="text1"/>
          <w:spacing w:val="2"/>
          <w:w w:val="102"/>
          <w:sz w:val="24"/>
          <w:szCs w:val="21"/>
        </w:rPr>
        <w:t>unch</w:t>
      </w:r>
      <w:r w:rsidRPr="00FD6B34">
        <w:rPr>
          <w:rFonts w:eastAsia="Arial" w:cs="Arial"/>
          <w:color w:val="000000" w:themeColor="text1"/>
          <w:spacing w:val="1"/>
          <w:w w:val="102"/>
          <w:sz w:val="24"/>
          <w:szCs w:val="21"/>
        </w:rPr>
        <w:t>ti</w:t>
      </w:r>
      <w:r w:rsidRPr="00FD6B34">
        <w:rPr>
          <w:rFonts w:eastAsia="Arial" w:cs="Arial"/>
          <w:color w:val="000000" w:themeColor="text1"/>
          <w:spacing w:val="3"/>
          <w:w w:val="102"/>
          <w:sz w:val="24"/>
          <w:szCs w:val="21"/>
        </w:rPr>
        <w:t>m</w:t>
      </w:r>
      <w:r w:rsidRPr="00FD6B34">
        <w:rPr>
          <w:rFonts w:eastAsia="Arial" w:cs="Arial"/>
          <w:color w:val="000000" w:themeColor="text1"/>
          <w:spacing w:val="2"/>
          <w:w w:val="102"/>
          <w:sz w:val="24"/>
          <w:szCs w:val="21"/>
        </w:rPr>
        <w:t>es</w:t>
      </w:r>
      <w:r w:rsidRPr="00FD6B34">
        <w:rPr>
          <w:rFonts w:eastAsia="Arial" w:cs="Arial"/>
          <w:color w:val="000000" w:themeColor="text1"/>
          <w:w w:val="103"/>
          <w:sz w:val="24"/>
          <w:szCs w:val="21"/>
        </w:rPr>
        <w:t>.</w:t>
      </w:r>
    </w:p>
    <w:p w14:paraId="03CF9F03" w14:textId="77777777" w:rsidR="003E5886" w:rsidRPr="00084DF6" w:rsidRDefault="003E5886" w:rsidP="00627E13">
      <w:pPr>
        <w:spacing w:before="10" w:line="240" w:lineRule="exact"/>
        <w:ind w:left="-284"/>
        <w:rPr>
          <w:sz w:val="24"/>
          <w:szCs w:val="24"/>
        </w:rPr>
      </w:pPr>
    </w:p>
    <w:p w14:paraId="4F13DCE7" w14:textId="053E3ED1" w:rsidR="003E5886" w:rsidRPr="000A64B0" w:rsidRDefault="003E5886" w:rsidP="00627E13">
      <w:pPr>
        <w:spacing w:line="251" w:lineRule="auto"/>
        <w:ind w:left="-284" w:right="-21"/>
        <w:rPr>
          <w:rFonts w:eastAsia="Arial" w:cs="Arial"/>
          <w:spacing w:val="2"/>
          <w:sz w:val="24"/>
          <w:szCs w:val="21"/>
        </w:rPr>
      </w:pP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BE6CF6">
        <w:rPr>
          <w:rFonts w:eastAsia="Arial" w:cs="Arial"/>
          <w:bCs/>
          <w:spacing w:val="2"/>
          <w:sz w:val="24"/>
          <w:szCs w:val="21"/>
        </w:rPr>
        <w:t>recyc</w:t>
      </w:r>
      <w:r w:rsidRPr="00BE6CF6">
        <w:rPr>
          <w:rFonts w:eastAsia="Arial" w:cs="Arial"/>
          <w:bCs/>
          <w:spacing w:val="1"/>
          <w:sz w:val="24"/>
          <w:szCs w:val="21"/>
        </w:rPr>
        <w:t>li</w:t>
      </w:r>
      <w:r w:rsidRPr="00BE6CF6">
        <w:rPr>
          <w:rFonts w:eastAsia="Arial" w:cs="Arial"/>
          <w:bCs/>
          <w:spacing w:val="2"/>
          <w:sz w:val="24"/>
          <w:szCs w:val="21"/>
        </w:rPr>
        <w:t>ng</w:t>
      </w:r>
      <w:r w:rsidRPr="00BE6CF6">
        <w:rPr>
          <w:rFonts w:eastAsia="Arial" w:cs="Arial"/>
          <w:bCs/>
          <w:sz w:val="24"/>
          <w:szCs w:val="21"/>
        </w:rPr>
        <w:t>,</w:t>
      </w:r>
      <w:r w:rsidRPr="00BE6CF6">
        <w:rPr>
          <w:rFonts w:eastAsia="Arial" w:cs="Arial"/>
          <w:bCs/>
          <w:spacing w:val="27"/>
          <w:sz w:val="24"/>
          <w:szCs w:val="21"/>
        </w:rPr>
        <w:t xml:space="preserve"> </w:t>
      </w:r>
      <w:r w:rsidRPr="00BE6CF6">
        <w:rPr>
          <w:rFonts w:eastAsia="Arial" w:cs="Arial"/>
          <w:bCs/>
          <w:spacing w:val="2"/>
          <w:sz w:val="24"/>
          <w:szCs w:val="21"/>
        </w:rPr>
        <w:t>g</w:t>
      </w:r>
      <w:r w:rsidRPr="00BE6CF6">
        <w:rPr>
          <w:rFonts w:eastAsia="Arial" w:cs="Arial"/>
          <w:bCs/>
          <w:spacing w:val="1"/>
          <w:sz w:val="24"/>
          <w:szCs w:val="21"/>
        </w:rPr>
        <w:t>l</w:t>
      </w:r>
      <w:r w:rsidRPr="00BE6CF6">
        <w:rPr>
          <w:rFonts w:eastAsia="Arial" w:cs="Arial"/>
          <w:bCs/>
          <w:spacing w:val="2"/>
          <w:sz w:val="24"/>
          <w:szCs w:val="21"/>
        </w:rPr>
        <w:t>oba</w:t>
      </w:r>
      <w:r w:rsidRPr="00BE6CF6">
        <w:rPr>
          <w:rFonts w:eastAsia="Arial" w:cs="Arial"/>
          <w:bCs/>
          <w:sz w:val="24"/>
          <w:szCs w:val="21"/>
        </w:rPr>
        <w:t>l</w:t>
      </w:r>
      <w:r w:rsidRPr="00BE6CF6">
        <w:rPr>
          <w:rFonts w:eastAsia="Arial" w:cs="Arial"/>
          <w:bCs/>
          <w:spacing w:val="19"/>
          <w:sz w:val="24"/>
          <w:szCs w:val="21"/>
        </w:rPr>
        <w:t xml:space="preserve"> </w:t>
      </w:r>
      <w:r w:rsidRPr="00BE6CF6">
        <w:rPr>
          <w:rFonts w:eastAsia="Arial" w:cs="Arial"/>
          <w:bCs/>
          <w:spacing w:val="3"/>
          <w:sz w:val="24"/>
          <w:szCs w:val="21"/>
        </w:rPr>
        <w:t>w</w:t>
      </w:r>
      <w:r w:rsidRPr="00BE6CF6">
        <w:rPr>
          <w:rFonts w:eastAsia="Arial" w:cs="Arial"/>
          <w:bCs/>
          <w:spacing w:val="2"/>
          <w:sz w:val="24"/>
          <w:szCs w:val="21"/>
        </w:rPr>
        <w:t>a</w:t>
      </w:r>
      <w:r w:rsidRPr="00BE6CF6">
        <w:rPr>
          <w:rFonts w:eastAsia="Arial" w:cs="Arial"/>
          <w:bCs/>
          <w:spacing w:val="1"/>
          <w:sz w:val="24"/>
          <w:szCs w:val="21"/>
        </w:rPr>
        <w:t>r</w:t>
      </w:r>
      <w:r w:rsidRPr="00BE6CF6">
        <w:rPr>
          <w:rFonts w:eastAsia="Arial" w:cs="Arial"/>
          <w:bCs/>
          <w:spacing w:val="4"/>
          <w:sz w:val="24"/>
          <w:szCs w:val="21"/>
        </w:rPr>
        <w:t>m</w:t>
      </w:r>
      <w:r w:rsidRPr="00BE6CF6">
        <w:rPr>
          <w:rFonts w:eastAsia="Arial" w:cs="Arial"/>
          <w:bCs/>
          <w:spacing w:val="1"/>
          <w:sz w:val="24"/>
          <w:szCs w:val="21"/>
        </w:rPr>
        <w:t>i</w:t>
      </w:r>
      <w:r w:rsidRPr="00BE6CF6">
        <w:rPr>
          <w:rFonts w:eastAsia="Arial" w:cs="Arial"/>
          <w:bCs/>
          <w:spacing w:val="2"/>
          <w:sz w:val="24"/>
          <w:szCs w:val="21"/>
        </w:rPr>
        <w:t>n</w:t>
      </w:r>
      <w:r w:rsidRPr="00BE6CF6">
        <w:rPr>
          <w:rFonts w:eastAsia="Arial" w:cs="Arial"/>
          <w:bCs/>
          <w:sz w:val="24"/>
          <w:szCs w:val="21"/>
        </w:rPr>
        <w:t>g</w:t>
      </w:r>
      <w:r w:rsidRPr="00084DF6">
        <w:rPr>
          <w:rFonts w:eastAsia="Arial" w:cs="Arial"/>
          <w:b/>
          <w:spacing w:val="2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BE6CF6">
        <w:rPr>
          <w:rFonts w:eastAsia="Arial" w:cs="Arial"/>
          <w:bCs/>
          <w:spacing w:val="2"/>
          <w:sz w:val="24"/>
          <w:szCs w:val="21"/>
        </w:rPr>
        <w:t>c</w:t>
      </w:r>
      <w:r w:rsidRPr="00BE6CF6">
        <w:rPr>
          <w:rFonts w:eastAsia="Arial" w:cs="Arial"/>
          <w:bCs/>
          <w:spacing w:val="1"/>
          <w:sz w:val="24"/>
          <w:szCs w:val="21"/>
        </w:rPr>
        <w:t>li</w:t>
      </w:r>
      <w:r w:rsidRPr="00BE6CF6">
        <w:rPr>
          <w:rFonts w:eastAsia="Arial" w:cs="Arial"/>
          <w:bCs/>
          <w:spacing w:val="4"/>
          <w:sz w:val="24"/>
          <w:szCs w:val="21"/>
        </w:rPr>
        <w:t>m</w:t>
      </w:r>
      <w:r w:rsidRPr="00BE6CF6">
        <w:rPr>
          <w:rFonts w:eastAsia="Arial" w:cs="Arial"/>
          <w:bCs/>
          <w:spacing w:val="2"/>
          <w:sz w:val="24"/>
          <w:szCs w:val="21"/>
        </w:rPr>
        <w:t>a</w:t>
      </w:r>
      <w:r w:rsidRPr="00BE6CF6">
        <w:rPr>
          <w:rFonts w:eastAsia="Arial" w:cs="Arial"/>
          <w:bCs/>
          <w:spacing w:val="1"/>
          <w:sz w:val="24"/>
          <w:szCs w:val="21"/>
        </w:rPr>
        <w:t>t</w:t>
      </w:r>
      <w:r w:rsidRPr="00BE6CF6">
        <w:rPr>
          <w:rFonts w:eastAsia="Arial" w:cs="Arial"/>
          <w:bCs/>
          <w:sz w:val="24"/>
          <w:szCs w:val="21"/>
        </w:rPr>
        <w:t>e</w:t>
      </w:r>
      <w:r w:rsidRPr="00BE6CF6">
        <w:rPr>
          <w:rFonts w:eastAsia="Arial" w:cs="Arial"/>
          <w:bCs/>
          <w:spacing w:val="20"/>
          <w:sz w:val="24"/>
          <w:szCs w:val="21"/>
        </w:rPr>
        <w:t xml:space="preserve"> </w:t>
      </w:r>
      <w:r w:rsidRPr="00BE6CF6">
        <w:rPr>
          <w:rFonts w:eastAsia="Arial" w:cs="Arial"/>
          <w:bCs/>
          <w:spacing w:val="2"/>
          <w:sz w:val="24"/>
          <w:szCs w:val="21"/>
        </w:rPr>
        <w:t>chan</w:t>
      </w:r>
      <w:r w:rsidRPr="00BE6CF6">
        <w:rPr>
          <w:rFonts w:eastAsia="Arial" w:cs="Arial"/>
          <w:bCs/>
          <w:spacing w:val="3"/>
          <w:sz w:val="24"/>
          <w:szCs w:val="21"/>
        </w:rPr>
        <w:t>g</w:t>
      </w:r>
      <w:r w:rsidRPr="00BE6CF6">
        <w:rPr>
          <w:rFonts w:eastAsia="Arial" w:cs="Arial"/>
          <w:bCs/>
          <w:sz w:val="24"/>
          <w:szCs w:val="21"/>
        </w:rPr>
        <w:t>e</w:t>
      </w:r>
      <w:r w:rsidRPr="00084DF6">
        <w:rPr>
          <w:rFonts w:eastAsia="Arial" w:cs="Arial"/>
          <w:b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augh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yea</w:t>
      </w:r>
      <w:r w:rsidRPr="00084DF6">
        <w:rPr>
          <w:rFonts w:eastAsia="Arial" w:cs="Arial"/>
          <w:w w:val="102"/>
          <w:sz w:val="24"/>
          <w:szCs w:val="21"/>
        </w:rPr>
        <w:t xml:space="preserve">r </w:t>
      </w:r>
      <w:r w:rsidRPr="00084DF6">
        <w:rPr>
          <w:rFonts w:eastAsia="Arial" w:cs="Arial"/>
          <w:spacing w:val="2"/>
          <w:sz w:val="24"/>
          <w:szCs w:val="21"/>
        </w:rPr>
        <w:t>g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oups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L</w:t>
      </w:r>
      <w:r w:rsidRPr="00084DF6">
        <w:rPr>
          <w:rFonts w:eastAsia="Arial" w:cs="Arial"/>
          <w:spacing w:val="1"/>
          <w:sz w:val="24"/>
          <w:szCs w:val="21"/>
        </w:rPr>
        <w:t>if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S</w:t>
      </w:r>
      <w:r w:rsidRPr="00084DF6">
        <w:rPr>
          <w:rFonts w:eastAsia="Arial" w:cs="Arial"/>
          <w:spacing w:val="2"/>
          <w:sz w:val="24"/>
          <w:szCs w:val="21"/>
        </w:rPr>
        <w:t>k</w:t>
      </w:r>
      <w:r w:rsidRPr="00084DF6">
        <w:rPr>
          <w:rFonts w:eastAsia="Arial" w:cs="Arial"/>
          <w:spacing w:val="1"/>
          <w:sz w:val="24"/>
          <w:szCs w:val="21"/>
        </w:rPr>
        <w:t>ill</w:t>
      </w:r>
      <w:r w:rsidRPr="00084DF6">
        <w:rPr>
          <w:rFonts w:eastAsia="Arial" w:cs="Arial"/>
          <w:sz w:val="24"/>
          <w:szCs w:val="21"/>
        </w:rPr>
        <w:t>s</w:t>
      </w:r>
      <w:r w:rsidR="00403254">
        <w:rPr>
          <w:rFonts w:eastAsia="Arial" w:cs="Arial"/>
          <w:sz w:val="24"/>
          <w:szCs w:val="21"/>
        </w:rPr>
        <w:t>, Geography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S</w:t>
      </w:r>
      <w:r w:rsidRPr="00084DF6">
        <w:rPr>
          <w:rFonts w:eastAsia="Arial" w:cs="Arial"/>
          <w:spacing w:val="2"/>
          <w:sz w:val="24"/>
          <w:szCs w:val="21"/>
        </w:rPr>
        <w:t>c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enc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asses</w:t>
      </w:r>
      <w:r w:rsidRPr="00084DF6">
        <w:rPr>
          <w:rFonts w:eastAsia="Arial" w:cs="Arial"/>
          <w:sz w:val="24"/>
          <w:szCs w:val="21"/>
        </w:rPr>
        <w:t>.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4"/>
          <w:sz w:val="24"/>
          <w:szCs w:val="21"/>
        </w:rPr>
        <w:t>W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hav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="000A64B0">
        <w:rPr>
          <w:rFonts w:eastAsia="Arial" w:cs="Arial"/>
          <w:spacing w:val="2"/>
          <w:sz w:val="24"/>
          <w:szCs w:val="21"/>
        </w:rPr>
        <w:t xml:space="preserve">separate </w:t>
      </w:r>
      <w:r w:rsidRPr="00084DF6">
        <w:rPr>
          <w:rFonts w:eastAsia="Arial" w:cs="Arial"/>
          <w:spacing w:val="2"/>
          <w:sz w:val="24"/>
          <w:szCs w:val="21"/>
        </w:rPr>
        <w:t>b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3"/>
          <w:sz w:val="24"/>
          <w:szCs w:val="21"/>
        </w:rPr>
        <w:t>f</w:t>
      </w:r>
      <w:r w:rsidRPr="00084DF6">
        <w:rPr>
          <w:rFonts w:eastAsia="Arial" w:cs="Arial"/>
          <w:spacing w:val="2"/>
          <w:w w:val="102"/>
          <w:sz w:val="24"/>
          <w:szCs w:val="21"/>
        </w:rPr>
        <w:t xml:space="preserve">or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ecyc</w:t>
      </w:r>
      <w:r w:rsidRPr="00084DF6">
        <w:rPr>
          <w:rFonts w:eastAsia="Arial" w:cs="Arial"/>
          <w:spacing w:val="1"/>
          <w:sz w:val="24"/>
          <w:szCs w:val="21"/>
        </w:rPr>
        <w:t>li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va</w:t>
      </w:r>
      <w:r w:rsidRPr="00084DF6">
        <w:rPr>
          <w:rFonts w:eastAsia="Arial" w:cs="Arial"/>
          <w:spacing w:val="1"/>
          <w:sz w:val="24"/>
          <w:szCs w:val="21"/>
        </w:rPr>
        <w:t>ri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pacing w:val="1"/>
          <w:sz w:val="24"/>
          <w:szCs w:val="21"/>
        </w:rPr>
        <w:t>iff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en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ri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bo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hav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cons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acces</w:t>
      </w:r>
      <w:r w:rsidRPr="00084DF6">
        <w:rPr>
          <w:rFonts w:eastAsia="Arial" w:cs="Arial"/>
          <w:w w:val="102"/>
          <w:sz w:val="24"/>
          <w:szCs w:val="21"/>
        </w:rPr>
        <w:t xml:space="preserve">s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2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hese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480E6734" w14:textId="77777777" w:rsidR="003E5886" w:rsidRPr="00084DF6" w:rsidRDefault="003E5886" w:rsidP="00627E13">
      <w:pPr>
        <w:spacing w:before="2" w:line="252" w:lineRule="auto"/>
        <w:ind w:left="-284" w:right="121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pacing w:val="2"/>
          <w:sz w:val="24"/>
          <w:szCs w:val="21"/>
        </w:rPr>
        <w:t>Teache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encou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age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us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pub</w:t>
      </w:r>
      <w:r w:rsidRPr="00084DF6">
        <w:rPr>
          <w:rFonts w:eastAsia="Arial" w:cs="Arial"/>
          <w:spacing w:val="1"/>
          <w:sz w:val="24"/>
          <w:szCs w:val="21"/>
        </w:rPr>
        <w:t>li</w:t>
      </w:r>
      <w:r w:rsidRPr="00084DF6">
        <w:rPr>
          <w:rFonts w:eastAsia="Arial" w:cs="Arial"/>
          <w:sz w:val="24"/>
          <w:szCs w:val="21"/>
        </w:rPr>
        <w:t>c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tr</w:t>
      </w:r>
      <w:r w:rsidRPr="00084DF6">
        <w:rPr>
          <w:rFonts w:eastAsia="Arial" w:cs="Arial"/>
          <w:spacing w:val="2"/>
          <w:sz w:val="24"/>
          <w:szCs w:val="21"/>
        </w:rPr>
        <w:t>anspo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k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schoo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 xml:space="preserve">and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z w:val="24"/>
          <w:szCs w:val="21"/>
        </w:rPr>
        <w:t>a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cyc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she</w:t>
      </w:r>
      <w:r w:rsidRPr="00084DF6">
        <w:rPr>
          <w:rFonts w:eastAsia="Arial" w:cs="Arial"/>
          <w:spacing w:val="1"/>
          <w:sz w:val="24"/>
          <w:szCs w:val="21"/>
        </w:rPr>
        <w:t>lt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ea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bu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ng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encou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ag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g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eene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tr</w:t>
      </w:r>
      <w:r w:rsidRPr="00084DF6">
        <w:rPr>
          <w:rFonts w:eastAsia="Arial" w:cs="Arial"/>
          <w:spacing w:val="2"/>
          <w:sz w:val="24"/>
          <w:szCs w:val="21"/>
        </w:rPr>
        <w:t>ave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an</w:t>
      </w:r>
      <w:r w:rsidRPr="00084DF6">
        <w:rPr>
          <w:rFonts w:eastAsia="Arial" w:cs="Arial"/>
          <w:w w:val="102"/>
          <w:sz w:val="24"/>
          <w:szCs w:val="21"/>
        </w:rPr>
        <w:t xml:space="preserve">d </w:t>
      </w:r>
      <w:r w:rsidRPr="00084DF6">
        <w:rPr>
          <w:rFonts w:eastAsia="Arial" w:cs="Arial"/>
          <w:spacing w:val="2"/>
          <w:w w:val="102"/>
          <w:sz w:val="24"/>
          <w:szCs w:val="21"/>
        </w:rPr>
        <w:t>exe</w:t>
      </w:r>
      <w:r w:rsidRPr="00084DF6">
        <w:rPr>
          <w:rFonts w:eastAsia="Arial" w:cs="Arial"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spacing w:val="2"/>
          <w:w w:val="102"/>
          <w:sz w:val="24"/>
          <w:szCs w:val="21"/>
        </w:rPr>
        <w:t>c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se.</w:t>
      </w:r>
    </w:p>
    <w:p w14:paraId="6B9A1532" w14:textId="77777777" w:rsidR="003E5886" w:rsidRPr="00084DF6" w:rsidRDefault="003E5886" w:rsidP="00627E13">
      <w:pPr>
        <w:spacing w:before="10" w:line="240" w:lineRule="exact"/>
        <w:ind w:left="-284"/>
        <w:rPr>
          <w:sz w:val="24"/>
          <w:szCs w:val="24"/>
        </w:rPr>
      </w:pPr>
    </w:p>
    <w:p w14:paraId="112C212B" w14:textId="508C6F17" w:rsidR="003E5886" w:rsidRPr="00084DF6" w:rsidRDefault="00403254" w:rsidP="00627E13">
      <w:pPr>
        <w:spacing w:line="251" w:lineRule="auto"/>
        <w:ind w:left="-284" w:right="-21"/>
        <w:rPr>
          <w:rFonts w:eastAsia="Arial" w:cs="Arial"/>
          <w:sz w:val="24"/>
          <w:szCs w:val="21"/>
        </w:rPr>
      </w:pPr>
      <w:r>
        <w:rPr>
          <w:rFonts w:eastAsia="Arial" w:cs="Arial"/>
          <w:spacing w:val="3"/>
          <w:sz w:val="24"/>
          <w:szCs w:val="21"/>
        </w:rPr>
        <w:t>Susi Earnshaw</w:t>
      </w:r>
      <w:r w:rsidR="003E5886" w:rsidRPr="00084DF6">
        <w:rPr>
          <w:rFonts w:eastAsia="Arial" w:cs="Arial"/>
          <w:spacing w:val="14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3"/>
          <w:sz w:val="24"/>
          <w:szCs w:val="21"/>
        </w:rPr>
        <w:t>w</w:t>
      </w:r>
      <w:r w:rsidR="003E5886" w:rsidRPr="00084DF6">
        <w:rPr>
          <w:rFonts w:eastAsia="Arial" w:cs="Arial"/>
          <w:spacing w:val="2"/>
          <w:sz w:val="24"/>
          <w:szCs w:val="21"/>
        </w:rPr>
        <w:t>a</w:t>
      </w:r>
      <w:r w:rsidR="003E5886" w:rsidRPr="00084DF6">
        <w:rPr>
          <w:rFonts w:eastAsia="Arial" w:cs="Arial"/>
          <w:sz w:val="24"/>
          <w:szCs w:val="21"/>
        </w:rPr>
        <w:t>s</w:t>
      </w:r>
      <w:r w:rsidR="003E5886" w:rsidRPr="00084DF6">
        <w:rPr>
          <w:rFonts w:eastAsia="Arial" w:cs="Arial"/>
          <w:spacing w:val="12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2"/>
          <w:sz w:val="24"/>
          <w:szCs w:val="21"/>
        </w:rPr>
        <w:t>chose</w:t>
      </w:r>
      <w:r w:rsidR="003E5886" w:rsidRPr="00084DF6">
        <w:rPr>
          <w:rFonts w:eastAsia="Arial" w:cs="Arial"/>
          <w:sz w:val="24"/>
          <w:szCs w:val="21"/>
        </w:rPr>
        <w:t>n</w:t>
      </w:r>
      <w:r w:rsidR="003E5886" w:rsidRPr="00084DF6">
        <w:rPr>
          <w:rFonts w:eastAsia="Arial" w:cs="Arial"/>
          <w:spacing w:val="19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2"/>
          <w:sz w:val="24"/>
          <w:szCs w:val="21"/>
        </w:rPr>
        <w:t>b</w:t>
      </w:r>
      <w:r w:rsidR="003E5886" w:rsidRPr="00084DF6">
        <w:rPr>
          <w:rFonts w:eastAsia="Arial" w:cs="Arial"/>
          <w:sz w:val="24"/>
          <w:szCs w:val="21"/>
        </w:rPr>
        <w:t>y</w:t>
      </w:r>
      <w:r w:rsidR="003E5886" w:rsidRPr="00084DF6">
        <w:rPr>
          <w:rFonts w:eastAsia="Arial" w:cs="Arial"/>
          <w:spacing w:val="9"/>
          <w:sz w:val="24"/>
          <w:szCs w:val="21"/>
        </w:rPr>
        <w:t xml:space="preserve"> </w:t>
      </w:r>
      <w:proofErr w:type="spellStart"/>
      <w:r w:rsidR="003E5886" w:rsidRPr="00084DF6">
        <w:rPr>
          <w:rFonts w:eastAsia="Arial" w:cs="Arial"/>
          <w:spacing w:val="3"/>
          <w:sz w:val="24"/>
          <w:szCs w:val="21"/>
        </w:rPr>
        <w:t>S</w:t>
      </w:r>
      <w:r w:rsidR="003E5886" w:rsidRPr="00084DF6">
        <w:rPr>
          <w:rFonts w:eastAsia="Arial" w:cs="Arial"/>
          <w:spacing w:val="2"/>
          <w:sz w:val="24"/>
          <w:szCs w:val="21"/>
        </w:rPr>
        <w:t>u</w:t>
      </w:r>
      <w:r w:rsidR="003E5886" w:rsidRPr="00084DF6">
        <w:rPr>
          <w:rFonts w:eastAsia="Arial" w:cs="Arial"/>
          <w:spacing w:val="3"/>
          <w:sz w:val="24"/>
          <w:szCs w:val="21"/>
        </w:rPr>
        <w:t>D</w:t>
      </w:r>
      <w:r w:rsidR="003E5886" w:rsidRPr="00084DF6">
        <w:rPr>
          <w:rFonts w:eastAsia="Arial" w:cs="Arial"/>
          <w:sz w:val="24"/>
          <w:szCs w:val="21"/>
        </w:rPr>
        <w:t>s</w:t>
      </w:r>
      <w:proofErr w:type="spellEnd"/>
      <w:r w:rsidR="003E5886" w:rsidRPr="00084DF6">
        <w:rPr>
          <w:rFonts w:eastAsia="Arial" w:cs="Arial"/>
          <w:spacing w:val="15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3"/>
          <w:sz w:val="24"/>
          <w:szCs w:val="21"/>
        </w:rPr>
        <w:t>w</w:t>
      </w:r>
      <w:r w:rsidR="003E5886" w:rsidRPr="00084DF6">
        <w:rPr>
          <w:rFonts w:eastAsia="Arial" w:cs="Arial"/>
          <w:spacing w:val="2"/>
          <w:sz w:val="24"/>
          <w:szCs w:val="21"/>
        </w:rPr>
        <w:t>h</w:t>
      </w:r>
      <w:r w:rsidR="003E5886" w:rsidRPr="00084DF6">
        <w:rPr>
          <w:rFonts w:eastAsia="Arial" w:cs="Arial"/>
          <w:sz w:val="24"/>
          <w:szCs w:val="21"/>
        </w:rPr>
        <w:t>o</w:t>
      </w:r>
      <w:r w:rsidR="003E5886" w:rsidRPr="00084DF6">
        <w:rPr>
          <w:rFonts w:eastAsia="Arial" w:cs="Arial"/>
          <w:spacing w:val="13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2"/>
          <w:sz w:val="24"/>
          <w:szCs w:val="21"/>
        </w:rPr>
        <w:t>ove</w:t>
      </w:r>
      <w:r w:rsidR="003E5886" w:rsidRPr="00084DF6">
        <w:rPr>
          <w:rFonts w:eastAsia="Arial" w:cs="Arial"/>
          <w:sz w:val="24"/>
          <w:szCs w:val="21"/>
        </w:rPr>
        <w:t>r</w:t>
      </w:r>
      <w:r w:rsidR="003E5886" w:rsidRPr="00084DF6">
        <w:rPr>
          <w:rFonts w:eastAsia="Arial" w:cs="Arial"/>
          <w:spacing w:val="12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1"/>
          <w:sz w:val="24"/>
          <w:szCs w:val="21"/>
        </w:rPr>
        <w:t>t</w:t>
      </w:r>
      <w:r w:rsidR="003E5886" w:rsidRPr="00084DF6">
        <w:rPr>
          <w:rFonts w:eastAsia="Arial" w:cs="Arial"/>
          <w:spacing w:val="2"/>
          <w:sz w:val="24"/>
          <w:szCs w:val="21"/>
        </w:rPr>
        <w:t>h</w:t>
      </w:r>
      <w:r w:rsidR="003E5886" w:rsidRPr="00084DF6">
        <w:rPr>
          <w:rFonts w:eastAsia="Arial" w:cs="Arial"/>
          <w:sz w:val="24"/>
          <w:szCs w:val="21"/>
        </w:rPr>
        <w:t>e</w:t>
      </w:r>
      <w:r w:rsidR="003E5886" w:rsidRPr="00084DF6">
        <w:rPr>
          <w:rFonts w:eastAsia="Arial" w:cs="Arial"/>
          <w:spacing w:val="11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2"/>
          <w:sz w:val="24"/>
          <w:szCs w:val="21"/>
        </w:rPr>
        <w:t>yea</w:t>
      </w:r>
      <w:r w:rsidR="003E5886" w:rsidRPr="00084DF6">
        <w:rPr>
          <w:rFonts w:eastAsia="Arial" w:cs="Arial"/>
          <w:sz w:val="24"/>
          <w:szCs w:val="21"/>
        </w:rPr>
        <w:t>r</w:t>
      </w:r>
      <w:r w:rsidR="003E5886" w:rsidRPr="00084DF6">
        <w:rPr>
          <w:rFonts w:eastAsia="Arial" w:cs="Arial"/>
          <w:spacing w:val="12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2"/>
          <w:sz w:val="24"/>
          <w:szCs w:val="21"/>
        </w:rPr>
        <w:t>hav</w:t>
      </w:r>
      <w:r w:rsidR="003E5886" w:rsidRPr="00084DF6">
        <w:rPr>
          <w:rFonts w:eastAsia="Arial" w:cs="Arial"/>
          <w:sz w:val="24"/>
          <w:szCs w:val="21"/>
        </w:rPr>
        <w:t>e</w:t>
      </w:r>
      <w:r w:rsidR="003E5886" w:rsidRPr="00084DF6">
        <w:rPr>
          <w:rFonts w:eastAsia="Arial" w:cs="Arial"/>
          <w:spacing w:val="14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3"/>
          <w:sz w:val="24"/>
          <w:szCs w:val="21"/>
        </w:rPr>
        <w:t>w</w:t>
      </w:r>
      <w:r w:rsidR="003E5886" w:rsidRPr="00084DF6">
        <w:rPr>
          <w:rFonts w:eastAsia="Arial" w:cs="Arial"/>
          <w:spacing w:val="2"/>
          <w:sz w:val="24"/>
          <w:szCs w:val="21"/>
        </w:rPr>
        <w:t>o</w:t>
      </w:r>
      <w:r w:rsidR="003E5886" w:rsidRPr="00084DF6">
        <w:rPr>
          <w:rFonts w:eastAsia="Arial" w:cs="Arial"/>
          <w:spacing w:val="1"/>
          <w:sz w:val="24"/>
          <w:szCs w:val="21"/>
        </w:rPr>
        <w:t>r</w:t>
      </w:r>
      <w:r w:rsidR="003E5886" w:rsidRPr="00084DF6">
        <w:rPr>
          <w:rFonts w:eastAsia="Arial" w:cs="Arial"/>
          <w:spacing w:val="2"/>
          <w:sz w:val="24"/>
          <w:szCs w:val="21"/>
        </w:rPr>
        <w:t>ke</w:t>
      </w:r>
      <w:r w:rsidR="003E5886" w:rsidRPr="00084DF6">
        <w:rPr>
          <w:rFonts w:eastAsia="Arial" w:cs="Arial"/>
          <w:sz w:val="24"/>
          <w:szCs w:val="21"/>
        </w:rPr>
        <w:t>d</w:t>
      </w:r>
      <w:r w:rsidR="003E5886" w:rsidRPr="00084DF6">
        <w:rPr>
          <w:rFonts w:eastAsia="Arial" w:cs="Arial"/>
          <w:spacing w:val="19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3"/>
          <w:sz w:val="24"/>
          <w:szCs w:val="21"/>
        </w:rPr>
        <w:t>w</w:t>
      </w:r>
      <w:r w:rsidR="003E5886" w:rsidRPr="00084DF6">
        <w:rPr>
          <w:rFonts w:eastAsia="Arial" w:cs="Arial"/>
          <w:spacing w:val="1"/>
          <w:sz w:val="24"/>
          <w:szCs w:val="21"/>
        </w:rPr>
        <w:t>it</w:t>
      </w:r>
      <w:r w:rsidR="003E5886" w:rsidRPr="00084DF6">
        <w:rPr>
          <w:rFonts w:eastAsia="Arial" w:cs="Arial"/>
          <w:sz w:val="24"/>
          <w:szCs w:val="21"/>
        </w:rPr>
        <w:t>h</w:t>
      </w:r>
      <w:r w:rsidR="003E5886" w:rsidRPr="00084DF6">
        <w:rPr>
          <w:rFonts w:eastAsia="Arial" w:cs="Arial"/>
          <w:spacing w:val="13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2"/>
          <w:sz w:val="24"/>
          <w:szCs w:val="21"/>
        </w:rPr>
        <w:t>on</w:t>
      </w:r>
      <w:r w:rsidR="003E5886" w:rsidRPr="00084DF6">
        <w:rPr>
          <w:rFonts w:eastAsia="Arial" w:cs="Arial"/>
          <w:spacing w:val="1"/>
          <w:sz w:val="24"/>
          <w:szCs w:val="21"/>
        </w:rPr>
        <w:t>l</w:t>
      </w:r>
      <w:r w:rsidR="003E5886" w:rsidRPr="00084DF6">
        <w:rPr>
          <w:rFonts w:eastAsia="Arial" w:cs="Arial"/>
          <w:sz w:val="24"/>
          <w:szCs w:val="21"/>
        </w:rPr>
        <w:t>y</w:t>
      </w:r>
      <w:r w:rsidR="003E5886" w:rsidRPr="00084DF6">
        <w:rPr>
          <w:rFonts w:eastAsia="Arial" w:cs="Arial"/>
          <w:spacing w:val="13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1"/>
          <w:sz w:val="24"/>
          <w:szCs w:val="21"/>
        </w:rPr>
        <w:t>t</w:t>
      </w:r>
      <w:r w:rsidR="003E5886" w:rsidRPr="00084DF6">
        <w:rPr>
          <w:rFonts w:eastAsia="Arial" w:cs="Arial"/>
          <w:spacing w:val="2"/>
          <w:sz w:val="24"/>
          <w:szCs w:val="21"/>
        </w:rPr>
        <w:t>e</w:t>
      </w:r>
      <w:r w:rsidR="003E5886" w:rsidRPr="00084DF6">
        <w:rPr>
          <w:rFonts w:eastAsia="Arial" w:cs="Arial"/>
          <w:sz w:val="24"/>
          <w:szCs w:val="21"/>
        </w:rPr>
        <w:t>n</w:t>
      </w:r>
      <w:r w:rsidR="003E5886" w:rsidRPr="00084DF6">
        <w:rPr>
          <w:rFonts w:eastAsia="Arial" w:cs="Arial"/>
          <w:spacing w:val="11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2"/>
          <w:sz w:val="24"/>
          <w:szCs w:val="21"/>
        </w:rPr>
        <w:t>schoo</w:t>
      </w:r>
      <w:r w:rsidR="003E5886" w:rsidRPr="00084DF6">
        <w:rPr>
          <w:rFonts w:eastAsia="Arial" w:cs="Arial"/>
          <w:spacing w:val="1"/>
          <w:sz w:val="24"/>
          <w:szCs w:val="21"/>
        </w:rPr>
        <w:t>l</w:t>
      </w:r>
      <w:r w:rsidR="003E5886" w:rsidRPr="00084DF6">
        <w:rPr>
          <w:rFonts w:eastAsia="Arial" w:cs="Arial"/>
          <w:sz w:val="24"/>
          <w:szCs w:val="21"/>
        </w:rPr>
        <w:t>s</w:t>
      </w:r>
      <w:r w:rsidR="003E5886" w:rsidRPr="00084DF6">
        <w:rPr>
          <w:rFonts w:eastAsia="Arial" w:cs="Arial"/>
          <w:spacing w:val="19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="003E5886" w:rsidRPr="00084DF6">
        <w:rPr>
          <w:rFonts w:eastAsia="Arial" w:cs="Arial"/>
          <w:w w:val="102"/>
          <w:sz w:val="24"/>
          <w:szCs w:val="21"/>
        </w:rPr>
        <w:t xml:space="preserve">n </w:t>
      </w:r>
      <w:r w:rsidR="003E5886" w:rsidRPr="00084DF6">
        <w:rPr>
          <w:rFonts w:eastAsia="Arial" w:cs="Arial"/>
          <w:spacing w:val="3"/>
          <w:sz w:val="24"/>
          <w:szCs w:val="21"/>
        </w:rPr>
        <w:t>N</w:t>
      </w:r>
      <w:r w:rsidR="003E5886" w:rsidRPr="00084DF6">
        <w:rPr>
          <w:rFonts w:eastAsia="Arial" w:cs="Arial"/>
          <w:spacing w:val="2"/>
          <w:sz w:val="24"/>
          <w:szCs w:val="21"/>
        </w:rPr>
        <w:t>o</w:t>
      </w:r>
      <w:r w:rsidR="003E5886" w:rsidRPr="00084DF6">
        <w:rPr>
          <w:rFonts w:eastAsia="Arial" w:cs="Arial"/>
          <w:spacing w:val="1"/>
          <w:sz w:val="24"/>
          <w:szCs w:val="21"/>
        </w:rPr>
        <w:t>rt</w:t>
      </w:r>
      <w:r w:rsidR="003E5886" w:rsidRPr="00084DF6">
        <w:rPr>
          <w:rFonts w:eastAsia="Arial" w:cs="Arial"/>
          <w:sz w:val="24"/>
          <w:szCs w:val="21"/>
        </w:rPr>
        <w:t>h</w:t>
      </w:r>
      <w:r w:rsidR="003E5886" w:rsidRPr="00084DF6">
        <w:rPr>
          <w:rFonts w:eastAsia="Arial" w:cs="Arial"/>
          <w:spacing w:val="16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2"/>
          <w:sz w:val="24"/>
          <w:szCs w:val="21"/>
        </w:rPr>
        <w:t>Londo</w:t>
      </w:r>
      <w:r w:rsidR="003E5886" w:rsidRPr="00084DF6">
        <w:rPr>
          <w:rFonts w:eastAsia="Arial" w:cs="Arial"/>
          <w:sz w:val="24"/>
          <w:szCs w:val="21"/>
        </w:rPr>
        <w:t>n</w:t>
      </w:r>
      <w:r w:rsidR="003E5886" w:rsidRPr="00084DF6">
        <w:rPr>
          <w:rFonts w:eastAsia="Arial" w:cs="Arial"/>
          <w:spacing w:val="19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1"/>
          <w:sz w:val="24"/>
          <w:szCs w:val="21"/>
        </w:rPr>
        <w:t>t</w:t>
      </w:r>
      <w:r w:rsidR="003E5886" w:rsidRPr="00084DF6">
        <w:rPr>
          <w:rFonts w:eastAsia="Arial" w:cs="Arial"/>
          <w:sz w:val="24"/>
          <w:szCs w:val="21"/>
        </w:rPr>
        <w:t>o</w:t>
      </w:r>
      <w:r w:rsidR="003E5886" w:rsidRPr="00084DF6">
        <w:rPr>
          <w:rFonts w:eastAsia="Arial" w:cs="Arial"/>
          <w:spacing w:val="9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2"/>
          <w:sz w:val="24"/>
          <w:szCs w:val="21"/>
        </w:rPr>
        <w:t>des</w:t>
      </w:r>
      <w:r w:rsidR="003E5886" w:rsidRPr="00084DF6">
        <w:rPr>
          <w:rFonts w:eastAsia="Arial" w:cs="Arial"/>
          <w:spacing w:val="1"/>
          <w:sz w:val="24"/>
          <w:szCs w:val="21"/>
        </w:rPr>
        <w:t>i</w:t>
      </w:r>
      <w:r w:rsidR="003E5886" w:rsidRPr="00084DF6">
        <w:rPr>
          <w:rFonts w:eastAsia="Arial" w:cs="Arial"/>
          <w:spacing w:val="2"/>
          <w:sz w:val="24"/>
          <w:szCs w:val="21"/>
        </w:rPr>
        <w:t>g</w:t>
      </w:r>
      <w:r w:rsidR="003E5886" w:rsidRPr="00084DF6">
        <w:rPr>
          <w:rFonts w:eastAsia="Arial" w:cs="Arial"/>
          <w:sz w:val="24"/>
          <w:szCs w:val="21"/>
        </w:rPr>
        <w:t>n</w:t>
      </w:r>
      <w:r w:rsidR="003E5886" w:rsidRPr="00084DF6">
        <w:rPr>
          <w:rFonts w:eastAsia="Arial" w:cs="Arial"/>
          <w:spacing w:val="17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2"/>
          <w:sz w:val="24"/>
          <w:szCs w:val="21"/>
        </w:rPr>
        <w:t>an</w:t>
      </w:r>
      <w:r w:rsidR="003E5886" w:rsidRPr="00084DF6">
        <w:rPr>
          <w:rFonts w:eastAsia="Arial" w:cs="Arial"/>
          <w:sz w:val="24"/>
          <w:szCs w:val="21"/>
        </w:rPr>
        <w:t>d</w:t>
      </w:r>
      <w:r w:rsidR="003E5886" w:rsidRPr="00084DF6">
        <w:rPr>
          <w:rFonts w:eastAsia="Arial" w:cs="Arial"/>
          <w:spacing w:val="12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2"/>
          <w:sz w:val="24"/>
          <w:szCs w:val="21"/>
        </w:rPr>
        <w:t>bu</w:t>
      </w:r>
      <w:r w:rsidR="003E5886" w:rsidRPr="00084DF6">
        <w:rPr>
          <w:rFonts w:eastAsia="Arial" w:cs="Arial"/>
          <w:spacing w:val="1"/>
          <w:sz w:val="24"/>
          <w:szCs w:val="21"/>
        </w:rPr>
        <w:t>il</w:t>
      </w:r>
      <w:r w:rsidR="003E5886" w:rsidRPr="00084DF6">
        <w:rPr>
          <w:rFonts w:eastAsia="Arial" w:cs="Arial"/>
          <w:sz w:val="24"/>
          <w:szCs w:val="21"/>
        </w:rPr>
        <w:t>d</w:t>
      </w:r>
      <w:r w:rsidR="003E5886" w:rsidRPr="00084DF6">
        <w:rPr>
          <w:rFonts w:eastAsia="Arial" w:cs="Arial"/>
          <w:spacing w:val="14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3"/>
          <w:sz w:val="24"/>
          <w:szCs w:val="21"/>
        </w:rPr>
        <w:t>S</w:t>
      </w:r>
      <w:r w:rsidR="003E5886" w:rsidRPr="00084DF6">
        <w:rPr>
          <w:rFonts w:eastAsia="Arial" w:cs="Arial"/>
          <w:spacing w:val="2"/>
          <w:sz w:val="24"/>
          <w:szCs w:val="21"/>
        </w:rPr>
        <w:t>us</w:t>
      </w:r>
      <w:r w:rsidR="003E5886" w:rsidRPr="00084DF6">
        <w:rPr>
          <w:rFonts w:eastAsia="Arial" w:cs="Arial"/>
          <w:spacing w:val="1"/>
          <w:sz w:val="24"/>
          <w:szCs w:val="21"/>
        </w:rPr>
        <w:t>t</w:t>
      </w:r>
      <w:r w:rsidR="003E5886" w:rsidRPr="00084DF6">
        <w:rPr>
          <w:rFonts w:eastAsia="Arial" w:cs="Arial"/>
          <w:spacing w:val="2"/>
          <w:sz w:val="24"/>
          <w:szCs w:val="21"/>
        </w:rPr>
        <w:t>a</w:t>
      </w:r>
      <w:r w:rsidR="003E5886" w:rsidRPr="00084DF6">
        <w:rPr>
          <w:rFonts w:eastAsia="Arial" w:cs="Arial"/>
          <w:spacing w:val="1"/>
          <w:sz w:val="24"/>
          <w:szCs w:val="21"/>
        </w:rPr>
        <w:t>i</w:t>
      </w:r>
      <w:r w:rsidR="003E5886" w:rsidRPr="00084DF6">
        <w:rPr>
          <w:rFonts w:eastAsia="Arial" w:cs="Arial"/>
          <w:spacing w:val="2"/>
          <w:sz w:val="24"/>
          <w:szCs w:val="21"/>
        </w:rPr>
        <w:t>nab</w:t>
      </w:r>
      <w:r w:rsidR="003E5886" w:rsidRPr="00084DF6">
        <w:rPr>
          <w:rFonts w:eastAsia="Arial" w:cs="Arial"/>
          <w:spacing w:val="1"/>
          <w:sz w:val="24"/>
          <w:szCs w:val="21"/>
        </w:rPr>
        <w:t>l</w:t>
      </w:r>
      <w:r w:rsidR="003E5886" w:rsidRPr="00084DF6">
        <w:rPr>
          <w:rFonts w:eastAsia="Arial" w:cs="Arial"/>
          <w:sz w:val="24"/>
          <w:szCs w:val="21"/>
        </w:rPr>
        <w:t>e</w:t>
      </w:r>
      <w:r w:rsidR="003E5886" w:rsidRPr="00084DF6">
        <w:rPr>
          <w:rFonts w:eastAsia="Arial" w:cs="Arial"/>
          <w:spacing w:val="29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3"/>
          <w:sz w:val="24"/>
          <w:szCs w:val="21"/>
        </w:rPr>
        <w:t>D</w:t>
      </w:r>
      <w:r w:rsidR="003E5886" w:rsidRPr="00084DF6">
        <w:rPr>
          <w:rFonts w:eastAsia="Arial" w:cs="Arial"/>
          <w:spacing w:val="1"/>
          <w:sz w:val="24"/>
          <w:szCs w:val="21"/>
        </w:rPr>
        <w:t>r</w:t>
      </w:r>
      <w:r w:rsidR="003E5886" w:rsidRPr="00084DF6">
        <w:rPr>
          <w:rFonts w:eastAsia="Arial" w:cs="Arial"/>
          <w:spacing w:val="2"/>
          <w:sz w:val="24"/>
          <w:szCs w:val="21"/>
        </w:rPr>
        <w:t>a</w:t>
      </w:r>
      <w:r w:rsidR="003E5886" w:rsidRPr="00084DF6">
        <w:rPr>
          <w:rFonts w:eastAsia="Arial" w:cs="Arial"/>
          <w:spacing w:val="1"/>
          <w:sz w:val="24"/>
          <w:szCs w:val="21"/>
        </w:rPr>
        <w:t>i</w:t>
      </w:r>
      <w:r w:rsidR="003E5886" w:rsidRPr="00084DF6">
        <w:rPr>
          <w:rFonts w:eastAsia="Arial" w:cs="Arial"/>
          <w:spacing w:val="2"/>
          <w:sz w:val="24"/>
          <w:szCs w:val="21"/>
        </w:rPr>
        <w:t>nag</w:t>
      </w:r>
      <w:r w:rsidR="003E5886" w:rsidRPr="00084DF6">
        <w:rPr>
          <w:rFonts w:eastAsia="Arial" w:cs="Arial"/>
          <w:sz w:val="24"/>
          <w:szCs w:val="21"/>
        </w:rPr>
        <w:t>e</w:t>
      </w:r>
      <w:r w:rsidR="003E5886" w:rsidRPr="00084DF6">
        <w:rPr>
          <w:rFonts w:eastAsia="Arial" w:cs="Arial"/>
          <w:spacing w:val="22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3"/>
          <w:sz w:val="24"/>
          <w:szCs w:val="21"/>
        </w:rPr>
        <w:t>S</w:t>
      </w:r>
      <w:r w:rsidR="003E5886" w:rsidRPr="00084DF6">
        <w:rPr>
          <w:rFonts w:eastAsia="Arial" w:cs="Arial"/>
          <w:spacing w:val="2"/>
          <w:sz w:val="24"/>
          <w:szCs w:val="21"/>
        </w:rPr>
        <w:t>ys</w:t>
      </w:r>
      <w:r w:rsidR="003E5886" w:rsidRPr="00084DF6">
        <w:rPr>
          <w:rFonts w:eastAsia="Arial" w:cs="Arial"/>
          <w:spacing w:val="1"/>
          <w:sz w:val="24"/>
          <w:szCs w:val="21"/>
        </w:rPr>
        <w:t>t</w:t>
      </w:r>
      <w:r w:rsidR="003E5886" w:rsidRPr="00084DF6">
        <w:rPr>
          <w:rFonts w:eastAsia="Arial" w:cs="Arial"/>
          <w:spacing w:val="2"/>
          <w:sz w:val="24"/>
          <w:szCs w:val="21"/>
        </w:rPr>
        <w:t>e</w:t>
      </w:r>
      <w:r w:rsidR="003E5886" w:rsidRPr="00084DF6">
        <w:rPr>
          <w:rFonts w:eastAsia="Arial" w:cs="Arial"/>
          <w:spacing w:val="3"/>
          <w:sz w:val="24"/>
          <w:szCs w:val="21"/>
        </w:rPr>
        <w:t>m</w:t>
      </w:r>
      <w:r w:rsidR="003E5886" w:rsidRPr="00084DF6">
        <w:rPr>
          <w:rFonts w:eastAsia="Arial" w:cs="Arial"/>
          <w:sz w:val="24"/>
          <w:szCs w:val="21"/>
        </w:rPr>
        <w:t>s</w:t>
      </w:r>
      <w:r w:rsidR="003E5886" w:rsidRPr="00084DF6">
        <w:rPr>
          <w:rFonts w:eastAsia="Arial" w:cs="Arial"/>
          <w:spacing w:val="23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1"/>
          <w:sz w:val="24"/>
          <w:szCs w:val="21"/>
        </w:rPr>
        <w:t>(</w:t>
      </w:r>
      <w:proofErr w:type="spellStart"/>
      <w:r w:rsidR="003E5886" w:rsidRPr="00084DF6">
        <w:rPr>
          <w:rFonts w:eastAsia="Arial" w:cs="Arial"/>
          <w:spacing w:val="3"/>
          <w:sz w:val="24"/>
          <w:szCs w:val="21"/>
        </w:rPr>
        <w:t>S</w:t>
      </w:r>
      <w:r w:rsidR="003E5886" w:rsidRPr="00084DF6">
        <w:rPr>
          <w:rFonts w:eastAsia="Arial" w:cs="Arial"/>
          <w:spacing w:val="2"/>
          <w:sz w:val="24"/>
          <w:szCs w:val="21"/>
        </w:rPr>
        <w:t>u</w:t>
      </w:r>
      <w:r w:rsidR="003E5886" w:rsidRPr="00084DF6">
        <w:rPr>
          <w:rFonts w:eastAsia="Arial" w:cs="Arial"/>
          <w:spacing w:val="3"/>
          <w:sz w:val="24"/>
          <w:szCs w:val="21"/>
        </w:rPr>
        <w:t>DS</w:t>
      </w:r>
      <w:proofErr w:type="spellEnd"/>
      <w:r w:rsidR="003E5886" w:rsidRPr="00084DF6">
        <w:rPr>
          <w:rFonts w:eastAsia="Arial" w:cs="Arial"/>
          <w:sz w:val="24"/>
          <w:szCs w:val="21"/>
        </w:rPr>
        <w:t>)</w:t>
      </w:r>
      <w:r w:rsidR="003E5886" w:rsidRPr="00084DF6">
        <w:rPr>
          <w:rFonts w:eastAsia="Arial" w:cs="Arial"/>
          <w:spacing w:val="21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1"/>
          <w:sz w:val="24"/>
          <w:szCs w:val="21"/>
        </w:rPr>
        <w:t>i</w:t>
      </w:r>
      <w:r w:rsidR="003E5886" w:rsidRPr="00084DF6">
        <w:rPr>
          <w:rFonts w:eastAsia="Arial" w:cs="Arial"/>
          <w:sz w:val="24"/>
          <w:szCs w:val="21"/>
        </w:rPr>
        <w:t>n</w:t>
      </w:r>
      <w:r w:rsidR="003E5886" w:rsidRPr="00084DF6">
        <w:rPr>
          <w:rFonts w:eastAsia="Arial" w:cs="Arial"/>
          <w:spacing w:val="8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="003E5886" w:rsidRPr="00084DF6">
        <w:rPr>
          <w:rFonts w:eastAsia="Arial" w:cs="Arial"/>
          <w:spacing w:val="2"/>
          <w:w w:val="102"/>
          <w:sz w:val="24"/>
          <w:szCs w:val="21"/>
        </w:rPr>
        <w:t xml:space="preserve">he </w:t>
      </w:r>
      <w:r w:rsidR="003E5886" w:rsidRPr="00084DF6">
        <w:rPr>
          <w:rFonts w:eastAsia="Arial" w:cs="Arial"/>
          <w:spacing w:val="2"/>
          <w:sz w:val="24"/>
          <w:szCs w:val="21"/>
        </w:rPr>
        <w:t>schoo</w:t>
      </w:r>
      <w:r w:rsidR="003E5886" w:rsidRPr="00084DF6">
        <w:rPr>
          <w:rFonts w:eastAsia="Arial" w:cs="Arial"/>
          <w:sz w:val="24"/>
          <w:szCs w:val="21"/>
        </w:rPr>
        <w:t>l</w:t>
      </w:r>
      <w:r w:rsidR="003E5886" w:rsidRPr="00084DF6">
        <w:rPr>
          <w:rFonts w:eastAsia="Arial" w:cs="Arial"/>
          <w:spacing w:val="16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2"/>
          <w:sz w:val="24"/>
          <w:szCs w:val="21"/>
        </w:rPr>
        <w:t>g</w:t>
      </w:r>
      <w:r w:rsidR="003E5886" w:rsidRPr="00084DF6">
        <w:rPr>
          <w:rFonts w:eastAsia="Arial" w:cs="Arial"/>
          <w:spacing w:val="1"/>
          <w:sz w:val="24"/>
          <w:szCs w:val="21"/>
        </w:rPr>
        <w:t>r</w:t>
      </w:r>
      <w:r w:rsidR="003E5886" w:rsidRPr="00084DF6">
        <w:rPr>
          <w:rFonts w:eastAsia="Arial" w:cs="Arial"/>
          <w:spacing w:val="2"/>
          <w:sz w:val="24"/>
          <w:szCs w:val="21"/>
        </w:rPr>
        <w:t>ounds</w:t>
      </w:r>
      <w:r w:rsidR="003E5886" w:rsidRPr="00084DF6">
        <w:rPr>
          <w:rFonts w:eastAsia="Arial" w:cs="Arial"/>
          <w:sz w:val="24"/>
          <w:szCs w:val="21"/>
        </w:rPr>
        <w:t>.</w:t>
      </w:r>
      <w:r w:rsidR="003E5886" w:rsidRPr="00084DF6">
        <w:rPr>
          <w:rFonts w:eastAsia="Arial" w:cs="Arial"/>
          <w:spacing w:val="20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3"/>
          <w:sz w:val="24"/>
          <w:szCs w:val="21"/>
        </w:rPr>
        <w:lastRenderedPageBreak/>
        <w:t>O</w:t>
      </w:r>
      <w:r w:rsidR="003E5886" w:rsidRPr="00084DF6">
        <w:rPr>
          <w:rFonts w:eastAsia="Arial" w:cs="Arial"/>
          <w:spacing w:val="2"/>
          <w:sz w:val="24"/>
          <w:szCs w:val="21"/>
        </w:rPr>
        <w:t>u</w:t>
      </w:r>
      <w:r w:rsidR="003E5886" w:rsidRPr="00084DF6">
        <w:rPr>
          <w:rFonts w:eastAsia="Arial" w:cs="Arial"/>
          <w:sz w:val="24"/>
          <w:szCs w:val="21"/>
        </w:rPr>
        <w:t>r</w:t>
      </w:r>
      <w:r w:rsidR="003E5886" w:rsidRPr="00084DF6">
        <w:rPr>
          <w:rFonts w:eastAsia="Arial" w:cs="Arial"/>
          <w:spacing w:val="11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1"/>
          <w:sz w:val="24"/>
          <w:szCs w:val="21"/>
        </w:rPr>
        <w:t>r</w:t>
      </w:r>
      <w:r w:rsidR="003E5886" w:rsidRPr="00084DF6">
        <w:rPr>
          <w:rFonts w:eastAsia="Arial" w:cs="Arial"/>
          <w:spacing w:val="2"/>
          <w:sz w:val="24"/>
          <w:szCs w:val="21"/>
        </w:rPr>
        <w:t>a</w:t>
      </w:r>
      <w:r w:rsidR="003E5886" w:rsidRPr="00084DF6">
        <w:rPr>
          <w:rFonts w:eastAsia="Arial" w:cs="Arial"/>
          <w:spacing w:val="1"/>
          <w:sz w:val="24"/>
          <w:szCs w:val="21"/>
        </w:rPr>
        <w:t>i</w:t>
      </w:r>
      <w:r w:rsidR="003E5886" w:rsidRPr="00084DF6">
        <w:rPr>
          <w:rFonts w:eastAsia="Arial" w:cs="Arial"/>
          <w:sz w:val="24"/>
          <w:szCs w:val="21"/>
        </w:rPr>
        <w:t>n</w:t>
      </w:r>
      <w:r w:rsidR="003E5886" w:rsidRPr="00084DF6">
        <w:rPr>
          <w:rFonts w:eastAsia="Arial" w:cs="Arial"/>
          <w:spacing w:val="12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2"/>
          <w:sz w:val="24"/>
          <w:szCs w:val="21"/>
        </w:rPr>
        <w:t>ga</w:t>
      </w:r>
      <w:r w:rsidR="003E5886" w:rsidRPr="00084DF6">
        <w:rPr>
          <w:rFonts w:eastAsia="Arial" w:cs="Arial"/>
          <w:spacing w:val="1"/>
          <w:sz w:val="24"/>
          <w:szCs w:val="21"/>
        </w:rPr>
        <w:t>r</w:t>
      </w:r>
      <w:r w:rsidR="003E5886" w:rsidRPr="00084DF6">
        <w:rPr>
          <w:rFonts w:eastAsia="Arial" w:cs="Arial"/>
          <w:spacing w:val="2"/>
          <w:sz w:val="24"/>
          <w:szCs w:val="21"/>
        </w:rPr>
        <w:t>de</w:t>
      </w:r>
      <w:r w:rsidR="003E5886" w:rsidRPr="00084DF6">
        <w:rPr>
          <w:rFonts w:eastAsia="Arial" w:cs="Arial"/>
          <w:sz w:val="24"/>
          <w:szCs w:val="21"/>
        </w:rPr>
        <w:t>n</w:t>
      </w:r>
      <w:r w:rsidR="003E5886" w:rsidRPr="00084DF6">
        <w:rPr>
          <w:rFonts w:eastAsia="Arial" w:cs="Arial"/>
          <w:spacing w:val="18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1"/>
          <w:sz w:val="24"/>
          <w:szCs w:val="21"/>
        </w:rPr>
        <w:t>f</w:t>
      </w:r>
      <w:r w:rsidR="003E5886" w:rsidRPr="00084DF6">
        <w:rPr>
          <w:rFonts w:eastAsia="Arial" w:cs="Arial"/>
          <w:spacing w:val="2"/>
          <w:sz w:val="24"/>
          <w:szCs w:val="21"/>
        </w:rPr>
        <w:t>ea</w:t>
      </w:r>
      <w:r w:rsidR="003E5886" w:rsidRPr="00084DF6">
        <w:rPr>
          <w:rFonts w:eastAsia="Arial" w:cs="Arial"/>
          <w:spacing w:val="1"/>
          <w:sz w:val="24"/>
          <w:szCs w:val="21"/>
        </w:rPr>
        <w:t>t</w:t>
      </w:r>
      <w:r w:rsidR="003E5886" w:rsidRPr="00084DF6">
        <w:rPr>
          <w:rFonts w:eastAsia="Arial" w:cs="Arial"/>
          <w:spacing w:val="2"/>
          <w:sz w:val="24"/>
          <w:szCs w:val="21"/>
        </w:rPr>
        <w:t>u</w:t>
      </w:r>
      <w:r w:rsidR="003E5886" w:rsidRPr="00084DF6">
        <w:rPr>
          <w:rFonts w:eastAsia="Arial" w:cs="Arial"/>
          <w:spacing w:val="1"/>
          <w:sz w:val="24"/>
          <w:szCs w:val="21"/>
        </w:rPr>
        <w:t>r</w:t>
      </w:r>
      <w:r w:rsidR="003E5886" w:rsidRPr="00084DF6">
        <w:rPr>
          <w:rFonts w:eastAsia="Arial" w:cs="Arial"/>
          <w:spacing w:val="2"/>
          <w:sz w:val="24"/>
          <w:szCs w:val="21"/>
        </w:rPr>
        <w:t>e</w:t>
      </w:r>
      <w:r w:rsidR="003E5886" w:rsidRPr="00084DF6">
        <w:rPr>
          <w:rFonts w:eastAsia="Arial" w:cs="Arial"/>
          <w:sz w:val="24"/>
          <w:szCs w:val="21"/>
        </w:rPr>
        <w:t>s</w:t>
      </w:r>
      <w:r w:rsidR="003E5886" w:rsidRPr="00084DF6">
        <w:rPr>
          <w:rFonts w:eastAsia="Arial" w:cs="Arial"/>
          <w:spacing w:val="21"/>
          <w:sz w:val="24"/>
          <w:szCs w:val="21"/>
        </w:rPr>
        <w:t xml:space="preserve"> </w:t>
      </w:r>
      <w:r w:rsidR="003E5886" w:rsidRPr="00084DF6">
        <w:rPr>
          <w:rFonts w:eastAsia="Arial" w:cs="Arial"/>
          <w:sz w:val="24"/>
          <w:szCs w:val="21"/>
        </w:rPr>
        <w:t>a</w:t>
      </w:r>
      <w:r w:rsidR="003E5886" w:rsidRPr="00084DF6">
        <w:rPr>
          <w:rFonts w:eastAsia="Arial" w:cs="Arial"/>
          <w:spacing w:val="7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2"/>
          <w:sz w:val="24"/>
          <w:szCs w:val="21"/>
        </w:rPr>
        <w:t>pon</w:t>
      </w:r>
      <w:r w:rsidR="003E5886" w:rsidRPr="00084DF6">
        <w:rPr>
          <w:rFonts w:eastAsia="Arial" w:cs="Arial"/>
          <w:sz w:val="24"/>
          <w:szCs w:val="21"/>
        </w:rPr>
        <w:t>d</w:t>
      </w:r>
      <w:r w:rsidR="003E5886" w:rsidRPr="00084DF6">
        <w:rPr>
          <w:rFonts w:eastAsia="Arial" w:cs="Arial"/>
          <w:spacing w:val="14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2"/>
          <w:sz w:val="24"/>
          <w:szCs w:val="21"/>
        </w:rPr>
        <w:t>an</w:t>
      </w:r>
      <w:r w:rsidR="003E5886" w:rsidRPr="00084DF6">
        <w:rPr>
          <w:rFonts w:eastAsia="Arial" w:cs="Arial"/>
          <w:sz w:val="24"/>
          <w:szCs w:val="21"/>
        </w:rPr>
        <w:t>d</w:t>
      </w:r>
      <w:r w:rsidR="003E5886" w:rsidRPr="00084DF6">
        <w:rPr>
          <w:rFonts w:eastAsia="Arial" w:cs="Arial"/>
          <w:spacing w:val="12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1"/>
          <w:sz w:val="24"/>
          <w:szCs w:val="21"/>
        </w:rPr>
        <w:t>it</w:t>
      </w:r>
      <w:r w:rsidR="003E5886" w:rsidRPr="00084DF6">
        <w:rPr>
          <w:rFonts w:eastAsia="Arial" w:cs="Arial"/>
          <w:sz w:val="24"/>
          <w:szCs w:val="21"/>
        </w:rPr>
        <w:t>s</w:t>
      </w:r>
      <w:r w:rsidR="003E5886" w:rsidRPr="00084DF6">
        <w:rPr>
          <w:rFonts w:eastAsia="Arial" w:cs="Arial"/>
          <w:spacing w:val="10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4"/>
          <w:sz w:val="24"/>
          <w:szCs w:val="21"/>
        </w:rPr>
        <w:t>m</w:t>
      </w:r>
      <w:r w:rsidR="003E5886" w:rsidRPr="00084DF6">
        <w:rPr>
          <w:rFonts w:eastAsia="Arial" w:cs="Arial"/>
          <w:spacing w:val="2"/>
          <w:sz w:val="24"/>
          <w:szCs w:val="21"/>
        </w:rPr>
        <w:t>a</w:t>
      </w:r>
      <w:r w:rsidR="003E5886" w:rsidRPr="00084DF6">
        <w:rPr>
          <w:rFonts w:eastAsia="Arial" w:cs="Arial"/>
          <w:spacing w:val="1"/>
          <w:sz w:val="24"/>
          <w:szCs w:val="21"/>
        </w:rPr>
        <w:t>i</w:t>
      </w:r>
      <w:r w:rsidR="003E5886" w:rsidRPr="00084DF6">
        <w:rPr>
          <w:rFonts w:eastAsia="Arial" w:cs="Arial"/>
          <w:sz w:val="24"/>
          <w:szCs w:val="21"/>
        </w:rPr>
        <w:t>n</w:t>
      </w:r>
      <w:r w:rsidR="003E5886" w:rsidRPr="00084DF6">
        <w:rPr>
          <w:rFonts w:eastAsia="Arial" w:cs="Arial"/>
          <w:spacing w:val="14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1"/>
          <w:sz w:val="24"/>
          <w:szCs w:val="21"/>
        </w:rPr>
        <w:t>f</w:t>
      </w:r>
      <w:r w:rsidR="003E5886" w:rsidRPr="00084DF6">
        <w:rPr>
          <w:rFonts w:eastAsia="Arial" w:cs="Arial"/>
          <w:spacing w:val="2"/>
          <w:sz w:val="24"/>
          <w:szCs w:val="21"/>
        </w:rPr>
        <w:t>unc</w:t>
      </w:r>
      <w:r w:rsidR="003E5886" w:rsidRPr="00084DF6">
        <w:rPr>
          <w:rFonts w:eastAsia="Arial" w:cs="Arial"/>
          <w:spacing w:val="1"/>
          <w:sz w:val="24"/>
          <w:szCs w:val="21"/>
        </w:rPr>
        <w:t>ti</w:t>
      </w:r>
      <w:r w:rsidR="003E5886" w:rsidRPr="00084DF6">
        <w:rPr>
          <w:rFonts w:eastAsia="Arial" w:cs="Arial"/>
          <w:spacing w:val="2"/>
          <w:sz w:val="24"/>
          <w:szCs w:val="21"/>
        </w:rPr>
        <w:t>o</w:t>
      </w:r>
      <w:r w:rsidR="003E5886" w:rsidRPr="00084DF6">
        <w:rPr>
          <w:rFonts w:eastAsia="Arial" w:cs="Arial"/>
          <w:sz w:val="24"/>
          <w:szCs w:val="21"/>
        </w:rPr>
        <w:t>n</w:t>
      </w:r>
      <w:r w:rsidR="003E5886" w:rsidRPr="00084DF6">
        <w:rPr>
          <w:rFonts w:eastAsia="Arial" w:cs="Arial"/>
          <w:spacing w:val="20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1"/>
          <w:sz w:val="24"/>
          <w:szCs w:val="21"/>
        </w:rPr>
        <w:t>i</w:t>
      </w:r>
      <w:r w:rsidR="003E5886" w:rsidRPr="00084DF6">
        <w:rPr>
          <w:rFonts w:eastAsia="Arial" w:cs="Arial"/>
          <w:sz w:val="24"/>
          <w:szCs w:val="21"/>
        </w:rPr>
        <w:t>s</w:t>
      </w:r>
      <w:r w:rsidR="003E5886" w:rsidRPr="00084DF6">
        <w:rPr>
          <w:rFonts w:eastAsia="Arial" w:cs="Arial"/>
          <w:spacing w:val="8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1"/>
          <w:sz w:val="24"/>
          <w:szCs w:val="21"/>
        </w:rPr>
        <w:t>t</w:t>
      </w:r>
      <w:r w:rsidR="003E5886" w:rsidRPr="00084DF6">
        <w:rPr>
          <w:rFonts w:eastAsia="Arial" w:cs="Arial"/>
          <w:sz w:val="24"/>
          <w:szCs w:val="21"/>
        </w:rPr>
        <w:t>o</w:t>
      </w:r>
      <w:r w:rsidR="003E5886" w:rsidRPr="00084DF6">
        <w:rPr>
          <w:rFonts w:eastAsia="Arial" w:cs="Arial"/>
          <w:spacing w:val="9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2"/>
          <w:w w:val="102"/>
          <w:sz w:val="24"/>
          <w:szCs w:val="21"/>
        </w:rPr>
        <w:t>abso</w:t>
      </w:r>
      <w:r w:rsidR="003E5886" w:rsidRPr="00084DF6">
        <w:rPr>
          <w:rFonts w:eastAsia="Arial" w:cs="Arial"/>
          <w:spacing w:val="1"/>
          <w:w w:val="102"/>
          <w:sz w:val="24"/>
          <w:szCs w:val="21"/>
        </w:rPr>
        <w:t>r</w:t>
      </w:r>
      <w:r w:rsidR="003E5886" w:rsidRPr="00084DF6">
        <w:rPr>
          <w:rFonts w:eastAsia="Arial" w:cs="Arial"/>
          <w:spacing w:val="2"/>
          <w:w w:val="102"/>
          <w:sz w:val="24"/>
          <w:szCs w:val="21"/>
        </w:rPr>
        <w:t>b</w:t>
      </w:r>
      <w:r w:rsidR="003E5886" w:rsidRPr="00084DF6">
        <w:rPr>
          <w:rFonts w:eastAsia="Arial" w:cs="Arial"/>
          <w:w w:val="103"/>
          <w:sz w:val="24"/>
          <w:szCs w:val="21"/>
        </w:rPr>
        <w:t xml:space="preserve">, </w:t>
      </w:r>
      <w:r w:rsidR="003E5886" w:rsidRPr="00084DF6">
        <w:rPr>
          <w:rFonts w:eastAsia="Arial" w:cs="Arial"/>
          <w:spacing w:val="2"/>
          <w:sz w:val="24"/>
          <w:szCs w:val="21"/>
        </w:rPr>
        <w:t>s</w:t>
      </w:r>
      <w:r w:rsidR="003E5886" w:rsidRPr="00084DF6">
        <w:rPr>
          <w:rFonts w:eastAsia="Arial" w:cs="Arial"/>
          <w:spacing w:val="1"/>
          <w:sz w:val="24"/>
          <w:szCs w:val="21"/>
        </w:rPr>
        <w:t>l</w:t>
      </w:r>
      <w:r w:rsidR="003E5886" w:rsidRPr="00084DF6">
        <w:rPr>
          <w:rFonts w:eastAsia="Arial" w:cs="Arial"/>
          <w:spacing w:val="2"/>
          <w:sz w:val="24"/>
          <w:szCs w:val="21"/>
        </w:rPr>
        <w:t>o</w:t>
      </w:r>
      <w:r w:rsidR="003E5886" w:rsidRPr="00084DF6">
        <w:rPr>
          <w:rFonts w:eastAsia="Arial" w:cs="Arial"/>
          <w:sz w:val="24"/>
          <w:szCs w:val="21"/>
        </w:rPr>
        <w:t>w</w:t>
      </w:r>
      <w:r w:rsidR="003E5886" w:rsidRPr="00084DF6">
        <w:rPr>
          <w:rFonts w:eastAsia="Arial" w:cs="Arial"/>
          <w:spacing w:val="14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2"/>
          <w:sz w:val="24"/>
          <w:szCs w:val="21"/>
        </w:rPr>
        <w:t>an</w:t>
      </w:r>
      <w:r w:rsidR="003E5886" w:rsidRPr="00084DF6">
        <w:rPr>
          <w:rFonts w:eastAsia="Arial" w:cs="Arial"/>
          <w:sz w:val="24"/>
          <w:szCs w:val="21"/>
        </w:rPr>
        <w:t>d</w:t>
      </w:r>
      <w:r w:rsidR="003E5886" w:rsidRPr="00084DF6">
        <w:rPr>
          <w:rFonts w:eastAsia="Arial" w:cs="Arial"/>
          <w:spacing w:val="12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1"/>
          <w:sz w:val="24"/>
          <w:szCs w:val="21"/>
        </w:rPr>
        <w:t>filt</w:t>
      </w:r>
      <w:r w:rsidR="003E5886" w:rsidRPr="00084DF6">
        <w:rPr>
          <w:rFonts w:eastAsia="Arial" w:cs="Arial"/>
          <w:spacing w:val="2"/>
          <w:sz w:val="24"/>
          <w:szCs w:val="21"/>
        </w:rPr>
        <w:t>e</w:t>
      </w:r>
      <w:r w:rsidR="003E5886" w:rsidRPr="00084DF6">
        <w:rPr>
          <w:rFonts w:eastAsia="Arial" w:cs="Arial"/>
          <w:sz w:val="24"/>
          <w:szCs w:val="21"/>
        </w:rPr>
        <w:t>r</w:t>
      </w:r>
      <w:r w:rsidR="003E5886" w:rsidRPr="00084DF6">
        <w:rPr>
          <w:rFonts w:eastAsia="Arial" w:cs="Arial"/>
          <w:spacing w:val="13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1"/>
          <w:sz w:val="24"/>
          <w:szCs w:val="21"/>
        </w:rPr>
        <w:t>t</w:t>
      </w:r>
      <w:r w:rsidR="003E5886" w:rsidRPr="00084DF6">
        <w:rPr>
          <w:rFonts w:eastAsia="Arial" w:cs="Arial"/>
          <w:spacing w:val="2"/>
          <w:sz w:val="24"/>
          <w:szCs w:val="21"/>
        </w:rPr>
        <w:t>h</w:t>
      </w:r>
      <w:r w:rsidR="003E5886" w:rsidRPr="00084DF6">
        <w:rPr>
          <w:rFonts w:eastAsia="Arial" w:cs="Arial"/>
          <w:sz w:val="24"/>
          <w:szCs w:val="21"/>
        </w:rPr>
        <w:t>e</w:t>
      </w:r>
      <w:r w:rsidR="003E5886" w:rsidRPr="00084DF6">
        <w:rPr>
          <w:rFonts w:eastAsia="Arial" w:cs="Arial"/>
          <w:spacing w:val="11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1"/>
          <w:sz w:val="24"/>
          <w:szCs w:val="21"/>
        </w:rPr>
        <w:t>l</w:t>
      </w:r>
      <w:r w:rsidR="003E5886" w:rsidRPr="00084DF6">
        <w:rPr>
          <w:rFonts w:eastAsia="Arial" w:cs="Arial"/>
          <w:spacing w:val="2"/>
          <w:sz w:val="24"/>
          <w:szCs w:val="21"/>
        </w:rPr>
        <w:t>a</w:t>
      </w:r>
      <w:r w:rsidR="003E5886" w:rsidRPr="00084DF6">
        <w:rPr>
          <w:rFonts w:eastAsia="Arial" w:cs="Arial"/>
          <w:spacing w:val="1"/>
          <w:sz w:val="24"/>
          <w:szCs w:val="21"/>
        </w:rPr>
        <w:t>r</w:t>
      </w:r>
      <w:r w:rsidR="003E5886" w:rsidRPr="00084DF6">
        <w:rPr>
          <w:rFonts w:eastAsia="Arial" w:cs="Arial"/>
          <w:spacing w:val="2"/>
          <w:sz w:val="24"/>
          <w:szCs w:val="21"/>
        </w:rPr>
        <w:t>g</w:t>
      </w:r>
      <w:r w:rsidR="003E5886" w:rsidRPr="00084DF6">
        <w:rPr>
          <w:rFonts w:eastAsia="Arial" w:cs="Arial"/>
          <w:sz w:val="24"/>
          <w:szCs w:val="21"/>
        </w:rPr>
        <w:t>e</w:t>
      </w:r>
      <w:r w:rsidR="003E5886" w:rsidRPr="00084DF6">
        <w:rPr>
          <w:rFonts w:eastAsia="Arial" w:cs="Arial"/>
          <w:spacing w:val="14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2"/>
          <w:sz w:val="24"/>
          <w:szCs w:val="21"/>
        </w:rPr>
        <w:t>a</w:t>
      </w:r>
      <w:r w:rsidR="003E5886" w:rsidRPr="00084DF6">
        <w:rPr>
          <w:rFonts w:eastAsia="Arial" w:cs="Arial"/>
          <w:spacing w:val="4"/>
          <w:sz w:val="24"/>
          <w:szCs w:val="21"/>
        </w:rPr>
        <w:t>m</w:t>
      </w:r>
      <w:r w:rsidR="003E5886" w:rsidRPr="00084DF6">
        <w:rPr>
          <w:rFonts w:eastAsia="Arial" w:cs="Arial"/>
          <w:spacing w:val="2"/>
          <w:sz w:val="24"/>
          <w:szCs w:val="21"/>
        </w:rPr>
        <w:t>oun</w:t>
      </w:r>
      <w:r w:rsidR="003E5886" w:rsidRPr="00084DF6">
        <w:rPr>
          <w:rFonts w:eastAsia="Arial" w:cs="Arial"/>
          <w:spacing w:val="1"/>
          <w:sz w:val="24"/>
          <w:szCs w:val="21"/>
        </w:rPr>
        <w:t>t</w:t>
      </w:r>
      <w:r w:rsidR="003E5886" w:rsidRPr="00084DF6">
        <w:rPr>
          <w:rFonts w:eastAsia="Arial" w:cs="Arial"/>
          <w:sz w:val="24"/>
          <w:szCs w:val="21"/>
        </w:rPr>
        <w:t>s</w:t>
      </w:r>
      <w:r w:rsidR="003E5886" w:rsidRPr="00084DF6">
        <w:rPr>
          <w:rFonts w:eastAsia="Arial" w:cs="Arial"/>
          <w:spacing w:val="22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2"/>
          <w:sz w:val="24"/>
          <w:szCs w:val="21"/>
        </w:rPr>
        <w:t>o</w:t>
      </w:r>
      <w:r w:rsidR="003E5886" w:rsidRPr="00084DF6">
        <w:rPr>
          <w:rFonts w:eastAsia="Arial" w:cs="Arial"/>
          <w:sz w:val="24"/>
          <w:szCs w:val="21"/>
        </w:rPr>
        <w:t>f</w:t>
      </w:r>
      <w:r w:rsidR="003E5886" w:rsidRPr="00084DF6">
        <w:rPr>
          <w:rFonts w:eastAsia="Arial" w:cs="Arial"/>
          <w:spacing w:val="8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2"/>
          <w:sz w:val="24"/>
          <w:szCs w:val="21"/>
        </w:rPr>
        <w:t>po</w:t>
      </w:r>
      <w:r w:rsidR="003E5886" w:rsidRPr="00084DF6">
        <w:rPr>
          <w:rFonts w:eastAsia="Arial" w:cs="Arial"/>
          <w:spacing w:val="1"/>
          <w:sz w:val="24"/>
          <w:szCs w:val="21"/>
        </w:rPr>
        <w:t>ll</w:t>
      </w:r>
      <w:r w:rsidR="003E5886" w:rsidRPr="00084DF6">
        <w:rPr>
          <w:rFonts w:eastAsia="Arial" w:cs="Arial"/>
          <w:spacing w:val="2"/>
          <w:sz w:val="24"/>
          <w:szCs w:val="21"/>
        </w:rPr>
        <w:t>u</w:t>
      </w:r>
      <w:r w:rsidR="003E5886" w:rsidRPr="00084DF6">
        <w:rPr>
          <w:rFonts w:eastAsia="Arial" w:cs="Arial"/>
          <w:spacing w:val="1"/>
          <w:sz w:val="24"/>
          <w:szCs w:val="21"/>
        </w:rPr>
        <w:t>t</w:t>
      </w:r>
      <w:r w:rsidR="003E5886" w:rsidRPr="00084DF6">
        <w:rPr>
          <w:rFonts w:eastAsia="Arial" w:cs="Arial"/>
          <w:spacing w:val="2"/>
          <w:sz w:val="24"/>
          <w:szCs w:val="21"/>
        </w:rPr>
        <w:t>e</w:t>
      </w:r>
      <w:r w:rsidR="003E5886" w:rsidRPr="00084DF6">
        <w:rPr>
          <w:rFonts w:eastAsia="Arial" w:cs="Arial"/>
          <w:sz w:val="24"/>
          <w:szCs w:val="21"/>
        </w:rPr>
        <w:t>d</w:t>
      </w:r>
      <w:r w:rsidR="003E5886" w:rsidRPr="00084DF6">
        <w:rPr>
          <w:rFonts w:eastAsia="Arial" w:cs="Arial"/>
          <w:spacing w:val="20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3"/>
          <w:sz w:val="24"/>
          <w:szCs w:val="21"/>
        </w:rPr>
        <w:t>w</w:t>
      </w:r>
      <w:r w:rsidR="003E5886" w:rsidRPr="00084DF6">
        <w:rPr>
          <w:rFonts w:eastAsia="Arial" w:cs="Arial"/>
          <w:spacing w:val="2"/>
          <w:sz w:val="24"/>
          <w:szCs w:val="21"/>
        </w:rPr>
        <w:t>a</w:t>
      </w:r>
      <w:r w:rsidR="003E5886" w:rsidRPr="00084DF6">
        <w:rPr>
          <w:rFonts w:eastAsia="Arial" w:cs="Arial"/>
          <w:spacing w:val="1"/>
          <w:sz w:val="24"/>
          <w:szCs w:val="21"/>
        </w:rPr>
        <w:t>t</w:t>
      </w:r>
      <w:r w:rsidR="003E5886" w:rsidRPr="00084DF6">
        <w:rPr>
          <w:rFonts w:eastAsia="Arial" w:cs="Arial"/>
          <w:spacing w:val="2"/>
          <w:sz w:val="24"/>
          <w:szCs w:val="21"/>
        </w:rPr>
        <w:t>e</w:t>
      </w:r>
      <w:r w:rsidR="003E5886" w:rsidRPr="00084DF6">
        <w:rPr>
          <w:rFonts w:eastAsia="Arial" w:cs="Arial"/>
          <w:sz w:val="24"/>
          <w:szCs w:val="21"/>
        </w:rPr>
        <w:t>r</w:t>
      </w:r>
      <w:r w:rsidR="003E5886" w:rsidRPr="00084DF6">
        <w:rPr>
          <w:rFonts w:eastAsia="Arial" w:cs="Arial"/>
          <w:spacing w:val="15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1"/>
          <w:sz w:val="24"/>
          <w:szCs w:val="21"/>
        </w:rPr>
        <w:t>t</w:t>
      </w:r>
      <w:r w:rsidR="003E5886" w:rsidRPr="00084DF6">
        <w:rPr>
          <w:rFonts w:eastAsia="Arial" w:cs="Arial"/>
          <w:spacing w:val="2"/>
          <w:sz w:val="24"/>
          <w:szCs w:val="21"/>
        </w:rPr>
        <w:t>ha</w:t>
      </w:r>
      <w:r w:rsidR="003E5886" w:rsidRPr="00084DF6">
        <w:rPr>
          <w:rFonts w:eastAsia="Arial" w:cs="Arial"/>
          <w:sz w:val="24"/>
          <w:szCs w:val="21"/>
        </w:rPr>
        <w:t>t</w:t>
      </w:r>
      <w:r w:rsidR="003E5886" w:rsidRPr="00084DF6">
        <w:rPr>
          <w:rFonts w:eastAsia="Arial" w:cs="Arial"/>
          <w:spacing w:val="12"/>
          <w:sz w:val="24"/>
          <w:szCs w:val="21"/>
        </w:rPr>
        <w:t xml:space="preserve"> </w:t>
      </w:r>
      <w:r w:rsidR="003E5886" w:rsidRPr="00084DF6">
        <w:rPr>
          <w:rFonts w:eastAsia="Arial" w:cs="Arial"/>
          <w:spacing w:val="1"/>
          <w:sz w:val="24"/>
          <w:szCs w:val="21"/>
        </w:rPr>
        <w:t>r</w:t>
      </w:r>
      <w:r w:rsidR="003E5886" w:rsidRPr="00084DF6">
        <w:rPr>
          <w:rFonts w:eastAsia="Arial" w:cs="Arial"/>
          <w:spacing w:val="2"/>
          <w:sz w:val="24"/>
          <w:szCs w:val="21"/>
        </w:rPr>
        <w:t>un</w:t>
      </w:r>
      <w:r w:rsidR="003E5886" w:rsidRPr="00084DF6">
        <w:rPr>
          <w:rFonts w:eastAsia="Arial" w:cs="Arial"/>
          <w:sz w:val="24"/>
          <w:szCs w:val="21"/>
        </w:rPr>
        <w:t>s</w:t>
      </w:r>
      <w:r w:rsidR="003E5886" w:rsidRPr="00084DF6">
        <w:rPr>
          <w:rFonts w:eastAsia="Arial" w:cs="Arial"/>
          <w:spacing w:val="12"/>
          <w:sz w:val="24"/>
          <w:szCs w:val="21"/>
        </w:rPr>
        <w:t xml:space="preserve"> </w:t>
      </w:r>
      <w:r w:rsidR="003E5886" w:rsidRPr="00084DF6">
        <w:rPr>
          <w:rFonts w:eastAsia="Arial" w:cs="Arial"/>
          <w:color w:val="1D2D2B"/>
          <w:spacing w:val="2"/>
          <w:sz w:val="24"/>
          <w:szCs w:val="21"/>
        </w:rPr>
        <w:t>o</w:t>
      </w:r>
      <w:r w:rsidR="003E5886" w:rsidRPr="00084DF6">
        <w:rPr>
          <w:rFonts w:eastAsia="Arial" w:cs="Arial"/>
          <w:color w:val="1D2D2B"/>
          <w:spacing w:val="1"/>
          <w:sz w:val="24"/>
          <w:szCs w:val="21"/>
        </w:rPr>
        <w:t>f</w:t>
      </w:r>
      <w:r w:rsidR="003E5886" w:rsidRPr="00084DF6">
        <w:rPr>
          <w:rFonts w:eastAsia="Arial" w:cs="Arial"/>
          <w:color w:val="1D2D2B"/>
          <w:sz w:val="24"/>
          <w:szCs w:val="21"/>
        </w:rPr>
        <w:t>f</w:t>
      </w:r>
      <w:r w:rsidR="003E5886" w:rsidRPr="00084DF6">
        <w:rPr>
          <w:rFonts w:eastAsia="Arial" w:cs="Arial"/>
          <w:color w:val="1D2D2B"/>
          <w:spacing w:val="9"/>
          <w:sz w:val="24"/>
          <w:szCs w:val="21"/>
        </w:rPr>
        <w:t xml:space="preserve"> </w:t>
      </w:r>
      <w:r w:rsidR="003E5886" w:rsidRPr="00084DF6">
        <w:rPr>
          <w:rFonts w:eastAsia="Arial" w:cs="Arial"/>
          <w:color w:val="1D2D2B"/>
          <w:spacing w:val="2"/>
          <w:sz w:val="24"/>
          <w:szCs w:val="21"/>
        </w:rPr>
        <w:t>o</w:t>
      </w:r>
      <w:r w:rsidR="003E5886" w:rsidRPr="00084DF6">
        <w:rPr>
          <w:rFonts w:eastAsia="Arial" w:cs="Arial"/>
          <w:color w:val="1D2D2B"/>
          <w:sz w:val="24"/>
          <w:szCs w:val="21"/>
        </w:rPr>
        <w:t>f</w:t>
      </w:r>
      <w:r w:rsidR="003E5886" w:rsidRPr="00084DF6">
        <w:rPr>
          <w:rFonts w:eastAsia="Arial" w:cs="Arial"/>
          <w:color w:val="1D2D2B"/>
          <w:spacing w:val="7"/>
          <w:sz w:val="24"/>
          <w:szCs w:val="21"/>
        </w:rPr>
        <w:t xml:space="preserve"> </w:t>
      </w:r>
      <w:r w:rsidR="003E5886" w:rsidRPr="00084DF6">
        <w:rPr>
          <w:rFonts w:eastAsia="Arial" w:cs="Arial"/>
          <w:color w:val="1D2D2B"/>
          <w:spacing w:val="2"/>
          <w:sz w:val="24"/>
          <w:szCs w:val="21"/>
        </w:rPr>
        <w:t>ou</w:t>
      </w:r>
      <w:r w:rsidR="003E5886" w:rsidRPr="00084DF6">
        <w:rPr>
          <w:rFonts w:eastAsia="Arial" w:cs="Arial"/>
          <w:color w:val="1D2D2B"/>
          <w:sz w:val="24"/>
          <w:szCs w:val="21"/>
        </w:rPr>
        <w:t>r</w:t>
      </w:r>
      <w:r w:rsidR="003E5886" w:rsidRPr="00084DF6">
        <w:rPr>
          <w:rFonts w:eastAsia="Arial" w:cs="Arial"/>
          <w:color w:val="1D2D2B"/>
          <w:spacing w:val="10"/>
          <w:sz w:val="24"/>
          <w:szCs w:val="21"/>
        </w:rPr>
        <w:t xml:space="preserve"> </w:t>
      </w:r>
      <w:r w:rsidR="003E5886" w:rsidRPr="00084DF6">
        <w:rPr>
          <w:rFonts w:eastAsia="Arial" w:cs="Arial"/>
          <w:color w:val="1D2D2B"/>
          <w:spacing w:val="2"/>
          <w:sz w:val="24"/>
          <w:szCs w:val="21"/>
        </w:rPr>
        <w:t>ca</w:t>
      </w:r>
      <w:r w:rsidR="003E5886" w:rsidRPr="00084DF6">
        <w:rPr>
          <w:rFonts w:eastAsia="Arial" w:cs="Arial"/>
          <w:color w:val="1D2D2B"/>
          <w:sz w:val="24"/>
          <w:szCs w:val="21"/>
        </w:rPr>
        <w:t>r</w:t>
      </w:r>
      <w:r w:rsidR="003E5886" w:rsidRPr="00084DF6">
        <w:rPr>
          <w:rFonts w:eastAsia="Arial" w:cs="Arial"/>
          <w:color w:val="1D2D2B"/>
          <w:spacing w:val="10"/>
          <w:sz w:val="24"/>
          <w:szCs w:val="21"/>
        </w:rPr>
        <w:t xml:space="preserve"> </w:t>
      </w:r>
      <w:r w:rsidR="003E5886" w:rsidRPr="00084DF6">
        <w:rPr>
          <w:rFonts w:eastAsia="Arial" w:cs="Arial"/>
          <w:color w:val="1D2D2B"/>
          <w:spacing w:val="2"/>
          <w:w w:val="102"/>
          <w:sz w:val="24"/>
          <w:szCs w:val="21"/>
        </w:rPr>
        <w:t>pa</w:t>
      </w:r>
      <w:r w:rsidR="003E5886" w:rsidRPr="00084DF6">
        <w:rPr>
          <w:rFonts w:eastAsia="Arial" w:cs="Arial"/>
          <w:color w:val="1D2D2B"/>
          <w:spacing w:val="1"/>
          <w:w w:val="102"/>
          <w:sz w:val="24"/>
          <w:szCs w:val="21"/>
        </w:rPr>
        <w:t>r</w:t>
      </w:r>
      <w:r w:rsidR="003E5886" w:rsidRPr="00084DF6">
        <w:rPr>
          <w:rFonts w:eastAsia="Arial" w:cs="Arial"/>
          <w:color w:val="1D2D2B"/>
          <w:w w:val="102"/>
          <w:sz w:val="24"/>
          <w:szCs w:val="21"/>
        </w:rPr>
        <w:t xml:space="preserve">k </w:t>
      </w:r>
      <w:r w:rsidR="003E5886" w:rsidRPr="00084DF6">
        <w:rPr>
          <w:rFonts w:eastAsia="Arial" w:cs="Arial"/>
          <w:color w:val="1D2D2B"/>
          <w:spacing w:val="2"/>
          <w:w w:val="102"/>
          <w:sz w:val="24"/>
          <w:szCs w:val="21"/>
        </w:rPr>
        <w:t>su</w:t>
      </w:r>
      <w:r w:rsidR="003E5886" w:rsidRPr="00084DF6">
        <w:rPr>
          <w:rFonts w:eastAsia="Arial" w:cs="Arial"/>
          <w:color w:val="1D2D2B"/>
          <w:spacing w:val="1"/>
          <w:w w:val="102"/>
          <w:sz w:val="24"/>
          <w:szCs w:val="21"/>
        </w:rPr>
        <w:t>r</w:t>
      </w:r>
      <w:r w:rsidR="003E5886" w:rsidRPr="00084DF6">
        <w:rPr>
          <w:rFonts w:eastAsia="Arial" w:cs="Arial"/>
          <w:color w:val="1D2D2B"/>
          <w:spacing w:val="1"/>
          <w:w w:val="103"/>
          <w:sz w:val="24"/>
          <w:szCs w:val="21"/>
        </w:rPr>
        <w:t>f</w:t>
      </w:r>
      <w:r w:rsidR="003E5886" w:rsidRPr="00084DF6">
        <w:rPr>
          <w:rFonts w:eastAsia="Arial" w:cs="Arial"/>
          <w:color w:val="1D2D2B"/>
          <w:spacing w:val="2"/>
          <w:w w:val="102"/>
          <w:sz w:val="24"/>
          <w:szCs w:val="21"/>
        </w:rPr>
        <w:t>ace</w:t>
      </w:r>
      <w:r w:rsidR="003E5886" w:rsidRPr="00084DF6">
        <w:rPr>
          <w:rFonts w:eastAsia="Arial" w:cs="Arial"/>
          <w:color w:val="1D2D2B"/>
          <w:w w:val="103"/>
          <w:sz w:val="24"/>
          <w:szCs w:val="21"/>
        </w:rPr>
        <w:t>.</w:t>
      </w:r>
    </w:p>
    <w:p w14:paraId="650127CA" w14:textId="77777777" w:rsidR="003E5886" w:rsidRPr="00084DF6" w:rsidRDefault="003E5886" w:rsidP="00627E13">
      <w:pPr>
        <w:spacing w:before="6" w:line="260" w:lineRule="exact"/>
        <w:ind w:left="-284"/>
        <w:rPr>
          <w:sz w:val="24"/>
          <w:szCs w:val="26"/>
        </w:rPr>
      </w:pPr>
    </w:p>
    <w:p w14:paraId="786060EC" w14:textId="368E9827" w:rsidR="003E5886" w:rsidRDefault="003E5886" w:rsidP="00627E13">
      <w:pPr>
        <w:ind w:left="-284"/>
        <w:rPr>
          <w:rFonts w:eastAsia="Arial" w:cs="Arial"/>
          <w:b/>
          <w:sz w:val="24"/>
          <w:szCs w:val="24"/>
        </w:rPr>
      </w:pPr>
    </w:p>
    <w:p w14:paraId="2A5C0406" w14:textId="77777777" w:rsidR="00DC0A9E" w:rsidRDefault="00DC0A9E" w:rsidP="00627E13">
      <w:pPr>
        <w:ind w:left="-284"/>
        <w:rPr>
          <w:rFonts w:eastAsia="Arial" w:cs="Arial"/>
          <w:b/>
          <w:sz w:val="24"/>
          <w:szCs w:val="24"/>
        </w:rPr>
      </w:pPr>
    </w:p>
    <w:p w14:paraId="271328EE" w14:textId="77777777" w:rsidR="00DC0A9E" w:rsidRDefault="00DC0A9E" w:rsidP="00627E13">
      <w:pPr>
        <w:ind w:left="-284"/>
        <w:rPr>
          <w:rFonts w:eastAsia="Arial" w:cs="Arial"/>
          <w:b/>
          <w:sz w:val="24"/>
          <w:szCs w:val="24"/>
        </w:rPr>
      </w:pPr>
    </w:p>
    <w:p w14:paraId="251608A1" w14:textId="763D7F50" w:rsidR="003E5886" w:rsidRPr="00084DF6" w:rsidRDefault="003E5886" w:rsidP="00627E13">
      <w:pPr>
        <w:ind w:left="-284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b/>
          <w:sz w:val="24"/>
          <w:szCs w:val="24"/>
        </w:rPr>
        <w:t>GOVERNMENT AND DEMOCRACY</w:t>
      </w:r>
    </w:p>
    <w:p w14:paraId="5955DDFB" w14:textId="77777777" w:rsidR="003E5886" w:rsidRPr="00084DF6" w:rsidRDefault="003E5886" w:rsidP="00627E13">
      <w:pPr>
        <w:spacing w:before="16" w:line="260" w:lineRule="exact"/>
        <w:ind w:left="-284"/>
        <w:rPr>
          <w:sz w:val="24"/>
          <w:szCs w:val="26"/>
        </w:rPr>
      </w:pPr>
    </w:p>
    <w:p w14:paraId="4E31C9B0" w14:textId="708D5EB0" w:rsidR="003E5886" w:rsidRPr="00084DF6" w:rsidRDefault="003E5886" w:rsidP="00627E13">
      <w:pPr>
        <w:tabs>
          <w:tab w:val="left" w:pos="840"/>
        </w:tabs>
        <w:ind w:left="-284" w:right="79" w:hanging="15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sz w:val="24"/>
          <w:szCs w:val="24"/>
        </w:rPr>
        <w:t>The school aims to give the pupils political knowledge with a good understanding of parliamentary democracy and representation. They will also be given knowledge on how the government works at various levels from local to international. They are also educated on L</w:t>
      </w:r>
      <w:r w:rsidR="006A18C3">
        <w:rPr>
          <w:rFonts w:eastAsia="Arial" w:cs="Arial"/>
          <w:sz w:val="24"/>
          <w:szCs w:val="24"/>
        </w:rPr>
        <w:t xml:space="preserve">aw and Juvenile Law. Pupils are </w:t>
      </w:r>
      <w:r w:rsidRPr="00084DF6">
        <w:rPr>
          <w:rFonts w:eastAsia="Arial" w:cs="Arial"/>
          <w:sz w:val="24"/>
          <w:szCs w:val="24"/>
        </w:rPr>
        <w:t xml:space="preserve">given the opportunity to practice democracy in the </w:t>
      </w:r>
      <w:r w:rsidRPr="00FD6B34">
        <w:rPr>
          <w:rFonts w:eastAsia="Arial" w:cs="Arial"/>
          <w:sz w:val="24"/>
          <w:szCs w:val="24"/>
        </w:rPr>
        <w:t>pupil voice assembly where</w:t>
      </w:r>
      <w:r w:rsidR="00BD235B" w:rsidRPr="00FD6B34">
        <w:rPr>
          <w:rFonts w:eastAsia="Arial" w:cs="Arial"/>
          <w:sz w:val="24"/>
          <w:szCs w:val="24"/>
        </w:rPr>
        <w:t xml:space="preserve"> </w:t>
      </w:r>
      <w:r w:rsidRPr="00FD6B34">
        <w:rPr>
          <w:rFonts w:eastAsia="Arial" w:cs="Arial"/>
          <w:sz w:val="24"/>
          <w:szCs w:val="24"/>
        </w:rPr>
        <w:t>regular votes take place</w:t>
      </w:r>
      <w:r w:rsidR="000A64B0">
        <w:rPr>
          <w:rFonts w:eastAsia="Arial" w:cs="Arial"/>
          <w:sz w:val="24"/>
          <w:szCs w:val="24"/>
        </w:rPr>
        <w:t xml:space="preserve"> to choose class buddies and council reps as well discussions</w:t>
      </w:r>
      <w:r w:rsidRPr="00FD6B34">
        <w:rPr>
          <w:rFonts w:eastAsia="Arial" w:cs="Arial"/>
          <w:sz w:val="24"/>
          <w:szCs w:val="24"/>
        </w:rPr>
        <w:t xml:space="preserve"> concerning new school ideas.</w:t>
      </w:r>
    </w:p>
    <w:p w14:paraId="6713472B" w14:textId="77777777" w:rsidR="00BD235B" w:rsidRDefault="00BD235B" w:rsidP="00627E13">
      <w:pPr>
        <w:ind w:left="-284" w:right="-21"/>
        <w:rPr>
          <w:rFonts w:eastAsia="Arial" w:cs="Arial"/>
          <w:sz w:val="24"/>
          <w:szCs w:val="21"/>
        </w:rPr>
      </w:pPr>
    </w:p>
    <w:p w14:paraId="699E1B7A" w14:textId="77777777" w:rsidR="00BD235B" w:rsidRDefault="00BD235B" w:rsidP="00627E13">
      <w:pPr>
        <w:ind w:left="-284" w:right="-21"/>
        <w:rPr>
          <w:rFonts w:eastAsia="Arial" w:cs="Arial"/>
          <w:sz w:val="24"/>
          <w:szCs w:val="21"/>
        </w:rPr>
      </w:pPr>
    </w:p>
    <w:p w14:paraId="719115DF" w14:textId="784292C7" w:rsidR="00BD235B" w:rsidRPr="00084DF6" w:rsidRDefault="00BD235B" w:rsidP="00627E13">
      <w:pPr>
        <w:ind w:left="-284" w:firstLine="17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b/>
          <w:sz w:val="24"/>
          <w:szCs w:val="24"/>
        </w:rPr>
        <w:t>MORAL EDUCATION</w:t>
      </w:r>
    </w:p>
    <w:p w14:paraId="66010432" w14:textId="77777777" w:rsidR="00BD235B" w:rsidRPr="00084DF6" w:rsidRDefault="00BD235B" w:rsidP="00627E13">
      <w:pPr>
        <w:spacing w:before="6" w:line="260" w:lineRule="exact"/>
        <w:ind w:left="-284"/>
        <w:rPr>
          <w:sz w:val="24"/>
          <w:szCs w:val="26"/>
        </w:rPr>
      </w:pPr>
    </w:p>
    <w:p w14:paraId="500AD97D" w14:textId="77777777" w:rsidR="00BD235B" w:rsidRPr="00084DF6" w:rsidRDefault="00BD235B" w:rsidP="00627E13">
      <w:pPr>
        <w:spacing w:before="71" w:line="250" w:lineRule="auto"/>
        <w:ind w:left="-284" w:right="180"/>
        <w:jc w:val="both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pacing w:val="2"/>
          <w:sz w:val="24"/>
          <w:szCs w:val="21"/>
        </w:rPr>
        <w:t>Th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schoo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ns</w:t>
      </w:r>
      <w:r w:rsidRPr="00084DF6">
        <w:rPr>
          <w:rFonts w:eastAsia="Arial" w:cs="Arial"/>
          <w:spacing w:val="1"/>
          <w:sz w:val="24"/>
          <w:szCs w:val="21"/>
        </w:rPr>
        <w:t>til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z w:val="24"/>
          <w:szCs w:val="21"/>
        </w:rPr>
        <w:t>a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consc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ence</w:t>
      </w:r>
      <w:r w:rsidRPr="00084DF6">
        <w:rPr>
          <w:rFonts w:eastAsia="Arial" w:cs="Arial"/>
          <w:sz w:val="24"/>
          <w:szCs w:val="21"/>
        </w:rPr>
        <w:t>:</w:t>
      </w:r>
      <w:r w:rsidRPr="00084DF6">
        <w:rPr>
          <w:rFonts w:eastAsia="Arial" w:cs="Arial"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kno</w:t>
      </w:r>
      <w:r w:rsidRPr="00084DF6">
        <w:rPr>
          <w:rFonts w:eastAsia="Arial" w:cs="Arial"/>
          <w:sz w:val="24"/>
          <w:szCs w:val="21"/>
        </w:rPr>
        <w:t>w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d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1"/>
          <w:w w:val="103"/>
          <w:sz w:val="24"/>
          <w:szCs w:val="21"/>
        </w:rPr>
        <w:t>ff</w:t>
      </w:r>
      <w:r w:rsidRPr="00084DF6">
        <w:rPr>
          <w:rFonts w:eastAsia="Arial" w:cs="Arial"/>
          <w:spacing w:val="2"/>
          <w:w w:val="102"/>
          <w:sz w:val="24"/>
          <w:szCs w:val="21"/>
        </w:rPr>
        <w:t>e</w:t>
      </w:r>
      <w:r w:rsidRPr="00084DF6">
        <w:rPr>
          <w:rFonts w:eastAsia="Arial" w:cs="Arial"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spacing w:val="2"/>
          <w:w w:val="102"/>
          <w:sz w:val="24"/>
          <w:szCs w:val="21"/>
        </w:rPr>
        <w:t xml:space="preserve">ence </w:t>
      </w:r>
      <w:r w:rsidRPr="00084DF6">
        <w:rPr>
          <w:rFonts w:eastAsia="Arial" w:cs="Arial"/>
          <w:spacing w:val="2"/>
          <w:sz w:val="24"/>
          <w:szCs w:val="21"/>
        </w:rPr>
        <w:t>be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ee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ri</w:t>
      </w:r>
      <w:r w:rsidRPr="00084DF6">
        <w:rPr>
          <w:rFonts w:eastAsia="Arial" w:cs="Arial"/>
          <w:spacing w:val="2"/>
          <w:sz w:val="24"/>
          <w:szCs w:val="21"/>
        </w:rPr>
        <w:t>gh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ong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espec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se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ves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on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ano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schoo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h</w:t>
      </w:r>
      <w:r>
        <w:rPr>
          <w:rFonts w:eastAsia="Arial" w:cs="Arial"/>
          <w:spacing w:val="2"/>
          <w:w w:val="102"/>
          <w:sz w:val="24"/>
          <w:szCs w:val="21"/>
        </w:rPr>
        <w:t xml:space="preserve">e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de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co</w:t>
      </w:r>
      <w:r w:rsidRPr="00084DF6">
        <w:rPr>
          <w:rFonts w:eastAsia="Arial" w:cs="Arial"/>
          <w:spacing w:val="3"/>
          <w:sz w:val="24"/>
          <w:szCs w:val="21"/>
        </w:rPr>
        <w:t>mm</w:t>
      </w:r>
      <w:r w:rsidRPr="00084DF6">
        <w:rPr>
          <w:rFonts w:eastAsia="Arial" w:cs="Arial"/>
          <w:spacing w:val="2"/>
          <w:sz w:val="24"/>
          <w:szCs w:val="21"/>
        </w:rPr>
        <w:t>un</w:t>
      </w:r>
      <w:r w:rsidRPr="00084DF6">
        <w:rPr>
          <w:rFonts w:eastAsia="Arial" w:cs="Arial"/>
          <w:spacing w:val="1"/>
          <w:sz w:val="24"/>
          <w:szCs w:val="21"/>
        </w:rPr>
        <w:t>it</w:t>
      </w:r>
      <w:r w:rsidRPr="00084DF6">
        <w:rPr>
          <w:rFonts w:eastAsia="Arial" w:cs="Arial"/>
          <w:spacing w:val="2"/>
          <w:sz w:val="24"/>
          <w:szCs w:val="21"/>
        </w:rPr>
        <w:t>y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m</w:t>
      </w:r>
      <w:r w:rsidRPr="00084DF6">
        <w:rPr>
          <w:rFonts w:eastAsia="Arial" w:cs="Arial"/>
          <w:spacing w:val="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g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v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so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back</w:t>
      </w:r>
      <w:r w:rsidRPr="00084DF6">
        <w:rPr>
          <w:rFonts w:eastAsia="Arial" w:cs="Arial"/>
          <w:sz w:val="24"/>
          <w:szCs w:val="21"/>
        </w:rPr>
        <w:t>.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P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 xml:space="preserve">f 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 xml:space="preserve"> schoo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ho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 xml:space="preserve">s 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ha</w:t>
      </w:r>
      <w:r w:rsidRPr="00084DF6">
        <w:rPr>
          <w:rFonts w:eastAsia="Arial" w:cs="Arial"/>
          <w:w w:val="103"/>
          <w:sz w:val="24"/>
          <w:szCs w:val="21"/>
        </w:rPr>
        <w:t xml:space="preserve">t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hos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hav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ab</w:t>
      </w:r>
      <w:r w:rsidRPr="00084DF6">
        <w:rPr>
          <w:rFonts w:eastAsia="Arial" w:cs="Arial"/>
          <w:spacing w:val="1"/>
          <w:sz w:val="24"/>
          <w:szCs w:val="21"/>
        </w:rPr>
        <w:t>ilit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ea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z w:val="24"/>
          <w:szCs w:val="21"/>
        </w:rPr>
        <w:t xml:space="preserve">a </w:t>
      </w:r>
      <w:r w:rsidRPr="00084DF6">
        <w:rPr>
          <w:rFonts w:eastAsia="Arial" w:cs="Arial"/>
          <w:spacing w:val="2"/>
          <w:sz w:val="24"/>
          <w:szCs w:val="21"/>
        </w:rPr>
        <w:t>pos</w:t>
      </w:r>
      <w:r w:rsidRPr="00084DF6">
        <w:rPr>
          <w:rFonts w:eastAsia="Arial" w:cs="Arial"/>
          <w:spacing w:val="1"/>
          <w:sz w:val="24"/>
          <w:szCs w:val="21"/>
        </w:rPr>
        <w:t>iti</w:t>
      </w:r>
      <w:r w:rsidRPr="00084DF6">
        <w:rPr>
          <w:rFonts w:eastAsia="Arial" w:cs="Arial"/>
          <w:spacing w:val="2"/>
          <w:sz w:val="24"/>
          <w:szCs w:val="21"/>
        </w:rPr>
        <w:t>v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ff</w:t>
      </w:r>
      <w:r w:rsidRPr="00084DF6">
        <w:rPr>
          <w:rFonts w:eastAsia="Arial" w:cs="Arial"/>
          <w:spacing w:val="2"/>
          <w:sz w:val="24"/>
          <w:szCs w:val="21"/>
        </w:rPr>
        <w:t>ec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2"/>
          <w:sz w:val="24"/>
          <w:szCs w:val="21"/>
        </w:rPr>
        <w:t xml:space="preserve"> o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er</w:t>
      </w:r>
      <w:r w:rsidRPr="00084DF6">
        <w:rPr>
          <w:rFonts w:eastAsia="Arial" w:cs="Arial"/>
          <w:spacing w:val="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peop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’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li</w:t>
      </w:r>
      <w:r w:rsidRPr="00084DF6">
        <w:rPr>
          <w:rFonts w:eastAsia="Arial" w:cs="Arial"/>
          <w:spacing w:val="2"/>
          <w:sz w:val="24"/>
          <w:szCs w:val="21"/>
        </w:rPr>
        <w:t>ve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hav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h</w:t>
      </w:r>
      <w:r w:rsidRPr="00084DF6">
        <w:rPr>
          <w:rFonts w:eastAsia="Arial" w:cs="Arial"/>
          <w:w w:val="102"/>
          <w:sz w:val="24"/>
          <w:szCs w:val="21"/>
        </w:rPr>
        <w:t xml:space="preserve">e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ob</w:t>
      </w:r>
      <w:r w:rsidRPr="00084DF6">
        <w:rPr>
          <w:rFonts w:eastAsia="Arial" w:cs="Arial"/>
          <w:spacing w:val="1"/>
          <w:sz w:val="24"/>
          <w:szCs w:val="21"/>
        </w:rPr>
        <w:t>li</w:t>
      </w:r>
      <w:r w:rsidRPr="00084DF6">
        <w:rPr>
          <w:rFonts w:eastAsia="Arial" w:cs="Arial"/>
          <w:spacing w:val="2"/>
          <w:sz w:val="24"/>
          <w:szCs w:val="21"/>
        </w:rPr>
        <w:t>ga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2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so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4B467CC2" w14:textId="77777777" w:rsidR="00BD235B" w:rsidRPr="00084DF6" w:rsidRDefault="00BD235B" w:rsidP="00627E13">
      <w:pPr>
        <w:spacing w:before="17" w:line="240" w:lineRule="exact"/>
        <w:ind w:left="-284"/>
        <w:rPr>
          <w:sz w:val="24"/>
          <w:szCs w:val="24"/>
        </w:rPr>
      </w:pPr>
    </w:p>
    <w:p w14:paraId="6A2CEAFA" w14:textId="77777777" w:rsidR="00BD235B" w:rsidRPr="00084DF6" w:rsidRDefault="00BD235B" w:rsidP="00627E13">
      <w:pPr>
        <w:spacing w:line="250" w:lineRule="auto"/>
        <w:ind w:left="-284" w:right="301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pacing w:val="3"/>
          <w:sz w:val="24"/>
          <w:szCs w:val="21"/>
        </w:rPr>
        <w:t>S</w:t>
      </w:r>
      <w:r w:rsidRPr="00084DF6">
        <w:rPr>
          <w:rFonts w:eastAsia="Arial" w:cs="Arial"/>
          <w:spacing w:val="2"/>
          <w:sz w:val="24"/>
          <w:szCs w:val="21"/>
        </w:rPr>
        <w:t>oc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en</w:t>
      </w:r>
      <w:r w:rsidRPr="00084DF6">
        <w:rPr>
          <w:rFonts w:eastAsia="Arial" w:cs="Arial"/>
          <w:spacing w:val="1"/>
          <w:sz w:val="24"/>
          <w:szCs w:val="21"/>
        </w:rPr>
        <w:t>tr</w:t>
      </w:r>
      <w:r w:rsidRPr="00084DF6">
        <w:rPr>
          <w:rFonts w:eastAsia="Arial" w:cs="Arial"/>
          <w:spacing w:val="2"/>
          <w:sz w:val="24"/>
          <w:szCs w:val="21"/>
        </w:rPr>
        <w:t>ep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eneu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sh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p</w:t>
      </w:r>
      <w:r w:rsidRPr="00084DF6">
        <w:rPr>
          <w:rFonts w:eastAsia="Arial" w:cs="Arial"/>
          <w:spacing w:val="3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augh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schoo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: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gan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even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g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v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h</w:t>
      </w:r>
      <w:r w:rsidRPr="00084DF6">
        <w:rPr>
          <w:rFonts w:eastAsia="Arial" w:cs="Arial"/>
          <w:w w:val="102"/>
          <w:sz w:val="24"/>
          <w:szCs w:val="21"/>
        </w:rPr>
        <w:t xml:space="preserve">e </w:t>
      </w:r>
      <w:r w:rsidRPr="00084DF6">
        <w:rPr>
          <w:rFonts w:eastAsia="Arial" w:cs="Arial"/>
          <w:spacing w:val="2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oceed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oca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cha</w:t>
      </w:r>
      <w:r w:rsidRPr="00084DF6">
        <w:rPr>
          <w:rFonts w:eastAsia="Arial" w:cs="Arial"/>
          <w:spacing w:val="1"/>
          <w:sz w:val="24"/>
          <w:szCs w:val="21"/>
        </w:rPr>
        <w:t>riti</w:t>
      </w:r>
      <w:r w:rsidRPr="00084DF6">
        <w:rPr>
          <w:rFonts w:eastAsia="Arial" w:cs="Arial"/>
          <w:spacing w:val="2"/>
          <w:sz w:val="24"/>
          <w:szCs w:val="21"/>
        </w:rPr>
        <w:t>es</w:t>
      </w:r>
      <w:r w:rsidRPr="00084DF6">
        <w:rPr>
          <w:rFonts w:eastAsia="Arial" w:cs="Arial"/>
          <w:sz w:val="24"/>
          <w:szCs w:val="21"/>
        </w:rPr>
        <w:t>.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z w:val="24"/>
          <w:szCs w:val="21"/>
        </w:rPr>
        <w:t>A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eek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schoo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asse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b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y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co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ri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s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a</w:t>
      </w:r>
      <w:r w:rsidRPr="00084DF6">
        <w:rPr>
          <w:rFonts w:eastAsia="Arial" w:cs="Arial"/>
          <w:spacing w:val="1"/>
          <w:w w:val="102"/>
          <w:sz w:val="24"/>
          <w:szCs w:val="21"/>
        </w:rPr>
        <w:t>f</w:t>
      </w:r>
      <w:r w:rsidRPr="00084DF6">
        <w:rPr>
          <w:rFonts w:eastAsia="Arial" w:cs="Arial"/>
          <w:w w:val="103"/>
          <w:sz w:val="24"/>
          <w:szCs w:val="21"/>
        </w:rPr>
        <w:t xml:space="preserve">f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be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ee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ensu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ha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’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vo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ce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hea</w:t>
      </w:r>
      <w:r w:rsidRPr="00084DF6">
        <w:rPr>
          <w:rFonts w:eastAsia="Arial" w:cs="Arial"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spacing w:val="2"/>
          <w:w w:val="102"/>
          <w:sz w:val="24"/>
          <w:szCs w:val="21"/>
        </w:rPr>
        <w:t>d.</w:t>
      </w:r>
    </w:p>
    <w:p w14:paraId="583F641E" w14:textId="77777777" w:rsidR="00BD235B" w:rsidRPr="00084DF6" w:rsidRDefault="00BD235B" w:rsidP="00627E13">
      <w:pPr>
        <w:spacing w:before="17" w:line="240" w:lineRule="exact"/>
        <w:ind w:left="-284"/>
        <w:rPr>
          <w:sz w:val="24"/>
          <w:szCs w:val="24"/>
        </w:rPr>
      </w:pPr>
    </w:p>
    <w:p w14:paraId="12F0B0F0" w14:textId="013728AF" w:rsidR="00BD235B" w:rsidRPr="00084DF6" w:rsidRDefault="00BD235B" w:rsidP="00627E13">
      <w:pPr>
        <w:spacing w:line="251" w:lineRule="auto"/>
        <w:ind w:left="-284" w:right="399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pacing w:val="3"/>
          <w:sz w:val="24"/>
          <w:szCs w:val="21"/>
        </w:rPr>
        <w:t>P</w:t>
      </w:r>
      <w:r w:rsidRPr="00084DF6">
        <w:rPr>
          <w:rFonts w:eastAsia="Arial" w:cs="Arial"/>
          <w:spacing w:val="2"/>
          <w:sz w:val="24"/>
          <w:szCs w:val="21"/>
        </w:rPr>
        <w:t>up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vo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c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="000F342D">
        <w:rPr>
          <w:rFonts w:eastAsia="Arial" w:cs="Arial"/>
          <w:spacing w:val="4"/>
          <w:sz w:val="24"/>
          <w:szCs w:val="21"/>
        </w:rPr>
        <w:t xml:space="preserve">Friday </w:t>
      </w:r>
      <w:r w:rsidRPr="00084DF6">
        <w:rPr>
          <w:rFonts w:eastAsia="Arial" w:cs="Arial"/>
          <w:spacing w:val="4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ng</w:t>
      </w:r>
      <w:r w:rsidRPr="00084DF6">
        <w:rPr>
          <w:rFonts w:eastAsia="Arial" w:cs="Arial"/>
          <w:sz w:val="24"/>
          <w:szCs w:val="21"/>
        </w:rPr>
        <w:t>.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Th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m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g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v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proofErr w:type="gramStart"/>
      <w:r w:rsidRPr="00084DF6">
        <w:rPr>
          <w:rFonts w:eastAsia="Arial" w:cs="Arial"/>
          <w:spacing w:val="2"/>
          <w:w w:val="102"/>
          <w:sz w:val="24"/>
          <w:szCs w:val="21"/>
        </w:rPr>
        <w:t>no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ces</w:t>
      </w:r>
      <w:r w:rsidRPr="00084DF6">
        <w:rPr>
          <w:rFonts w:eastAsia="Arial" w:cs="Arial"/>
          <w:w w:val="103"/>
          <w:sz w:val="24"/>
          <w:szCs w:val="21"/>
        </w:rPr>
        <w:t xml:space="preserve">,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proofErr w:type="gramEnd"/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sha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conce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ssues</w:t>
      </w:r>
      <w:r w:rsidRPr="00084DF6">
        <w:rPr>
          <w:rFonts w:eastAsia="Arial" w:cs="Arial"/>
          <w:sz w:val="24"/>
          <w:szCs w:val="21"/>
        </w:rPr>
        <w:t>.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T</w:t>
      </w:r>
      <w:r w:rsidR="000F342D">
        <w:rPr>
          <w:rFonts w:eastAsia="Arial" w:cs="Arial"/>
          <w:spacing w:val="2"/>
          <w:sz w:val="24"/>
          <w:szCs w:val="21"/>
        </w:rPr>
        <w:t>uesday morning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asse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b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so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nc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ude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z w:val="24"/>
          <w:szCs w:val="21"/>
        </w:rPr>
        <w:t>a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sho</w:t>
      </w:r>
      <w:r w:rsidRPr="00084DF6">
        <w:rPr>
          <w:rFonts w:eastAsia="Arial" w:cs="Arial"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w w:val="103"/>
          <w:sz w:val="24"/>
          <w:szCs w:val="21"/>
        </w:rPr>
        <w:t xml:space="preserve">t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ead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z w:val="24"/>
          <w:szCs w:val="21"/>
        </w:rPr>
        <w:t>a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eache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ha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chose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so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ha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ean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so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hin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w w:val="102"/>
          <w:sz w:val="24"/>
          <w:szCs w:val="21"/>
        </w:rPr>
        <w:t xml:space="preserve">o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z w:val="24"/>
          <w:szCs w:val="21"/>
        </w:rPr>
        <w:t>m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c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li</w:t>
      </w:r>
      <w:r w:rsidRPr="00084DF6">
        <w:rPr>
          <w:rFonts w:eastAsia="Arial" w:cs="Arial"/>
          <w:spacing w:val="2"/>
          <w:sz w:val="24"/>
          <w:szCs w:val="21"/>
        </w:rPr>
        <w:t>k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sha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z w:val="24"/>
          <w:szCs w:val="21"/>
        </w:rPr>
        <w:t>a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epa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z w:val="24"/>
          <w:szCs w:val="21"/>
        </w:rPr>
        <w:t>c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o</w:t>
      </w:r>
      <w:r w:rsidRPr="00084DF6">
        <w:rPr>
          <w:rFonts w:eastAsia="Arial" w:cs="Arial"/>
          <w:spacing w:val="1"/>
          <w:w w:val="102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he</w:t>
      </w:r>
      <w:r w:rsidRPr="00084DF6">
        <w:rPr>
          <w:rFonts w:eastAsia="Arial" w:cs="Arial"/>
          <w:w w:val="102"/>
          <w:sz w:val="24"/>
          <w:szCs w:val="21"/>
        </w:rPr>
        <w:t>r</w:t>
      </w:r>
      <w:r>
        <w:rPr>
          <w:rFonts w:eastAsia="Arial" w:cs="Arial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esen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2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.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hav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z w:val="24"/>
          <w:szCs w:val="21"/>
        </w:rPr>
        <w:t>a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eek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L</w:t>
      </w:r>
      <w:r w:rsidRPr="00084DF6">
        <w:rPr>
          <w:rFonts w:eastAsia="Arial" w:cs="Arial"/>
          <w:spacing w:val="1"/>
          <w:sz w:val="24"/>
          <w:szCs w:val="21"/>
        </w:rPr>
        <w:t>if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S</w:t>
      </w:r>
      <w:r w:rsidRPr="00084DF6">
        <w:rPr>
          <w:rFonts w:eastAsia="Arial" w:cs="Arial"/>
          <w:spacing w:val="2"/>
          <w:sz w:val="24"/>
          <w:szCs w:val="21"/>
        </w:rPr>
        <w:t>k</w:t>
      </w:r>
      <w:r w:rsidRPr="00084DF6">
        <w:rPr>
          <w:rFonts w:eastAsia="Arial" w:cs="Arial"/>
          <w:spacing w:val="1"/>
          <w:sz w:val="24"/>
          <w:szCs w:val="21"/>
        </w:rPr>
        <w:t>ill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as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1"/>
          <w:sz w:val="24"/>
          <w:szCs w:val="21"/>
        </w:rPr>
        <w:t>it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="00BE6CF6">
        <w:rPr>
          <w:rFonts w:eastAsia="Arial" w:cs="Arial"/>
          <w:spacing w:val="3"/>
          <w:sz w:val="24"/>
          <w:szCs w:val="21"/>
        </w:rPr>
        <w:t xml:space="preserve">Melissa Gillespie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ca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exp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es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PCHS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ssue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ha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have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36C09917" w14:textId="77777777" w:rsidR="00B16F0F" w:rsidRDefault="00B16F0F" w:rsidP="00627E13">
      <w:pPr>
        <w:spacing w:before="5" w:line="252" w:lineRule="auto"/>
        <w:ind w:left="-284" w:right="448"/>
        <w:rPr>
          <w:rFonts w:eastAsia="Arial" w:cs="Arial"/>
          <w:spacing w:val="1"/>
          <w:sz w:val="24"/>
          <w:szCs w:val="21"/>
        </w:rPr>
      </w:pPr>
    </w:p>
    <w:p w14:paraId="360FD65F" w14:textId="11ADD720" w:rsidR="000F342D" w:rsidRDefault="00BD235B" w:rsidP="00627E13">
      <w:pPr>
        <w:spacing w:before="5" w:line="252" w:lineRule="auto"/>
        <w:ind w:left="-284" w:right="448"/>
        <w:rPr>
          <w:rFonts w:eastAsia="Arial" w:cs="Arial"/>
          <w:w w:val="103"/>
          <w:sz w:val="24"/>
          <w:szCs w:val="21"/>
        </w:rPr>
      </w:pP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C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ec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2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ssue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shou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ri</w:t>
      </w:r>
      <w:r w:rsidRPr="00084DF6">
        <w:rPr>
          <w:rFonts w:eastAsia="Arial" w:cs="Arial"/>
          <w:spacing w:val="2"/>
          <w:sz w:val="24"/>
          <w:szCs w:val="21"/>
        </w:rPr>
        <w:t>se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="000F342D">
        <w:rPr>
          <w:rFonts w:eastAsia="Arial" w:cs="Arial"/>
          <w:spacing w:val="3"/>
          <w:sz w:val="24"/>
          <w:szCs w:val="21"/>
        </w:rPr>
        <w:t>staff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epo</w:t>
      </w:r>
      <w:r w:rsidRPr="00084DF6">
        <w:rPr>
          <w:rFonts w:eastAsia="Arial" w:cs="Arial"/>
          <w:spacing w:val="1"/>
          <w:sz w:val="24"/>
          <w:szCs w:val="21"/>
        </w:rPr>
        <w:t>rt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D</w:t>
      </w:r>
      <w:r w:rsidRPr="00084DF6">
        <w:rPr>
          <w:rFonts w:eastAsia="Arial" w:cs="Arial"/>
          <w:spacing w:val="2"/>
          <w:sz w:val="24"/>
          <w:szCs w:val="21"/>
        </w:rPr>
        <w:t>es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gna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6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w w:val="103"/>
          <w:sz w:val="24"/>
          <w:szCs w:val="21"/>
        </w:rPr>
        <w:t>S</w:t>
      </w:r>
      <w:r w:rsidRPr="00084DF6">
        <w:rPr>
          <w:rFonts w:eastAsia="Arial" w:cs="Arial"/>
          <w:spacing w:val="2"/>
          <w:w w:val="102"/>
          <w:sz w:val="24"/>
          <w:szCs w:val="21"/>
        </w:rPr>
        <w:t>a</w:t>
      </w:r>
      <w:r w:rsidRPr="00084DF6">
        <w:rPr>
          <w:rFonts w:eastAsia="Arial" w:cs="Arial"/>
          <w:spacing w:val="1"/>
          <w:w w:val="102"/>
          <w:sz w:val="24"/>
          <w:szCs w:val="21"/>
        </w:rPr>
        <w:t>fe</w:t>
      </w:r>
      <w:r w:rsidR="00BE6CF6">
        <w:rPr>
          <w:rFonts w:eastAsia="Arial" w:cs="Arial"/>
          <w:spacing w:val="1"/>
          <w:w w:val="102"/>
          <w:sz w:val="24"/>
          <w:szCs w:val="21"/>
        </w:rPr>
        <w:t>g</w:t>
      </w:r>
      <w:r w:rsidRPr="00084DF6">
        <w:rPr>
          <w:rFonts w:eastAsia="Arial" w:cs="Arial"/>
          <w:spacing w:val="2"/>
          <w:sz w:val="24"/>
          <w:szCs w:val="21"/>
        </w:rPr>
        <w:t>ua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Lead</w:t>
      </w:r>
      <w:r w:rsidR="00BE6CF6">
        <w:rPr>
          <w:rFonts w:eastAsia="Arial" w:cs="Arial"/>
          <w:sz w:val="24"/>
          <w:szCs w:val="21"/>
        </w:rPr>
        <w:t xml:space="preserve"> (Julia Hammond) </w:t>
      </w:r>
      <w:r w:rsidRPr="00084DF6">
        <w:rPr>
          <w:rFonts w:eastAsia="Arial" w:cs="Arial"/>
          <w:spacing w:val="2"/>
          <w:sz w:val="24"/>
          <w:szCs w:val="21"/>
        </w:rPr>
        <w:t>Fo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pacing w:val="1"/>
          <w:sz w:val="24"/>
          <w:szCs w:val="21"/>
        </w:rPr>
        <w:t>rt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4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p</w:t>
      </w:r>
      <w:r w:rsidRPr="00084DF6">
        <w:rPr>
          <w:rFonts w:eastAsia="Arial" w:cs="Arial"/>
          <w:spacing w:val="1"/>
          <w:w w:val="102"/>
          <w:sz w:val="24"/>
          <w:szCs w:val="21"/>
        </w:rPr>
        <w:t>l</w:t>
      </w:r>
      <w:r w:rsidRPr="00084DF6">
        <w:rPr>
          <w:rFonts w:eastAsia="Arial" w:cs="Arial"/>
          <w:spacing w:val="2"/>
          <w:w w:val="102"/>
          <w:sz w:val="24"/>
          <w:szCs w:val="21"/>
        </w:rPr>
        <w:t>eas</w:t>
      </w:r>
      <w:r w:rsidRPr="00084DF6">
        <w:rPr>
          <w:rFonts w:eastAsia="Arial" w:cs="Arial"/>
          <w:w w:val="102"/>
          <w:sz w:val="24"/>
          <w:szCs w:val="21"/>
        </w:rPr>
        <w:t xml:space="preserve">e </w:t>
      </w:r>
      <w:r w:rsidRPr="00084DF6">
        <w:rPr>
          <w:rFonts w:eastAsia="Arial" w:cs="Arial"/>
          <w:spacing w:val="2"/>
          <w:sz w:val="24"/>
          <w:szCs w:val="21"/>
        </w:rPr>
        <w:t>se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S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egua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3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C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ec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26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w w:val="103"/>
          <w:sz w:val="24"/>
          <w:szCs w:val="21"/>
        </w:rPr>
        <w:t>P</w:t>
      </w:r>
      <w:r w:rsidRPr="00084DF6">
        <w:rPr>
          <w:rFonts w:eastAsia="Arial" w:cs="Arial"/>
          <w:spacing w:val="2"/>
          <w:w w:val="102"/>
          <w:sz w:val="24"/>
          <w:szCs w:val="21"/>
        </w:rPr>
        <w:t>o</w:t>
      </w:r>
      <w:r w:rsidRPr="00084DF6">
        <w:rPr>
          <w:rFonts w:eastAsia="Arial" w:cs="Arial"/>
          <w:spacing w:val="1"/>
          <w:w w:val="102"/>
          <w:sz w:val="24"/>
          <w:szCs w:val="21"/>
        </w:rPr>
        <w:t>li</w:t>
      </w:r>
      <w:r w:rsidRPr="00084DF6">
        <w:rPr>
          <w:rFonts w:eastAsia="Arial" w:cs="Arial"/>
          <w:spacing w:val="2"/>
          <w:w w:val="102"/>
          <w:sz w:val="24"/>
          <w:szCs w:val="21"/>
        </w:rPr>
        <w:t>cy</w:t>
      </w:r>
      <w:r w:rsidRPr="00084DF6">
        <w:rPr>
          <w:rFonts w:eastAsia="Arial" w:cs="Arial"/>
          <w:w w:val="103"/>
          <w:sz w:val="24"/>
          <w:szCs w:val="21"/>
        </w:rPr>
        <w:t>.</w:t>
      </w:r>
      <w:r w:rsidR="00B16F0F">
        <w:rPr>
          <w:rFonts w:eastAsia="Arial" w:cs="Arial"/>
          <w:w w:val="103"/>
          <w:sz w:val="24"/>
          <w:szCs w:val="21"/>
        </w:rPr>
        <w:t xml:space="preserve"> </w:t>
      </w:r>
    </w:p>
    <w:p w14:paraId="456340B9" w14:textId="77777777" w:rsidR="000F342D" w:rsidRDefault="000F342D" w:rsidP="00627E13">
      <w:pPr>
        <w:spacing w:before="5" w:line="252" w:lineRule="auto"/>
        <w:ind w:left="-284" w:right="448"/>
        <w:rPr>
          <w:rFonts w:eastAsia="Arial" w:cs="Arial"/>
          <w:spacing w:val="3"/>
          <w:sz w:val="24"/>
          <w:szCs w:val="21"/>
        </w:rPr>
      </w:pPr>
    </w:p>
    <w:p w14:paraId="15BDE026" w14:textId="189FCC09" w:rsidR="00BD235B" w:rsidRPr="00B16F0F" w:rsidRDefault="00BD235B" w:rsidP="00627E13">
      <w:pPr>
        <w:spacing w:before="5" w:line="252" w:lineRule="auto"/>
        <w:ind w:left="-284" w:right="448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pacing w:val="3"/>
          <w:sz w:val="24"/>
          <w:szCs w:val="21"/>
        </w:rPr>
        <w:t>H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w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us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2"/>
          <w:sz w:val="24"/>
          <w:szCs w:val="21"/>
        </w:rPr>
        <w:t>e</w:t>
      </w:r>
      <w:r w:rsidRPr="00084DF6">
        <w:rPr>
          <w:rFonts w:eastAsia="Arial" w:cs="Arial"/>
          <w:b/>
          <w:spacing w:val="3"/>
          <w:sz w:val="24"/>
          <w:szCs w:val="21"/>
        </w:rPr>
        <w:t>m</w:t>
      </w:r>
      <w:r w:rsidRPr="00084DF6">
        <w:rPr>
          <w:rFonts w:eastAsia="Arial" w:cs="Arial"/>
          <w:b/>
          <w:spacing w:val="2"/>
          <w:sz w:val="24"/>
          <w:szCs w:val="21"/>
        </w:rPr>
        <w:t>er</w:t>
      </w:r>
      <w:r w:rsidRPr="00084DF6">
        <w:rPr>
          <w:rFonts w:eastAsia="Arial" w:cs="Arial"/>
          <w:b/>
          <w:spacing w:val="3"/>
          <w:sz w:val="24"/>
          <w:szCs w:val="21"/>
        </w:rPr>
        <w:t>g</w:t>
      </w:r>
      <w:r w:rsidRPr="00084DF6">
        <w:rPr>
          <w:rFonts w:eastAsia="Arial" w:cs="Arial"/>
          <w:b/>
          <w:spacing w:val="2"/>
          <w:sz w:val="24"/>
          <w:szCs w:val="21"/>
        </w:rPr>
        <w:t>enc</w:t>
      </w:r>
      <w:r w:rsidRPr="00084DF6">
        <w:rPr>
          <w:rFonts w:eastAsia="Arial" w:cs="Arial"/>
          <w:b/>
          <w:sz w:val="24"/>
          <w:szCs w:val="21"/>
        </w:rPr>
        <w:t>y</w:t>
      </w:r>
      <w:r w:rsidRPr="00084DF6">
        <w:rPr>
          <w:rFonts w:eastAsia="Arial" w:cs="Arial"/>
          <w:b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2"/>
          <w:sz w:val="24"/>
          <w:szCs w:val="21"/>
        </w:rPr>
        <w:t>serv</w:t>
      </w:r>
      <w:r w:rsidRPr="00084DF6">
        <w:rPr>
          <w:rFonts w:eastAsia="Arial" w:cs="Arial"/>
          <w:b/>
          <w:spacing w:val="1"/>
          <w:sz w:val="24"/>
          <w:szCs w:val="21"/>
        </w:rPr>
        <w:t>i</w:t>
      </w:r>
      <w:r w:rsidRPr="00084DF6">
        <w:rPr>
          <w:rFonts w:eastAsia="Arial" w:cs="Arial"/>
          <w:b/>
          <w:spacing w:val="2"/>
          <w:sz w:val="24"/>
          <w:szCs w:val="21"/>
        </w:rPr>
        <w:t>ces</w:t>
      </w:r>
      <w:r w:rsidRPr="00084DF6">
        <w:rPr>
          <w:rFonts w:eastAsia="Arial" w:cs="Arial"/>
          <w:b/>
          <w:sz w:val="24"/>
          <w:szCs w:val="21"/>
        </w:rPr>
        <w:t>,</w:t>
      </w:r>
      <w:r w:rsidRPr="00084DF6">
        <w:rPr>
          <w:rFonts w:eastAsia="Arial" w:cs="Arial"/>
          <w:b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scuss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on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2"/>
          <w:sz w:val="24"/>
          <w:szCs w:val="21"/>
        </w:rPr>
        <w:t>s</w:t>
      </w:r>
      <w:r w:rsidRPr="00084DF6">
        <w:rPr>
          <w:rFonts w:eastAsia="Arial" w:cs="Arial"/>
          <w:b/>
          <w:spacing w:val="1"/>
          <w:sz w:val="24"/>
          <w:szCs w:val="21"/>
        </w:rPr>
        <w:t>t</w:t>
      </w:r>
      <w:r w:rsidRPr="00084DF6">
        <w:rPr>
          <w:rFonts w:eastAsia="Arial" w:cs="Arial"/>
          <w:b/>
          <w:spacing w:val="2"/>
          <w:sz w:val="24"/>
          <w:szCs w:val="21"/>
        </w:rPr>
        <w:t>ree</w:t>
      </w:r>
      <w:r w:rsidRPr="00084DF6">
        <w:rPr>
          <w:rFonts w:eastAsia="Arial" w:cs="Arial"/>
          <w:b/>
          <w:sz w:val="24"/>
          <w:szCs w:val="21"/>
        </w:rPr>
        <w:t>t</w:t>
      </w:r>
      <w:r w:rsidRPr="00084DF6">
        <w:rPr>
          <w:rFonts w:eastAsia="Arial" w:cs="Arial"/>
          <w:b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2"/>
          <w:sz w:val="24"/>
          <w:szCs w:val="21"/>
        </w:rPr>
        <w:t>cr</w:t>
      </w:r>
      <w:r w:rsidRPr="00084DF6">
        <w:rPr>
          <w:rFonts w:eastAsia="Arial" w:cs="Arial"/>
          <w:b/>
          <w:spacing w:val="1"/>
          <w:sz w:val="24"/>
          <w:szCs w:val="21"/>
        </w:rPr>
        <w:t>i</w:t>
      </w:r>
      <w:r w:rsidRPr="00084DF6">
        <w:rPr>
          <w:rFonts w:eastAsia="Arial" w:cs="Arial"/>
          <w:b/>
          <w:spacing w:val="4"/>
          <w:sz w:val="24"/>
          <w:szCs w:val="21"/>
        </w:rPr>
        <w:t>m</w:t>
      </w:r>
      <w:r w:rsidRPr="00084DF6">
        <w:rPr>
          <w:rFonts w:eastAsia="Arial" w:cs="Arial"/>
          <w:b/>
          <w:sz w:val="24"/>
          <w:szCs w:val="21"/>
        </w:rPr>
        <w:t>e</w:t>
      </w:r>
      <w:r w:rsidRPr="00084DF6">
        <w:rPr>
          <w:rFonts w:eastAsia="Arial" w:cs="Arial"/>
          <w:b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="00B16F0F">
        <w:rPr>
          <w:color w:val="000000" w:themeColor="text1"/>
          <w:spacing w:val="2"/>
          <w:sz w:val="24"/>
          <w:szCs w:val="72"/>
        </w:rPr>
        <w:t>r</w:t>
      </w:r>
      <w:r w:rsidR="009305F9" w:rsidRPr="00B16F0F">
        <w:rPr>
          <w:color w:val="000000" w:themeColor="text1"/>
          <w:spacing w:val="2"/>
          <w:sz w:val="24"/>
          <w:szCs w:val="72"/>
        </w:rPr>
        <w:t>eplacing the ASBO With the IPNA</w:t>
      </w:r>
      <w:r w:rsidR="00B16F0F">
        <w:rPr>
          <w:rFonts w:eastAsia="Arial" w:cs="Arial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an</w:t>
      </w:r>
      <w:r w:rsidRPr="00084DF6">
        <w:rPr>
          <w:rFonts w:eastAsia="Arial" w:cs="Arial"/>
          <w:w w:val="102"/>
          <w:sz w:val="24"/>
          <w:szCs w:val="21"/>
        </w:rPr>
        <w:t>d</w:t>
      </w:r>
      <w:r w:rsidR="00B16F0F">
        <w:rPr>
          <w:rFonts w:eastAsia="Arial" w:cs="Arial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2"/>
          <w:sz w:val="24"/>
          <w:szCs w:val="21"/>
        </w:rPr>
        <w:t>v</w:t>
      </w:r>
      <w:r w:rsidRPr="00084DF6">
        <w:rPr>
          <w:rFonts w:eastAsia="Arial" w:cs="Arial"/>
          <w:b/>
          <w:spacing w:val="1"/>
          <w:sz w:val="24"/>
          <w:szCs w:val="21"/>
        </w:rPr>
        <w:t>i</w:t>
      </w:r>
      <w:r w:rsidRPr="00084DF6">
        <w:rPr>
          <w:rFonts w:eastAsia="Arial" w:cs="Arial"/>
          <w:b/>
          <w:spacing w:val="2"/>
          <w:sz w:val="24"/>
          <w:szCs w:val="21"/>
        </w:rPr>
        <w:t>s</w:t>
      </w:r>
      <w:r w:rsidRPr="00084DF6">
        <w:rPr>
          <w:rFonts w:eastAsia="Arial" w:cs="Arial"/>
          <w:b/>
          <w:spacing w:val="1"/>
          <w:sz w:val="24"/>
          <w:szCs w:val="21"/>
        </w:rPr>
        <w:t>it</w:t>
      </w:r>
      <w:r w:rsidRPr="00084DF6">
        <w:rPr>
          <w:rFonts w:eastAsia="Arial" w:cs="Arial"/>
          <w:b/>
          <w:sz w:val="24"/>
          <w:szCs w:val="21"/>
        </w:rPr>
        <w:t>s</w:t>
      </w:r>
      <w:r w:rsidRPr="00084DF6">
        <w:rPr>
          <w:rFonts w:eastAsia="Arial" w:cs="Arial"/>
          <w:b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1"/>
          <w:sz w:val="24"/>
          <w:szCs w:val="21"/>
        </w:rPr>
        <w:t>f</w:t>
      </w:r>
      <w:r w:rsidRPr="00084DF6">
        <w:rPr>
          <w:rFonts w:eastAsia="Arial" w:cs="Arial"/>
          <w:b/>
          <w:spacing w:val="2"/>
          <w:sz w:val="24"/>
          <w:szCs w:val="21"/>
        </w:rPr>
        <w:t>ro</w:t>
      </w:r>
      <w:r w:rsidRPr="00084DF6">
        <w:rPr>
          <w:rFonts w:eastAsia="Arial" w:cs="Arial"/>
          <w:b/>
          <w:sz w:val="24"/>
          <w:szCs w:val="21"/>
        </w:rPr>
        <w:t>m</w:t>
      </w:r>
      <w:r w:rsidRPr="00084DF6">
        <w:rPr>
          <w:rFonts w:eastAsia="Arial" w:cs="Arial"/>
          <w:b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2"/>
          <w:sz w:val="24"/>
          <w:szCs w:val="21"/>
        </w:rPr>
        <w:t>ou</w:t>
      </w:r>
      <w:r w:rsidRPr="00084DF6">
        <w:rPr>
          <w:rFonts w:eastAsia="Arial" w:cs="Arial"/>
          <w:b/>
          <w:sz w:val="24"/>
          <w:szCs w:val="21"/>
        </w:rPr>
        <w:t>r</w:t>
      </w:r>
      <w:r w:rsidRPr="00084DF6">
        <w:rPr>
          <w:rFonts w:eastAsia="Arial" w:cs="Arial"/>
          <w:b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2"/>
          <w:sz w:val="24"/>
          <w:szCs w:val="21"/>
        </w:rPr>
        <w:t>co</w:t>
      </w:r>
      <w:r w:rsidRPr="00084DF6">
        <w:rPr>
          <w:rFonts w:eastAsia="Arial" w:cs="Arial"/>
          <w:b/>
          <w:spacing w:val="4"/>
          <w:sz w:val="24"/>
          <w:szCs w:val="21"/>
        </w:rPr>
        <w:t>mm</w:t>
      </w:r>
      <w:r w:rsidRPr="00084DF6">
        <w:rPr>
          <w:rFonts w:eastAsia="Arial" w:cs="Arial"/>
          <w:b/>
          <w:spacing w:val="3"/>
          <w:sz w:val="24"/>
          <w:szCs w:val="21"/>
        </w:rPr>
        <w:t>un</w:t>
      </w:r>
      <w:r w:rsidRPr="00084DF6">
        <w:rPr>
          <w:rFonts w:eastAsia="Arial" w:cs="Arial"/>
          <w:b/>
          <w:spacing w:val="1"/>
          <w:sz w:val="24"/>
          <w:szCs w:val="21"/>
        </w:rPr>
        <w:t>it</w:t>
      </w:r>
      <w:r w:rsidRPr="00084DF6">
        <w:rPr>
          <w:rFonts w:eastAsia="Arial" w:cs="Arial"/>
          <w:b/>
          <w:sz w:val="24"/>
          <w:szCs w:val="21"/>
        </w:rPr>
        <w:t>y</w:t>
      </w:r>
      <w:r w:rsidRPr="00084DF6">
        <w:rPr>
          <w:rFonts w:eastAsia="Arial" w:cs="Arial"/>
          <w:b/>
          <w:spacing w:val="28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3"/>
          <w:sz w:val="24"/>
          <w:szCs w:val="21"/>
        </w:rPr>
        <w:t>po</w:t>
      </w:r>
      <w:r w:rsidRPr="00084DF6">
        <w:rPr>
          <w:rFonts w:eastAsia="Arial" w:cs="Arial"/>
          <w:b/>
          <w:spacing w:val="1"/>
          <w:sz w:val="24"/>
          <w:szCs w:val="21"/>
        </w:rPr>
        <w:t>li</w:t>
      </w:r>
      <w:r w:rsidRPr="00084DF6">
        <w:rPr>
          <w:rFonts w:eastAsia="Arial" w:cs="Arial"/>
          <w:b/>
          <w:spacing w:val="2"/>
          <w:sz w:val="24"/>
          <w:szCs w:val="21"/>
        </w:rPr>
        <w:t>c</w:t>
      </w:r>
      <w:r w:rsidRPr="00084DF6">
        <w:rPr>
          <w:rFonts w:eastAsia="Arial" w:cs="Arial"/>
          <w:b/>
          <w:sz w:val="24"/>
          <w:szCs w:val="21"/>
        </w:rPr>
        <w:t>e</w:t>
      </w:r>
      <w:r w:rsidRPr="00084DF6">
        <w:rPr>
          <w:rFonts w:eastAsia="Arial" w:cs="Arial"/>
          <w:b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3"/>
          <w:sz w:val="24"/>
          <w:szCs w:val="21"/>
        </w:rPr>
        <w:t>o</w:t>
      </w:r>
      <w:r w:rsidRPr="00084DF6">
        <w:rPr>
          <w:rFonts w:eastAsia="Arial" w:cs="Arial"/>
          <w:b/>
          <w:spacing w:val="1"/>
          <w:sz w:val="24"/>
          <w:szCs w:val="21"/>
        </w:rPr>
        <w:t>ffi</w:t>
      </w:r>
      <w:r w:rsidRPr="00084DF6">
        <w:rPr>
          <w:rFonts w:eastAsia="Arial" w:cs="Arial"/>
          <w:b/>
          <w:spacing w:val="2"/>
          <w:sz w:val="24"/>
          <w:szCs w:val="21"/>
        </w:rPr>
        <w:t>cer</w:t>
      </w:r>
      <w:r w:rsidRPr="00084DF6">
        <w:rPr>
          <w:rFonts w:eastAsia="Arial" w:cs="Arial"/>
          <w:b/>
          <w:sz w:val="24"/>
          <w:szCs w:val="21"/>
        </w:rPr>
        <w:t>s</w:t>
      </w:r>
      <w:r w:rsidRPr="00084DF6">
        <w:rPr>
          <w:rFonts w:eastAsia="Arial" w:cs="Arial"/>
          <w:b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m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2"/>
          <w:sz w:val="24"/>
          <w:szCs w:val="21"/>
        </w:rPr>
        <w:t>L</w:t>
      </w:r>
      <w:r w:rsidRPr="00084DF6">
        <w:rPr>
          <w:rFonts w:eastAsia="Arial" w:cs="Arial"/>
          <w:b/>
          <w:spacing w:val="1"/>
          <w:sz w:val="24"/>
          <w:szCs w:val="21"/>
        </w:rPr>
        <w:t>if</w:t>
      </w:r>
      <w:r w:rsidRPr="00084DF6">
        <w:rPr>
          <w:rFonts w:eastAsia="Arial" w:cs="Arial"/>
          <w:b/>
          <w:sz w:val="24"/>
          <w:szCs w:val="21"/>
        </w:rPr>
        <w:t>e</w:t>
      </w:r>
      <w:r w:rsidRPr="00084DF6">
        <w:rPr>
          <w:rFonts w:eastAsia="Arial" w:cs="Arial"/>
          <w:b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b/>
          <w:spacing w:val="3"/>
          <w:sz w:val="24"/>
          <w:szCs w:val="21"/>
        </w:rPr>
        <w:t>S</w:t>
      </w:r>
      <w:r w:rsidRPr="00084DF6">
        <w:rPr>
          <w:rFonts w:eastAsia="Arial" w:cs="Arial"/>
          <w:b/>
          <w:spacing w:val="2"/>
          <w:sz w:val="24"/>
          <w:szCs w:val="21"/>
        </w:rPr>
        <w:t>k</w:t>
      </w:r>
      <w:r w:rsidRPr="00084DF6">
        <w:rPr>
          <w:rFonts w:eastAsia="Arial" w:cs="Arial"/>
          <w:b/>
          <w:spacing w:val="1"/>
          <w:sz w:val="24"/>
          <w:szCs w:val="21"/>
        </w:rPr>
        <w:t>ill</w:t>
      </w:r>
      <w:r w:rsidRPr="00084DF6">
        <w:rPr>
          <w:rFonts w:eastAsia="Arial" w:cs="Arial"/>
          <w:b/>
          <w:sz w:val="24"/>
          <w:szCs w:val="21"/>
        </w:rPr>
        <w:t>s</w:t>
      </w:r>
      <w:r w:rsidRPr="00084DF6">
        <w:rPr>
          <w:rFonts w:eastAsia="Arial" w:cs="Arial"/>
          <w:b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cu</w:t>
      </w:r>
      <w:r w:rsidRPr="00084DF6">
        <w:rPr>
          <w:rFonts w:eastAsia="Arial" w:cs="Arial"/>
          <w:spacing w:val="1"/>
          <w:w w:val="102"/>
          <w:sz w:val="24"/>
          <w:szCs w:val="21"/>
        </w:rPr>
        <w:t>rri</w:t>
      </w:r>
      <w:r w:rsidRPr="00084DF6">
        <w:rPr>
          <w:rFonts w:eastAsia="Arial" w:cs="Arial"/>
          <w:spacing w:val="2"/>
          <w:w w:val="102"/>
          <w:sz w:val="24"/>
          <w:szCs w:val="21"/>
        </w:rPr>
        <w:t>cu</w:t>
      </w:r>
      <w:r w:rsidRPr="00084DF6">
        <w:rPr>
          <w:rFonts w:eastAsia="Arial" w:cs="Arial"/>
          <w:spacing w:val="1"/>
          <w:w w:val="102"/>
          <w:sz w:val="24"/>
          <w:szCs w:val="21"/>
        </w:rPr>
        <w:t>l</w:t>
      </w:r>
      <w:r w:rsidRPr="00084DF6">
        <w:rPr>
          <w:rFonts w:eastAsia="Arial" w:cs="Arial"/>
          <w:spacing w:val="2"/>
          <w:w w:val="102"/>
          <w:sz w:val="24"/>
          <w:szCs w:val="21"/>
        </w:rPr>
        <w:t>u</w:t>
      </w:r>
      <w:r w:rsidRPr="00084DF6">
        <w:rPr>
          <w:rFonts w:eastAsia="Arial" w:cs="Arial"/>
          <w:spacing w:val="4"/>
          <w:w w:val="102"/>
          <w:sz w:val="24"/>
          <w:szCs w:val="21"/>
        </w:rPr>
        <w:t>m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304CCEA6" w14:textId="77777777" w:rsidR="00BD235B" w:rsidRDefault="00BD235B" w:rsidP="00BD235B">
      <w:pPr>
        <w:spacing w:before="13"/>
        <w:ind w:left="426"/>
        <w:rPr>
          <w:rFonts w:eastAsia="Arial" w:cs="Arial"/>
          <w:sz w:val="24"/>
          <w:szCs w:val="21"/>
        </w:rPr>
      </w:pPr>
    </w:p>
    <w:p w14:paraId="0DA07CAA" w14:textId="77777777" w:rsidR="00BD235B" w:rsidRPr="00084DF6" w:rsidRDefault="00BD235B" w:rsidP="00BD235B">
      <w:pPr>
        <w:spacing w:before="13"/>
        <w:ind w:left="426"/>
        <w:rPr>
          <w:rFonts w:eastAsia="Arial" w:cs="Arial"/>
          <w:sz w:val="24"/>
          <w:szCs w:val="21"/>
        </w:rPr>
      </w:pPr>
    </w:p>
    <w:p w14:paraId="60DB4EBC" w14:textId="77777777" w:rsidR="00BD235B" w:rsidRPr="00084DF6" w:rsidRDefault="00BD235B" w:rsidP="00BD235B">
      <w:pPr>
        <w:spacing w:before="2" w:line="120" w:lineRule="exact"/>
        <w:rPr>
          <w:sz w:val="24"/>
          <w:szCs w:val="13"/>
        </w:rPr>
      </w:pPr>
    </w:p>
    <w:p w14:paraId="58687F5A" w14:textId="32B8A0FB" w:rsidR="00BD235B" w:rsidRPr="00084DF6" w:rsidRDefault="00BD235B" w:rsidP="000A64B0">
      <w:pPr>
        <w:ind w:left="-284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b/>
          <w:sz w:val="24"/>
          <w:szCs w:val="24"/>
        </w:rPr>
        <w:t>CAREERS GUIDANCE</w:t>
      </w:r>
    </w:p>
    <w:p w14:paraId="3BEA7F9B" w14:textId="77777777" w:rsidR="00BD235B" w:rsidRPr="00084DF6" w:rsidRDefault="00BD235B" w:rsidP="00627E13">
      <w:pPr>
        <w:spacing w:before="6" w:line="260" w:lineRule="exact"/>
        <w:rPr>
          <w:sz w:val="24"/>
          <w:szCs w:val="26"/>
        </w:rPr>
      </w:pPr>
    </w:p>
    <w:p w14:paraId="2E2E23F8" w14:textId="51C38037" w:rsidR="00BD235B" w:rsidRPr="00084DF6" w:rsidRDefault="00BD235B" w:rsidP="000A64B0">
      <w:pPr>
        <w:spacing w:line="248" w:lineRule="auto"/>
        <w:ind w:left="-284" w:right="119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pacing w:val="2"/>
          <w:sz w:val="24"/>
          <w:szCs w:val="21"/>
        </w:rPr>
        <w:t>Th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cove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L</w:t>
      </w:r>
      <w:r w:rsidRPr="00084DF6">
        <w:rPr>
          <w:rFonts w:eastAsia="Arial" w:cs="Arial"/>
          <w:spacing w:val="1"/>
          <w:sz w:val="24"/>
          <w:szCs w:val="21"/>
        </w:rPr>
        <w:t>if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S</w:t>
      </w:r>
      <w:r w:rsidRPr="00084DF6">
        <w:rPr>
          <w:rFonts w:eastAsia="Arial" w:cs="Arial"/>
          <w:spacing w:val="2"/>
          <w:sz w:val="24"/>
          <w:szCs w:val="21"/>
        </w:rPr>
        <w:t>k</w:t>
      </w:r>
      <w:r w:rsidRPr="00084DF6">
        <w:rPr>
          <w:rFonts w:eastAsia="Arial" w:cs="Arial"/>
          <w:spacing w:val="1"/>
          <w:sz w:val="24"/>
          <w:szCs w:val="21"/>
        </w:rPr>
        <w:t>ill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="00B16F0F">
        <w:rPr>
          <w:rFonts w:eastAsia="Arial" w:cs="Arial"/>
          <w:sz w:val="24"/>
          <w:szCs w:val="21"/>
        </w:rPr>
        <w:t xml:space="preserve"> in year 11. </w:t>
      </w:r>
      <w:r w:rsidRPr="00084DF6">
        <w:rPr>
          <w:rFonts w:eastAsia="Arial" w:cs="Arial"/>
          <w:spacing w:val="3"/>
          <w:sz w:val="24"/>
          <w:szCs w:val="21"/>
        </w:rPr>
        <w:t>P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en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ab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w w:val="102"/>
          <w:sz w:val="24"/>
          <w:szCs w:val="21"/>
        </w:rPr>
        <w:t>m</w:t>
      </w:r>
      <w:r w:rsidRPr="00084DF6">
        <w:rPr>
          <w:rFonts w:eastAsia="Arial" w:cs="Arial"/>
          <w:spacing w:val="2"/>
          <w:w w:val="102"/>
          <w:sz w:val="24"/>
          <w:szCs w:val="21"/>
        </w:rPr>
        <w:t>ak</w:t>
      </w:r>
      <w:r w:rsidRPr="00084DF6">
        <w:rPr>
          <w:rFonts w:eastAsia="Arial" w:cs="Arial"/>
          <w:w w:val="102"/>
          <w:sz w:val="24"/>
          <w:szCs w:val="21"/>
        </w:rPr>
        <w:t xml:space="preserve">e </w:t>
      </w:r>
      <w:r w:rsidRPr="00084DF6">
        <w:rPr>
          <w:rFonts w:eastAsia="Arial" w:cs="Arial"/>
          <w:spacing w:val="2"/>
          <w:sz w:val="24"/>
          <w:szCs w:val="21"/>
        </w:rPr>
        <w:t>appo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en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3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="000F342D">
        <w:rPr>
          <w:rFonts w:eastAsia="Arial" w:cs="Arial"/>
          <w:spacing w:val="3"/>
          <w:sz w:val="24"/>
          <w:szCs w:val="21"/>
        </w:rPr>
        <w:t>h</w:t>
      </w:r>
      <w:r w:rsidRPr="00084DF6">
        <w:rPr>
          <w:rFonts w:eastAsia="Arial" w:cs="Arial"/>
          <w:spacing w:val="2"/>
          <w:sz w:val="24"/>
          <w:szCs w:val="21"/>
        </w:rPr>
        <w:t>ea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eache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ega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ence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adv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ce.</w:t>
      </w:r>
    </w:p>
    <w:p w14:paraId="3B269F96" w14:textId="77777777" w:rsidR="00BD235B" w:rsidRPr="00084DF6" w:rsidRDefault="00BD235B" w:rsidP="00627E13">
      <w:pPr>
        <w:spacing w:before="19" w:line="240" w:lineRule="exact"/>
        <w:rPr>
          <w:sz w:val="24"/>
          <w:szCs w:val="24"/>
        </w:rPr>
      </w:pPr>
    </w:p>
    <w:p w14:paraId="53C503B3" w14:textId="77777777" w:rsidR="00BD235B" w:rsidRPr="00084DF6" w:rsidRDefault="00BD235B" w:rsidP="000A64B0">
      <w:pPr>
        <w:spacing w:line="252" w:lineRule="auto"/>
        <w:ind w:left="-284" w:right="179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pacing w:val="3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egu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asse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ov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de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g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v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kno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edg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rl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3"/>
          <w:sz w:val="24"/>
          <w:szCs w:val="21"/>
        </w:rPr>
        <w:t>f</w:t>
      </w:r>
      <w:r w:rsidRPr="00084DF6">
        <w:rPr>
          <w:rFonts w:eastAsia="Arial" w:cs="Arial"/>
          <w:spacing w:val="2"/>
          <w:w w:val="102"/>
          <w:sz w:val="24"/>
          <w:szCs w:val="21"/>
        </w:rPr>
        <w:t>u</w:t>
      </w:r>
      <w:r w:rsidRPr="00084DF6">
        <w:rPr>
          <w:rFonts w:eastAsia="Arial" w:cs="Arial"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he</w:t>
      </w:r>
      <w:r w:rsidRPr="00084DF6">
        <w:rPr>
          <w:rFonts w:eastAsia="Arial" w:cs="Arial"/>
          <w:w w:val="102"/>
          <w:sz w:val="24"/>
          <w:szCs w:val="21"/>
        </w:rPr>
        <w:t xml:space="preserve">r </w:t>
      </w:r>
      <w:r w:rsidRPr="00084DF6">
        <w:rPr>
          <w:rFonts w:eastAsia="Arial" w:cs="Arial"/>
          <w:spacing w:val="2"/>
          <w:sz w:val="24"/>
          <w:szCs w:val="21"/>
        </w:rPr>
        <w:t>educa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pacing w:val="1"/>
          <w:sz w:val="24"/>
          <w:szCs w:val="21"/>
        </w:rPr>
        <w:t>iff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en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qua</w:t>
      </w:r>
      <w:r w:rsidRPr="00084DF6">
        <w:rPr>
          <w:rFonts w:eastAsia="Arial" w:cs="Arial"/>
          <w:spacing w:val="1"/>
          <w:sz w:val="24"/>
          <w:szCs w:val="21"/>
        </w:rPr>
        <w:t>lifi</w:t>
      </w:r>
      <w:r w:rsidRPr="00084DF6">
        <w:rPr>
          <w:rFonts w:eastAsia="Arial" w:cs="Arial"/>
          <w:spacing w:val="2"/>
          <w:sz w:val="24"/>
          <w:szCs w:val="21"/>
        </w:rPr>
        <w:t>ca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on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3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ha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evan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n</w:t>
      </w:r>
      <w:r w:rsidRPr="00084DF6">
        <w:rPr>
          <w:rFonts w:eastAsia="Arial" w:cs="Arial"/>
          <w:spacing w:val="1"/>
          <w:w w:val="102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e</w:t>
      </w:r>
      <w:r w:rsidRPr="00084DF6">
        <w:rPr>
          <w:rFonts w:eastAsia="Arial" w:cs="Arial"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spacing w:val="2"/>
          <w:w w:val="102"/>
          <w:sz w:val="24"/>
          <w:szCs w:val="21"/>
        </w:rPr>
        <w:t>es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s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482BCB6F" w14:textId="77777777" w:rsidR="00BD235B" w:rsidRPr="00084DF6" w:rsidRDefault="00BD235B" w:rsidP="00627E13">
      <w:pPr>
        <w:spacing w:before="10" w:line="240" w:lineRule="exact"/>
        <w:rPr>
          <w:sz w:val="24"/>
          <w:szCs w:val="24"/>
        </w:rPr>
      </w:pPr>
    </w:p>
    <w:p w14:paraId="7A2A42F7" w14:textId="77777777" w:rsidR="00BE6CF6" w:rsidRDefault="00BD235B" w:rsidP="000A64B0">
      <w:pPr>
        <w:ind w:left="-284" w:right="199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spacing w:val="2"/>
          <w:sz w:val="24"/>
          <w:szCs w:val="21"/>
        </w:rPr>
        <w:t>Thes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asse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p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kno</w:t>
      </w:r>
      <w:r w:rsidRPr="00084DF6">
        <w:rPr>
          <w:rFonts w:eastAsia="Arial" w:cs="Arial"/>
          <w:sz w:val="24"/>
          <w:szCs w:val="21"/>
        </w:rPr>
        <w:t>w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se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ve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ho</w:t>
      </w:r>
      <w:r w:rsidRPr="00084DF6">
        <w:rPr>
          <w:rFonts w:eastAsia="Arial" w:cs="Arial"/>
          <w:sz w:val="24"/>
          <w:szCs w:val="21"/>
        </w:rPr>
        <w:t>w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w w:val="102"/>
          <w:sz w:val="24"/>
          <w:szCs w:val="21"/>
        </w:rPr>
        <w:t>s</w:t>
      </w:r>
      <w:r w:rsidRPr="00084DF6">
        <w:rPr>
          <w:rFonts w:eastAsia="Arial" w:cs="Arial"/>
          <w:spacing w:val="1"/>
          <w:w w:val="102"/>
          <w:sz w:val="24"/>
          <w:szCs w:val="21"/>
        </w:rPr>
        <w:t>tr</w:t>
      </w:r>
      <w:r w:rsidRPr="00084DF6">
        <w:rPr>
          <w:rFonts w:eastAsia="Arial" w:cs="Arial"/>
          <w:spacing w:val="2"/>
          <w:w w:val="102"/>
          <w:sz w:val="24"/>
          <w:szCs w:val="21"/>
        </w:rPr>
        <w:t>eng</w:t>
      </w:r>
      <w:r w:rsidRPr="00084DF6">
        <w:rPr>
          <w:rFonts w:eastAsia="Arial" w:cs="Arial"/>
          <w:spacing w:val="1"/>
          <w:w w:val="102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h</w:t>
      </w:r>
      <w:r w:rsidRPr="00084DF6">
        <w:rPr>
          <w:rFonts w:eastAsia="Arial" w:cs="Arial"/>
          <w:w w:val="102"/>
          <w:sz w:val="24"/>
          <w:szCs w:val="21"/>
        </w:rPr>
        <w:t xml:space="preserve">s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eaknesse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es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rl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k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abou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pacing w:val="1"/>
          <w:sz w:val="24"/>
          <w:szCs w:val="21"/>
        </w:rPr>
        <w:t>iff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en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ca</w:t>
      </w:r>
      <w:r w:rsidRPr="00084DF6">
        <w:rPr>
          <w:rFonts w:eastAsia="Arial" w:cs="Arial"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spacing w:val="2"/>
          <w:w w:val="102"/>
          <w:sz w:val="24"/>
          <w:szCs w:val="21"/>
        </w:rPr>
        <w:t>ee</w:t>
      </w:r>
      <w:r w:rsidRPr="00084DF6">
        <w:rPr>
          <w:rFonts w:eastAsia="Arial" w:cs="Arial"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w w:val="102"/>
          <w:sz w:val="24"/>
          <w:szCs w:val="21"/>
        </w:rPr>
        <w:t xml:space="preserve">s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oppo</w:t>
      </w:r>
      <w:r w:rsidRPr="00084DF6">
        <w:rPr>
          <w:rFonts w:eastAsia="Arial" w:cs="Arial"/>
          <w:spacing w:val="1"/>
          <w:sz w:val="24"/>
          <w:szCs w:val="21"/>
        </w:rPr>
        <w:t>rt</w:t>
      </w:r>
      <w:r w:rsidRPr="00084DF6">
        <w:rPr>
          <w:rFonts w:eastAsia="Arial" w:cs="Arial"/>
          <w:spacing w:val="2"/>
          <w:sz w:val="24"/>
          <w:szCs w:val="21"/>
        </w:rPr>
        <w:t>un</w:t>
      </w:r>
      <w:r w:rsidRPr="00084DF6">
        <w:rPr>
          <w:rFonts w:eastAsia="Arial" w:cs="Arial"/>
          <w:spacing w:val="1"/>
          <w:sz w:val="24"/>
          <w:szCs w:val="21"/>
        </w:rPr>
        <w:t>iti</w:t>
      </w:r>
      <w:r w:rsidRPr="00084DF6">
        <w:rPr>
          <w:rFonts w:eastAsia="Arial" w:cs="Arial"/>
          <w:spacing w:val="2"/>
          <w:sz w:val="24"/>
          <w:szCs w:val="21"/>
        </w:rPr>
        <w:t>es</w:t>
      </w:r>
      <w:r w:rsidRPr="00084DF6">
        <w:rPr>
          <w:rFonts w:eastAsia="Arial" w:cs="Arial"/>
          <w:sz w:val="24"/>
          <w:szCs w:val="21"/>
        </w:rPr>
        <w:t>;</w:t>
      </w:r>
      <w:r w:rsidRPr="00084DF6">
        <w:rPr>
          <w:rFonts w:eastAsia="Arial" w:cs="Arial"/>
          <w:spacing w:val="3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ob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v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dua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gu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dance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hav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so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k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expe</w:t>
      </w:r>
      <w:r w:rsidRPr="00084DF6">
        <w:rPr>
          <w:rFonts w:eastAsia="Arial" w:cs="Arial"/>
          <w:spacing w:val="1"/>
          <w:sz w:val="24"/>
          <w:szCs w:val="21"/>
        </w:rPr>
        <w:t>ri</w:t>
      </w:r>
      <w:r w:rsidRPr="00084DF6">
        <w:rPr>
          <w:rFonts w:eastAsia="Arial" w:cs="Arial"/>
          <w:spacing w:val="2"/>
          <w:sz w:val="24"/>
          <w:szCs w:val="21"/>
        </w:rPr>
        <w:t>ence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ga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w w:val="102"/>
          <w:sz w:val="24"/>
          <w:szCs w:val="21"/>
        </w:rPr>
        <w:t xml:space="preserve">n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4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abou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ng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educa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2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occupa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on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beyon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schoo</w:t>
      </w:r>
      <w:r w:rsidRPr="00084DF6">
        <w:rPr>
          <w:rFonts w:eastAsia="Arial" w:cs="Arial"/>
          <w:spacing w:val="1"/>
          <w:w w:val="103"/>
          <w:sz w:val="24"/>
          <w:szCs w:val="21"/>
        </w:rPr>
        <w:t>l.</w:t>
      </w:r>
      <w:r w:rsidR="00BE6CF6" w:rsidRPr="00BE6CF6">
        <w:rPr>
          <w:rFonts w:eastAsia="Arial" w:cs="Arial"/>
          <w:sz w:val="24"/>
          <w:szCs w:val="24"/>
        </w:rPr>
        <w:t xml:space="preserve"> </w:t>
      </w:r>
    </w:p>
    <w:p w14:paraId="42964417" w14:textId="77777777" w:rsidR="00BE6CF6" w:rsidRDefault="00BE6CF6" w:rsidP="00627E13">
      <w:pPr>
        <w:ind w:right="199"/>
        <w:rPr>
          <w:rFonts w:eastAsia="Arial" w:cs="Arial"/>
          <w:sz w:val="24"/>
          <w:szCs w:val="24"/>
        </w:rPr>
      </w:pPr>
    </w:p>
    <w:p w14:paraId="2DF5A4C9" w14:textId="4257EFC6" w:rsidR="00BE6CF6" w:rsidRPr="00084DF6" w:rsidRDefault="00BE6CF6" w:rsidP="000A64B0">
      <w:pPr>
        <w:ind w:left="-284" w:right="199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lastRenderedPageBreak/>
        <w:t>They are also</w:t>
      </w:r>
      <w:r w:rsidRPr="00084DF6">
        <w:rPr>
          <w:rFonts w:eastAsia="Arial" w:cs="Arial"/>
          <w:sz w:val="24"/>
          <w:szCs w:val="24"/>
        </w:rPr>
        <w:t xml:space="preserve"> given classes on how to apply for colleges and are taught how to prepare a CV, Personal Statement and have help filling in applications.</w:t>
      </w:r>
    </w:p>
    <w:p w14:paraId="53284042" w14:textId="43BF85BE" w:rsidR="00BD235B" w:rsidRPr="00084DF6" w:rsidRDefault="00BD235B" w:rsidP="008E120A">
      <w:pPr>
        <w:spacing w:line="251" w:lineRule="auto"/>
        <w:ind w:right="215"/>
        <w:rPr>
          <w:rFonts w:eastAsia="Arial" w:cs="Arial"/>
          <w:sz w:val="24"/>
          <w:szCs w:val="21"/>
        </w:rPr>
      </w:pPr>
    </w:p>
    <w:p w14:paraId="4A360323" w14:textId="77777777" w:rsidR="00BD235B" w:rsidRPr="00084DF6" w:rsidRDefault="00BD235B" w:rsidP="00BD235B">
      <w:pPr>
        <w:spacing w:before="11" w:line="260" w:lineRule="exact"/>
        <w:rPr>
          <w:sz w:val="24"/>
          <w:szCs w:val="26"/>
        </w:rPr>
      </w:pPr>
    </w:p>
    <w:p w14:paraId="4D7A86BA" w14:textId="77777777" w:rsidR="00BE6CF6" w:rsidRDefault="00BE6CF6" w:rsidP="008E120A">
      <w:pPr>
        <w:rPr>
          <w:rFonts w:eastAsia="Arial" w:cs="Arial"/>
          <w:b/>
          <w:sz w:val="24"/>
          <w:szCs w:val="24"/>
        </w:rPr>
      </w:pPr>
    </w:p>
    <w:p w14:paraId="1523236B" w14:textId="21CEA15C" w:rsidR="00BD235B" w:rsidRPr="00084DF6" w:rsidRDefault="00BD235B" w:rsidP="000A64B0">
      <w:pPr>
        <w:ind w:left="-284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b/>
          <w:sz w:val="24"/>
          <w:szCs w:val="24"/>
        </w:rPr>
        <w:t>ECONOMIC EDUCATION</w:t>
      </w:r>
    </w:p>
    <w:p w14:paraId="00128136" w14:textId="77777777" w:rsidR="00BD235B" w:rsidRPr="00084DF6" w:rsidRDefault="00BD235B" w:rsidP="00627E13">
      <w:pPr>
        <w:spacing w:before="16" w:line="260" w:lineRule="exact"/>
        <w:rPr>
          <w:sz w:val="24"/>
          <w:szCs w:val="26"/>
        </w:rPr>
      </w:pPr>
    </w:p>
    <w:p w14:paraId="60F3B714" w14:textId="18EF3A26" w:rsidR="008E120A" w:rsidRPr="002C3821" w:rsidRDefault="00BD235B" w:rsidP="000A64B0">
      <w:pPr>
        <w:ind w:left="-284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sz w:val="24"/>
          <w:szCs w:val="24"/>
        </w:rPr>
        <w:t xml:space="preserve">This is taught in several </w:t>
      </w:r>
      <w:r w:rsidR="000F342D" w:rsidRPr="00084DF6">
        <w:rPr>
          <w:rFonts w:eastAsia="Arial" w:cs="Arial"/>
          <w:sz w:val="24"/>
          <w:szCs w:val="24"/>
        </w:rPr>
        <w:t>classes and</w:t>
      </w:r>
      <w:r w:rsidRPr="00084DF6">
        <w:rPr>
          <w:rFonts w:eastAsia="Arial" w:cs="Arial"/>
          <w:sz w:val="24"/>
          <w:szCs w:val="24"/>
        </w:rPr>
        <w:t xml:space="preserve"> is considered a cross circular topic.</w:t>
      </w:r>
    </w:p>
    <w:p w14:paraId="2256E33F" w14:textId="77777777" w:rsidR="000F342D" w:rsidRDefault="000F342D" w:rsidP="00627E13">
      <w:pPr>
        <w:rPr>
          <w:rFonts w:eastAsia="Arial" w:cs="Arial"/>
          <w:b/>
          <w:sz w:val="24"/>
          <w:szCs w:val="24"/>
        </w:rPr>
      </w:pPr>
    </w:p>
    <w:p w14:paraId="6128077C" w14:textId="2C967017" w:rsidR="00BD235B" w:rsidRPr="00084DF6" w:rsidRDefault="00BD235B" w:rsidP="000A64B0">
      <w:pPr>
        <w:ind w:left="-284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b/>
          <w:sz w:val="24"/>
          <w:szCs w:val="24"/>
        </w:rPr>
        <w:t>Maths</w:t>
      </w:r>
    </w:p>
    <w:p w14:paraId="57B41516" w14:textId="77777777" w:rsidR="00BD235B" w:rsidRPr="00084DF6" w:rsidRDefault="00BD235B" w:rsidP="00627E13">
      <w:pPr>
        <w:spacing w:before="16" w:line="260" w:lineRule="exact"/>
        <w:rPr>
          <w:sz w:val="24"/>
          <w:szCs w:val="26"/>
        </w:rPr>
      </w:pPr>
    </w:p>
    <w:p w14:paraId="3299C7A8" w14:textId="77777777" w:rsidR="00BD235B" w:rsidRPr="000A64B0" w:rsidRDefault="00BD235B" w:rsidP="000A64B0">
      <w:pPr>
        <w:pStyle w:val="ListParagraph"/>
        <w:numPr>
          <w:ilvl w:val="0"/>
          <w:numId w:val="10"/>
        </w:numPr>
        <w:rPr>
          <w:rFonts w:eastAsia="Arial" w:cs="Arial"/>
          <w:sz w:val="24"/>
          <w:szCs w:val="24"/>
        </w:rPr>
      </w:pPr>
      <w:r w:rsidRPr="000A64B0">
        <w:rPr>
          <w:rFonts w:eastAsia="Arial" w:cs="Arial"/>
          <w:sz w:val="24"/>
          <w:szCs w:val="24"/>
        </w:rPr>
        <w:t>Simple Interest and Compound Interest</w:t>
      </w:r>
    </w:p>
    <w:p w14:paraId="508D49A1" w14:textId="77777777" w:rsidR="00EA653E" w:rsidRPr="000A64B0" w:rsidRDefault="00BD235B" w:rsidP="000A64B0">
      <w:pPr>
        <w:pStyle w:val="ListParagraph"/>
        <w:numPr>
          <w:ilvl w:val="0"/>
          <w:numId w:val="10"/>
        </w:numPr>
        <w:spacing w:line="260" w:lineRule="exact"/>
        <w:rPr>
          <w:rFonts w:eastAsia="Arial" w:cs="Arial"/>
          <w:sz w:val="24"/>
          <w:szCs w:val="24"/>
        </w:rPr>
      </w:pPr>
      <w:r w:rsidRPr="000A64B0">
        <w:rPr>
          <w:rFonts w:eastAsia="Arial" w:cs="Arial"/>
          <w:sz w:val="24"/>
          <w:szCs w:val="24"/>
        </w:rPr>
        <w:t>Percentages</w:t>
      </w:r>
    </w:p>
    <w:p w14:paraId="574E77E9" w14:textId="7E4BA0D4" w:rsidR="00EA653E" w:rsidRPr="000A64B0" w:rsidRDefault="00EA653E" w:rsidP="000A64B0">
      <w:pPr>
        <w:pStyle w:val="ListParagraph"/>
        <w:numPr>
          <w:ilvl w:val="0"/>
          <w:numId w:val="10"/>
        </w:numPr>
        <w:spacing w:line="260" w:lineRule="exact"/>
        <w:rPr>
          <w:rFonts w:eastAsia="Arial" w:cs="Arial"/>
          <w:sz w:val="24"/>
          <w:szCs w:val="24"/>
        </w:rPr>
      </w:pPr>
      <w:r w:rsidRPr="000A64B0">
        <w:rPr>
          <w:rFonts w:eastAsia="Arial" w:cs="Arial"/>
          <w:sz w:val="24"/>
          <w:szCs w:val="24"/>
        </w:rPr>
        <w:t>Decimals</w:t>
      </w:r>
    </w:p>
    <w:p w14:paraId="785AF7FD" w14:textId="77777777" w:rsidR="00EA653E" w:rsidRPr="000A64B0" w:rsidRDefault="00EA653E" w:rsidP="000A64B0">
      <w:pPr>
        <w:pStyle w:val="ListParagraph"/>
        <w:numPr>
          <w:ilvl w:val="0"/>
          <w:numId w:val="10"/>
        </w:numPr>
        <w:spacing w:line="260" w:lineRule="exact"/>
        <w:rPr>
          <w:rFonts w:eastAsia="Arial" w:cs="Arial"/>
          <w:sz w:val="24"/>
          <w:szCs w:val="24"/>
        </w:rPr>
      </w:pPr>
      <w:r w:rsidRPr="000A64B0">
        <w:rPr>
          <w:rFonts w:eastAsia="Arial" w:cs="Arial"/>
          <w:sz w:val="24"/>
          <w:szCs w:val="24"/>
        </w:rPr>
        <w:t>Best buy (Values)</w:t>
      </w:r>
    </w:p>
    <w:p w14:paraId="54E896A6" w14:textId="77777777" w:rsidR="00EA653E" w:rsidRPr="000A64B0" w:rsidRDefault="00EA653E" w:rsidP="000A64B0">
      <w:pPr>
        <w:pStyle w:val="ListParagraph"/>
        <w:numPr>
          <w:ilvl w:val="0"/>
          <w:numId w:val="10"/>
        </w:numPr>
        <w:spacing w:line="260" w:lineRule="exact"/>
        <w:rPr>
          <w:rFonts w:eastAsia="Arial" w:cs="Arial"/>
          <w:sz w:val="24"/>
          <w:szCs w:val="24"/>
        </w:rPr>
      </w:pPr>
      <w:r w:rsidRPr="000A64B0">
        <w:rPr>
          <w:rFonts w:eastAsia="Arial" w:cs="Arial"/>
          <w:sz w:val="24"/>
          <w:szCs w:val="24"/>
        </w:rPr>
        <w:t>Fractions of amounts</w:t>
      </w:r>
    </w:p>
    <w:p w14:paraId="79E85450" w14:textId="77777777" w:rsidR="00EA653E" w:rsidRPr="000A64B0" w:rsidRDefault="00EA653E" w:rsidP="000A64B0">
      <w:pPr>
        <w:pStyle w:val="ListParagraph"/>
        <w:numPr>
          <w:ilvl w:val="0"/>
          <w:numId w:val="10"/>
        </w:numPr>
        <w:spacing w:line="260" w:lineRule="exact"/>
        <w:rPr>
          <w:rFonts w:eastAsia="Arial" w:cs="Arial"/>
          <w:sz w:val="24"/>
          <w:szCs w:val="24"/>
        </w:rPr>
      </w:pPr>
      <w:r w:rsidRPr="000A64B0">
        <w:rPr>
          <w:rFonts w:eastAsia="Arial" w:cs="Arial"/>
          <w:sz w:val="24"/>
          <w:szCs w:val="24"/>
        </w:rPr>
        <w:t>Ratios</w:t>
      </w:r>
    </w:p>
    <w:p w14:paraId="60F7847C" w14:textId="77777777" w:rsidR="00BD235B" w:rsidRPr="000A64B0" w:rsidRDefault="00EA653E" w:rsidP="000A64B0">
      <w:pPr>
        <w:pStyle w:val="ListParagraph"/>
        <w:numPr>
          <w:ilvl w:val="0"/>
          <w:numId w:val="10"/>
        </w:numPr>
        <w:spacing w:line="260" w:lineRule="exact"/>
        <w:rPr>
          <w:rFonts w:eastAsia="Arial" w:cs="Arial"/>
          <w:sz w:val="24"/>
          <w:szCs w:val="24"/>
        </w:rPr>
      </w:pPr>
      <w:r w:rsidRPr="000A64B0">
        <w:rPr>
          <w:rFonts w:eastAsia="Arial" w:cs="Arial"/>
          <w:sz w:val="24"/>
          <w:szCs w:val="24"/>
        </w:rPr>
        <w:t>General problem solving</w:t>
      </w:r>
    </w:p>
    <w:p w14:paraId="58D82BA4" w14:textId="77777777" w:rsidR="000F342D" w:rsidRDefault="000F342D" w:rsidP="006C2AA7">
      <w:pPr>
        <w:rPr>
          <w:rFonts w:eastAsia="Arial" w:cs="Arial"/>
          <w:b/>
          <w:sz w:val="24"/>
          <w:szCs w:val="24"/>
        </w:rPr>
      </w:pPr>
    </w:p>
    <w:p w14:paraId="4A39A030" w14:textId="61D8E50E" w:rsidR="008E120A" w:rsidRPr="00084DF6" w:rsidRDefault="008E120A" w:rsidP="000A64B0">
      <w:pPr>
        <w:ind w:left="-284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b/>
          <w:sz w:val="24"/>
          <w:szCs w:val="24"/>
        </w:rPr>
        <w:t>Science</w:t>
      </w:r>
    </w:p>
    <w:p w14:paraId="1FC33AB7" w14:textId="77777777" w:rsidR="008E120A" w:rsidRPr="00084DF6" w:rsidRDefault="008E120A" w:rsidP="008E120A">
      <w:pPr>
        <w:spacing w:before="16" w:line="260" w:lineRule="exact"/>
        <w:rPr>
          <w:sz w:val="24"/>
          <w:szCs w:val="26"/>
        </w:rPr>
      </w:pPr>
    </w:p>
    <w:p w14:paraId="1FB039D3" w14:textId="77777777" w:rsidR="00EA653E" w:rsidRPr="000A64B0" w:rsidRDefault="00EA653E" w:rsidP="000A64B0">
      <w:pPr>
        <w:pStyle w:val="ListParagraph"/>
        <w:numPr>
          <w:ilvl w:val="0"/>
          <w:numId w:val="11"/>
        </w:numPr>
        <w:rPr>
          <w:rFonts w:eastAsia="Arial" w:cs="Arial"/>
          <w:sz w:val="24"/>
          <w:szCs w:val="24"/>
        </w:rPr>
      </w:pPr>
      <w:r w:rsidRPr="000A64B0">
        <w:rPr>
          <w:rFonts w:eastAsia="Arial" w:cs="Arial"/>
          <w:sz w:val="24"/>
          <w:szCs w:val="24"/>
        </w:rPr>
        <w:t>Fuels and Energy Cost</w:t>
      </w:r>
    </w:p>
    <w:p w14:paraId="46A72819" w14:textId="77777777" w:rsidR="008E120A" w:rsidRPr="000A64B0" w:rsidRDefault="00EA653E" w:rsidP="000A64B0">
      <w:pPr>
        <w:pStyle w:val="ListParagraph"/>
        <w:numPr>
          <w:ilvl w:val="0"/>
          <w:numId w:val="11"/>
        </w:numPr>
        <w:rPr>
          <w:rFonts w:eastAsia="Arial" w:cs="Arial"/>
          <w:sz w:val="24"/>
          <w:szCs w:val="24"/>
        </w:rPr>
      </w:pPr>
      <w:r w:rsidRPr="000A64B0">
        <w:rPr>
          <w:rFonts w:eastAsia="Arial" w:cs="Arial"/>
          <w:sz w:val="24"/>
          <w:szCs w:val="24"/>
        </w:rPr>
        <w:t xml:space="preserve">Electricity </w:t>
      </w:r>
    </w:p>
    <w:p w14:paraId="15BA15C2" w14:textId="77777777" w:rsidR="008E120A" w:rsidRPr="00084DF6" w:rsidRDefault="008E120A" w:rsidP="008E120A">
      <w:pPr>
        <w:spacing w:before="2" w:line="280" w:lineRule="exact"/>
        <w:rPr>
          <w:sz w:val="24"/>
          <w:szCs w:val="28"/>
        </w:rPr>
      </w:pPr>
    </w:p>
    <w:p w14:paraId="1EE182AE" w14:textId="77777777" w:rsidR="002C3821" w:rsidRDefault="002C3821" w:rsidP="006C2AA7">
      <w:pPr>
        <w:spacing w:line="260" w:lineRule="exact"/>
        <w:ind w:right="1303"/>
        <w:rPr>
          <w:rFonts w:eastAsia="Arial" w:cs="Arial"/>
          <w:b/>
          <w:sz w:val="24"/>
          <w:szCs w:val="24"/>
        </w:rPr>
      </w:pPr>
    </w:p>
    <w:p w14:paraId="4C5F0076" w14:textId="47E0F21A" w:rsidR="008E120A" w:rsidRPr="00084DF6" w:rsidRDefault="008E120A" w:rsidP="000A64B0">
      <w:pPr>
        <w:tabs>
          <w:tab w:val="left" w:pos="8789"/>
          <w:tab w:val="left" w:pos="9214"/>
        </w:tabs>
        <w:spacing w:line="260" w:lineRule="exact"/>
        <w:ind w:left="-284" w:right="1303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b/>
          <w:sz w:val="24"/>
          <w:szCs w:val="24"/>
        </w:rPr>
        <w:t>CHALLENG</w:t>
      </w:r>
      <w:r w:rsidR="00DC0A9E">
        <w:rPr>
          <w:rFonts w:eastAsia="Arial" w:cs="Arial"/>
          <w:b/>
          <w:sz w:val="24"/>
          <w:szCs w:val="24"/>
        </w:rPr>
        <w:t xml:space="preserve">ING STEREOTYPES AND LIVING IN A </w:t>
      </w:r>
      <w:r w:rsidRPr="00084DF6">
        <w:rPr>
          <w:rFonts w:eastAsia="Arial" w:cs="Arial"/>
          <w:b/>
          <w:sz w:val="24"/>
          <w:szCs w:val="24"/>
        </w:rPr>
        <w:t>MULTICULTURAL SOCIETY.</w:t>
      </w:r>
    </w:p>
    <w:p w14:paraId="73A191FF" w14:textId="77777777" w:rsidR="008E120A" w:rsidRPr="00084DF6" w:rsidRDefault="008E120A" w:rsidP="008E120A">
      <w:pPr>
        <w:spacing w:before="12" w:line="260" w:lineRule="exact"/>
        <w:rPr>
          <w:sz w:val="24"/>
          <w:szCs w:val="26"/>
        </w:rPr>
      </w:pPr>
    </w:p>
    <w:p w14:paraId="186AC964" w14:textId="77777777" w:rsidR="008E120A" w:rsidRPr="00084DF6" w:rsidRDefault="008E120A" w:rsidP="000A64B0">
      <w:pPr>
        <w:ind w:left="-284" w:right="1688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sz w:val="24"/>
          <w:szCs w:val="24"/>
        </w:rPr>
        <w:t>Pupils in all years will look at varying aspects of multiculturalism. This is mainly covered in PHSCE classes and consists or the following topics:</w:t>
      </w:r>
    </w:p>
    <w:p w14:paraId="53BCCE94" w14:textId="77777777" w:rsidR="008E120A" w:rsidRPr="00084DF6" w:rsidRDefault="008E120A" w:rsidP="008E120A">
      <w:pPr>
        <w:spacing w:before="14" w:line="260" w:lineRule="exact"/>
        <w:rPr>
          <w:sz w:val="24"/>
          <w:szCs w:val="26"/>
        </w:rPr>
      </w:pPr>
    </w:p>
    <w:p w14:paraId="0D4DE806" w14:textId="77777777" w:rsidR="008E120A" w:rsidRPr="00084DF6" w:rsidRDefault="008E120A" w:rsidP="008E120A">
      <w:pPr>
        <w:ind w:left="125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sz w:val="24"/>
          <w:szCs w:val="24"/>
        </w:rPr>
        <w:t xml:space="preserve">• </w:t>
      </w:r>
      <w:r w:rsidRPr="00084DF6">
        <w:rPr>
          <w:rFonts w:eastAsia="Arial" w:cs="Arial"/>
          <w:spacing w:val="3"/>
          <w:sz w:val="24"/>
          <w:szCs w:val="24"/>
        </w:rPr>
        <w:t xml:space="preserve"> </w:t>
      </w:r>
      <w:r w:rsidRPr="00084DF6">
        <w:rPr>
          <w:rFonts w:eastAsia="Arial" w:cs="Arial"/>
          <w:sz w:val="24"/>
          <w:szCs w:val="24"/>
        </w:rPr>
        <w:t>Britain as a diverse society</w:t>
      </w:r>
    </w:p>
    <w:p w14:paraId="00CAE302" w14:textId="77777777" w:rsidR="008E120A" w:rsidRPr="00084DF6" w:rsidRDefault="008E120A" w:rsidP="008E120A">
      <w:pPr>
        <w:spacing w:line="260" w:lineRule="exact"/>
        <w:ind w:left="125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sz w:val="24"/>
          <w:szCs w:val="24"/>
        </w:rPr>
        <w:t xml:space="preserve">• </w:t>
      </w:r>
      <w:r w:rsidRPr="00084DF6">
        <w:rPr>
          <w:rFonts w:eastAsia="Arial" w:cs="Arial"/>
          <w:spacing w:val="3"/>
          <w:sz w:val="24"/>
          <w:szCs w:val="24"/>
        </w:rPr>
        <w:t xml:space="preserve"> </w:t>
      </w:r>
      <w:r w:rsidRPr="00084DF6">
        <w:rPr>
          <w:rFonts w:eastAsia="Arial" w:cs="Arial"/>
          <w:sz w:val="24"/>
          <w:szCs w:val="24"/>
        </w:rPr>
        <w:t>Living in the community</w:t>
      </w:r>
    </w:p>
    <w:p w14:paraId="02737961" w14:textId="77777777" w:rsidR="008E120A" w:rsidRPr="00084DF6" w:rsidRDefault="008E120A" w:rsidP="008E120A">
      <w:pPr>
        <w:spacing w:before="2"/>
        <w:ind w:left="125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sz w:val="24"/>
          <w:szCs w:val="24"/>
        </w:rPr>
        <w:t xml:space="preserve">• </w:t>
      </w:r>
      <w:r w:rsidRPr="00084DF6">
        <w:rPr>
          <w:rFonts w:eastAsia="Arial" w:cs="Arial"/>
          <w:spacing w:val="3"/>
          <w:sz w:val="24"/>
          <w:szCs w:val="24"/>
        </w:rPr>
        <w:t xml:space="preserve"> </w:t>
      </w:r>
      <w:r w:rsidRPr="00084DF6">
        <w:rPr>
          <w:rFonts w:eastAsia="Arial" w:cs="Arial"/>
          <w:sz w:val="24"/>
          <w:szCs w:val="24"/>
        </w:rPr>
        <w:t>Challenging stereotypes</w:t>
      </w:r>
    </w:p>
    <w:p w14:paraId="230433D1" w14:textId="77777777" w:rsidR="008E120A" w:rsidRPr="00084DF6" w:rsidRDefault="008E120A" w:rsidP="008E120A">
      <w:pPr>
        <w:spacing w:line="260" w:lineRule="exact"/>
        <w:ind w:left="125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sz w:val="24"/>
          <w:szCs w:val="24"/>
        </w:rPr>
        <w:t xml:space="preserve">• </w:t>
      </w:r>
      <w:r w:rsidRPr="00084DF6">
        <w:rPr>
          <w:rFonts w:eastAsia="Arial" w:cs="Arial"/>
          <w:spacing w:val="3"/>
          <w:sz w:val="24"/>
          <w:szCs w:val="24"/>
        </w:rPr>
        <w:t xml:space="preserve"> </w:t>
      </w:r>
      <w:r w:rsidR="006C2AA7" w:rsidRPr="00084DF6">
        <w:rPr>
          <w:rFonts w:eastAsia="Arial" w:cs="Arial"/>
          <w:sz w:val="24"/>
          <w:szCs w:val="24"/>
        </w:rPr>
        <w:t>Racism</w:t>
      </w:r>
    </w:p>
    <w:p w14:paraId="73449307" w14:textId="773655B1" w:rsidR="008E120A" w:rsidRPr="00084DF6" w:rsidRDefault="008E120A" w:rsidP="008E120A">
      <w:pPr>
        <w:spacing w:before="2"/>
        <w:ind w:left="125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sz w:val="24"/>
          <w:szCs w:val="24"/>
        </w:rPr>
        <w:t xml:space="preserve">• </w:t>
      </w:r>
      <w:r w:rsidRPr="00084DF6">
        <w:rPr>
          <w:rFonts w:eastAsia="Arial" w:cs="Arial"/>
          <w:spacing w:val="3"/>
          <w:sz w:val="24"/>
          <w:szCs w:val="24"/>
        </w:rPr>
        <w:t xml:space="preserve"> </w:t>
      </w:r>
      <w:r w:rsidR="000F342D" w:rsidRPr="00084DF6">
        <w:rPr>
          <w:rFonts w:eastAsia="Arial" w:cs="Arial"/>
          <w:sz w:val="24"/>
          <w:szCs w:val="24"/>
        </w:rPr>
        <w:t>Prejudice</w:t>
      </w:r>
    </w:p>
    <w:p w14:paraId="28C96AA5" w14:textId="77777777" w:rsidR="008E120A" w:rsidRPr="00084DF6" w:rsidRDefault="008E120A" w:rsidP="008E120A">
      <w:pPr>
        <w:spacing w:line="260" w:lineRule="exact"/>
        <w:ind w:left="125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sz w:val="24"/>
          <w:szCs w:val="24"/>
        </w:rPr>
        <w:t xml:space="preserve">• </w:t>
      </w:r>
      <w:r w:rsidRPr="00084DF6">
        <w:rPr>
          <w:rFonts w:eastAsia="Arial" w:cs="Arial"/>
          <w:spacing w:val="3"/>
          <w:sz w:val="24"/>
          <w:szCs w:val="24"/>
        </w:rPr>
        <w:t xml:space="preserve"> </w:t>
      </w:r>
      <w:r w:rsidRPr="00084DF6">
        <w:rPr>
          <w:rFonts w:eastAsia="Arial" w:cs="Arial"/>
          <w:sz w:val="24"/>
          <w:szCs w:val="24"/>
        </w:rPr>
        <w:t>Refugees and Asylum Seekers</w:t>
      </w:r>
    </w:p>
    <w:p w14:paraId="520CF7CF" w14:textId="77777777" w:rsidR="008E120A" w:rsidRPr="00084DF6" w:rsidRDefault="008E120A" w:rsidP="008E120A">
      <w:pPr>
        <w:spacing w:before="16" w:line="260" w:lineRule="exact"/>
        <w:rPr>
          <w:sz w:val="24"/>
          <w:szCs w:val="26"/>
        </w:rPr>
      </w:pPr>
    </w:p>
    <w:p w14:paraId="560D9766" w14:textId="60DD334D" w:rsidR="00DC0A9E" w:rsidRPr="00DC0A9E" w:rsidRDefault="009305F9" w:rsidP="000A64B0">
      <w:pPr>
        <w:spacing w:line="248" w:lineRule="auto"/>
        <w:ind w:left="-284" w:right="150"/>
        <w:rPr>
          <w:rFonts w:eastAsia="Arial" w:cs="Arial"/>
          <w:w w:val="103"/>
          <w:sz w:val="24"/>
          <w:szCs w:val="21"/>
        </w:rPr>
      </w:pPr>
      <w:r w:rsidRPr="00A46FCE">
        <w:rPr>
          <w:rFonts w:eastAsia="Arial" w:cs="Arial"/>
          <w:w w:val="103"/>
          <w:sz w:val="24"/>
          <w:szCs w:val="21"/>
        </w:rPr>
        <w:t>On 1</w:t>
      </w:r>
      <w:r w:rsidRPr="00A46FCE">
        <w:rPr>
          <w:rFonts w:eastAsia="Arial" w:cs="Arial"/>
          <w:w w:val="103"/>
          <w:sz w:val="24"/>
          <w:szCs w:val="21"/>
          <w:vertAlign w:val="superscript"/>
        </w:rPr>
        <w:t>st</w:t>
      </w:r>
      <w:r w:rsidRPr="00A46FCE">
        <w:rPr>
          <w:rFonts w:eastAsia="Arial" w:cs="Arial"/>
          <w:w w:val="103"/>
          <w:sz w:val="24"/>
          <w:szCs w:val="21"/>
        </w:rPr>
        <w:t xml:space="preserve"> January 2017 SETS were selected to represent Barnet in the </w:t>
      </w:r>
      <w:r w:rsidR="00DC0A9E" w:rsidRPr="00A46FCE">
        <w:rPr>
          <w:rFonts w:eastAsia="Arial" w:cs="Arial"/>
          <w:w w:val="103"/>
          <w:sz w:val="24"/>
          <w:szCs w:val="21"/>
        </w:rPr>
        <w:t xml:space="preserve">London Mayor’s New </w:t>
      </w:r>
      <w:r w:rsidR="00A46FCE" w:rsidRPr="00A46FCE">
        <w:rPr>
          <w:rFonts w:eastAsia="Arial" w:cs="Arial"/>
          <w:w w:val="103"/>
          <w:sz w:val="24"/>
          <w:szCs w:val="21"/>
        </w:rPr>
        <w:t>Year’s</w:t>
      </w:r>
      <w:r w:rsidR="00DC0A9E" w:rsidRPr="00A46FCE">
        <w:rPr>
          <w:rFonts w:eastAsia="Arial" w:cs="Arial"/>
          <w:w w:val="103"/>
          <w:sz w:val="24"/>
          <w:szCs w:val="21"/>
        </w:rPr>
        <w:t xml:space="preserve"> Day Parade in Central London</w:t>
      </w:r>
      <w:r w:rsidR="00A46FCE" w:rsidRPr="00A46FCE">
        <w:rPr>
          <w:rFonts w:eastAsia="Arial" w:cs="Arial"/>
          <w:w w:val="103"/>
          <w:sz w:val="24"/>
          <w:szCs w:val="21"/>
        </w:rPr>
        <w:t>, and have done so every new year since</w:t>
      </w:r>
      <w:r w:rsidR="001B39B0">
        <w:rPr>
          <w:rFonts w:eastAsia="Arial" w:cs="Arial"/>
          <w:w w:val="103"/>
          <w:sz w:val="24"/>
          <w:szCs w:val="21"/>
        </w:rPr>
        <w:t>,</w:t>
      </w:r>
      <w:r w:rsidR="00A46FCE" w:rsidRPr="00A46FCE">
        <w:rPr>
          <w:rFonts w:eastAsia="Arial" w:cs="Arial"/>
          <w:w w:val="103"/>
          <w:sz w:val="24"/>
          <w:szCs w:val="21"/>
        </w:rPr>
        <w:t xml:space="preserve"> raising over £18000 pounds for Barnet charities. </w:t>
      </w:r>
      <w:r w:rsidR="001B39B0">
        <w:rPr>
          <w:rFonts w:eastAsia="Arial" w:cs="Arial"/>
          <w:w w:val="103"/>
          <w:sz w:val="24"/>
          <w:szCs w:val="21"/>
        </w:rPr>
        <w:t xml:space="preserve">Also, in 2022 we received a grant to produce a show to celebrate Black History which we performed to schools in the borough. </w:t>
      </w:r>
    </w:p>
    <w:p w14:paraId="62760B61" w14:textId="77777777" w:rsidR="00DC0A9E" w:rsidRPr="00DC0A9E" w:rsidRDefault="00DC0A9E" w:rsidP="008E120A">
      <w:pPr>
        <w:spacing w:line="248" w:lineRule="auto"/>
        <w:ind w:left="125" w:right="150"/>
        <w:rPr>
          <w:rFonts w:eastAsia="Arial" w:cs="Arial"/>
          <w:w w:val="103"/>
          <w:sz w:val="24"/>
          <w:szCs w:val="21"/>
        </w:rPr>
      </w:pPr>
    </w:p>
    <w:p w14:paraId="659F7495" w14:textId="7B1AD8FE" w:rsidR="008E120A" w:rsidRPr="00DC0A9E" w:rsidRDefault="00DC0A9E" w:rsidP="000A64B0">
      <w:pPr>
        <w:spacing w:line="248" w:lineRule="auto"/>
        <w:ind w:left="-284" w:right="150"/>
        <w:rPr>
          <w:rFonts w:eastAsia="Arial" w:cs="Arial"/>
          <w:w w:val="103"/>
          <w:sz w:val="24"/>
          <w:szCs w:val="21"/>
        </w:rPr>
      </w:pPr>
      <w:r w:rsidRPr="00DC0A9E">
        <w:rPr>
          <w:rFonts w:eastAsia="Arial" w:cs="Arial"/>
          <w:w w:val="103"/>
          <w:sz w:val="24"/>
          <w:szCs w:val="21"/>
        </w:rPr>
        <w:t xml:space="preserve">This is a great honour and fantastic opportunity for our pupils to be involved in this prestigious British event that is viewed globally by over 5miilion people. </w:t>
      </w:r>
    </w:p>
    <w:p w14:paraId="31486AFF" w14:textId="77777777" w:rsidR="008E120A" w:rsidRPr="00084DF6" w:rsidRDefault="008E120A" w:rsidP="008E120A">
      <w:pPr>
        <w:spacing w:before="3" w:line="120" w:lineRule="exact"/>
        <w:rPr>
          <w:sz w:val="24"/>
          <w:szCs w:val="12"/>
        </w:rPr>
      </w:pPr>
    </w:p>
    <w:p w14:paraId="423D7D92" w14:textId="77777777" w:rsidR="008E120A" w:rsidRPr="00084DF6" w:rsidRDefault="008E120A" w:rsidP="008E120A">
      <w:pPr>
        <w:spacing w:line="200" w:lineRule="exact"/>
        <w:rPr>
          <w:sz w:val="24"/>
        </w:rPr>
      </w:pPr>
    </w:p>
    <w:p w14:paraId="4C072813" w14:textId="77777777" w:rsidR="008E120A" w:rsidRPr="00084DF6" w:rsidRDefault="008E120A" w:rsidP="008E120A">
      <w:pPr>
        <w:spacing w:line="200" w:lineRule="exact"/>
        <w:rPr>
          <w:sz w:val="24"/>
        </w:rPr>
      </w:pPr>
    </w:p>
    <w:p w14:paraId="4999392B" w14:textId="66629158" w:rsidR="008E120A" w:rsidRPr="00084DF6" w:rsidRDefault="008E120A" w:rsidP="000A64B0">
      <w:pPr>
        <w:ind w:left="-284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b/>
          <w:sz w:val="24"/>
          <w:szCs w:val="24"/>
        </w:rPr>
        <w:t>SPIRITUAL DEVELOPMENT</w:t>
      </w:r>
    </w:p>
    <w:p w14:paraId="1632FF6A" w14:textId="77777777" w:rsidR="008E120A" w:rsidRPr="00084DF6" w:rsidRDefault="008E120A" w:rsidP="008E120A">
      <w:pPr>
        <w:spacing w:before="6" w:line="260" w:lineRule="exact"/>
        <w:rPr>
          <w:sz w:val="24"/>
          <w:szCs w:val="26"/>
        </w:rPr>
      </w:pPr>
    </w:p>
    <w:p w14:paraId="3D7D425A" w14:textId="77777777" w:rsidR="008E120A" w:rsidRPr="00084DF6" w:rsidRDefault="008E120A" w:rsidP="000A64B0">
      <w:pPr>
        <w:ind w:left="-284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i/>
          <w:spacing w:val="3"/>
          <w:sz w:val="24"/>
          <w:szCs w:val="21"/>
        </w:rPr>
        <w:t>A</w:t>
      </w:r>
      <w:r w:rsidRPr="00084DF6">
        <w:rPr>
          <w:rFonts w:eastAsia="Arial" w:cs="Arial"/>
          <w:i/>
          <w:sz w:val="24"/>
          <w:szCs w:val="21"/>
        </w:rPr>
        <w:t>s</w:t>
      </w:r>
      <w:r w:rsidRPr="00084DF6">
        <w:rPr>
          <w:rFonts w:eastAsia="Arial" w:cs="Arial"/>
          <w:i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i/>
          <w:sz w:val="24"/>
          <w:szCs w:val="21"/>
        </w:rPr>
        <w:t>a</w:t>
      </w:r>
      <w:r w:rsidRPr="00084DF6">
        <w:rPr>
          <w:rFonts w:eastAsia="Arial" w:cs="Arial"/>
          <w:i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schoo</w:t>
      </w:r>
      <w:r w:rsidRPr="00084DF6">
        <w:rPr>
          <w:rFonts w:eastAsia="Arial" w:cs="Arial"/>
          <w:i/>
          <w:spacing w:val="1"/>
          <w:sz w:val="24"/>
          <w:szCs w:val="21"/>
        </w:rPr>
        <w:t>l</w:t>
      </w:r>
      <w:r w:rsidRPr="00084DF6">
        <w:rPr>
          <w:rFonts w:eastAsia="Arial" w:cs="Arial"/>
          <w:i/>
          <w:sz w:val="24"/>
          <w:szCs w:val="21"/>
        </w:rPr>
        <w:t>,</w:t>
      </w:r>
      <w:r w:rsidRPr="00084DF6">
        <w:rPr>
          <w:rFonts w:eastAsia="Arial" w:cs="Arial"/>
          <w:i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3"/>
          <w:sz w:val="24"/>
          <w:szCs w:val="21"/>
        </w:rPr>
        <w:t>w</w:t>
      </w:r>
      <w:r w:rsidRPr="00084DF6">
        <w:rPr>
          <w:rFonts w:eastAsia="Arial" w:cs="Arial"/>
          <w:i/>
          <w:sz w:val="24"/>
          <w:szCs w:val="21"/>
        </w:rPr>
        <w:t>e</w:t>
      </w:r>
      <w:r w:rsidRPr="00084DF6">
        <w:rPr>
          <w:rFonts w:eastAsia="Arial" w:cs="Arial"/>
          <w:i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a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z w:val="24"/>
          <w:szCs w:val="21"/>
        </w:rPr>
        <w:t>m</w:t>
      </w:r>
      <w:r w:rsidRPr="00084DF6">
        <w:rPr>
          <w:rFonts w:eastAsia="Arial" w:cs="Arial"/>
          <w:i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t</w:t>
      </w:r>
      <w:r w:rsidRPr="00084DF6">
        <w:rPr>
          <w:rFonts w:eastAsia="Arial" w:cs="Arial"/>
          <w:i/>
          <w:sz w:val="24"/>
          <w:szCs w:val="21"/>
        </w:rPr>
        <w:t>o</w:t>
      </w:r>
      <w:r w:rsidRPr="00084DF6">
        <w:rPr>
          <w:rFonts w:eastAsia="Arial" w:cs="Arial"/>
          <w:i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p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ov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d</w:t>
      </w:r>
      <w:r w:rsidRPr="00084DF6">
        <w:rPr>
          <w:rFonts w:eastAsia="Arial" w:cs="Arial"/>
          <w:i/>
          <w:sz w:val="24"/>
          <w:szCs w:val="21"/>
        </w:rPr>
        <w:t>e</w:t>
      </w:r>
      <w:r w:rsidRPr="00084DF6">
        <w:rPr>
          <w:rFonts w:eastAsia="Arial" w:cs="Arial"/>
          <w:i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l</w:t>
      </w:r>
      <w:r w:rsidRPr="00084DF6">
        <w:rPr>
          <w:rFonts w:eastAsia="Arial" w:cs="Arial"/>
          <w:i/>
          <w:spacing w:val="2"/>
          <w:sz w:val="24"/>
          <w:szCs w:val="21"/>
        </w:rPr>
        <w:t>ea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n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n</w:t>
      </w:r>
      <w:r w:rsidRPr="00084DF6">
        <w:rPr>
          <w:rFonts w:eastAsia="Arial" w:cs="Arial"/>
          <w:i/>
          <w:sz w:val="24"/>
          <w:szCs w:val="21"/>
        </w:rPr>
        <w:t>g</w:t>
      </w:r>
      <w:r w:rsidRPr="00084DF6">
        <w:rPr>
          <w:rFonts w:eastAsia="Arial" w:cs="Arial"/>
          <w:i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oppo</w:t>
      </w:r>
      <w:r w:rsidRPr="00084DF6">
        <w:rPr>
          <w:rFonts w:eastAsia="Arial" w:cs="Arial"/>
          <w:i/>
          <w:spacing w:val="1"/>
          <w:sz w:val="24"/>
          <w:szCs w:val="21"/>
        </w:rPr>
        <w:t>rt</w:t>
      </w:r>
      <w:r w:rsidRPr="00084DF6">
        <w:rPr>
          <w:rFonts w:eastAsia="Arial" w:cs="Arial"/>
          <w:i/>
          <w:spacing w:val="2"/>
          <w:sz w:val="24"/>
          <w:szCs w:val="21"/>
        </w:rPr>
        <w:t>un</w:t>
      </w:r>
      <w:r w:rsidRPr="00084DF6">
        <w:rPr>
          <w:rFonts w:eastAsia="Arial" w:cs="Arial"/>
          <w:i/>
          <w:spacing w:val="1"/>
          <w:sz w:val="24"/>
          <w:szCs w:val="21"/>
        </w:rPr>
        <w:t>iti</w:t>
      </w:r>
      <w:r w:rsidRPr="00084DF6">
        <w:rPr>
          <w:rFonts w:eastAsia="Arial" w:cs="Arial"/>
          <w:i/>
          <w:spacing w:val="2"/>
          <w:sz w:val="24"/>
          <w:szCs w:val="21"/>
        </w:rPr>
        <w:t>e</w:t>
      </w:r>
      <w:r w:rsidRPr="00084DF6">
        <w:rPr>
          <w:rFonts w:eastAsia="Arial" w:cs="Arial"/>
          <w:i/>
          <w:sz w:val="24"/>
          <w:szCs w:val="21"/>
        </w:rPr>
        <w:t>s</w:t>
      </w:r>
      <w:r w:rsidRPr="00084DF6">
        <w:rPr>
          <w:rFonts w:eastAsia="Arial" w:cs="Arial"/>
          <w:i/>
          <w:spacing w:val="3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t</w:t>
      </w:r>
      <w:r w:rsidRPr="00084DF6">
        <w:rPr>
          <w:rFonts w:eastAsia="Arial" w:cs="Arial"/>
          <w:i/>
          <w:spacing w:val="2"/>
          <w:sz w:val="24"/>
          <w:szCs w:val="21"/>
        </w:rPr>
        <w:t>ha</w:t>
      </w:r>
      <w:r w:rsidRPr="00084DF6">
        <w:rPr>
          <w:rFonts w:eastAsia="Arial" w:cs="Arial"/>
          <w:i/>
          <w:sz w:val="24"/>
          <w:szCs w:val="21"/>
        </w:rPr>
        <w:t>t</w:t>
      </w:r>
      <w:r w:rsidRPr="00084DF6">
        <w:rPr>
          <w:rFonts w:eastAsia="Arial" w:cs="Arial"/>
          <w:i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3"/>
          <w:w w:val="102"/>
          <w:sz w:val="24"/>
          <w:szCs w:val="21"/>
        </w:rPr>
        <w:t>w</w:t>
      </w:r>
      <w:r w:rsidRPr="00084DF6">
        <w:rPr>
          <w:rFonts w:eastAsia="Arial" w:cs="Arial"/>
          <w:i/>
          <w:spacing w:val="1"/>
          <w:w w:val="102"/>
          <w:sz w:val="24"/>
          <w:szCs w:val="21"/>
        </w:rPr>
        <w:t>ill</w:t>
      </w:r>
      <w:r w:rsidRPr="00084DF6">
        <w:rPr>
          <w:rFonts w:eastAsia="Arial" w:cs="Arial"/>
          <w:i/>
          <w:w w:val="103"/>
          <w:sz w:val="24"/>
          <w:szCs w:val="21"/>
        </w:rPr>
        <w:t>:</w:t>
      </w:r>
    </w:p>
    <w:p w14:paraId="09673D0E" w14:textId="77777777" w:rsidR="008E120A" w:rsidRPr="00084DF6" w:rsidRDefault="008E120A" w:rsidP="008E120A">
      <w:pPr>
        <w:spacing w:before="5" w:line="240" w:lineRule="exact"/>
        <w:rPr>
          <w:sz w:val="24"/>
          <w:szCs w:val="24"/>
        </w:rPr>
      </w:pPr>
    </w:p>
    <w:p w14:paraId="589E0B11" w14:textId="4350BC83" w:rsidR="008E120A" w:rsidRPr="006C2AA7" w:rsidRDefault="008E120A" w:rsidP="006C2AA7">
      <w:pPr>
        <w:pStyle w:val="ListParagraph"/>
        <w:numPr>
          <w:ilvl w:val="0"/>
          <w:numId w:val="9"/>
        </w:numPr>
        <w:rPr>
          <w:rFonts w:eastAsia="Arial" w:cs="Arial"/>
          <w:sz w:val="24"/>
          <w:szCs w:val="21"/>
        </w:rPr>
      </w:pPr>
      <w:r w:rsidRPr="006C2AA7">
        <w:rPr>
          <w:rFonts w:eastAsia="Arial" w:cs="Arial"/>
          <w:spacing w:val="3"/>
          <w:sz w:val="24"/>
          <w:szCs w:val="21"/>
        </w:rPr>
        <w:t>E</w:t>
      </w:r>
      <w:r w:rsidRPr="006C2AA7">
        <w:rPr>
          <w:rFonts w:eastAsia="Arial" w:cs="Arial"/>
          <w:spacing w:val="2"/>
          <w:sz w:val="24"/>
          <w:szCs w:val="21"/>
        </w:rPr>
        <w:t>ncou</w:t>
      </w:r>
      <w:r w:rsidRPr="006C2AA7">
        <w:rPr>
          <w:rFonts w:eastAsia="Arial" w:cs="Arial"/>
          <w:spacing w:val="1"/>
          <w:sz w:val="24"/>
          <w:szCs w:val="21"/>
        </w:rPr>
        <w:t>r</w:t>
      </w:r>
      <w:r w:rsidRPr="006C2AA7">
        <w:rPr>
          <w:rFonts w:eastAsia="Arial" w:cs="Arial"/>
          <w:spacing w:val="2"/>
          <w:sz w:val="24"/>
          <w:szCs w:val="21"/>
        </w:rPr>
        <w:t>ag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25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pup</w:t>
      </w:r>
      <w:r w:rsidRPr="006C2AA7">
        <w:rPr>
          <w:rFonts w:eastAsia="Arial" w:cs="Arial"/>
          <w:spacing w:val="1"/>
          <w:sz w:val="24"/>
          <w:szCs w:val="21"/>
        </w:rPr>
        <w:t>il</w:t>
      </w:r>
      <w:r w:rsidRPr="006C2AA7">
        <w:rPr>
          <w:rFonts w:eastAsia="Arial" w:cs="Arial"/>
          <w:sz w:val="24"/>
          <w:szCs w:val="21"/>
        </w:rPr>
        <w:t>s</w:t>
      </w:r>
      <w:r w:rsidRPr="006C2AA7">
        <w:rPr>
          <w:rFonts w:eastAsia="Arial" w:cs="Arial"/>
          <w:spacing w:val="16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z w:val="24"/>
          <w:szCs w:val="21"/>
        </w:rPr>
        <w:t>o</w:t>
      </w:r>
      <w:r w:rsidRPr="006C2AA7">
        <w:rPr>
          <w:rFonts w:eastAsia="Arial" w:cs="Arial"/>
          <w:spacing w:val="9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cons</w:t>
      </w:r>
      <w:r w:rsidRPr="006C2AA7">
        <w:rPr>
          <w:rFonts w:eastAsia="Arial" w:cs="Arial"/>
          <w:spacing w:val="1"/>
          <w:sz w:val="24"/>
          <w:szCs w:val="21"/>
        </w:rPr>
        <w:t>i</w:t>
      </w:r>
      <w:r w:rsidRPr="006C2AA7">
        <w:rPr>
          <w:rFonts w:eastAsia="Arial" w:cs="Arial"/>
          <w:spacing w:val="2"/>
          <w:sz w:val="24"/>
          <w:szCs w:val="21"/>
        </w:rPr>
        <w:t>de</w:t>
      </w:r>
      <w:r w:rsidRPr="006C2AA7">
        <w:rPr>
          <w:rFonts w:eastAsia="Arial" w:cs="Arial"/>
          <w:sz w:val="24"/>
          <w:szCs w:val="21"/>
        </w:rPr>
        <w:t>r</w:t>
      </w:r>
      <w:r w:rsidR="00CF0B7D">
        <w:rPr>
          <w:rFonts w:eastAsia="Arial" w:cs="Arial"/>
          <w:sz w:val="24"/>
          <w:szCs w:val="21"/>
        </w:rPr>
        <w:t xml:space="preserve"> and embrace</w:t>
      </w:r>
      <w:r w:rsidRPr="006C2AA7">
        <w:rPr>
          <w:rFonts w:eastAsia="Arial" w:cs="Arial"/>
          <w:spacing w:val="20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pacing w:val="2"/>
          <w:sz w:val="24"/>
          <w:szCs w:val="21"/>
        </w:rPr>
        <w:t>he</w:t>
      </w:r>
      <w:r w:rsidRPr="006C2AA7">
        <w:rPr>
          <w:rFonts w:eastAsia="Arial" w:cs="Arial"/>
          <w:spacing w:val="1"/>
          <w:sz w:val="24"/>
          <w:szCs w:val="21"/>
        </w:rPr>
        <w:t>i</w:t>
      </w:r>
      <w:r w:rsidRPr="006C2AA7">
        <w:rPr>
          <w:rFonts w:eastAsia="Arial" w:cs="Arial"/>
          <w:sz w:val="24"/>
          <w:szCs w:val="21"/>
        </w:rPr>
        <w:t>r</w:t>
      </w:r>
      <w:r w:rsidRPr="006C2AA7">
        <w:rPr>
          <w:rFonts w:eastAsia="Arial" w:cs="Arial"/>
          <w:spacing w:val="13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o</w:t>
      </w:r>
      <w:r w:rsidRPr="006C2AA7">
        <w:rPr>
          <w:rFonts w:eastAsia="Arial" w:cs="Arial"/>
          <w:spacing w:val="3"/>
          <w:sz w:val="24"/>
          <w:szCs w:val="21"/>
        </w:rPr>
        <w:t>w</w:t>
      </w:r>
      <w:r w:rsidRPr="006C2AA7">
        <w:rPr>
          <w:rFonts w:eastAsia="Arial" w:cs="Arial"/>
          <w:sz w:val="24"/>
          <w:szCs w:val="21"/>
        </w:rPr>
        <w:t>n</w:t>
      </w:r>
      <w:r w:rsidRPr="006C2AA7">
        <w:rPr>
          <w:rFonts w:eastAsia="Arial" w:cs="Arial"/>
          <w:spacing w:val="13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va</w:t>
      </w:r>
      <w:r w:rsidRPr="006C2AA7">
        <w:rPr>
          <w:rFonts w:eastAsia="Arial" w:cs="Arial"/>
          <w:spacing w:val="1"/>
          <w:sz w:val="24"/>
          <w:szCs w:val="21"/>
        </w:rPr>
        <w:t>l</w:t>
      </w:r>
      <w:r w:rsidRPr="006C2AA7">
        <w:rPr>
          <w:rFonts w:eastAsia="Arial" w:cs="Arial"/>
          <w:spacing w:val="2"/>
          <w:sz w:val="24"/>
          <w:szCs w:val="21"/>
        </w:rPr>
        <w:t>ues</w:t>
      </w:r>
      <w:r w:rsidRPr="006C2AA7">
        <w:rPr>
          <w:rFonts w:eastAsia="Arial" w:cs="Arial"/>
          <w:sz w:val="24"/>
          <w:szCs w:val="21"/>
        </w:rPr>
        <w:t>,</w:t>
      </w:r>
      <w:r w:rsidRPr="006C2AA7">
        <w:rPr>
          <w:rFonts w:eastAsia="Arial" w:cs="Arial"/>
          <w:spacing w:val="18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a</w:t>
      </w:r>
      <w:r w:rsidRPr="006C2AA7">
        <w:rPr>
          <w:rFonts w:eastAsia="Arial" w:cs="Arial"/>
          <w:spacing w:val="1"/>
          <w:sz w:val="24"/>
          <w:szCs w:val="21"/>
        </w:rPr>
        <w:t>ttit</w:t>
      </w:r>
      <w:r w:rsidRPr="006C2AA7">
        <w:rPr>
          <w:rFonts w:eastAsia="Arial" w:cs="Arial"/>
          <w:spacing w:val="2"/>
          <w:sz w:val="24"/>
          <w:szCs w:val="21"/>
        </w:rPr>
        <w:t>ude</w:t>
      </w:r>
      <w:r w:rsidRPr="006C2AA7">
        <w:rPr>
          <w:rFonts w:eastAsia="Arial" w:cs="Arial"/>
          <w:sz w:val="24"/>
          <w:szCs w:val="21"/>
        </w:rPr>
        <w:t>s</w:t>
      </w:r>
      <w:r w:rsidRPr="006C2AA7">
        <w:rPr>
          <w:rFonts w:eastAsia="Arial" w:cs="Arial"/>
          <w:spacing w:val="22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an</w:t>
      </w:r>
      <w:r w:rsidRPr="006C2AA7">
        <w:rPr>
          <w:rFonts w:eastAsia="Arial" w:cs="Arial"/>
          <w:sz w:val="24"/>
          <w:szCs w:val="21"/>
        </w:rPr>
        <w:t>d</w:t>
      </w:r>
      <w:r w:rsidRPr="006C2AA7">
        <w:rPr>
          <w:rFonts w:eastAsia="Arial" w:cs="Arial"/>
          <w:spacing w:val="12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w w:val="102"/>
          <w:sz w:val="24"/>
          <w:szCs w:val="21"/>
        </w:rPr>
        <w:t>be</w:t>
      </w:r>
      <w:r w:rsidRPr="006C2AA7">
        <w:rPr>
          <w:rFonts w:eastAsia="Arial" w:cs="Arial"/>
          <w:spacing w:val="1"/>
          <w:w w:val="102"/>
          <w:sz w:val="24"/>
          <w:szCs w:val="21"/>
        </w:rPr>
        <w:t>li</w:t>
      </w:r>
      <w:r w:rsidRPr="006C2AA7">
        <w:rPr>
          <w:rFonts w:eastAsia="Arial" w:cs="Arial"/>
          <w:spacing w:val="2"/>
          <w:w w:val="102"/>
          <w:sz w:val="24"/>
          <w:szCs w:val="21"/>
        </w:rPr>
        <w:t>e</w:t>
      </w:r>
      <w:r w:rsidRPr="006C2AA7">
        <w:rPr>
          <w:rFonts w:eastAsia="Arial" w:cs="Arial"/>
          <w:spacing w:val="1"/>
          <w:w w:val="102"/>
          <w:sz w:val="24"/>
          <w:szCs w:val="21"/>
        </w:rPr>
        <w:t>f</w:t>
      </w:r>
      <w:r w:rsidRPr="006C2AA7">
        <w:rPr>
          <w:rFonts w:eastAsia="Arial" w:cs="Arial"/>
          <w:spacing w:val="2"/>
          <w:w w:val="102"/>
          <w:sz w:val="24"/>
          <w:szCs w:val="21"/>
        </w:rPr>
        <w:t>s</w:t>
      </w:r>
      <w:r w:rsidRPr="006C2AA7">
        <w:rPr>
          <w:rFonts w:eastAsia="Arial" w:cs="Arial"/>
          <w:w w:val="103"/>
          <w:sz w:val="24"/>
          <w:szCs w:val="21"/>
        </w:rPr>
        <w:t>.</w:t>
      </w:r>
    </w:p>
    <w:p w14:paraId="421B61DE" w14:textId="77777777" w:rsidR="008E120A" w:rsidRPr="006C2AA7" w:rsidRDefault="008E120A" w:rsidP="006C2AA7">
      <w:pPr>
        <w:pStyle w:val="ListParagraph"/>
        <w:numPr>
          <w:ilvl w:val="0"/>
          <w:numId w:val="9"/>
        </w:numPr>
        <w:tabs>
          <w:tab w:val="left" w:pos="840"/>
        </w:tabs>
        <w:spacing w:before="9" w:line="240" w:lineRule="exact"/>
        <w:ind w:right="74"/>
        <w:rPr>
          <w:rFonts w:eastAsia="Arial" w:cs="Arial"/>
          <w:sz w:val="24"/>
          <w:szCs w:val="21"/>
        </w:rPr>
      </w:pPr>
      <w:r w:rsidRPr="006C2AA7">
        <w:rPr>
          <w:rFonts w:eastAsia="Arial" w:cs="Arial"/>
          <w:spacing w:val="3"/>
          <w:sz w:val="24"/>
          <w:szCs w:val="21"/>
        </w:rPr>
        <w:t>P</w:t>
      </w:r>
      <w:r w:rsidRPr="006C2AA7">
        <w:rPr>
          <w:rFonts w:eastAsia="Arial" w:cs="Arial"/>
          <w:spacing w:val="1"/>
          <w:sz w:val="24"/>
          <w:szCs w:val="21"/>
        </w:rPr>
        <w:t>r</w:t>
      </w:r>
      <w:r w:rsidRPr="006C2AA7">
        <w:rPr>
          <w:rFonts w:eastAsia="Arial" w:cs="Arial"/>
          <w:spacing w:val="2"/>
          <w:sz w:val="24"/>
          <w:szCs w:val="21"/>
        </w:rPr>
        <w:t>ov</w:t>
      </w:r>
      <w:r w:rsidRPr="006C2AA7">
        <w:rPr>
          <w:rFonts w:eastAsia="Arial" w:cs="Arial"/>
          <w:spacing w:val="1"/>
          <w:sz w:val="24"/>
          <w:szCs w:val="21"/>
        </w:rPr>
        <w:t>i</w:t>
      </w:r>
      <w:r w:rsidRPr="006C2AA7">
        <w:rPr>
          <w:rFonts w:eastAsia="Arial" w:cs="Arial"/>
          <w:spacing w:val="2"/>
          <w:sz w:val="24"/>
          <w:szCs w:val="21"/>
        </w:rPr>
        <w:t>d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9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kno</w:t>
      </w:r>
      <w:r w:rsidRPr="006C2AA7">
        <w:rPr>
          <w:rFonts w:eastAsia="Arial" w:cs="Arial"/>
          <w:spacing w:val="3"/>
          <w:sz w:val="24"/>
          <w:szCs w:val="21"/>
        </w:rPr>
        <w:t>w</w:t>
      </w:r>
      <w:r w:rsidRPr="006C2AA7">
        <w:rPr>
          <w:rFonts w:eastAsia="Arial" w:cs="Arial"/>
          <w:spacing w:val="1"/>
          <w:sz w:val="24"/>
          <w:szCs w:val="21"/>
        </w:rPr>
        <w:t>l</w:t>
      </w:r>
      <w:r w:rsidRPr="006C2AA7">
        <w:rPr>
          <w:rFonts w:eastAsia="Arial" w:cs="Arial"/>
          <w:spacing w:val="2"/>
          <w:sz w:val="24"/>
          <w:szCs w:val="21"/>
        </w:rPr>
        <w:t>edg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25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an</w:t>
      </w:r>
      <w:r w:rsidRPr="006C2AA7">
        <w:rPr>
          <w:rFonts w:eastAsia="Arial" w:cs="Arial"/>
          <w:sz w:val="24"/>
          <w:szCs w:val="21"/>
        </w:rPr>
        <w:t>d</w:t>
      </w:r>
      <w:r w:rsidRPr="006C2AA7">
        <w:rPr>
          <w:rFonts w:eastAsia="Arial" w:cs="Arial"/>
          <w:spacing w:val="12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oppo</w:t>
      </w:r>
      <w:r w:rsidRPr="006C2AA7">
        <w:rPr>
          <w:rFonts w:eastAsia="Arial" w:cs="Arial"/>
          <w:spacing w:val="1"/>
          <w:sz w:val="24"/>
          <w:szCs w:val="21"/>
        </w:rPr>
        <w:t>rt</w:t>
      </w:r>
      <w:r w:rsidRPr="006C2AA7">
        <w:rPr>
          <w:rFonts w:eastAsia="Arial" w:cs="Arial"/>
          <w:spacing w:val="2"/>
          <w:sz w:val="24"/>
          <w:szCs w:val="21"/>
        </w:rPr>
        <w:t>un</w:t>
      </w:r>
      <w:r w:rsidRPr="006C2AA7">
        <w:rPr>
          <w:rFonts w:eastAsia="Arial" w:cs="Arial"/>
          <w:spacing w:val="1"/>
          <w:sz w:val="24"/>
          <w:szCs w:val="21"/>
        </w:rPr>
        <w:t>iti</w:t>
      </w:r>
      <w:r w:rsidRPr="006C2AA7">
        <w:rPr>
          <w:rFonts w:eastAsia="Arial" w:cs="Arial"/>
          <w:spacing w:val="2"/>
          <w:sz w:val="24"/>
          <w:szCs w:val="21"/>
        </w:rPr>
        <w:t>e</w:t>
      </w:r>
      <w:r w:rsidRPr="006C2AA7">
        <w:rPr>
          <w:rFonts w:eastAsia="Arial" w:cs="Arial"/>
          <w:sz w:val="24"/>
          <w:szCs w:val="21"/>
        </w:rPr>
        <w:t>s</w:t>
      </w:r>
      <w:r w:rsidRPr="006C2AA7">
        <w:rPr>
          <w:rFonts w:eastAsia="Arial" w:cs="Arial"/>
          <w:spacing w:val="30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f</w:t>
      </w:r>
      <w:r w:rsidRPr="006C2AA7">
        <w:rPr>
          <w:rFonts w:eastAsia="Arial" w:cs="Arial"/>
          <w:spacing w:val="2"/>
          <w:sz w:val="24"/>
          <w:szCs w:val="21"/>
        </w:rPr>
        <w:t>o</w:t>
      </w:r>
      <w:r w:rsidRPr="006C2AA7">
        <w:rPr>
          <w:rFonts w:eastAsia="Arial" w:cs="Arial"/>
          <w:sz w:val="24"/>
          <w:szCs w:val="21"/>
        </w:rPr>
        <w:t>r</w:t>
      </w:r>
      <w:r w:rsidRPr="006C2AA7">
        <w:rPr>
          <w:rFonts w:eastAsia="Arial" w:cs="Arial"/>
          <w:spacing w:val="9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pup</w:t>
      </w:r>
      <w:r w:rsidRPr="006C2AA7">
        <w:rPr>
          <w:rFonts w:eastAsia="Arial" w:cs="Arial"/>
          <w:spacing w:val="1"/>
          <w:sz w:val="24"/>
          <w:szCs w:val="21"/>
        </w:rPr>
        <w:t>il</w:t>
      </w:r>
      <w:r w:rsidRPr="006C2AA7">
        <w:rPr>
          <w:rFonts w:eastAsia="Arial" w:cs="Arial"/>
          <w:sz w:val="24"/>
          <w:szCs w:val="21"/>
        </w:rPr>
        <w:t>s</w:t>
      </w:r>
      <w:r w:rsidRPr="006C2AA7">
        <w:rPr>
          <w:rFonts w:eastAsia="Arial" w:cs="Arial"/>
          <w:spacing w:val="16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z w:val="24"/>
          <w:szCs w:val="21"/>
        </w:rPr>
        <w:t>o</w:t>
      </w:r>
      <w:r w:rsidRPr="006C2AA7">
        <w:rPr>
          <w:rFonts w:eastAsia="Arial" w:cs="Arial"/>
          <w:spacing w:val="9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unde</w:t>
      </w:r>
      <w:r w:rsidRPr="006C2AA7">
        <w:rPr>
          <w:rFonts w:eastAsia="Arial" w:cs="Arial"/>
          <w:spacing w:val="1"/>
          <w:sz w:val="24"/>
          <w:szCs w:val="21"/>
        </w:rPr>
        <w:t>r</w:t>
      </w:r>
      <w:r w:rsidRPr="006C2AA7">
        <w:rPr>
          <w:rFonts w:eastAsia="Arial" w:cs="Arial"/>
          <w:spacing w:val="2"/>
          <w:sz w:val="24"/>
          <w:szCs w:val="21"/>
        </w:rPr>
        <w:t>s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pacing w:val="2"/>
          <w:sz w:val="24"/>
          <w:szCs w:val="21"/>
        </w:rPr>
        <w:t>an</w:t>
      </w:r>
      <w:r w:rsidRPr="006C2AA7">
        <w:rPr>
          <w:rFonts w:eastAsia="Arial" w:cs="Arial"/>
          <w:sz w:val="24"/>
          <w:szCs w:val="21"/>
        </w:rPr>
        <w:t>d</w:t>
      </w:r>
      <w:r w:rsidRPr="006C2AA7">
        <w:rPr>
          <w:rFonts w:eastAsia="Arial" w:cs="Arial"/>
          <w:spacing w:val="27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o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pacing w:val="2"/>
          <w:sz w:val="24"/>
          <w:szCs w:val="21"/>
        </w:rPr>
        <w:t>he</w:t>
      </w:r>
      <w:r w:rsidRPr="006C2AA7">
        <w:rPr>
          <w:rFonts w:eastAsia="Arial" w:cs="Arial"/>
          <w:sz w:val="24"/>
          <w:szCs w:val="21"/>
        </w:rPr>
        <w:t>r</w:t>
      </w:r>
      <w:r w:rsidRPr="006C2AA7">
        <w:rPr>
          <w:rFonts w:eastAsia="Arial" w:cs="Arial"/>
          <w:spacing w:val="14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peop</w:t>
      </w:r>
      <w:r w:rsidRPr="006C2AA7">
        <w:rPr>
          <w:rFonts w:eastAsia="Arial" w:cs="Arial"/>
          <w:spacing w:val="1"/>
          <w:sz w:val="24"/>
          <w:szCs w:val="21"/>
        </w:rPr>
        <w:t>l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8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an</w:t>
      </w:r>
      <w:r w:rsidRPr="006C2AA7">
        <w:rPr>
          <w:rFonts w:eastAsia="Arial" w:cs="Arial"/>
          <w:sz w:val="24"/>
          <w:szCs w:val="21"/>
        </w:rPr>
        <w:t>d</w:t>
      </w:r>
      <w:r w:rsidRPr="006C2AA7">
        <w:rPr>
          <w:rFonts w:eastAsia="Arial" w:cs="Arial"/>
          <w:spacing w:val="12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w w:val="103"/>
          <w:sz w:val="24"/>
          <w:szCs w:val="21"/>
        </w:rPr>
        <w:t>t</w:t>
      </w:r>
      <w:r w:rsidRPr="006C2AA7">
        <w:rPr>
          <w:rFonts w:eastAsia="Arial" w:cs="Arial"/>
          <w:spacing w:val="2"/>
          <w:w w:val="102"/>
          <w:sz w:val="24"/>
          <w:szCs w:val="21"/>
        </w:rPr>
        <w:t>he</w:t>
      </w:r>
      <w:r w:rsidRPr="006C2AA7">
        <w:rPr>
          <w:rFonts w:eastAsia="Arial" w:cs="Arial"/>
          <w:spacing w:val="1"/>
          <w:w w:val="102"/>
          <w:sz w:val="24"/>
          <w:szCs w:val="21"/>
        </w:rPr>
        <w:t>i</w:t>
      </w:r>
      <w:r w:rsidRPr="006C2AA7">
        <w:rPr>
          <w:rFonts w:eastAsia="Arial" w:cs="Arial"/>
          <w:w w:val="102"/>
          <w:sz w:val="24"/>
          <w:szCs w:val="21"/>
        </w:rPr>
        <w:t xml:space="preserve">r </w:t>
      </w:r>
      <w:r w:rsidRPr="006C2AA7">
        <w:rPr>
          <w:rFonts w:eastAsia="Arial" w:cs="Arial"/>
          <w:spacing w:val="2"/>
          <w:sz w:val="24"/>
          <w:szCs w:val="21"/>
        </w:rPr>
        <w:t>be</w:t>
      </w:r>
      <w:r w:rsidRPr="006C2AA7">
        <w:rPr>
          <w:rFonts w:eastAsia="Arial" w:cs="Arial"/>
          <w:spacing w:val="1"/>
          <w:sz w:val="24"/>
          <w:szCs w:val="21"/>
        </w:rPr>
        <w:t>li</w:t>
      </w:r>
      <w:r w:rsidRPr="006C2AA7">
        <w:rPr>
          <w:rFonts w:eastAsia="Arial" w:cs="Arial"/>
          <w:spacing w:val="2"/>
          <w:sz w:val="24"/>
          <w:szCs w:val="21"/>
        </w:rPr>
        <w:t>e</w:t>
      </w:r>
      <w:r w:rsidRPr="006C2AA7">
        <w:rPr>
          <w:rFonts w:eastAsia="Arial" w:cs="Arial"/>
          <w:spacing w:val="1"/>
          <w:sz w:val="24"/>
          <w:szCs w:val="21"/>
        </w:rPr>
        <w:t>f</w:t>
      </w:r>
      <w:r w:rsidRPr="006C2AA7">
        <w:rPr>
          <w:rFonts w:eastAsia="Arial" w:cs="Arial"/>
          <w:spacing w:val="2"/>
          <w:sz w:val="24"/>
          <w:szCs w:val="21"/>
        </w:rPr>
        <w:t>s</w:t>
      </w:r>
      <w:r w:rsidRPr="006C2AA7">
        <w:rPr>
          <w:rFonts w:eastAsia="Arial" w:cs="Arial"/>
          <w:sz w:val="24"/>
          <w:szCs w:val="21"/>
        </w:rPr>
        <w:t>.</w:t>
      </w:r>
      <w:r w:rsidRPr="006C2AA7">
        <w:rPr>
          <w:rFonts w:eastAsia="Arial" w:cs="Arial"/>
          <w:spacing w:val="18"/>
          <w:sz w:val="24"/>
          <w:szCs w:val="21"/>
        </w:rPr>
        <w:t xml:space="preserve"> </w:t>
      </w:r>
      <w:r w:rsidRPr="006C2AA7">
        <w:rPr>
          <w:rFonts w:eastAsia="Arial" w:cs="Arial"/>
          <w:spacing w:val="3"/>
          <w:sz w:val="24"/>
          <w:szCs w:val="21"/>
        </w:rPr>
        <w:t>E</w:t>
      </w:r>
      <w:r w:rsidRPr="006C2AA7">
        <w:rPr>
          <w:rFonts w:eastAsia="Arial" w:cs="Arial"/>
          <w:spacing w:val="2"/>
          <w:sz w:val="24"/>
          <w:szCs w:val="21"/>
        </w:rPr>
        <w:t>nab</w:t>
      </w:r>
      <w:r w:rsidRPr="006C2AA7">
        <w:rPr>
          <w:rFonts w:eastAsia="Arial" w:cs="Arial"/>
          <w:spacing w:val="1"/>
          <w:sz w:val="24"/>
          <w:szCs w:val="21"/>
        </w:rPr>
        <w:t>l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9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pup</w:t>
      </w:r>
      <w:r w:rsidRPr="006C2AA7">
        <w:rPr>
          <w:rFonts w:eastAsia="Arial" w:cs="Arial"/>
          <w:spacing w:val="1"/>
          <w:sz w:val="24"/>
          <w:szCs w:val="21"/>
        </w:rPr>
        <w:t>il</w:t>
      </w:r>
      <w:r w:rsidRPr="006C2AA7">
        <w:rPr>
          <w:rFonts w:eastAsia="Arial" w:cs="Arial"/>
          <w:sz w:val="24"/>
          <w:szCs w:val="21"/>
        </w:rPr>
        <w:t>s</w:t>
      </w:r>
      <w:r w:rsidRPr="006C2AA7">
        <w:rPr>
          <w:rFonts w:eastAsia="Arial" w:cs="Arial"/>
          <w:spacing w:val="16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z w:val="24"/>
          <w:szCs w:val="21"/>
        </w:rPr>
        <w:t>o</w:t>
      </w:r>
      <w:r w:rsidRPr="006C2AA7">
        <w:rPr>
          <w:rFonts w:eastAsia="Arial" w:cs="Arial"/>
          <w:spacing w:val="9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deve</w:t>
      </w:r>
      <w:r w:rsidRPr="006C2AA7">
        <w:rPr>
          <w:rFonts w:eastAsia="Arial" w:cs="Arial"/>
          <w:spacing w:val="1"/>
          <w:sz w:val="24"/>
          <w:szCs w:val="21"/>
        </w:rPr>
        <w:t>l</w:t>
      </w:r>
      <w:r w:rsidRPr="006C2AA7">
        <w:rPr>
          <w:rFonts w:eastAsia="Arial" w:cs="Arial"/>
          <w:spacing w:val="2"/>
          <w:sz w:val="24"/>
          <w:szCs w:val="21"/>
        </w:rPr>
        <w:t>o</w:t>
      </w:r>
      <w:r w:rsidRPr="006C2AA7">
        <w:rPr>
          <w:rFonts w:eastAsia="Arial" w:cs="Arial"/>
          <w:sz w:val="24"/>
          <w:szCs w:val="21"/>
        </w:rPr>
        <w:t>p</w:t>
      </w:r>
      <w:r w:rsidRPr="006C2AA7">
        <w:rPr>
          <w:rFonts w:eastAsia="Arial" w:cs="Arial"/>
          <w:spacing w:val="20"/>
          <w:sz w:val="24"/>
          <w:szCs w:val="21"/>
        </w:rPr>
        <w:t xml:space="preserve"> </w:t>
      </w:r>
      <w:r w:rsidRPr="006C2AA7">
        <w:rPr>
          <w:rFonts w:eastAsia="Arial" w:cs="Arial"/>
          <w:sz w:val="24"/>
          <w:szCs w:val="21"/>
        </w:rPr>
        <w:t>a</w:t>
      </w:r>
      <w:r w:rsidRPr="006C2AA7">
        <w:rPr>
          <w:rFonts w:eastAsia="Arial" w:cs="Arial"/>
          <w:spacing w:val="7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sens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6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o</w:t>
      </w:r>
      <w:r w:rsidRPr="006C2AA7">
        <w:rPr>
          <w:rFonts w:eastAsia="Arial" w:cs="Arial"/>
          <w:sz w:val="24"/>
          <w:szCs w:val="21"/>
        </w:rPr>
        <w:t>f</w:t>
      </w:r>
      <w:r w:rsidRPr="006C2AA7">
        <w:rPr>
          <w:rFonts w:eastAsia="Arial" w:cs="Arial"/>
          <w:spacing w:val="7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a</w:t>
      </w:r>
      <w:r w:rsidRPr="006C2AA7">
        <w:rPr>
          <w:rFonts w:eastAsia="Arial" w:cs="Arial"/>
          <w:spacing w:val="3"/>
          <w:sz w:val="24"/>
          <w:szCs w:val="21"/>
        </w:rPr>
        <w:t>w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3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an</w:t>
      </w:r>
      <w:r w:rsidRPr="006C2AA7">
        <w:rPr>
          <w:rFonts w:eastAsia="Arial" w:cs="Arial"/>
          <w:sz w:val="24"/>
          <w:szCs w:val="21"/>
        </w:rPr>
        <w:t>d</w:t>
      </w:r>
      <w:r w:rsidRPr="006C2AA7">
        <w:rPr>
          <w:rFonts w:eastAsia="Arial" w:cs="Arial"/>
          <w:spacing w:val="12"/>
          <w:sz w:val="24"/>
          <w:szCs w:val="21"/>
        </w:rPr>
        <w:t xml:space="preserve"> </w:t>
      </w:r>
      <w:r w:rsidRPr="006C2AA7">
        <w:rPr>
          <w:rFonts w:eastAsia="Arial" w:cs="Arial"/>
          <w:spacing w:val="3"/>
          <w:sz w:val="24"/>
          <w:szCs w:val="21"/>
        </w:rPr>
        <w:t>w</w:t>
      </w:r>
      <w:r w:rsidRPr="006C2AA7">
        <w:rPr>
          <w:rFonts w:eastAsia="Arial" w:cs="Arial"/>
          <w:spacing w:val="2"/>
          <w:sz w:val="24"/>
          <w:szCs w:val="21"/>
        </w:rPr>
        <w:t>onde</w:t>
      </w:r>
      <w:r w:rsidRPr="006C2AA7">
        <w:rPr>
          <w:rFonts w:eastAsia="Arial" w:cs="Arial"/>
          <w:sz w:val="24"/>
          <w:szCs w:val="21"/>
        </w:rPr>
        <w:t>r</w:t>
      </w:r>
      <w:r w:rsidRPr="006C2AA7">
        <w:rPr>
          <w:rFonts w:eastAsia="Arial" w:cs="Arial"/>
          <w:spacing w:val="18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an</w:t>
      </w:r>
      <w:r w:rsidRPr="006C2AA7">
        <w:rPr>
          <w:rFonts w:eastAsia="Arial" w:cs="Arial"/>
          <w:sz w:val="24"/>
          <w:szCs w:val="21"/>
        </w:rPr>
        <w:t>d</w:t>
      </w:r>
      <w:r w:rsidRPr="006C2AA7">
        <w:rPr>
          <w:rFonts w:eastAsia="Arial" w:cs="Arial"/>
          <w:spacing w:val="12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p</w:t>
      </w:r>
      <w:r w:rsidRPr="006C2AA7">
        <w:rPr>
          <w:rFonts w:eastAsia="Arial" w:cs="Arial"/>
          <w:spacing w:val="1"/>
          <w:sz w:val="24"/>
          <w:szCs w:val="21"/>
        </w:rPr>
        <w:t>r</w:t>
      </w:r>
      <w:r w:rsidRPr="006C2AA7">
        <w:rPr>
          <w:rFonts w:eastAsia="Arial" w:cs="Arial"/>
          <w:spacing w:val="2"/>
          <w:sz w:val="24"/>
          <w:szCs w:val="21"/>
        </w:rPr>
        <w:t>ov</w:t>
      </w:r>
      <w:r w:rsidRPr="006C2AA7">
        <w:rPr>
          <w:rFonts w:eastAsia="Arial" w:cs="Arial"/>
          <w:spacing w:val="1"/>
          <w:sz w:val="24"/>
          <w:szCs w:val="21"/>
        </w:rPr>
        <w:t>i</w:t>
      </w:r>
      <w:r w:rsidRPr="006C2AA7">
        <w:rPr>
          <w:rFonts w:eastAsia="Arial" w:cs="Arial"/>
          <w:spacing w:val="2"/>
          <w:sz w:val="24"/>
          <w:szCs w:val="21"/>
        </w:rPr>
        <w:t>d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9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a</w:t>
      </w:r>
      <w:r w:rsidRPr="006C2AA7">
        <w:rPr>
          <w:rFonts w:eastAsia="Arial" w:cs="Arial"/>
          <w:spacing w:val="3"/>
          <w:sz w:val="24"/>
          <w:szCs w:val="21"/>
        </w:rPr>
        <w:t>w</w:t>
      </w:r>
      <w:r w:rsidRPr="006C2AA7">
        <w:rPr>
          <w:rFonts w:eastAsia="Arial" w:cs="Arial"/>
          <w:spacing w:val="2"/>
          <w:sz w:val="24"/>
          <w:szCs w:val="21"/>
        </w:rPr>
        <w:t>a</w:t>
      </w:r>
      <w:r w:rsidRPr="006C2AA7">
        <w:rPr>
          <w:rFonts w:eastAsia="Arial" w:cs="Arial"/>
          <w:spacing w:val="1"/>
          <w:sz w:val="24"/>
          <w:szCs w:val="21"/>
        </w:rPr>
        <w:t>r</w:t>
      </w:r>
      <w:r w:rsidRPr="006C2AA7">
        <w:rPr>
          <w:rFonts w:eastAsia="Arial" w:cs="Arial"/>
          <w:spacing w:val="2"/>
          <w:sz w:val="24"/>
          <w:szCs w:val="21"/>
        </w:rPr>
        <w:t>enes</w:t>
      </w:r>
      <w:r w:rsidRPr="006C2AA7">
        <w:rPr>
          <w:rFonts w:eastAsia="Arial" w:cs="Arial"/>
          <w:sz w:val="24"/>
          <w:szCs w:val="21"/>
        </w:rPr>
        <w:t>s</w:t>
      </w:r>
      <w:r w:rsidRPr="006C2AA7">
        <w:rPr>
          <w:rFonts w:eastAsia="Arial" w:cs="Arial"/>
          <w:spacing w:val="25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w w:val="102"/>
          <w:sz w:val="24"/>
          <w:szCs w:val="21"/>
        </w:rPr>
        <w:t xml:space="preserve">of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pacing w:val="2"/>
          <w:sz w:val="24"/>
          <w:szCs w:val="21"/>
        </w:rPr>
        <w:t>h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1"/>
          <w:sz w:val="24"/>
          <w:szCs w:val="21"/>
        </w:rPr>
        <w:t xml:space="preserve"> </w:t>
      </w:r>
      <w:r w:rsidRPr="006C2AA7">
        <w:rPr>
          <w:rFonts w:eastAsia="Arial" w:cs="Arial"/>
          <w:spacing w:val="3"/>
          <w:sz w:val="24"/>
          <w:szCs w:val="21"/>
        </w:rPr>
        <w:t>m</w:t>
      </w:r>
      <w:r w:rsidRPr="006C2AA7">
        <w:rPr>
          <w:rFonts w:eastAsia="Arial" w:cs="Arial"/>
          <w:spacing w:val="2"/>
          <w:sz w:val="24"/>
          <w:szCs w:val="21"/>
        </w:rPr>
        <w:t>ys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pacing w:val="2"/>
          <w:sz w:val="24"/>
          <w:szCs w:val="21"/>
        </w:rPr>
        <w:t>e</w:t>
      </w:r>
      <w:r w:rsidRPr="006C2AA7">
        <w:rPr>
          <w:rFonts w:eastAsia="Arial" w:cs="Arial"/>
          <w:spacing w:val="1"/>
          <w:sz w:val="24"/>
          <w:szCs w:val="21"/>
        </w:rPr>
        <w:t>r</w:t>
      </w:r>
      <w:r w:rsidRPr="006C2AA7">
        <w:rPr>
          <w:rFonts w:eastAsia="Arial" w:cs="Arial"/>
          <w:sz w:val="24"/>
          <w:szCs w:val="21"/>
        </w:rPr>
        <w:t>y</w:t>
      </w:r>
      <w:r w:rsidRPr="006C2AA7">
        <w:rPr>
          <w:rFonts w:eastAsia="Arial" w:cs="Arial"/>
          <w:spacing w:val="20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pacing w:val="2"/>
          <w:sz w:val="24"/>
          <w:szCs w:val="21"/>
        </w:rPr>
        <w:t>ha</w:t>
      </w:r>
      <w:r w:rsidRPr="006C2AA7">
        <w:rPr>
          <w:rFonts w:eastAsia="Arial" w:cs="Arial"/>
          <w:sz w:val="24"/>
          <w:szCs w:val="21"/>
        </w:rPr>
        <w:t>t</w:t>
      </w:r>
      <w:r w:rsidRPr="006C2AA7">
        <w:rPr>
          <w:rFonts w:eastAsia="Arial" w:cs="Arial"/>
          <w:spacing w:val="12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li</w:t>
      </w:r>
      <w:r w:rsidRPr="006C2AA7">
        <w:rPr>
          <w:rFonts w:eastAsia="Arial" w:cs="Arial"/>
          <w:spacing w:val="2"/>
          <w:sz w:val="24"/>
          <w:szCs w:val="21"/>
        </w:rPr>
        <w:t>e</w:t>
      </w:r>
      <w:r w:rsidRPr="006C2AA7">
        <w:rPr>
          <w:rFonts w:eastAsia="Arial" w:cs="Arial"/>
          <w:sz w:val="24"/>
          <w:szCs w:val="21"/>
        </w:rPr>
        <w:t>s</w:t>
      </w:r>
      <w:r w:rsidRPr="006C2AA7">
        <w:rPr>
          <w:rFonts w:eastAsia="Arial" w:cs="Arial"/>
          <w:spacing w:val="11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a</w:t>
      </w:r>
      <w:r w:rsidRPr="006C2AA7">
        <w:rPr>
          <w:rFonts w:eastAsia="Arial" w:cs="Arial"/>
          <w:sz w:val="24"/>
          <w:szCs w:val="21"/>
        </w:rPr>
        <w:t>t</w:t>
      </w:r>
      <w:r w:rsidRPr="006C2AA7">
        <w:rPr>
          <w:rFonts w:eastAsia="Arial" w:cs="Arial"/>
          <w:spacing w:val="8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pacing w:val="2"/>
          <w:sz w:val="24"/>
          <w:szCs w:val="21"/>
        </w:rPr>
        <w:t>h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1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hea</w:t>
      </w:r>
      <w:r w:rsidRPr="006C2AA7">
        <w:rPr>
          <w:rFonts w:eastAsia="Arial" w:cs="Arial"/>
          <w:spacing w:val="1"/>
          <w:sz w:val="24"/>
          <w:szCs w:val="21"/>
        </w:rPr>
        <w:t>r</w:t>
      </w:r>
      <w:r w:rsidRPr="006C2AA7">
        <w:rPr>
          <w:rFonts w:eastAsia="Arial" w:cs="Arial"/>
          <w:sz w:val="24"/>
          <w:szCs w:val="21"/>
        </w:rPr>
        <w:t>t</w:t>
      </w:r>
      <w:r w:rsidRPr="006C2AA7">
        <w:rPr>
          <w:rFonts w:eastAsia="Arial" w:cs="Arial"/>
          <w:spacing w:val="14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o</w:t>
      </w:r>
      <w:r w:rsidRPr="006C2AA7">
        <w:rPr>
          <w:rFonts w:eastAsia="Arial" w:cs="Arial"/>
          <w:sz w:val="24"/>
          <w:szCs w:val="21"/>
        </w:rPr>
        <w:t>f</w:t>
      </w:r>
      <w:r w:rsidRPr="006C2AA7">
        <w:rPr>
          <w:rFonts w:eastAsia="Arial" w:cs="Arial"/>
          <w:spacing w:val="8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a</w:t>
      </w:r>
      <w:r w:rsidRPr="006C2AA7">
        <w:rPr>
          <w:rFonts w:eastAsia="Arial" w:cs="Arial"/>
          <w:spacing w:val="1"/>
          <w:sz w:val="24"/>
          <w:szCs w:val="21"/>
        </w:rPr>
        <w:t>l</w:t>
      </w:r>
      <w:r w:rsidRPr="006C2AA7">
        <w:rPr>
          <w:rFonts w:eastAsia="Arial" w:cs="Arial"/>
          <w:sz w:val="24"/>
          <w:szCs w:val="21"/>
        </w:rPr>
        <w:t>l</w:t>
      </w:r>
      <w:r w:rsidRPr="006C2AA7">
        <w:rPr>
          <w:rFonts w:eastAsia="Arial" w:cs="Arial"/>
          <w:spacing w:val="8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w w:val="102"/>
          <w:sz w:val="24"/>
          <w:szCs w:val="21"/>
        </w:rPr>
        <w:t>be</w:t>
      </w:r>
      <w:r w:rsidRPr="006C2AA7">
        <w:rPr>
          <w:rFonts w:eastAsia="Arial" w:cs="Arial"/>
          <w:spacing w:val="1"/>
          <w:w w:val="102"/>
          <w:sz w:val="24"/>
          <w:szCs w:val="21"/>
        </w:rPr>
        <w:t>i</w:t>
      </w:r>
      <w:r w:rsidRPr="006C2AA7">
        <w:rPr>
          <w:rFonts w:eastAsia="Arial" w:cs="Arial"/>
          <w:spacing w:val="2"/>
          <w:w w:val="102"/>
          <w:sz w:val="24"/>
          <w:szCs w:val="21"/>
        </w:rPr>
        <w:t>ng</w:t>
      </w:r>
      <w:r w:rsidRPr="006C2AA7">
        <w:rPr>
          <w:rFonts w:eastAsia="Arial" w:cs="Arial"/>
          <w:w w:val="103"/>
          <w:sz w:val="24"/>
          <w:szCs w:val="21"/>
        </w:rPr>
        <w:t>.</w:t>
      </w:r>
    </w:p>
    <w:p w14:paraId="2F86618F" w14:textId="77777777" w:rsidR="008E120A" w:rsidRPr="006C2AA7" w:rsidRDefault="008E120A" w:rsidP="006C2AA7">
      <w:pPr>
        <w:pStyle w:val="ListParagraph"/>
        <w:numPr>
          <w:ilvl w:val="0"/>
          <w:numId w:val="9"/>
        </w:numPr>
        <w:tabs>
          <w:tab w:val="left" w:pos="840"/>
        </w:tabs>
        <w:spacing w:before="13" w:line="240" w:lineRule="exact"/>
        <w:ind w:right="799"/>
        <w:rPr>
          <w:rFonts w:eastAsia="Arial" w:cs="Arial"/>
          <w:sz w:val="24"/>
          <w:szCs w:val="21"/>
        </w:rPr>
      </w:pPr>
      <w:r w:rsidRPr="006C2AA7">
        <w:rPr>
          <w:rFonts w:eastAsia="Arial" w:cs="Arial"/>
          <w:spacing w:val="3"/>
          <w:sz w:val="24"/>
          <w:szCs w:val="21"/>
        </w:rPr>
        <w:t>P</w:t>
      </w:r>
      <w:r w:rsidRPr="006C2AA7">
        <w:rPr>
          <w:rFonts w:eastAsia="Arial" w:cs="Arial"/>
          <w:spacing w:val="1"/>
          <w:sz w:val="24"/>
          <w:szCs w:val="21"/>
        </w:rPr>
        <w:t>r</w:t>
      </w:r>
      <w:r w:rsidRPr="006C2AA7">
        <w:rPr>
          <w:rFonts w:eastAsia="Arial" w:cs="Arial"/>
          <w:spacing w:val="2"/>
          <w:sz w:val="24"/>
          <w:szCs w:val="21"/>
        </w:rPr>
        <w:t>o</w:t>
      </w:r>
      <w:r w:rsidRPr="006C2AA7">
        <w:rPr>
          <w:rFonts w:eastAsia="Arial" w:cs="Arial"/>
          <w:spacing w:val="4"/>
          <w:sz w:val="24"/>
          <w:szCs w:val="21"/>
        </w:rPr>
        <w:t>m</w:t>
      </w:r>
      <w:r w:rsidRPr="006C2AA7">
        <w:rPr>
          <w:rFonts w:eastAsia="Arial" w:cs="Arial"/>
          <w:spacing w:val="2"/>
          <w:sz w:val="24"/>
          <w:szCs w:val="21"/>
        </w:rPr>
        <w:t>o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21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a</w:t>
      </w:r>
      <w:r w:rsidRPr="006C2AA7">
        <w:rPr>
          <w:rFonts w:eastAsia="Arial" w:cs="Arial"/>
          <w:spacing w:val="3"/>
          <w:sz w:val="24"/>
          <w:szCs w:val="21"/>
        </w:rPr>
        <w:t>w</w:t>
      </w:r>
      <w:r w:rsidRPr="006C2AA7">
        <w:rPr>
          <w:rFonts w:eastAsia="Arial" w:cs="Arial"/>
          <w:spacing w:val="2"/>
          <w:sz w:val="24"/>
          <w:szCs w:val="21"/>
        </w:rPr>
        <w:t>a</w:t>
      </w:r>
      <w:r w:rsidRPr="006C2AA7">
        <w:rPr>
          <w:rFonts w:eastAsia="Arial" w:cs="Arial"/>
          <w:spacing w:val="1"/>
          <w:sz w:val="24"/>
          <w:szCs w:val="21"/>
        </w:rPr>
        <w:t>r</w:t>
      </w:r>
      <w:r w:rsidRPr="006C2AA7">
        <w:rPr>
          <w:rFonts w:eastAsia="Arial" w:cs="Arial"/>
          <w:spacing w:val="2"/>
          <w:sz w:val="24"/>
          <w:szCs w:val="21"/>
        </w:rPr>
        <w:t>enes</w:t>
      </w:r>
      <w:r w:rsidRPr="006C2AA7">
        <w:rPr>
          <w:rFonts w:eastAsia="Arial" w:cs="Arial"/>
          <w:sz w:val="24"/>
          <w:szCs w:val="21"/>
        </w:rPr>
        <w:t>s</w:t>
      </w:r>
      <w:r w:rsidRPr="006C2AA7">
        <w:rPr>
          <w:rFonts w:eastAsia="Arial" w:cs="Arial"/>
          <w:spacing w:val="25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o</w:t>
      </w:r>
      <w:r w:rsidRPr="006C2AA7">
        <w:rPr>
          <w:rFonts w:eastAsia="Arial" w:cs="Arial"/>
          <w:sz w:val="24"/>
          <w:szCs w:val="21"/>
        </w:rPr>
        <w:t>f</w:t>
      </w:r>
      <w:r w:rsidRPr="006C2AA7">
        <w:rPr>
          <w:rFonts w:eastAsia="Arial" w:cs="Arial"/>
          <w:spacing w:val="7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pacing w:val="2"/>
          <w:sz w:val="24"/>
          <w:szCs w:val="21"/>
        </w:rPr>
        <w:t>h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1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va</w:t>
      </w:r>
      <w:r w:rsidRPr="006C2AA7">
        <w:rPr>
          <w:rFonts w:eastAsia="Arial" w:cs="Arial"/>
          <w:spacing w:val="1"/>
          <w:sz w:val="24"/>
          <w:szCs w:val="21"/>
        </w:rPr>
        <w:t>l</w:t>
      </w:r>
      <w:r w:rsidRPr="006C2AA7">
        <w:rPr>
          <w:rFonts w:eastAsia="Arial" w:cs="Arial"/>
          <w:spacing w:val="2"/>
          <w:sz w:val="24"/>
          <w:szCs w:val="21"/>
        </w:rPr>
        <w:t>u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5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o</w:t>
      </w:r>
      <w:r w:rsidRPr="006C2AA7">
        <w:rPr>
          <w:rFonts w:eastAsia="Arial" w:cs="Arial"/>
          <w:sz w:val="24"/>
          <w:szCs w:val="21"/>
        </w:rPr>
        <w:t>f</w:t>
      </w:r>
      <w:r w:rsidRPr="006C2AA7">
        <w:rPr>
          <w:rFonts w:eastAsia="Arial" w:cs="Arial"/>
          <w:spacing w:val="7"/>
          <w:sz w:val="24"/>
          <w:szCs w:val="21"/>
        </w:rPr>
        <w:t xml:space="preserve"> </w:t>
      </w:r>
      <w:r w:rsidRPr="006C2AA7">
        <w:rPr>
          <w:rFonts w:eastAsia="Arial" w:cs="Arial"/>
          <w:sz w:val="24"/>
          <w:szCs w:val="21"/>
        </w:rPr>
        <w:t>a</w:t>
      </w:r>
      <w:r w:rsidRPr="006C2AA7">
        <w:rPr>
          <w:rFonts w:eastAsia="Arial" w:cs="Arial"/>
          <w:spacing w:val="7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no</w:t>
      </w:r>
      <w:r w:rsidRPr="006C2AA7">
        <w:rPr>
          <w:rFonts w:eastAsia="Arial" w:cs="Arial"/>
          <w:spacing w:val="3"/>
          <w:sz w:val="24"/>
          <w:szCs w:val="21"/>
        </w:rPr>
        <w:t>n</w:t>
      </w:r>
      <w:r w:rsidRPr="006C2AA7">
        <w:rPr>
          <w:rFonts w:eastAsia="Arial" w:cs="Arial"/>
          <w:spacing w:val="1"/>
          <w:sz w:val="24"/>
          <w:szCs w:val="21"/>
        </w:rPr>
        <w:t>-</w:t>
      </w:r>
      <w:r w:rsidRPr="006C2AA7">
        <w:rPr>
          <w:rFonts w:eastAsia="Arial" w:cs="Arial"/>
          <w:spacing w:val="3"/>
          <w:sz w:val="24"/>
          <w:szCs w:val="21"/>
        </w:rPr>
        <w:t>m</w:t>
      </w:r>
      <w:r w:rsidRPr="006C2AA7">
        <w:rPr>
          <w:rFonts w:eastAsia="Arial" w:cs="Arial"/>
          <w:spacing w:val="2"/>
          <w:sz w:val="24"/>
          <w:szCs w:val="21"/>
        </w:rPr>
        <w:t>a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pacing w:val="2"/>
          <w:sz w:val="24"/>
          <w:szCs w:val="21"/>
        </w:rPr>
        <w:t>e</w:t>
      </w:r>
      <w:r w:rsidRPr="006C2AA7">
        <w:rPr>
          <w:rFonts w:eastAsia="Arial" w:cs="Arial"/>
          <w:spacing w:val="1"/>
          <w:sz w:val="24"/>
          <w:szCs w:val="21"/>
        </w:rPr>
        <w:t>ri</w:t>
      </w:r>
      <w:r w:rsidRPr="006C2AA7">
        <w:rPr>
          <w:rFonts w:eastAsia="Arial" w:cs="Arial"/>
          <w:spacing w:val="2"/>
          <w:sz w:val="24"/>
          <w:szCs w:val="21"/>
        </w:rPr>
        <w:t>a</w:t>
      </w:r>
      <w:r w:rsidRPr="006C2AA7">
        <w:rPr>
          <w:rFonts w:eastAsia="Arial" w:cs="Arial"/>
          <w:sz w:val="24"/>
          <w:szCs w:val="21"/>
        </w:rPr>
        <w:t>l</w:t>
      </w:r>
      <w:r w:rsidRPr="006C2AA7">
        <w:rPr>
          <w:rFonts w:eastAsia="Arial" w:cs="Arial"/>
          <w:spacing w:val="28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d</w:t>
      </w:r>
      <w:r w:rsidRPr="006C2AA7">
        <w:rPr>
          <w:rFonts w:eastAsia="Arial" w:cs="Arial"/>
          <w:spacing w:val="1"/>
          <w:sz w:val="24"/>
          <w:szCs w:val="21"/>
        </w:rPr>
        <w:t>i</w:t>
      </w:r>
      <w:r w:rsidRPr="006C2AA7">
        <w:rPr>
          <w:rFonts w:eastAsia="Arial" w:cs="Arial"/>
          <w:spacing w:val="3"/>
          <w:sz w:val="24"/>
          <w:szCs w:val="21"/>
        </w:rPr>
        <w:t>m</w:t>
      </w:r>
      <w:r w:rsidRPr="006C2AA7">
        <w:rPr>
          <w:rFonts w:eastAsia="Arial" w:cs="Arial"/>
          <w:spacing w:val="2"/>
          <w:sz w:val="24"/>
          <w:szCs w:val="21"/>
        </w:rPr>
        <w:t>ens</w:t>
      </w:r>
      <w:r w:rsidRPr="006C2AA7">
        <w:rPr>
          <w:rFonts w:eastAsia="Arial" w:cs="Arial"/>
          <w:spacing w:val="1"/>
          <w:sz w:val="24"/>
          <w:szCs w:val="21"/>
        </w:rPr>
        <w:t>i</w:t>
      </w:r>
      <w:r w:rsidRPr="006C2AA7">
        <w:rPr>
          <w:rFonts w:eastAsia="Arial" w:cs="Arial"/>
          <w:spacing w:val="2"/>
          <w:sz w:val="24"/>
          <w:szCs w:val="21"/>
        </w:rPr>
        <w:t>o</w:t>
      </w:r>
      <w:r w:rsidRPr="006C2AA7">
        <w:rPr>
          <w:rFonts w:eastAsia="Arial" w:cs="Arial"/>
          <w:sz w:val="24"/>
          <w:szCs w:val="21"/>
        </w:rPr>
        <w:t>n</w:t>
      </w:r>
      <w:r w:rsidRPr="006C2AA7">
        <w:rPr>
          <w:rFonts w:eastAsia="Arial" w:cs="Arial"/>
          <w:spacing w:val="24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z w:val="24"/>
          <w:szCs w:val="21"/>
        </w:rPr>
        <w:t>o</w:t>
      </w:r>
      <w:r w:rsidRPr="006C2AA7">
        <w:rPr>
          <w:rFonts w:eastAsia="Arial" w:cs="Arial"/>
          <w:spacing w:val="9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lif</w:t>
      </w:r>
      <w:r w:rsidRPr="006C2AA7">
        <w:rPr>
          <w:rFonts w:eastAsia="Arial" w:cs="Arial"/>
          <w:spacing w:val="2"/>
          <w:sz w:val="24"/>
          <w:szCs w:val="21"/>
        </w:rPr>
        <w:t>e</w:t>
      </w:r>
      <w:r w:rsidRPr="006C2AA7">
        <w:rPr>
          <w:rFonts w:eastAsia="Arial" w:cs="Arial"/>
          <w:sz w:val="24"/>
          <w:szCs w:val="21"/>
        </w:rPr>
        <w:t>.</w:t>
      </w:r>
      <w:r w:rsidRPr="006C2AA7">
        <w:rPr>
          <w:rFonts w:eastAsia="Arial" w:cs="Arial"/>
          <w:spacing w:val="12"/>
          <w:sz w:val="24"/>
          <w:szCs w:val="21"/>
        </w:rPr>
        <w:t xml:space="preserve"> </w:t>
      </w:r>
      <w:r w:rsidRPr="006C2AA7">
        <w:rPr>
          <w:rFonts w:eastAsia="Arial" w:cs="Arial"/>
          <w:spacing w:val="3"/>
          <w:sz w:val="24"/>
          <w:szCs w:val="21"/>
        </w:rPr>
        <w:t>P</w:t>
      </w:r>
      <w:r w:rsidRPr="006C2AA7">
        <w:rPr>
          <w:rFonts w:eastAsia="Arial" w:cs="Arial"/>
          <w:spacing w:val="1"/>
          <w:sz w:val="24"/>
          <w:szCs w:val="21"/>
        </w:rPr>
        <w:t>r</w:t>
      </w:r>
      <w:r w:rsidRPr="006C2AA7">
        <w:rPr>
          <w:rFonts w:eastAsia="Arial" w:cs="Arial"/>
          <w:spacing w:val="2"/>
          <w:sz w:val="24"/>
          <w:szCs w:val="21"/>
        </w:rPr>
        <w:t>esen</w:t>
      </w:r>
      <w:r w:rsidRPr="006C2AA7">
        <w:rPr>
          <w:rFonts w:eastAsia="Arial" w:cs="Arial"/>
          <w:sz w:val="24"/>
          <w:szCs w:val="21"/>
        </w:rPr>
        <w:t>t</w:t>
      </w:r>
      <w:r w:rsidRPr="006C2AA7">
        <w:rPr>
          <w:rFonts w:eastAsia="Arial" w:cs="Arial"/>
          <w:spacing w:val="20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w w:val="103"/>
          <w:sz w:val="24"/>
          <w:szCs w:val="21"/>
        </w:rPr>
        <w:t>t</w:t>
      </w:r>
      <w:r w:rsidRPr="006C2AA7">
        <w:rPr>
          <w:rFonts w:eastAsia="Arial" w:cs="Arial"/>
          <w:spacing w:val="2"/>
          <w:w w:val="102"/>
          <w:sz w:val="24"/>
          <w:szCs w:val="21"/>
        </w:rPr>
        <w:t>h</w:t>
      </w:r>
      <w:r w:rsidRPr="006C2AA7">
        <w:rPr>
          <w:rFonts w:eastAsia="Arial" w:cs="Arial"/>
          <w:w w:val="102"/>
          <w:sz w:val="24"/>
          <w:szCs w:val="21"/>
        </w:rPr>
        <w:t xml:space="preserve">e </w:t>
      </w:r>
      <w:r w:rsidRPr="006C2AA7">
        <w:rPr>
          <w:rFonts w:eastAsia="Arial" w:cs="Arial"/>
          <w:spacing w:val="2"/>
          <w:sz w:val="24"/>
          <w:szCs w:val="21"/>
        </w:rPr>
        <w:t>cha</w:t>
      </w:r>
      <w:r w:rsidRPr="006C2AA7">
        <w:rPr>
          <w:rFonts w:eastAsia="Arial" w:cs="Arial"/>
          <w:spacing w:val="1"/>
          <w:sz w:val="24"/>
          <w:szCs w:val="21"/>
        </w:rPr>
        <w:t>ll</w:t>
      </w:r>
      <w:r w:rsidRPr="006C2AA7">
        <w:rPr>
          <w:rFonts w:eastAsia="Arial" w:cs="Arial"/>
          <w:spacing w:val="2"/>
          <w:sz w:val="24"/>
          <w:szCs w:val="21"/>
        </w:rPr>
        <w:t>eng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23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o</w:t>
      </w:r>
      <w:r w:rsidRPr="006C2AA7">
        <w:rPr>
          <w:rFonts w:eastAsia="Arial" w:cs="Arial"/>
          <w:sz w:val="24"/>
          <w:szCs w:val="21"/>
        </w:rPr>
        <w:t>f</w:t>
      </w:r>
      <w:r w:rsidRPr="006C2AA7">
        <w:rPr>
          <w:rFonts w:eastAsia="Arial" w:cs="Arial"/>
          <w:spacing w:val="8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be</w:t>
      </w:r>
      <w:r w:rsidRPr="006C2AA7">
        <w:rPr>
          <w:rFonts w:eastAsia="Arial" w:cs="Arial"/>
          <w:spacing w:val="1"/>
          <w:sz w:val="24"/>
          <w:szCs w:val="21"/>
        </w:rPr>
        <w:t>li</w:t>
      </w:r>
      <w:r w:rsidRPr="006C2AA7">
        <w:rPr>
          <w:rFonts w:eastAsia="Arial" w:cs="Arial"/>
          <w:spacing w:val="2"/>
          <w:sz w:val="24"/>
          <w:szCs w:val="21"/>
        </w:rPr>
        <w:t>e</w:t>
      </w:r>
      <w:r w:rsidRPr="006C2AA7">
        <w:rPr>
          <w:rFonts w:eastAsia="Arial" w:cs="Arial"/>
          <w:sz w:val="24"/>
          <w:szCs w:val="21"/>
        </w:rPr>
        <w:t>f</w:t>
      </w:r>
      <w:r w:rsidRPr="006C2AA7">
        <w:rPr>
          <w:rFonts w:eastAsia="Arial" w:cs="Arial"/>
          <w:spacing w:val="15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an</w:t>
      </w:r>
      <w:r w:rsidRPr="006C2AA7">
        <w:rPr>
          <w:rFonts w:eastAsia="Arial" w:cs="Arial"/>
          <w:sz w:val="24"/>
          <w:szCs w:val="21"/>
        </w:rPr>
        <w:t>d</w:t>
      </w:r>
      <w:r w:rsidRPr="006C2AA7">
        <w:rPr>
          <w:rFonts w:eastAsia="Arial" w:cs="Arial"/>
          <w:spacing w:val="12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pacing w:val="2"/>
          <w:sz w:val="24"/>
          <w:szCs w:val="21"/>
        </w:rPr>
        <w:t>h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1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sea</w:t>
      </w:r>
      <w:r w:rsidRPr="006C2AA7">
        <w:rPr>
          <w:rFonts w:eastAsia="Arial" w:cs="Arial"/>
          <w:spacing w:val="1"/>
          <w:sz w:val="24"/>
          <w:szCs w:val="21"/>
        </w:rPr>
        <w:t>r</w:t>
      </w:r>
      <w:r w:rsidRPr="006C2AA7">
        <w:rPr>
          <w:rFonts w:eastAsia="Arial" w:cs="Arial"/>
          <w:spacing w:val="2"/>
          <w:sz w:val="24"/>
          <w:szCs w:val="21"/>
        </w:rPr>
        <w:t>c</w:t>
      </w:r>
      <w:r w:rsidRPr="006C2AA7">
        <w:rPr>
          <w:rFonts w:eastAsia="Arial" w:cs="Arial"/>
          <w:sz w:val="24"/>
          <w:szCs w:val="21"/>
        </w:rPr>
        <w:t>h</w:t>
      </w:r>
      <w:r w:rsidRPr="006C2AA7">
        <w:rPr>
          <w:rFonts w:eastAsia="Arial" w:cs="Arial"/>
          <w:spacing w:val="18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f</w:t>
      </w:r>
      <w:r w:rsidRPr="006C2AA7">
        <w:rPr>
          <w:rFonts w:eastAsia="Arial" w:cs="Arial"/>
          <w:spacing w:val="2"/>
          <w:sz w:val="24"/>
          <w:szCs w:val="21"/>
        </w:rPr>
        <w:t>o</w:t>
      </w:r>
      <w:r w:rsidRPr="006C2AA7">
        <w:rPr>
          <w:rFonts w:eastAsia="Arial" w:cs="Arial"/>
          <w:sz w:val="24"/>
          <w:szCs w:val="21"/>
        </w:rPr>
        <w:t>r</w:t>
      </w:r>
      <w:r w:rsidRPr="006C2AA7">
        <w:rPr>
          <w:rFonts w:eastAsia="Arial" w:cs="Arial"/>
          <w:spacing w:val="9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w w:val="103"/>
          <w:sz w:val="24"/>
          <w:szCs w:val="21"/>
        </w:rPr>
        <w:t>t</w:t>
      </w:r>
      <w:r w:rsidRPr="006C2AA7">
        <w:rPr>
          <w:rFonts w:eastAsia="Arial" w:cs="Arial"/>
          <w:spacing w:val="1"/>
          <w:w w:val="102"/>
          <w:sz w:val="24"/>
          <w:szCs w:val="21"/>
        </w:rPr>
        <w:t>r</w:t>
      </w:r>
      <w:r w:rsidRPr="006C2AA7">
        <w:rPr>
          <w:rFonts w:eastAsia="Arial" w:cs="Arial"/>
          <w:spacing w:val="2"/>
          <w:w w:val="102"/>
          <w:sz w:val="24"/>
          <w:szCs w:val="21"/>
        </w:rPr>
        <w:t>u</w:t>
      </w:r>
      <w:r w:rsidRPr="006C2AA7">
        <w:rPr>
          <w:rFonts w:eastAsia="Arial" w:cs="Arial"/>
          <w:spacing w:val="1"/>
          <w:w w:val="103"/>
          <w:sz w:val="24"/>
          <w:szCs w:val="21"/>
        </w:rPr>
        <w:t>t</w:t>
      </w:r>
      <w:r w:rsidRPr="006C2AA7">
        <w:rPr>
          <w:rFonts w:eastAsia="Arial" w:cs="Arial"/>
          <w:spacing w:val="2"/>
          <w:w w:val="102"/>
          <w:sz w:val="24"/>
          <w:szCs w:val="21"/>
        </w:rPr>
        <w:t>h</w:t>
      </w:r>
      <w:r w:rsidRPr="006C2AA7">
        <w:rPr>
          <w:rFonts w:eastAsia="Arial" w:cs="Arial"/>
          <w:w w:val="103"/>
          <w:sz w:val="24"/>
          <w:szCs w:val="21"/>
        </w:rPr>
        <w:t>.</w:t>
      </w:r>
    </w:p>
    <w:p w14:paraId="5159719B" w14:textId="77777777" w:rsidR="008E120A" w:rsidRPr="006C2AA7" w:rsidRDefault="008E120A" w:rsidP="006C2AA7">
      <w:pPr>
        <w:pStyle w:val="ListParagraph"/>
        <w:numPr>
          <w:ilvl w:val="0"/>
          <w:numId w:val="9"/>
        </w:numPr>
        <w:tabs>
          <w:tab w:val="left" w:pos="840"/>
        </w:tabs>
        <w:spacing w:before="10" w:line="240" w:lineRule="exact"/>
        <w:ind w:right="77"/>
        <w:rPr>
          <w:rFonts w:eastAsia="Arial" w:cs="Arial"/>
          <w:sz w:val="24"/>
          <w:szCs w:val="21"/>
        </w:rPr>
      </w:pPr>
      <w:r w:rsidRPr="006C2AA7">
        <w:rPr>
          <w:rFonts w:eastAsia="Arial" w:cs="Arial"/>
          <w:spacing w:val="3"/>
          <w:sz w:val="24"/>
          <w:szCs w:val="21"/>
        </w:rPr>
        <w:t>E</w:t>
      </w:r>
      <w:r w:rsidRPr="006C2AA7">
        <w:rPr>
          <w:rFonts w:eastAsia="Arial" w:cs="Arial"/>
          <w:spacing w:val="2"/>
          <w:sz w:val="24"/>
          <w:szCs w:val="21"/>
        </w:rPr>
        <w:t>nab</w:t>
      </w:r>
      <w:r w:rsidRPr="006C2AA7">
        <w:rPr>
          <w:rFonts w:eastAsia="Arial" w:cs="Arial"/>
          <w:spacing w:val="1"/>
          <w:sz w:val="24"/>
          <w:szCs w:val="21"/>
        </w:rPr>
        <w:t>l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8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pup</w:t>
      </w:r>
      <w:r w:rsidRPr="006C2AA7">
        <w:rPr>
          <w:rFonts w:eastAsia="Arial" w:cs="Arial"/>
          <w:spacing w:val="1"/>
          <w:sz w:val="24"/>
          <w:szCs w:val="21"/>
        </w:rPr>
        <w:t>il</w:t>
      </w:r>
      <w:r w:rsidRPr="006C2AA7">
        <w:rPr>
          <w:rFonts w:eastAsia="Arial" w:cs="Arial"/>
          <w:sz w:val="24"/>
          <w:szCs w:val="21"/>
        </w:rPr>
        <w:t>s</w:t>
      </w:r>
      <w:r w:rsidRPr="006C2AA7">
        <w:rPr>
          <w:rFonts w:eastAsia="Arial" w:cs="Arial"/>
          <w:spacing w:val="16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z w:val="24"/>
          <w:szCs w:val="21"/>
        </w:rPr>
        <w:t>o</w:t>
      </w:r>
      <w:r w:rsidRPr="006C2AA7">
        <w:rPr>
          <w:rFonts w:eastAsia="Arial" w:cs="Arial"/>
          <w:spacing w:val="9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cons</w:t>
      </w:r>
      <w:r w:rsidRPr="006C2AA7">
        <w:rPr>
          <w:rFonts w:eastAsia="Arial" w:cs="Arial"/>
          <w:spacing w:val="1"/>
          <w:sz w:val="24"/>
          <w:szCs w:val="21"/>
        </w:rPr>
        <w:t>i</w:t>
      </w:r>
      <w:r w:rsidRPr="006C2AA7">
        <w:rPr>
          <w:rFonts w:eastAsia="Arial" w:cs="Arial"/>
          <w:spacing w:val="2"/>
          <w:sz w:val="24"/>
          <w:szCs w:val="21"/>
        </w:rPr>
        <w:t>de</w:t>
      </w:r>
      <w:r w:rsidRPr="006C2AA7">
        <w:rPr>
          <w:rFonts w:eastAsia="Arial" w:cs="Arial"/>
          <w:sz w:val="24"/>
          <w:szCs w:val="21"/>
        </w:rPr>
        <w:t>r</w:t>
      </w:r>
      <w:r w:rsidRPr="006C2AA7">
        <w:rPr>
          <w:rFonts w:eastAsia="Arial" w:cs="Arial"/>
          <w:spacing w:val="20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pacing w:val="2"/>
          <w:sz w:val="24"/>
          <w:szCs w:val="21"/>
        </w:rPr>
        <w:t>h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1"/>
          <w:sz w:val="24"/>
          <w:szCs w:val="21"/>
        </w:rPr>
        <w:t xml:space="preserve"> </w:t>
      </w:r>
      <w:r w:rsidRPr="006C2AA7">
        <w:rPr>
          <w:rFonts w:eastAsia="Arial" w:cs="Arial"/>
          <w:spacing w:val="3"/>
          <w:sz w:val="24"/>
          <w:szCs w:val="21"/>
        </w:rPr>
        <w:t>w</w:t>
      </w:r>
      <w:r w:rsidRPr="006C2AA7">
        <w:rPr>
          <w:rFonts w:eastAsia="Arial" w:cs="Arial"/>
          <w:spacing w:val="2"/>
          <w:sz w:val="24"/>
          <w:szCs w:val="21"/>
        </w:rPr>
        <w:t>ay</w:t>
      </w:r>
      <w:r w:rsidRPr="006C2AA7">
        <w:rPr>
          <w:rFonts w:eastAsia="Arial" w:cs="Arial"/>
          <w:sz w:val="24"/>
          <w:szCs w:val="21"/>
        </w:rPr>
        <w:t>s</w:t>
      </w:r>
      <w:r w:rsidRPr="006C2AA7">
        <w:rPr>
          <w:rFonts w:eastAsia="Arial" w:cs="Arial"/>
          <w:spacing w:val="15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i</w:t>
      </w:r>
      <w:r w:rsidRPr="006C2AA7">
        <w:rPr>
          <w:rFonts w:eastAsia="Arial" w:cs="Arial"/>
          <w:sz w:val="24"/>
          <w:szCs w:val="21"/>
        </w:rPr>
        <w:t>n</w:t>
      </w:r>
      <w:r w:rsidRPr="006C2AA7">
        <w:rPr>
          <w:rFonts w:eastAsia="Arial" w:cs="Arial"/>
          <w:spacing w:val="8"/>
          <w:sz w:val="24"/>
          <w:szCs w:val="21"/>
        </w:rPr>
        <w:t xml:space="preserve"> </w:t>
      </w:r>
      <w:r w:rsidRPr="006C2AA7">
        <w:rPr>
          <w:rFonts w:eastAsia="Arial" w:cs="Arial"/>
          <w:spacing w:val="3"/>
          <w:sz w:val="24"/>
          <w:szCs w:val="21"/>
        </w:rPr>
        <w:t>w</w:t>
      </w:r>
      <w:r w:rsidRPr="006C2AA7">
        <w:rPr>
          <w:rFonts w:eastAsia="Arial" w:cs="Arial"/>
          <w:spacing w:val="2"/>
          <w:sz w:val="24"/>
          <w:szCs w:val="21"/>
        </w:rPr>
        <w:t>h</w:t>
      </w:r>
      <w:r w:rsidRPr="006C2AA7">
        <w:rPr>
          <w:rFonts w:eastAsia="Arial" w:cs="Arial"/>
          <w:spacing w:val="1"/>
          <w:sz w:val="24"/>
          <w:szCs w:val="21"/>
        </w:rPr>
        <w:t>i</w:t>
      </w:r>
      <w:r w:rsidRPr="006C2AA7">
        <w:rPr>
          <w:rFonts w:eastAsia="Arial" w:cs="Arial"/>
          <w:spacing w:val="2"/>
          <w:sz w:val="24"/>
          <w:szCs w:val="21"/>
        </w:rPr>
        <w:t>c</w:t>
      </w:r>
      <w:r w:rsidRPr="006C2AA7">
        <w:rPr>
          <w:rFonts w:eastAsia="Arial" w:cs="Arial"/>
          <w:sz w:val="24"/>
          <w:szCs w:val="21"/>
        </w:rPr>
        <w:t>h</w:t>
      </w:r>
      <w:r w:rsidRPr="006C2AA7">
        <w:rPr>
          <w:rFonts w:eastAsia="Arial" w:cs="Arial"/>
          <w:spacing w:val="16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peop</w:t>
      </w:r>
      <w:r w:rsidRPr="006C2AA7">
        <w:rPr>
          <w:rFonts w:eastAsia="Arial" w:cs="Arial"/>
          <w:spacing w:val="1"/>
          <w:sz w:val="24"/>
          <w:szCs w:val="21"/>
        </w:rPr>
        <w:t>l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8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hav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4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sough</w:t>
      </w:r>
      <w:r w:rsidRPr="006C2AA7">
        <w:rPr>
          <w:rFonts w:eastAsia="Arial" w:cs="Arial"/>
          <w:sz w:val="24"/>
          <w:szCs w:val="21"/>
        </w:rPr>
        <w:t>t</w:t>
      </w:r>
      <w:r w:rsidRPr="006C2AA7">
        <w:rPr>
          <w:rFonts w:eastAsia="Arial" w:cs="Arial"/>
          <w:spacing w:val="17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z w:val="24"/>
          <w:szCs w:val="21"/>
        </w:rPr>
        <w:t>o</w:t>
      </w:r>
      <w:r w:rsidRPr="006C2AA7">
        <w:rPr>
          <w:rFonts w:eastAsia="Arial" w:cs="Arial"/>
          <w:spacing w:val="9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exp</w:t>
      </w:r>
      <w:r w:rsidRPr="006C2AA7">
        <w:rPr>
          <w:rFonts w:eastAsia="Arial" w:cs="Arial"/>
          <w:spacing w:val="1"/>
          <w:sz w:val="24"/>
          <w:szCs w:val="21"/>
        </w:rPr>
        <w:t>l</w:t>
      </w:r>
      <w:r w:rsidRPr="006C2AA7">
        <w:rPr>
          <w:rFonts w:eastAsia="Arial" w:cs="Arial"/>
          <w:spacing w:val="2"/>
          <w:sz w:val="24"/>
          <w:szCs w:val="21"/>
        </w:rPr>
        <w:t>a</w:t>
      </w:r>
      <w:r w:rsidRPr="006C2AA7">
        <w:rPr>
          <w:rFonts w:eastAsia="Arial" w:cs="Arial"/>
          <w:spacing w:val="1"/>
          <w:sz w:val="24"/>
          <w:szCs w:val="21"/>
        </w:rPr>
        <w:t>i</w:t>
      </w:r>
      <w:r w:rsidRPr="006C2AA7">
        <w:rPr>
          <w:rFonts w:eastAsia="Arial" w:cs="Arial"/>
          <w:sz w:val="24"/>
          <w:szCs w:val="21"/>
        </w:rPr>
        <w:t>n</w:t>
      </w:r>
      <w:r w:rsidRPr="006C2AA7">
        <w:rPr>
          <w:rFonts w:eastAsia="Arial" w:cs="Arial"/>
          <w:spacing w:val="18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pacing w:val="2"/>
          <w:sz w:val="24"/>
          <w:szCs w:val="21"/>
        </w:rPr>
        <w:t>h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1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w w:val="102"/>
          <w:sz w:val="24"/>
          <w:szCs w:val="21"/>
        </w:rPr>
        <w:t>un</w:t>
      </w:r>
      <w:r w:rsidRPr="006C2AA7">
        <w:rPr>
          <w:rFonts w:eastAsia="Arial" w:cs="Arial"/>
          <w:spacing w:val="1"/>
          <w:w w:val="102"/>
          <w:sz w:val="24"/>
          <w:szCs w:val="21"/>
        </w:rPr>
        <w:t>i</w:t>
      </w:r>
      <w:r w:rsidRPr="006C2AA7">
        <w:rPr>
          <w:rFonts w:eastAsia="Arial" w:cs="Arial"/>
          <w:spacing w:val="2"/>
          <w:w w:val="102"/>
          <w:sz w:val="24"/>
          <w:szCs w:val="21"/>
        </w:rPr>
        <w:t>ve</w:t>
      </w:r>
      <w:r w:rsidRPr="006C2AA7">
        <w:rPr>
          <w:rFonts w:eastAsia="Arial" w:cs="Arial"/>
          <w:spacing w:val="1"/>
          <w:w w:val="102"/>
          <w:sz w:val="24"/>
          <w:szCs w:val="21"/>
        </w:rPr>
        <w:t>r</w:t>
      </w:r>
      <w:r w:rsidRPr="006C2AA7">
        <w:rPr>
          <w:rFonts w:eastAsia="Arial" w:cs="Arial"/>
          <w:spacing w:val="2"/>
          <w:w w:val="102"/>
          <w:sz w:val="24"/>
          <w:szCs w:val="21"/>
        </w:rPr>
        <w:t>s</w:t>
      </w:r>
      <w:r w:rsidRPr="006C2AA7">
        <w:rPr>
          <w:rFonts w:eastAsia="Arial" w:cs="Arial"/>
          <w:w w:val="102"/>
          <w:sz w:val="24"/>
          <w:szCs w:val="21"/>
        </w:rPr>
        <w:t xml:space="preserve">e </w:t>
      </w:r>
      <w:r w:rsidRPr="006C2AA7">
        <w:rPr>
          <w:rFonts w:eastAsia="Arial" w:cs="Arial"/>
          <w:spacing w:val="2"/>
          <w:sz w:val="24"/>
          <w:szCs w:val="21"/>
        </w:rPr>
        <w:t>an</w:t>
      </w:r>
      <w:r w:rsidRPr="006C2AA7">
        <w:rPr>
          <w:rFonts w:eastAsia="Arial" w:cs="Arial"/>
          <w:sz w:val="24"/>
          <w:szCs w:val="21"/>
        </w:rPr>
        <w:t>d</w:t>
      </w:r>
      <w:r w:rsidRPr="006C2AA7">
        <w:rPr>
          <w:rFonts w:eastAsia="Arial" w:cs="Arial"/>
          <w:spacing w:val="12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pacing w:val="2"/>
          <w:sz w:val="24"/>
          <w:szCs w:val="21"/>
        </w:rPr>
        <w:t>h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1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pu</w:t>
      </w:r>
      <w:r w:rsidRPr="006C2AA7">
        <w:rPr>
          <w:rFonts w:eastAsia="Arial" w:cs="Arial"/>
          <w:spacing w:val="1"/>
          <w:sz w:val="24"/>
          <w:szCs w:val="21"/>
        </w:rPr>
        <w:t>r</w:t>
      </w:r>
      <w:r w:rsidRPr="006C2AA7">
        <w:rPr>
          <w:rFonts w:eastAsia="Arial" w:cs="Arial"/>
          <w:spacing w:val="2"/>
          <w:sz w:val="24"/>
          <w:szCs w:val="21"/>
        </w:rPr>
        <w:t>pos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20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o</w:t>
      </w:r>
      <w:r w:rsidRPr="006C2AA7">
        <w:rPr>
          <w:rFonts w:eastAsia="Arial" w:cs="Arial"/>
          <w:sz w:val="24"/>
          <w:szCs w:val="21"/>
        </w:rPr>
        <w:t>f</w:t>
      </w:r>
      <w:r w:rsidRPr="006C2AA7">
        <w:rPr>
          <w:rFonts w:eastAsia="Arial" w:cs="Arial"/>
          <w:spacing w:val="7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w w:val="102"/>
          <w:sz w:val="24"/>
          <w:szCs w:val="21"/>
        </w:rPr>
        <w:t>li</w:t>
      </w:r>
      <w:r w:rsidRPr="006C2AA7">
        <w:rPr>
          <w:rFonts w:eastAsia="Arial" w:cs="Arial"/>
          <w:spacing w:val="1"/>
          <w:w w:val="103"/>
          <w:sz w:val="24"/>
          <w:szCs w:val="21"/>
        </w:rPr>
        <w:t>f</w:t>
      </w:r>
      <w:r w:rsidRPr="006C2AA7">
        <w:rPr>
          <w:rFonts w:eastAsia="Arial" w:cs="Arial"/>
          <w:spacing w:val="2"/>
          <w:w w:val="102"/>
          <w:sz w:val="24"/>
          <w:szCs w:val="21"/>
        </w:rPr>
        <w:t>e.</w:t>
      </w:r>
    </w:p>
    <w:p w14:paraId="6F682C29" w14:textId="77777777" w:rsidR="006C2AA7" w:rsidRPr="002C3821" w:rsidRDefault="008E120A" w:rsidP="002C3821">
      <w:pPr>
        <w:pStyle w:val="ListParagraph"/>
        <w:numPr>
          <w:ilvl w:val="0"/>
          <w:numId w:val="9"/>
        </w:numPr>
        <w:tabs>
          <w:tab w:val="left" w:pos="840"/>
        </w:tabs>
        <w:spacing w:before="10" w:line="240" w:lineRule="exact"/>
        <w:ind w:right="663"/>
        <w:rPr>
          <w:rFonts w:eastAsia="Arial" w:cs="Arial"/>
          <w:sz w:val="24"/>
          <w:szCs w:val="21"/>
        </w:rPr>
      </w:pPr>
      <w:r w:rsidRPr="006C2AA7">
        <w:rPr>
          <w:rFonts w:eastAsia="Arial" w:cs="Arial"/>
          <w:spacing w:val="3"/>
          <w:sz w:val="24"/>
          <w:szCs w:val="21"/>
        </w:rPr>
        <w:lastRenderedPageBreak/>
        <w:t>E</w:t>
      </w:r>
      <w:r w:rsidRPr="006C2AA7">
        <w:rPr>
          <w:rFonts w:eastAsia="Arial" w:cs="Arial"/>
          <w:spacing w:val="2"/>
          <w:sz w:val="24"/>
          <w:szCs w:val="21"/>
        </w:rPr>
        <w:t>nab</w:t>
      </w:r>
      <w:r w:rsidRPr="006C2AA7">
        <w:rPr>
          <w:rFonts w:eastAsia="Arial" w:cs="Arial"/>
          <w:spacing w:val="1"/>
          <w:sz w:val="24"/>
          <w:szCs w:val="21"/>
        </w:rPr>
        <w:t>l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8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pup</w:t>
      </w:r>
      <w:r w:rsidRPr="006C2AA7">
        <w:rPr>
          <w:rFonts w:eastAsia="Arial" w:cs="Arial"/>
          <w:spacing w:val="1"/>
          <w:sz w:val="24"/>
          <w:szCs w:val="21"/>
        </w:rPr>
        <w:t>il</w:t>
      </w:r>
      <w:r w:rsidRPr="006C2AA7">
        <w:rPr>
          <w:rFonts w:eastAsia="Arial" w:cs="Arial"/>
          <w:sz w:val="24"/>
          <w:szCs w:val="21"/>
        </w:rPr>
        <w:t>s</w:t>
      </w:r>
      <w:r w:rsidRPr="006C2AA7">
        <w:rPr>
          <w:rFonts w:eastAsia="Arial" w:cs="Arial"/>
          <w:spacing w:val="16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z w:val="24"/>
          <w:szCs w:val="21"/>
        </w:rPr>
        <w:t>o</w:t>
      </w:r>
      <w:r w:rsidRPr="006C2AA7">
        <w:rPr>
          <w:rFonts w:eastAsia="Arial" w:cs="Arial"/>
          <w:spacing w:val="9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exp</w:t>
      </w:r>
      <w:r w:rsidRPr="006C2AA7">
        <w:rPr>
          <w:rFonts w:eastAsia="Arial" w:cs="Arial"/>
          <w:spacing w:val="1"/>
          <w:sz w:val="24"/>
          <w:szCs w:val="21"/>
        </w:rPr>
        <w:t>l</w:t>
      </w:r>
      <w:r w:rsidRPr="006C2AA7">
        <w:rPr>
          <w:rFonts w:eastAsia="Arial" w:cs="Arial"/>
          <w:spacing w:val="2"/>
          <w:sz w:val="24"/>
          <w:szCs w:val="21"/>
        </w:rPr>
        <w:t>o</w:t>
      </w:r>
      <w:r w:rsidRPr="006C2AA7">
        <w:rPr>
          <w:rFonts w:eastAsia="Arial" w:cs="Arial"/>
          <w:spacing w:val="1"/>
          <w:sz w:val="24"/>
          <w:szCs w:val="21"/>
        </w:rPr>
        <w:t>r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9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pacing w:val="2"/>
          <w:sz w:val="24"/>
          <w:szCs w:val="21"/>
        </w:rPr>
        <w:t>h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1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conv</w:t>
      </w:r>
      <w:r w:rsidRPr="006C2AA7">
        <w:rPr>
          <w:rFonts w:eastAsia="Arial" w:cs="Arial"/>
          <w:spacing w:val="1"/>
          <w:sz w:val="24"/>
          <w:szCs w:val="21"/>
        </w:rPr>
        <w:t>i</w:t>
      </w:r>
      <w:r w:rsidRPr="006C2AA7">
        <w:rPr>
          <w:rFonts w:eastAsia="Arial" w:cs="Arial"/>
          <w:spacing w:val="2"/>
          <w:sz w:val="24"/>
          <w:szCs w:val="21"/>
        </w:rPr>
        <w:t>c</w:t>
      </w:r>
      <w:r w:rsidRPr="006C2AA7">
        <w:rPr>
          <w:rFonts w:eastAsia="Arial" w:cs="Arial"/>
          <w:spacing w:val="1"/>
          <w:sz w:val="24"/>
          <w:szCs w:val="21"/>
        </w:rPr>
        <w:t>ti</w:t>
      </w:r>
      <w:r w:rsidRPr="006C2AA7">
        <w:rPr>
          <w:rFonts w:eastAsia="Arial" w:cs="Arial"/>
          <w:spacing w:val="2"/>
          <w:sz w:val="24"/>
          <w:szCs w:val="21"/>
        </w:rPr>
        <w:t>on</w:t>
      </w:r>
      <w:r w:rsidRPr="006C2AA7">
        <w:rPr>
          <w:rFonts w:eastAsia="Arial" w:cs="Arial"/>
          <w:sz w:val="24"/>
          <w:szCs w:val="21"/>
        </w:rPr>
        <w:t>s</w:t>
      </w:r>
      <w:r w:rsidRPr="006C2AA7">
        <w:rPr>
          <w:rFonts w:eastAsia="Arial" w:cs="Arial"/>
          <w:spacing w:val="26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pacing w:val="2"/>
          <w:sz w:val="24"/>
          <w:szCs w:val="21"/>
        </w:rPr>
        <w:t>ha</w:t>
      </w:r>
      <w:r w:rsidRPr="006C2AA7">
        <w:rPr>
          <w:rFonts w:eastAsia="Arial" w:cs="Arial"/>
          <w:sz w:val="24"/>
          <w:szCs w:val="21"/>
        </w:rPr>
        <w:t>t</w:t>
      </w:r>
      <w:r w:rsidRPr="006C2AA7">
        <w:rPr>
          <w:rFonts w:eastAsia="Arial" w:cs="Arial"/>
          <w:spacing w:val="12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a</w:t>
      </w:r>
      <w:r w:rsidRPr="006C2AA7">
        <w:rPr>
          <w:rFonts w:eastAsia="Arial" w:cs="Arial"/>
          <w:spacing w:val="1"/>
          <w:sz w:val="24"/>
          <w:szCs w:val="21"/>
        </w:rPr>
        <w:t>r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1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cen</w:t>
      </w:r>
      <w:r w:rsidRPr="006C2AA7">
        <w:rPr>
          <w:rFonts w:eastAsia="Arial" w:cs="Arial"/>
          <w:spacing w:val="1"/>
          <w:sz w:val="24"/>
          <w:szCs w:val="21"/>
        </w:rPr>
        <w:t>tr</w:t>
      </w:r>
      <w:r w:rsidRPr="006C2AA7">
        <w:rPr>
          <w:rFonts w:eastAsia="Arial" w:cs="Arial"/>
          <w:spacing w:val="2"/>
          <w:sz w:val="24"/>
          <w:szCs w:val="21"/>
        </w:rPr>
        <w:t>a</w:t>
      </w:r>
      <w:r w:rsidRPr="006C2AA7">
        <w:rPr>
          <w:rFonts w:eastAsia="Arial" w:cs="Arial"/>
          <w:sz w:val="24"/>
          <w:szCs w:val="21"/>
        </w:rPr>
        <w:t>l</w:t>
      </w:r>
      <w:r w:rsidRPr="006C2AA7">
        <w:rPr>
          <w:rFonts w:eastAsia="Arial" w:cs="Arial"/>
          <w:spacing w:val="17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z w:val="24"/>
          <w:szCs w:val="21"/>
        </w:rPr>
        <w:t>o</w:t>
      </w:r>
      <w:r w:rsidRPr="006C2AA7">
        <w:rPr>
          <w:rFonts w:eastAsia="Arial" w:cs="Arial"/>
          <w:spacing w:val="9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r</w:t>
      </w:r>
      <w:r w:rsidRPr="006C2AA7">
        <w:rPr>
          <w:rFonts w:eastAsia="Arial" w:cs="Arial"/>
          <w:spacing w:val="2"/>
          <w:sz w:val="24"/>
          <w:szCs w:val="21"/>
        </w:rPr>
        <w:t>e</w:t>
      </w:r>
      <w:r w:rsidRPr="006C2AA7">
        <w:rPr>
          <w:rFonts w:eastAsia="Arial" w:cs="Arial"/>
          <w:spacing w:val="1"/>
          <w:sz w:val="24"/>
          <w:szCs w:val="21"/>
        </w:rPr>
        <w:t>li</w:t>
      </w:r>
      <w:r w:rsidRPr="006C2AA7">
        <w:rPr>
          <w:rFonts w:eastAsia="Arial" w:cs="Arial"/>
          <w:spacing w:val="2"/>
          <w:sz w:val="24"/>
          <w:szCs w:val="21"/>
        </w:rPr>
        <w:t>g</w:t>
      </w:r>
      <w:r w:rsidRPr="006C2AA7">
        <w:rPr>
          <w:rFonts w:eastAsia="Arial" w:cs="Arial"/>
          <w:spacing w:val="1"/>
          <w:sz w:val="24"/>
          <w:szCs w:val="21"/>
        </w:rPr>
        <w:t>i</w:t>
      </w:r>
      <w:r w:rsidRPr="006C2AA7">
        <w:rPr>
          <w:rFonts w:eastAsia="Arial" w:cs="Arial"/>
          <w:spacing w:val="2"/>
          <w:sz w:val="24"/>
          <w:szCs w:val="21"/>
        </w:rPr>
        <w:t>ou</w:t>
      </w:r>
      <w:r w:rsidRPr="006C2AA7">
        <w:rPr>
          <w:rFonts w:eastAsia="Arial" w:cs="Arial"/>
          <w:sz w:val="24"/>
          <w:szCs w:val="21"/>
        </w:rPr>
        <w:t>s</w:t>
      </w:r>
      <w:r w:rsidRPr="006C2AA7">
        <w:rPr>
          <w:rFonts w:eastAsia="Arial" w:cs="Arial"/>
          <w:spacing w:val="21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tr</w:t>
      </w:r>
      <w:r w:rsidRPr="006C2AA7">
        <w:rPr>
          <w:rFonts w:eastAsia="Arial" w:cs="Arial"/>
          <w:spacing w:val="2"/>
          <w:sz w:val="24"/>
          <w:szCs w:val="21"/>
        </w:rPr>
        <w:t>ad</w:t>
      </w:r>
      <w:r w:rsidRPr="006C2AA7">
        <w:rPr>
          <w:rFonts w:eastAsia="Arial" w:cs="Arial"/>
          <w:spacing w:val="1"/>
          <w:sz w:val="24"/>
          <w:szCs w:val="21"/>
        </w:rPr>
        <w:t>iti</w:t>
      </w:r>
      <w:r w:rsidRPr="006C2AA7">
        <w:rPr>
          <w:rFonts w:eastAsia="Arial" w:cs="Arial"/>
          <w:spacing w:val="2"/>
          <w:sz w:val="24"/>
          <w:szCs w:val="21"/>
        </w:rPr>
        <w:t>on</w:t>
      </w:r>
      <w:r w:rsidRPr="006C2AA7">
        <w:rPr>
          <w:rFonts w:eastAsia="Arial" w:cs="Arial"/>
          <w:sz w:val="24"/>
          <w:szCs w:val="21"/>
        </w:rPr>
        <w:t>s</w:t>
      </w:r>
      <w:r w:rsidRPr="006C2AA7">
        <w:rPr>
          <w:rFonts w:eastAsia="Arial" w:cs="Arial"/>
          <w:spacing w:val="23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w w:val="102"/>
          <w:sz w:val="24"/>
          <w:szCs w:val="21"/>
        </w:rPr>
        <w:t xml:space="preserve">and </w:t>
      </w:r>
      <w:r w:rsidRPr="006C2AA7">
        <w:rPr>
          <w:rFonts w:eastAsia="Arial" w:cs="Arial"/>
          <w:spacing w:val="2"/>
          <w:sz w:val="24"/>
          <w:szCs w:val="21"/>
        </w:rPr>
        <w:t>encou</w:t>
      </w:r>
      <w:r w:rsidRPr="006C2AA7">
        <w:rPr>
          <w:rFonts w:eastAsia="Arial" w:cs="Arial"/>
          <w:spacing w:val="1"/>
          <w:sz w:val="24"/>
          <w:szCs w:val="21"/>
        </w:rPr>
        <w:t>r</w:t>
      </w:r>
      <w:r w:rsidRPr="006C2AA7">
        <w:rPr>
          <w:rFonts w:eastAsia="Arial" w:cs="Arial"/>
          <w:spacing w:val="2"/>
          <w:sz w:val="24"/>
          <w:szCs w:val="21"/>
        </w:rPr>
        <w:t>ag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25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r</w:t>
      </w:r>
      <w:r w:rsidRPr="006C2AA7">
        <w:rPr>
          <w:rFonts w:eastAsia="Arial" w:cs="Arial"/>
          <w:spacing w:val="2"/>
          <w:sz w:val="24"/>
          <w:szCs w:val="21"/>
        </w:rPr>
        <w:t>e</w:t>
      </w:r>
      <w:r w:rsidRPr="006C2AA7">
        <w:rPr>
          <w:rFonts w:eastAsia="Arial" w:cs="Arial"/>
          <w:spacing w:val="1"/>
          <w:sz w:val="24"/>
          <w:szCs w:val="21"/>
        </w:rPr>
        <w:t>fl</w:t>
      </w:r>
      <w:r w:rsidRPr="006C2AA7">
        <w:rPr>
          <w:rFonts w:eastAsia="Arial" w:cs="Arial"/>
          <w:spacing w:val="2"/>
          <w:sz w:val="24"/>
          <w:szCs w:val="21"/>
        </w:rPr>
        <w:t>ec</w:t>
      </w:r>
      <w:r w:rsidRPr="006C2AA7">
        <w:rPr>
          <w:rFonts w:eastAsia="Arial" w:cs="Arial"/>
          <w:spacing w:val="1"/>
          <w:sz w:val="24"/>
          <w:szCs w:val="21"/>
        </w:rPr>
        <w:t>ti</w:t>
      </w:r>
      <w:r w:rsidRPr="006C2AA7">
        <w:rPr>
          <w:rFonts w:eastAsia="Arial" w:cs="Arial"/>
          <w:spacing w:val="2"/>
          <w:sz w:val="24"/>
          <w:szCs w:val="21"/>
        </w:rPr>
        <w:t>o</w:t>
      </w:r>
      <w:r w:rsidRPr="006C2AA7">
        <w:rPr>
          <w:rFonts w:eastAsia="Arial" w:cs="Arial"/>
          <w:sz w:val="24"/>
          <w:szCs w:val="21"/>
        </w:rPr>
        <w:t>n</w:t>
      </w:r>
      <w:r w:rsidRPr="006C2AA7">
        <w:rPr>
          <w:rFonts w:eastAsia="Arial" w:cs="Arial"/>
          <w:spacing w:val="23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o</w:t>
      </w:r>
      <w:r w:rsidRPr="006C2AA7">
        <w:rPr>
          <w:rFonts w:eastAsia="Arial" w:cs="Arial"/>
          <w:sz w:val="24"/>
          <w:szCs w:val="21"/>
        </w:rPr>
        <w:t>n</w:t>
      </w:r>
      <w:r w:rsidRPr="006C2AA7">
        <w:rPr>
          <w:rFonts w:eastAsia="Arial" w:cs="Arial"/>
          <w:spacing w:val="10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ques</w:t>
      </w:r>
      <w:r w:rsidRPr="006C2AA7">
        <w:rPr>
          <w:rFonts w:eastAsia="Arial" w:cs="Arial"/>
          <w:spacing w:val="1"/>
          <w:sz w:val="24"/>
          <w:szCs w:val="21"/>
        </w:rPr>
        <w:t>ti</w:t>
      </w:r>
      <w:r w:rsidRPr="006C2AA7">
        <w:rPr>
          <w:rFonts w:eastAsia="Arial" w:cs="Arial"/>
          <w:spacing w:val="2"/>
          <w:sz w:val="24"/>
          <w:szCs w:val="21"/>
        </w:rPr>
        <w:t>on</w:t>
      </w:r>
      <w:r w:rsidRPr="006C2AA7">
        <w:rPr>
          <w:rFonts w:eastAsia="Arial" w:cs="Arial"/>
          <w:sz w:val="24"/>
          <w:szCs w:val="21"/>
        </w:rPr>
        <w:t>s</w:t>
      </w:r>
      <w:r w:rsidRPr="006C2AA7">
        <w:rPr>
          <w:rFonts w:eastAsia="Arial" w:cs="Arial"/>
          <w:spacing w:val="24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abou</w:t>
      </w:r>
      <w:r w:rsidRPr="006C2AA7">
        <w:rPr>
          <w:rFonts w:eastAsia="Arial" w:cs="Arial"/>
          <w:sz w:val="24"/>
          <w:szCs w:val="21"/>
        </w:rPr>
        <w:t>t</w:t>
      </w:r>
      <w:r w:rsidRPr="006C2AA7">
        <w:rPr>
          <w:rFonts w:eastAsia="Arial" w:cs="Arial"/>
          <w:spacing w:val="14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r</w:t>
      </w:r>
      <w:r w:rsidRPr="006C2AA7">
        <w:rPr>
          <w:rFonts w:eastAsia="Arial" w:cs="Arial"/>
          <w:spacing w:val="2"/>
          <w:sz w:val="24"/>
          <w:szCs w:val="21"/>
        </w:rPr>
        <w:t>e</w:t>
      </w:r>
      <w:r w:rsidRPr="006C2AA7">
        <w:rPr>
          <w:rFonts w:eastAsia="Arial" w:cs="Arial"/>
          <w:spacing w:val="1"/>
          <w:sz w:val="24"/>
          <w:szCs w:val="21"/>
        </w:rPr>
        <w:t>li</w:t>
      </w:r>
      <w:r w:rsidRPr="006C2AA7">
        <w:rPr>
          <w:rFonts w:eastAsia="Arial" w:cs="Arial"/>
          <w:spacing w:val="2"/>
          <w:sz w:val="24"/>
          <w:szCs w:val="21"/>
        </w:rPr>
        <w:t>g</w:t>
      </w:r>
      <w:r w:rsidRPr="006C2AA7">
        <w:rPr>
          <w:rFonts w:eastAsia="Arial" w:cs="Arial"/>
          <w:spacing w:val="1"/>
          <w:sz w:val="24"/>
          <w:szCs w:val="21"/>
        </w:rPr>
        <w:t>i</w:t>
      </w:r>
      <w:r w:rsidRPr="006C2AA7">
        <w:rPr>
          <w:rFonts w:eastAsia="Arial" w:cs="Arial"/>
          <w:spacing w:val="2"/>
          <w:sz w:val="24"/>
          <w:szCs w:val="21"/>
        </w:rPr>
        <w:t>o</w:t>
      </w:r>
      <w:r w:rsidRPr="006C2AA7">
        <w:rPr>
          <w:rFonts w:eastAsia="Arial" w:cs="Arial"/>
          <w:sz w:val="24"/>
          <w:szCs w:val="21"/>
        </w:rPr>
        <w:t>n</w:t>
      </w:r>
      <w:r w:rsidRPr="006C2AA7">
        <w:rPr>
          <w:rFonts w:eastAsia="Arial" w:cs="Arial"/>
          <w:spacing w:val="19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an</w:t>
      </w:r>
      <w:r w:rsidRPr="006C2AA7">
        <w:rPr>
          <w:rFonts w:eastAsia="Arial" w:cs="Arial"/>
          <w:sz w:val="24"/>
          <w:szCs w:val="21"/>
        </w:rPr>
        <w:t>d</w:t>
      </w:r>
      <w:r w:rsidRPr="006C2AA7">
        <w:rPr>
          <w:rFonts w:eastAsia="Arial" w:cs="Arial"/>
          <w:spacing w:val="12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pacing w:val="2"/>
          <w:sz w:val="24"/>
          <w:szCs w:val="21"/>
        </w:rPr>
        <w:t>h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1"/>
          <w:sz w:val="24"/>
          <w:szCs w:val="21"/>
        </w:rPr>
        <w:t xml:space="preserve"> </w:t>
      </w:r>
      <w:r w:rsidRPr="006C2AA7">
        <w:rPr>
          <w:rFonts w:eastAsia="Arial" w:cs="Arial"/>
          <w:spacing w:val="3"/>
          <w:sz w:val="24"/>
          <w:szCs w:val="21"/>
        </w:rPr>
        <w:t>m</w:t>
      </w:r>
      <w:r w:rsidRPr="006C2AA7">
        <w:rPr>
          <w:rFonts w:eastAsia="Arial" w:cs="Arial"/>
          <w:spacing w:val="2"/>
          <w:sz w:val="24"/>
          <w:szCs w:val="21"/>
        </w:rPr>
        <w:t>ean</w:t>
      </w:r>
      <w:r w:rsidRPr="006C2AA7">
        <w:rPr>
          <w:rFonts w:eastAsia="Arial" w:cs="Arial"/>
          <w:spacing w:val="1"/>
          <w:sz w:val="24"/>
          <w:szCs w:val="21"/>
        </w:rPr>
        <w:t>i</w:t>
      </w:r>
      <w:r w:rsidRPr="006C2AA7">
        <w:rPr>
          <w:rFonts w:eastAsia="Arial" w:cs="Arial"/>
          <w:spacing w:val="2"/>
          <w:sz w:val="24"/>
          <w:szCs w:val="21"/>
        </w:rPr>
        <w:t>n</w:t>
      </w:r>
      <w:r w:rsidRPr="006C2AA7">
        <w:rPr>
          <w:rFonts w:eastAsia="Arial" w:cs="Arial"/>
          <w:sz w:val="24"/>
          <w:szCs w:val="21"/>
        </w:rPr>
        <w:t>g</w:t>
      </w:r>
      <w:r w:rsidRPr="006C2AA7">
        <w:rPr>
          <w:rFonts w:eastAsia="Arial" w:cs="Arial"/>
          <w:spacing w:val="21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o</w:t>
      </w:r>
      <w:r w:rsidRPr="006C2AA7">
        <w:rPr>
          <w:rFonts w:eastAsia="Arial" w:cs="Arial"/>
          <w:sz w:val="24"/>
          <w:szCs w:val="21"/>
        </w:rPr>
        <w:t>f</w:t>
      </w:r>
      <w:r w:rsidRPr="006C2AA7">
        <w:rPr>
          <w:rFonts w:eastAsia="Arial" w:cs="Arial"/>
          <w:spacing w:val="7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w w:val="102"/>
          <w:sz w:val="24"/>
          <w:szCs w:val="21"/>
        </w:rPr>
        <w:t>li</w:t>
      </w:r>
      <w:r w:rsidRPr="006C2AA7">
        <w:rPr>
          <w:rFonts w:eastAsia="Arial" w:cs="Arial"/>
          <w:spacing w:val="1"/>
          <w:w w:val="103"/>
          <w:sz w:val="24"/>
          <w:szCs w:val="21"/>
        </w:rPr>
        <w:t>f</w:t>
      </w:r>
      <w:r w:rsidRPr="006C2AA7">
        <w:rPr>
          <w:rFonts w:eastAsia="Arial" w:cs="Arial"/>
          <w:spacing w:val="2"/>
          <w:w w:val="102"/>
          <w:sz w:val="24"/>
          <w:szCs w:val="21"/>
        </w:rPr>
        <w:t>e.</w:t>
      </w:r>
    </w:p>
    <w:p w14:paraId="0A730D78" w14:textId="77777777" w:rsidR="008E120A" w:rsidRPr="006C2AA7" w:rsidRDefault="008E120A" w:rsidP="006C2AA7">
      <w:pPr>
        <w:pStyle w:val="ListParagraph"/>
        <w:numPr>
          <w:ilvl w:val="0"/>
          <w:numId w:val="7"/>
        </w:numPr>
        <w:spacing w:line="260" w:lineRule="exact"/>
        <w:rPr>
          <w:rFonts w:eastAsia="Arial" w:cs="Arial"/>
          <w:sz w:val="24"/>
          <w:szCs w:val="21"/>
        </w:rPr>
      </w:pPr>
      <w:r w:rsidRPr="006C2AA7">
        <w:rPr>
          <w:rFonts w:eastAsia="Arial" w:cs="Arial"/>
          <w:spacing w:val="3"/>
          <w:sz w:val="24"/>
          <w:szCs w:val="21"/>
        </w:rPr>
        <w:t>E</w:t>
      </w:r>
      <w:r w:rsidRPr="006C2AA7">
        <w:rPr>
          <w:rFonts w:eastAsia="Arial" w:cs="Arial"/>
          <w:spacing w:val="2"/>
          <w:sz w:val="24"/>
          <w:szCs w:val="21"/>
        </w:rPr>
        <w:t>nab</w:t>
      </w:r>
      <w:r w:rsidRPr="006C2AA7">
        <w:rPr>
          <w:rFonts w:eastAsia="Arial" w:cs="Arial"/>
          <w:spacing w:val="1"/>
          <w:sz w:val="24"/>
          <w:szCs w:val="21"/>
        </w:rPr>
        <w:t>l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8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s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pacing w:val="2"/>
          <w:sz w:val="24"/>
          <w:szCs w:val="21"/>
        </w:rPr>
        <w:t>uden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z w:val="24"/>
          <w:szCs w:val="21"/>
        </w:rPr>
        <w:t>s</w:t>
      </w:r>
      <w:r w:rsidRPr="006C2AA7">
        <w:rPr>
          <w:rFonts w:eastAsia="Arial" w:cs="Arial"/>
          <w:spacing w:val="22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z w:val="24"/>
          <w:szCs w:val="21"/>
        </w:rPr>
        <w:t>o</w:t>
      </w:r>
      <w:r w:rsidRPr="006C2AA7">
        <w:rPr>
          <w:rFonts w:eastAsia="Arial" w:cs="Arial"/>
          <w:spacing w:val="9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exp</w:t>
      </w:r>
      <w:r w:rsidRPr="006C2AA7">
        <w:rPr>
          <w:rFonts w:eastAsia="Arial" w:cs="Arial"/>
          <w:spacing w:val="1"/>
          <w:sz w:val="24"/>
          <w:szCs w:val="21"/>
        </w:rPr>
        <w:t>l</w:t>
      </w:r>
      <w:r w:rsidRPr="006C2AA7">
        <w:rPr>
          <w:rFonts w:eastAsia="Arial" w:cs="Arial"/>
          <w:spacing w:val="2"/>
          <w:sz w:val="24"/>
          <w:szCs w:val="21"/>
        </w:rPr>
        <w:t>o</w:t>
      </w:r>
      <w:r w:rsidRPr="006C2AA7">
        <w:rPr>
          <w:rFonts w:eastAsia="Arial" w:cs="Arial"/>
          <w:spacing w:val="1"/>
          <w:sz w:val="24"/>
          <w:szCs w:val="21"/>
        </w:rPr>
        <w:t>r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9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pacing w:val="2"/>
          <w:sz w:val="24"/>
          <w:szCs w:val="21"/>
        </w:rPr>
        <w:t>h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1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c</w:t>
      </w:r>
      <w:r w:rsidRPr="006C2AA7">
        <w:rPr>
          <w:rFonts w:eastAsia="Arial" w:cs="Arial"/>
          <w:spacing w:val="1"/>
          <w:sz w:val="24"/>
          <w:szCs w:val="21"/>
        </w:rPr>
        <w:t>r</w:t>
      </w:r>
      <w:r w:rsidRPr="006C2AA7">
        <w:rPr>
          <w:rFonts w:eastAsia="Arial" w:cs="Arial"/>
          <w:spacing w:val="2"/>
          <w:sz w:val="24"/>
          <w:szCs w:val="21"/>
        </w:rPr>
        <w:t>ea</w:t>
      </w:r>
      <w:r w:rsidRPr="006C2AA7">
        <w:rPr>
          <w:rFonts w:eastAsia="Arial" w:cs="Arial"/>
          <w:spacing w:val="1"/>
          <w:sz w:val="24"/>
          <w:szCs w:val="21"/>
        </w:rPr>
        <w:t>ti</w:t>
      </w:r>
      <w:r w:rsidRPr="006C2AA7">
        <w:rPr>
          <w:rFonts w:eastAsia="Arial" w:cs="Arial"/>
          <w:spacing w:val="2"/>
          <w:sz w:val="24"/>
          <w:szCs w:val="21"/>
        </w:rPr>
        <w:t>v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20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po</w:t>
      </w:r>
      <w:r w:rsidRPr="006C2AA7">
        <w:rPr>
          <w:rFonts w:eastAsia="Arial" w:cs="Arial"/>
          <w:spacing w:val="3"/>
          <w:sz w:val="24"/>
          <w:szCs w:val="21"/>
        </w:rPr>
        <w:t>w</w:t>
      </w:r>
      <w:r w:rsidRPr="006C2AA7">
        <w:rPr>
          <w:rFonts w:eastAsia="Arial" w:cs="Arial"/>
          <w:spacing w:val="2"/>
          <w:sz w:val="24"/>
          <w:szCs w:val="21"/>
        </w:rPr>
        <w:t>e</w:t>
      </w:r>
      <w:r w:rsidRPr="006C2AA7">
        <w:rPr>
          <w:rFonts w:eastAsia="Arial" w:cs="Arial"/>
          <w:sz w:val="24"/>
          <w:szCs w:val="21"/>
        </w:rPr>
        <w:t>r</w:t>
      </w:r>
      <w:r w:rsidRPr="006C2AA7">
        <w:rPr>
          <w:rFonts w:eastAsia="Arial" w:cs="Arial"/>
          <w:spacing w:val="15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o</w:t>
      </w:r>
      <w:r w:rsidRPr="006C2AA7">
        <w:rPr>
          <w:rFonts w:eastAsia="Arial" w:cs="Arial"/>
          <w:sz w:val="24"/>
          <w:szCs w:val="21"/>
        </w:rPr>
        <w:t>f</w:t>
      </w:r>
      <w:r w:rsidRPr="006C2AA7">
        <w:rPr>
          <w:rFonts w:eastAsia="Arial" w:cs="Arial"/>
          <w:spacing w:val="8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pacing w:val="2"/>
          <w:sz w:val="24"/>
          <w:szCs w:val="21"/>
        </w:rPr>
        <w:t>h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1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a</w:t>
      </w:r>
      <w:r w:rsidRPr="006C2AA7">
        <w:rPr>
          <w:rFonts w:eastAsia="Arial" w:cs="Arial"/>
          <w:spacing w:val="1"/>
          <w:sz w:val="24"/>
          <w:szCs w:val="21"/>
        </w:rPr>
        <w:t>rt</w:t>
      </w:r>
      <w:r w:rsidRPr="006C2AA7">
        <w:rPr>
          <w:rFonts w:eastAsia="Arial" w:cs="Arial"/>
          <w:sz w:val="24"/>
          <w:szCs w:val="21"/>
        </w:rPr>
        <w:t>s</w:t>
      </w:r>
      <w:r w:rsidRPr="006C2AA7">
        <w:rPr>
          <w:rFonts w:eastAsia="Arial" w:cs="Arial"/>
          <w:spacing w:val="13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an</w:t>
      </w:r>
      <w:r w:rsidRPr="006C2AA7">
        <w:rPr>
          <w:rFonts w:eastAsia="Arial" w:cs="Arial"/>
          <w:sz w:val="24"/>
          <w:szCs w:val="21"/>
        </w:rPr>
        <w:t>d</w:t>
      </w:r>
      <w:r w:rsidRPr="006C2AA7">
        <w:rPr>
          <w:rFonts w:eastAsia="Arial" w:cs="Arial"/>
          <w:spacing w:val="12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aes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pacing w:val="2"/>
          <w:sz w:val="24"/>
          <w:szCs w:val="21"/>
        </w:rPr>
        <w:t>he</w:t>
      </w:r>
      <w:r w:rsidRPr="006C2AA7">
        <w:rPr>
          <w:rFonts w:eastAsia="Arial" w:cs="Arial"/>
          <w:spacing w:val="1"/>
          <w:sz w:val="24"/>
          <w:szCs w:val="21"/>
        </w:rPr>
        <w:t>ti</w:t>
      </w:r>
      <w:r w:rsidRPr="006C2AA7">
        <w:rPr>
          <w:rFonts w:eastAsia="Arial" w:cs="Arial"/>
          <w:sz w:val="24"/>
          <w:szCs w:val="21"/>
        </w:rPr>
        <w:t>c</w:t>
      </w:r>
      <w:r w:rsidRPr="006C2AA7">
        <w:rPr>
          <w:rFonts w:eastAsia="Arial" w:cs="Arial"/>
          <w:spacing w:val="23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w w:val="102"/>
          <w:sz w:val="24"/>
          <w:szCs w:val="21"/>
        </w:rPr>
        <w:t>co</w:t>
      </w:r>
      <w:r w:rsidRPr="006C2AA7">
        <w:rPr>
          <w:rFonts w:eastAsia="Arial" w:cs="Arial"/>
          <w:spacing w:val="4"/>
          <w:w w:val="102"/>
          <w:sz w:val="24"/>
          <w:szCs w:val="21"/>
        </w:rPr>
        <w:t>mm</w:t>
      </w:r>
      <w:r w:rsidRPr="006C2AA7">
        <w:rPr>
          <w:rFonts w:eastAsia="Arial" w:cs="Arial"/>
          <w:spacing w:val="2"/>
          <w:w w:val="102"/>
          <w:sz w:val="24"/>
          <w:szCs w:val="21"/>
        </w:rPr>
        <w:t>un</w:t>
      </w:r>
      <w:r w:rsidRPr="006C2AA7">
        <w:rPr>
          <w:rFonts w:eastAsia="Arial" w:cs="Arial"/>
          <w:spacing w:val="1"/>
          <w:w w:val="102"/>
          <w:sz w:val="24"/>
          <w:szCs w:val="21"/>
        </w:rPr>
        <w:t>i</w:t>
      </w:r>
      <w:r w:rsidRPr="006C2AA7">
        <w:rPr>
          <w:rFonts w:eastAsia="Arial" w:cs="Arial"/>
          <w:spacing w:val="2"/>
          <w:w w:val="102"/>
          <w:sz w:val="24"/>
          <w:szCs w:val="21"/>
        </w:rPr>
        <w:t>ca</w:t>
      </w:r>
      <w:r w:rsidRPr="006C2AA7">
        <w:rPr>
          <w:rFonts w:eastAsia="Arial" w:cs="Arial"/>
          <w:spacing w:val="1"/>
          <w:w w:val="103"/>
          <w:sz w:val="24"/>
          <w:szCs w:val="21"/>
        </w:rPr>
        <w:t>t</w:t>
      </w:r>
      <w:r w:rsidRPr="006C2AA7">
        <w:rPr>
          <w:rFonts w:eastAsia="Arial" w:cs="Arial"/>
          <w:spacing w:val="1"/>
          <w:w w:val="102"/>
          <w:sz w:val="24"/>
          <w:szCs w:val="21"/>
        </w:rPr>
        <w:t>i</w:t>
      </w:r>
      <w:r w:rsidRPr="006C2AA7">
        <w:rPr>
          <w:rFonts w:eastAsia="Arial" w:cs="Arial"/>
          <w:spacing w:val="2"/>
          <w:w w:val="102"/>
          <w:sz w:val="24"/>
          <w:szCs w:val="21"/>
        </w:rPr>
        <w:t>on</w:t>
      </w:r>
      <w:r w:rsidRPr="006C2AA7">
        <w:rPr>
          <w:rFonts w:eastAsia="Arial" w:cs="Arial"/>
          <w:w w:val="103"/>
          <w:sz w:val="24"/>
          <w:szCs w:val="21"/>
        </w:rPr>
        <w:t>.</w:t>
      </w:r>
    </w:p>
    <w:p w14:paraId="7AD86FB5" w14:textId="77777777" w:rsidR="006C2AA7" w:rsidRPr="006C2AA7" w:rsidRDefault="008E120A" w:rsidP="006C2AA7">
      <w:pPr>
        <w:pStyle w:val="ListParagraph"/>
        <w:numPr>
          <w:ilvl w:val="0"/>
          <w:numId w:val="7"/>
        </w:numPr>
        <w:spacing w:before="5"/>
        <w:rPr>
          <w:rFonts w:eastAsia="Arial" w:cs="Arial"/>
          <w:sz w:val="24"/>
          <w:szCs w:val="21"/>
        </w:rPr>
      </w:pPr>
      <w:r w:rsidRPr="006C2AA7">
        <w:rPr>
          <w:rFonts w:eastAsia="Arial" w:cs="Arial"/>
          <w:spacing w:val="3"/>
          <w:sz w:val="24"/>
          <w:szCs w:val="21"/>
        </w:rPr>
        <w:t>E</w:t>
      </w:r>
      <w:r w:rsidRPr="006C2AA7">
        <w:rPr>
          <w:rFonts w:eastAsia="Arial" w:cs="Arial"/>
          <w:spacing w:val="2"/>
          <w:sz w:val="24"/>
          <w:szCs w:val="21"/>
        </w:rPr>
        <w:t>nab</w:t>
      </w:r>
      <w:r w:rsidRPr="006C2AA7">
        <w:rPr>
          <w:rFonts w:eastAsia="Arial" w:cs="Arial"/>
          <w:spacing w:val="1"/>
          <w:sz w:val="24"/>
          <w:szCs w:val="21"/>
        </w:rPr>
        <w:t>l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18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pup</w:t>
      </w:r>
      <w:r w:rsidRPr="006C2AA7">
        <w:rPr>
          <w:rFonts w:eastAsia="Arial" w:cs="Arial"/>
          <w:spacing w:val="1"/>
          <w:sz w:val="24"/>
          <w:szCs w:val="21"/>
        </w:rPr>
        <w:t>il</w:t>
      </w:r>
      <w:r w:rsidRPr="006C2AA7">
        <w:rPr>
          <w:rFonts w:eastAsia="Arial" w:cs="Arial"/>
          <w:sz w:val="24"/>
          <w:szCs w:val="21"/>
        </w:rPr>
        <w:t>s</w:t>
      </w:r>
      <w:r w:rsidRPr="006C2AA7">
        <w:rPr>
          <w:rFonts w:eastAsia="Arial" w:cs="Arial"/>
          <w:spacing w:val="16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z w:val="24"/>
          <w:szCs w:val="21"/>
        </w:rPr>
        <w:t>o</w:t>
      </w:r>
      <w:r w:rsidRPr="006C2AA7">
        <w:rPr>
          <w:rFonts w:eastAsia="Arial" w:cs="Arial"/>
          <w:spacing w:val="9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deve</w:t>
      </w:r>
      <w:r w:rsidRPr="006C2AA7">
        <w:rPr>
          <w:rFonts w:eastAsia="Arial" w:cs="Arial"/>
          <w:spacing w:val="1"/>
          <w:sz w:val="24"/>
          <w:szCs w:val="21"/>
        </w:rPr>
        <w:t>l</w:t>
      </w:r>
      <w:r w:rsidRPr="006C2AA7">
        <w:rPr>
          <w:rFonts w:eastAsia="Arial" w:cs="Arial"/>
          <w:spacing w:val="2"/>
          <w:sz w:val="24"/>
          <w:szCs w:val="21"/>
        </w:rPr>
        <w:t>o</w:t>
      </w:r>
      <w:r w:rsidRPr="006C2AA7">
        <w:rPr>
          <w:rFonts w:eastAsia="Arial" w:cs="Arial"/>
          <w:sz w:val="24"/>
          <w:szCs w:val="21"/>
        </w:rPr>
        <w:t>p</w:t>
      </w:r>
      <w:r w:rsidRPr="006C2AA7">
        <w:rPr>
          <w:rFonts w:eastAsia="Arial" w:cs="Arial"/>
          <w:spacing w:val="20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l</w:t>
      </w:r>
      <w:r w:rsidRPr="006C2AA7">
        <w:rPr>
          <w:rFonts w:eastAsia="Arial" w:cs="Arial"/>
          <w:spacing w:val="2"/>
          <w:sz w:val="24"/>
          <w:szCs w:val="21"/>
        </w:rPr>
        <w:t>anguag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22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z w:val="24"/>
          <w:szCs w:val="21"/>
        </w:rPr>
        <w:t>o</w:t>
      </w:r>
      <w:r w:rsidRPr="006C2AA7">
        <w:rPr>
          <w:rFonts w:eastAsia="Arial" w:cs="Arial"/>
          <w:spacing w:val="9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pacing w:val="2"/>
          <w:sz w:val="24"/>
          <w:szCs w:val="21"/>
        </w:rPr>
        <w:t>h</w:t>
      </w:r>
      <w:r w:rsidRPr="006C2AA7">
        <w:rPr>
          <w:rFonts w:eastAsia="Arial" w:cs="Arial"/>
          <w:spacing w:val="1"/>
          <w:sz w:val="24"/>
          <w:szCs w:val="21"/>
        </w:rPr>
        <w:t>i</w:t>
      </w:r>
      <w:r w:rsidRPr="006C2AA7">
        <w:rPr>
          <w:rFonts w:eastAsia="Arial" w:cs="Arial"/>
          <w:spacing w:val="2"/>
          <w:sz w:val="24"/>
          <w:szCs w:val="21"/>
        </w:rPr>
        <w:t>nk</w:t>
      </w:r>
      <w:r w:rsidRPr="006C2AA7">
        <w:rPr>
          <w:rFonts w:eastAsia="Arial" w:cs="Arial"/>
          <w:sz w:val="24"/>
          <w:szCs w:val="21"/>
        </w:rPr>
        <w:t>,</w:t>
      </w:r>
      <w:r w:rsidRPr="006C2AA7">
        <w:rPr>
          <w:rFonts w:eastAsia="Arial" w:cs="Arial"/>
          <w:spacing w:val="15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o</w:t>
      </w:r>
      <w:r w:rsidRPr="006C2AA7">
        <w:rPr>
          <w:rFonts w:eastAsia="Arial" w:cs="Arial"/>
          <w:spacing w:val="1"/>
          <w:sz w:val="24"/>
          <w:szCs w:val="21"/>
        </w:rPr>
        <w:t>r</w:t>
      </w:r>
      <w:r w:rsidRPr="006C2AA7">
        <w:rPr>
          <w:rFonts w:eastAsia="Arial" w:cs="Arial"/>
          <w:spacing w:val="2"/>
          <w:sz w:val="24"/>
          <w:szCs w:val="21"/>
        </w:rPr>
        <w:t>gan</w:t>
      </w:r>
      <w:r w:rsidRPr="006C2AA7">
        <w:rPr>
          <w:rFonts w:eastAsia="Arial" w:cs="Arial"/>
          <w:spacing w:val="1"/>
          <w:sz w:val="24"/>
          <w:szCs w:val="21"/>
        </w:rPr>
        <w:t>i</w:t>
      </w:r>
      <w:r w:rsidRPr="006C2AA7">
        <w:rPr>
          <w:rFonts w:eastAsia="Arial" w:cs="Arial"/>
          <w:spacing w:val="2"/>
          <w:sz w:val="24"/>
          <w:szCs w:val="21"/>
        </w:rPr>
        <w:t>s</w:t>
      </w:r>
      <w:r w:rsidRPr="006C2AA7">
        <w:rPr>
          <w:rFonts w:eastAsia="Arial" w:cs="Arial"/>
          <w:sz w:val="24"/>
          <w:szCs w:val="21"/>
        </w:rPr>
        <w:t>e</w:t>
      </w:r>
      <w:r w:rsidRPr="006C2AA7">
        <w:rPr>
          <w:rFonts w:eastAsia="Arial" w:cs="Arial"/>
          <w:spacing w:val="21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t</w:t>
      </w:r>
      <w:r w:rsidRPr="006C2AA7">
        <w:rPr>
          <w:rFonts w:eastAsia="Arial" w:cs="Arial"/>
          <w:spacing w:val="2"/>
          <w:sz w:val="24"/>
          <w:szCs w:val="21"/>
        </w:rPr>
        <w:t>he</w:t>
      </w:r>
      <w:r w:rsidRPr="006C2AA7">
        <w:rPr>
          <w:rFonts w:eastAsia="Arial" w:cs="Arial"/>
          <w:spacing w:val="1"/>
          <w:sz w:val="24"/>
          <w:szCs w:val="21"/>
        </w:rPr>
        <w:t>i</w:t>
      </w:r>
      <w:r w:rsidRPr="006C2AA7">
        <w:rPr>
          <w:rFonts w:eastAsia="Arial" w:cs="Arial"/>
          <w:sz w:val="24"/>
          <w:szCs w:val="21"/>
        </w:rPr>
        <w:t>r</w:t>
      </w:r>
      <w:r w:rsidRPr="006C2AA7">
        <w:rPr>
          <w:rFonts w:eastAsia="Arial" w:cs="Arial"/>
          <w:spacing w:val="13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sz w:val="24"/>
          <w:szCs w:val="21"/>
        </w:rPr>
        <w:t>i</w:t>
      </w:r>
      <w:r w:rsidRPr="006C2AA7">
        <w:rPr>
          <w:rFonts w:eastAsia="Arial" w:cs="Arial"/>
          <w:spacing w:val="2"/>
          <w:sz w:val="24"/>
          <w:szCs w:val="21"/>
        </w:rPr>
        <w:t>dea</w:t>
      </w:r>
      <w:r w:rsidRPr="006C2AA7">
        <w:rPr>
          <w:rFonts w:eastAsia="Arial" w:cs="Arial"/>
          <w:sz w:val="24"/>
          <w:szCs w:val="21"/>
        </w:rPr>
        <w:t>s</w:t>
      </w:r>
      <w:r w:rsidRPr="006C2AA7">
        <w:rPr>
          <w:rFonts w:eastAsia="Arial" w:cs="Arial"/>
          <w:spacing w:val="15"/>
          <w:sz w:val="24"/>
          <w:szCs w:val="21"/>
        </w:rPr>
        <w:t xml:space="preserve"> </w:t>
      </w:r>
      <w:r w:rsidRPr="006C2AA7">
        <w:rPr>
          <w:rFonts w:eastAsia="Arial" w:cs="Arial"/>
          <w:spacing w:val="2"/>
          <w:sz w:val="24"/>
          <w:szCs w:val="21"/>
        </w:rPr>
        <w:t>an</w:t>
      </w:r>
      <w:r w:rsidRPr="006C2AA7">
        <w:rPr>
          <w:rFonts w:eastAsia="Arial" w:cs="Arial"/>
          <w:sz w:val="24"/>
          <w:szCs w:val="21"/>
        </w:rPr>
        <w:t>d</w:t>
      </w:r>
      <w:r w:rsidRPr="006C2AA7">
        <w:rPr>
          <w:rFonts w:eastAsia="Arial" w:cs="Arial"/>
          <w:spacing w:val="12"/>
          <w:sz w:val="24"/>
          <w:szCs w:val="21"/>
        </w:rPr>
        <w:t xml:space="preserve"> </w:t>
      </w:r>
      <w:r w:rsidRPr="006C2AA7">
        <w:rPr>
          <w:rFonts w:eastAsia="Arial" w:cs="Arial"/>
          <w:spacing w:val="1"/>
          <w:w w:val="102"/>
          <w:sz w:val="24"/>
          <w:szCs w:val="21"/>
        </w:rPr>
        <w:t>r</w:t>
      </w:r>
      <w:r w:rsidRPr="006C2AA7">
        <w:rPr>
          <w:rFonts w:eastAsia="Arial" w:cs="Arial"/>
          <w:spacing w:val="2"/>
          <w:w w:val="102"/>
          <w:sz w:val="24"/>
          <w:szCs w:val="21"/>
        </w:rPr>
        <w:t>e</w:t>
      </w:r>
      <w:r w:rsidRPr="006C2AA7">
        <w:rPr>
          <w:rFonts w:eastAsia="Arial" w:cs="Arial"/>
          <w:spacing w:val="1"/>
          <w:w w:val="102"/>
          <w:sz w:val="24"/>
          <w:szCs w:val="21"/>
        </w:rPr>
        <w:t>fl</w:t>
      </w:r>
      <w:r w:rsidRPr="006C2AA7">
        <w:rPr>
          <w:rFonts w:eastAsia="Arial" w:cs="Arial"/>
          <w:spacing w:val="2"/>
          <w:w w:val="102"/>
          <w:sz w:val="24"/>
          <w:szCs w:val="21"/>
        </w:rPr>
        <w:t>ec</w:t>
      </w:r>
      <w:r w:rsidRPr="006C2AA7">
        <w:rPr>
          <w:rFonts w:eastAsia="Arial" w:cs="Arial"/>
          <w:spacing w:val="1"/>
          <w:w w:val="103"/>
          <w:sz w:val="24"/>
          <w:szCs w:val="21"/>
        </w:rPr>
        <w:t>t</w:t>
      </w:r>
      <w:r w:rsidRPr="006C2AA7">
        <w:rPr>
          <w:rFonts w:eastAsia="Arial" w:cs="Arial"/>
          <w:w w:val="103"/>
          <w:sz w:val="24"/>
          <w:szCs w:val="21"/>
        </w:rPr>
        <w:t>.</w:t>
      </w:r>
    </w:p>
    <w:p w14:paraId="5C427F05" w14:textId="77777777" w:rsidR="008E120A" w:rsidRPr="006C2AA7" w:rsidRDefault="008E120A" w:rsidP="006C2AA7">
      <w:pPr>
        <w:spacing w:before="5"/>
        <w:ind w:left="485"/>
        <w:rPr>
          <w:rFonts w:eastAsia="Arial" w:cs="Arial"/>
          <w:sz w:val="24"/>
          <w:szCs w:val="21"/>
        </w:rPr>
      </w:pPr>
    </w:p>
    <w:p w14:paraId="7E0FBDDA" w14:textId="77777777" w:rsidR="008E120A" w:rsidRPr="00084DF6" w:rsidRDefault="008E120A" w:rsidP="008E120A">
      <w:pPr>
        <w:spacing w:before="18" w:line="240" w:lineRule="exact"/>
        <w:rPr>
          <w:sz w:val="24"/>
          <w:szCs w:val="24"/>
        </w:rPr>
      </w:pPr>
    </w:p>
    <w:p w14:paraId="3CF348A2" w14:textId="6FFE4575" w:rsidR="008E120A" w:rsidRPr="00084DF6" w:rsidRDefault="008E120A" w:rsidP="000A64B0">
      <w:pPr>
        <w:ind w:left="-284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b/>
          <w:sz w:val="24"/>
          <w:szCs w:val="24"/>
        </w:rPr>
        <w:t>MORAL DEVELOPMENT</w:t>
      </w:r>
    </w:p>
    <w:p w14:paraId="5C36532E" w14:textId="77777777" w:rsidR="008E120A" w:rsidRPr="00084DF6" w:rsidRDefault="008E120A" w:rsidP="008E120A">
      <w:pPr>
        <w:spacing w:before="6" w:line="260" w:lineRule="exact"/>
        <w:rPr>
          <w:sz w:val="24"/>
          <w:szCs w:val="26"/>
        </w:rPr>
      </w:pPr>
    </w:p>
    <w:p w14:paraId="2B21EDDE" w14:textId="77777777" w:rsidR="008E120A" w:rsidRPr="00084DF6" w:rsidRDefault="008E120A" w:rsidP="000A64B0">
      <w:pPr>
        <w:ind w:left="-284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i/>
          <w:spacing w:val="3"/>
          <w:sz w:val="24"/>
          <w:szCs w:val="21"/>
        </w:rPr>
        <w:t>A</w:t>
      </w:r>
      <w:r w:rsidRPr="00084DF6">
        <w:rPr>
          <w:rFonts w:eastAsia="Arial" w:cs="Arial"/>
          <w:i/>
          <w:sz w:val="24"/>
          <w:szCs w:val="21"/>
        </w:rPr>
        <w:t>s</w:t>
      </w:r>
      <w:r w:rsidRPr="00084DF6">
        <w:rPr>
          <w:rFonts w:eastAsia="Arial" w:cs="Arial"/>
          <w:i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i/>
          <w:sz w:val="24"/>
          <w:szCs w:val="21"/>
        </w:rPr>
        <w:t>a</w:t>
      </w:r>
      <w:r w:rsidRPr="00084DF6">
        <w:rPr>
          <w:rFonts w:eastAsia="Arial" w:cs="Arial"/>
          <w:i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schoo</w:t>
      </w:r>
      <w:r w:rsidRPr="00084DF6">
        <w:rPr>
          <w:rFonts w:eastAsia="Arial" w:cs="Arial"/>
          <w:i/>
          <w:spacing w:val="1"/>
          <w:sz w:val="24"/>
          <w:szCs w:val="21"/>
        </w:rPr>
        <w:t>l</w:t>
      </w:r>
      <w:r w:rsidRPr="00084DF6">
        <w:rPr>
          <w:rFonts w:eastAsia="Arial" w:cs="Arial"/>
          <w:i/>
          <w:sz w:val="24"/>
          <w:szCs w:val="21"/>
        </w:rPr>
        <w:t>,</w:t>
      </w:r>
      <w:r w:rsidRPr="00084DF6">
        <w:rPr>
          <w:rFonts w:eastAsia="Arial" w:cs="Arial"/>
          <w:i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3"/>
          <w:sz w:val="24"/>
          <w:szCs w:val="21"/>
        </w:rPr>
        <w:t>w</w:t>
      </w:r>
      <w:r w:rsidRPr="00084DF6">
        <w:rPr>
          <w:rFonts w:eastAsia="Arial" w:cs="Arial"/>
          <w:i/>
          <w:sz w:val="24"/>
          <w:szCs w:val="21"/>
        </w:rPr>
        <w:t>e</w:t>
      </w:r>
      <w:r w:rsidRPr="00084DF6">
        <w:rPr>
          <w:rFonts w:eastAsia="Arial" w:cs="Arial"/>
          <w:i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a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z w:val="24"/>
          <w:szCs w:val="21"/>
        </w:rPr>
        <w:t>m</w:t>
      </w:r>
      <w:r w:rsidRPr="00084DF6">
        <w:rPr>
          <w:rFonts w:eastAsia="Arial" w:cs="Arial"/>
          <w:i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t</w:t>
      </w:r>
      <w:r w:rsidRPr="00084DF6">
        <w:rPr>
          <w:rFonts w:eastAsia="Arial" w:cs="Arial"/>
          <w:i/>
          <w:sz w:val="24"/>
          <w:szCs w:val="21"/>
        </w:rPr>
        <w:t>o</w:t>
      </w:r>
      <w:r w:rsidRPr="00084DF6">
        <w:rPr>
          <w:rFonts w:eastAsia="Arial" w:cs="Arial"/>
          <w:i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p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ov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d</w:t>
      </w:r>
      <w:r w:rsidRPr="00084DF6">
        <w:rPr>
          <w:rFonts w:eastAsia="Arial" w:cs="Arial"/>
          <w:i/>
          <w:sz w:val="24"/>
          <w:szCs w:val="21"/>
        </w:rPr>
        <w:t>e</w:t>
      </w:r>
      <w:r w:rsidRPr="00084DF6">
        <w:rPr>
          <w:rFonts w:eastAsia="Arial" w:cs="Arial"/>
          <w:i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l</w:t>
      </w:r>
      <w:r w:rsidRPr="00084DF6">
        <w:rPr>
          <w:rFonts w:eastAsia="Arial" w:cs="Arial"/>
          <w:i/>
          <w:spacing w:val="2"/>
          <w:sz w:val="24"/>
          <w:szCs w:val="21"/>
        </w:rPr>
        <w:t>ea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n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n</w:t>
      </w:r>
      <w:r w:rsidRPr="00084DF6">
        <w:rPr>
          <w:rFonts w:eastAsia="Arial" w:cs="Arial"/>
          <w:i/>
          <w:sz w:val="24"/>
          <w:szCs w:val="21"/>
        </w:rPr>
        <w:t>g</w:t>
      </w:r>
      <w:r w:rsidRPr="00084DF6">
        <w:rPr>
          <w:rFonts w:eastAsia="Arial" w:cs="Arial"/>
          <w:i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oppo</w:t>
      </w:r>
      <w:r w:rsidRPr="00084DF6">
        <w:rPr>
          <w:rFonts w:eastAsia="Arial" w:cs="Arial"/>
          <w:i/>
          <w:spacing w:val="1"/>
          <w:sz w:val="24"/>
          <w:szCs w:val="21"/>
        </w:rPr>
        <w:t>rt</w:t>
      </w:r>
      <w:r w:rsidRPr="00084DF6">
        <w:rPr>
          <w:rFonts w:eastAsia="Arial" w:cs="Arial"/>
          <w:i/>
          <w:spacing w:val="2"/>
          <w:sz w:val="24"/>
          <w:szCs w:val="21"/>
        </w:rPr>
        <w:t>un</w:t>
      </w:r>
      <w:r w:rsidRPr="00084DF6">
        <w:rPr>
          <w:rFonts w:eastAsia="Arial" w:cs="Arial"/>
          <w:i/>
          <w:spacing w:val="1"/>
          <w:sz w:val="24"/>
          <w:szCs w:val="21"/>
        </w:rPr>
        <w:t>iti</w:t>
      </w:r>
      <w:r w:rsidRPr="00084DF6">
        <w:rPr>
          <w:rFonts w:eastAsia="Arial" w:cs="Arial"/>
          <w:i/>
          <w:spacing w:val="2"/>
          <w:sz w:val="24"/>
          <w:szCs w:val="21"/>
        </w:rPr>
        <w:t>e</w:t>
      </w:r>
      <w:r w:rsidRPr="00084DF6">
        <w:rPr>
          <w:rFonts w:eastAsia="Arial" w:cs="Arial"/>
          <w:i/>
          <w:sz w:val="24"/>
          <w:szCs w:val="21"/>
        </w:rPr>
        <w:t>s</w:t>
      </w:r>
      <w:r w:rsidRPr="00084DF6">
        <w:rPr>
          <w:rFonts w:eastAsia="Arial" w:cs="Arial"/>
          <w:i/>
          <w:spacing w:val="3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t</w:t>
      </w:r>
      <w:r w:rsidRPr="00084DF6">
        <w:rPr>
          <w:rFonts w:eastAsia="Arial" w:cs="Arial"/>
          <w:i/>
          <w:spacing w:val="2"/>
          <w:sz w:val="24"/>
          <w:szCs w:val="21"/>
        </w:rPr>
        <w:t>ha</w:t>
      </w:r>
      <w:r w:rsidRPr="00084DF6">
        <w:rPr>
          <w:rFonts w:eastAsia="Arial" w:cs="Arial"/>
          <w:i/>
          <w:sz w:val="24"/>
          <w:szCs w:val="21"/>
        </w:rPr>
        <w:t>t</w:t>
      </w:r>
      <w:r w:rsidRPr="00084DF6">
        <w:rPr>
          <w:rFonts w:eastAsia="Arial" w:cs="Arial"/>
          <w:i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3"/>
          <w:sz w:val="24"/>
          <w:szCs w:val="21"/>
        </w:rPr>
        <w:t>w</w:t>
      </w:r>
      <w:r w:rsidRPr="00084DF6">
        <w:rPr>
          <w:rFonts w:eastAsia="Arial" w:cs="Arial"/>
          <w:i/>
          <w:spacing w:val="1"/>
          <w:sz w:val="24"/>
          <w:szCs w:val="21"/>
        </w:rPr>
        <w:t>il</w:t>
      </w:r>
      <w:r w:rsidRPr="00084DF6">
        <w:rPr>
          <w:rFonts w:eastAsia="Arial" w:cs="Arial"/>
          <w:i/>
          <w:sz w:val="24"/>
          <w:szCs w:val="21"/>
        </w:rPr>
        <w:t>l</w:t>
      </w:r>
      <w:r w:rsidRPr="00084DF6">
        <w:rPr>
          <w:rFonts w:eastAsia="Arial" w:cs="Arial"/>
          <w:i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enab</w:t>
      </w:r>
      <w:r w:rsidRPr="00084DF6">
        <w:rPr>
          <w:rFonts w:eastAsia="Arial" w:cs="Arial"/>
          <w:i/>
          <w:spacing w:val="1"/>
          <w:sz w:val="24"/>
          <w:szCs w:val="21"/>
        </w:rPr>
        <w:t>l</w:t>
      </w:r>
      <w:r w:rsidRPr="00084DF6">
        <w:rPr>
          <w:rFonts w:eastAsia="Arial" w:cs="Arial"/>
          <w:i/>
          <w:sz w:val="24"/>
          <w:szCs w:val="21"/>
        </w:rPr>
        <w:t>e</w:t>
      </w:r>
      <w:r w:rsidRPr="00084DF6">
        <w:rPr>
          <w:rFonts w:eastAsia="Arial" w:cs="Arial"/>
          <w:i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pup</w:t>
      </w:r>
      <w:r w:rsidRPr="00084DF6">
        <w:rPr>
          <w:rFonts w:eastAsia="Arial" w:cs="Arial"/>
          <w:i/>
          <w:spacing w:val="1"/>
          <w:sz w:val="24"/>
          <w:szCs w:val="21"/>
        </w:rPr>
        <w:t>il</w:t>
      </w:r>
      <w:r w:rsidRPr="00084DF6">
        <w:rPr>
          <w:rFonts w:eastAsia="Arial" w:cs="Arial"/>
          <w:i/>
          <w:sz w:val="24"/>
          <w:szCs w:val="21"/>
        </w:rPr>
        <w:t>s</w:t>
      </w:r>
      <w:r w:rsidRPr="00084DF6">
        <w:rPr>
          <w:rFonts w:eastAsia="Arial" w:cs="Arial"/>
          <w:i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i/>
          <w:spacing w:val="2"/>
          <w:w w:val="102"/>
          <w:sz w:val="24"/>
          <w:szCs w:val="21"/>
        </w:rPr>
        <w:t>o</w:t>
      </w:r>
      <w:r w:rsidRPr="00084DF6">
        <w:rPr>
          <w:rFonts w:eastAsia="Arial" w:cs="Arial"/>
          <w:i/>
          <w:w w:val="103"/>
          <w:sz w:val="24"/>
          <w:szCs w:val="21"/>
        </w:rPr>
        <w:t>:</w:t>
      </w:r>
    </w:p>
    <w:p w14:paraId="4FAF358A" w14:textId="77777777" w:rsidR="008E120A" w:rsidRPr="00084DF6" w:rsidRDefault="008E120A" w:rsidP="008E120A">
      <w:pPr>
        <w:spacing w:before="5" w:line="240" w:lineRule="exact"/>
        <w:rPr>
          <w:sz w:val="24"/>
          <w:szCs w:val="24"/>
        </w:rPr>
      </w:pPr>
    </w:p>
    <w:p w14:paraId="0FA5CB73" w14:textId="77777777" w:rsidR="008E120A" w:rsidRPr="00084DF6" w:rsidRDefault="008E120A" w:rsidP="008E120A">
      <w:pPr>
        <w:ind w:left="485"/>
        <w:rPr>
          <w:rFonts w:eastAsia="Arial" w:cs="Arial"/>
          <w:sz w:val="24"/>
          <w:szCs w:val="21"/>
        </w:rPr>
      </w:pPr>
      <w:r w:rsidRPr="00084DF6">
        <w:rPr>
          <w:sz w:val="24"/>
          <w:szCs w:val="24"/>
        </w:rPr>
        <w:t xml:space="preserve">•   </w:t>
      </w:r>
      <w:r w:rsidRPr="00084DF6">
        <w:rPr>
          <w:spacing w:val="36"/>
          <w:sz w:val="24"/>
          <w:szCs w:val="24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ecogn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un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qu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va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eac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nd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v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dua</w:t>
      </w:r>
      <w:r w:rsidRPr="00084DF6">
        <w:rPr>
          <w:rFonts w:eastAsia="Arial" w:cs="Arial"/>
          <w:spacing w:val="1"/>
          <w:w w:val="102"/>
          <w:sz w:val="24"/>
          <w:szCs w:val="21"/>
        </w:rPr>
        <w:t>l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667AA5DC" w14:textId="77777777" w:rsidR="008E120A" w:rsidRPr="00084DF6" w:rsidRDefault="008E120A" w:rsidP="008E120A">
      <w:pPr>
        <w:spacing w:line="260" w:lineRule="exact"/>
        <w:ind w:left="485"/>
        <w:rPr>
          <w:rFonts w:eastAsia="Arial" w:cs="Arial"/>
          <w:sz w:val="24"/>
          <w:szCs w:val="21"/>
        </w:rPr>
      </w:pPr>
      <w:r w:rsidRPr="00084DF6">
        <w:rPr>
          <w:sz w:val="24"/>
          <w:szCs w:val="24"/>
        </w:rPr>
        <w:t xml:space="preserve">•   </w:t>
      </w:r>
      <w:r w:rsidRPr="00084DF6">
        <w:rPr>
          <w:spacing w:val="36"/>
          <w:sz w:val="24"/>
          <w:szCs w:val="24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L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espon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app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op</w:t>
      </w:r>
      <w:r w:rsidRPr="00084DF6">
        <w:rPr>
          <w:rFonts w:eastAsia="Arial" w:cs="Arial"/>
          <w:spacing w:val="1"/>
          <w:sz w:val="24"/>
          <w:szCs w:val="21"/>
        </w:rPr>
        <w:t>ri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2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v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o</w:t>
      </w:r>
      <w:r w:rsidRPr="00084DF6">
        <w:rPr>
          <w:rFonts w:eastAsia="Arial" w:cs="Arial"/>
          <w:spacing w:val="1"/>
          <w:w w:val="102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he</w:t>
      </w:r>
      <w:r w:rsidRPr="00084DF6">
        <w:rPr>
          <w:rFonts w:eastAsia="Arial" w:cs="Arial"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spacing w:val="2"/>
          <w:w w:val="102"/>
          <w:sz w:val="24"/>
          <w:szCs w:val="21"/>
        </w:rPr>
        <w:t>s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0A39D3C6" w14:textId="77777777" w:rsidR="008E120A" w:rsidRPr="00084DF6" w:rsidRDefault="008E120A" w:rsidP="008E120A">
      <w:pPr>
        <w:tabs>
          <w:tab w:val="left" w:pos="840"/>
        </w:tabs>
        <w:spacing w:before="9" w:line="240" w:lineRule="exact"/>
        <w:ind w:left="845" w:right="298" w:hanging="360"/>
        <w:rPr>
          <w:rFonts w:eastAsia="Arial" w:cs="Arial"/>
          <w:sz w:val="24"/>
          <w:szCs w:val="21"/>
        </w:rPr>
      </w:pPr>
      <w:r w:rsidRPr="00084DF6">
        <w:rPr>
          <w:sz w:val="24"/>
          <w:szCs w:val="24"/>
        </w:rPr>
        <w:t>•</w:t>
      </w:r>
      <w:r w:rsidRPr="00084DF6">
        <w:rPr>
          <w:sz w:val="24"/>
          <w:szCs w:val="24"/>
        </w:rPr>
        <w:tab/>
      </w:r>
      <w:r w:rsidRPr="00084DF6">
        <w:rPr>
          <w:rFonts w:eastAsia="Arial" w:cs="Arial"/>
          <w:spacing w:val="2"/>
          <w:sz w:val="24"/>
          <w:szCs w:val="21"/>
        </w:rPr>
        <w:t>Tak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iti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v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ac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espons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b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y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1"/>
          <w:sz w:val="24"/>
          <w:szCs w:val="21"/>
        </w:rPr>
        <w:t>it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cons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de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3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.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ngu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2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be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3"/>
          <w:w w:val="102"/>
          <w:sz w:val="24"/>
          <w:szCs w:val="21"/>
        </w:rPr>
        <w:t>w</w:t>
      </w:r>
      <w:r w:rsidRPr="00084DF6">
        <w:rPr>
          <w:rFonts w:eastAsia="Arial" w:cs="Arial"/>
          <w:spacing w:val="2"/>
          <w:w w:val="102"/>
          <w:sz w:val="24"/>
          <w:szCs w:val="21"/>
        </w:rPr>
        <w:t>ee</w:t>
      </w:r>
      <w:r w:rsidRPr="00084DF6">
        <w:rPr>
          <w:rFonts w:eastAsia="Arial" w:cs="Arial"/>
          <w:w w:val="102"/>
          <w:sz w:val="24"/>
          <w:szCs w:val="21"/>
        </w:rPr>
        <w:t xml:space="preserve">n </w:t>
      </w:r>
      <w:r w:rsidRPr="00084DF6">
        <w:rPr>
          <w:rFonts w:eastAsia="Arial" w:cs="Arial"/>
          <w:spacing w:val="1"/>
          <w:sz w:val="24"/>
          <w:szCs w:val="21"/>
        </w:rPr>
        <w:t>ri</w:t>
      </w:r>
      <w:r w:rsidRPr="00084DF6">
        <w:rPr>
          <w:rFonts w:eastAsia="Arial" w:cs="Arial"/>
          <w:spacing w:val="2"/>
          <w:sz w:val="24"/>
          <w:szCs w:val="21"/>
        </w:rPr>
        <w:t>gh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w w:val="102"/>
          <w:sz w:val="24"/>
          <w:szCs w:val="21"/>
        </w:rPr>
        <w:t>w</w:t>
      </w:r>
      <w:r w:rsidRPr="00084DF6">
        <w:rPr>
          <w:rFonts w:eastAsia="Arial" w:cs="Arial"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spacing w:val="2"/>
          <w:w w:val="102"/>
          <w:sz w:val="24"/>
          <w:szCs w:val="21"/>
        </w:rPr>
        <w:t>ong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677E0727" w14:textId="77777777" w:rsidR="008E120A" w:rsidRPr="00084DF6" w:rsidRDefault="008E120A" w:rsidP="008E120A">
      <w:pPr>
        <w:spacing w:line="260" w:lineRule="exact"/>
        <w:ind w:left="485"/>
        <w:rPr>
          <w:rFonts w:eastAsia="Arial" w:cs="Arial"/>
          <w:sz w:val="24"/>
          <w:szCs w:val="21"/>
        </w:rPr>
      </w:pPr>
      <w:r w:rsidRPr="00084DF6">
        <w:rPr>
          <w:sz w:val="24"/>
          <w:szCs w:val="24"/>
        </w:rPr>
        <w:t xml:space="preserve">•   </w:t>
      </w:r>
      <w:r w:rsidRPr="00084DF6">
        <w:rPr>
          <w:spacing w:val="36"/>
          <w:sz w:val="24"/>
          <w:szCs w:val="24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S</w:t>
      </w:r>
      <w:r w:rsidRPr="00084DF6">
        <w:rPr>
          <w:rFonts w:eastAsia="Arial" w:cs="Arial"/>
          <w:spacing w:val="2"/>
          <w:sz w:val="24"/>
          <w:szCs w:val="21"/>
        </w:rPr>
        <w:t>ho</w:t>
      </w:r>
      <w:r w:rsidRPr="00084DF6">
        <w:rPr>
          <w:rFonts w:eastAsia="Arial" w:cs="Arial"/>
          <w:sz w:val="24"/>
          <w:szCs w:val="21"/>
        </w:rPr>
        <w:t>w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espec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env</w:t>
      </w:r>
      <w:r w:rsidRPr="00084DF6">
        <w:rPr>
          <w:rFonts w:eastAsia="Arial" w:cs="Arial"/>
          <w:spacing w:val="1"/>
          <w:w w:val="102"/>
          <w:sz w:val="24"/>
          <w:szCs w:val="21"/>
        </w:rPr>
        <w:t>ir</w:t>
      </w:r>
      <w:r w:rsidRPr="00084DF6">
        <w:rPr>
          <w:rFonts w:eastAsia="Arial" w:cs="Arial"/>
          <w:spacing w:val="2"/>
          <w:w w:val="102"/>
          <w:sz w:val="24"/>
          <w:szCs w:val="21"/>
        </w:rPr>
        <w:t>on</w:t>
      </w:r>
      <w:r w:rsidRPr="00084DF6">
        <w:rPr>
          <w:rFonts w:eastAsia="Arial" w:cs="Arial"/>
          <w:spacing w:val="4"/>
          <w:w w:val="102"/>
          <w:sz w:val="24"/>
          <w:szCs w:val="21"/>
        </w:rPr>
        <w:t>m</w:t>
      </w:r>
      <w:r w:rsidRPr="00084DF6">
        <w:rPr>
          <w:rFonts w:eastAsia="Arial" w:cs="Arial"/>
          <w:spacing w:val="2"/>
          <w:w w:val="102"/>
          <w:sz w:val="24"/>
          <w:szCs w:val="21"/>
        </w:rPr>
        <w:t>en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68E55428" w14:textId="77777777" w:rsidR="006C2AA7" w:rsidRDefault="008E120A" w:rsidP="008E120A">
      <w:pPr>
        <w:spacing w:line="260" w:lineRule="exact"/>
        <w:ind w:left="485"/>
        <w:rPr>
          <w:rFonts w:eastAsia="Arial" w:cs="Arial"/>
          <w:w w:val="103"/>
          <w:sz w:val="24"/>
          <w:szCs w:val="21"/>
        </w:rPr>
      </w:pPr>
      <w:r w:rsidRPr="00084DF6">
        <w:rPr>
          <w:sz w:val="24"/>
          <w:szCs w:val="24"/>
        </w:rPr>
        <w:t xml:space="preserve">•   </w:t>
      </w:r>
      <w:r w:rsidRPr="00084DF6">
        <w:rPr>
          <w:spacing w:val="36"/>
          <w:sz w:val="24"/>
          <w:szCs w:val="24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ak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ndependen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2"/>
          <w:sz w:val="24"/>
          <w:szCs w:val="21"/>
        </w:rPr>
        <w:t>j</w:t>
      </w:r>
      <w:r w:rsidRPr="00084DF6">
        <w:rPr>
          <w:rFonts w:eastAsia="Arial" w:cs="Arial"/>
          <w:spacing w:val="2"/>
          <w:w w:val="102"/>
          <w:sz w:val="24"/>
          <w:szCs w:val="21"/>
        </w:rPr>
        <w:t>udge</w:t>
      </w:r>
      <w:r w:rsidRPr="00084DF6">
        <w:rPr>
          <w:rFonts w:eastAsia="Arial" w:cs="Arial"/>
          <w:spacing w:val="3"/>
          <w:w w:val="102"/>
          <w:sz w:val="24"/>
          <w:szCs w:val="21"/>
        </w:rPr>
        <w:t>m</w:t>
      </w:r>
      <w:r w:rsidRPr="00084DF6">
        <w:rPr>
          <w:rFonts w:eastAsia="Arial" w:cs="Arial"/>
          <w:spacing w:val="2"/>
          <w:w w:val="102"/>
          <w:sz w:val="24"/>
          <w:szCs w:val="21"/>
        </w:rPr>
        <w:t>en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s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40DA7F70" w14:textId="77777777" w:rsidR="006C2AA7" w:rsidRDefault="006C2AA7" w:rsidP="008E120A">
      <w:pPr>
        <w:spacing w:line="260" w:lineRule="exact"/>
        <w:ind w:left="485"/>
        <w:rPr>
          <w:rFonts w:eastAsia="Arial" w:cs="Arial"/>
          <w:w w:val="103"/>
          <w:sz w:val="24"/>
          <w:szCs w:val="21"/>
        </w:rPr>
      </w:pPr>
    </w:p>
    <w:p w14:paraId="1957BDA9" w14:textId="77777777" w:rsidR="006C2AA7" w:rsidRDefault="006C2AA7" w:rsidP="008E120A">
      <w:pPr>
        <w:spacing w:line="260" w:lineRule="exact"/>
        <w:ind w:left="485"/>
        <w:rPr>
          <w:rFonts w:eastAsia="Arial" w:cs="Arial"/>
          <w:w w:val="103"/>
          <w:sz w:val="24"/>
          <w:szCs w:val="21"/>
        </w:rPr>
      </w:pPr>
    </w:p>
    <w:p w14:paraId="5613CB4B" w14:textId="77777777" w:rsidR="006C2AA7" w:rsidRDefault="006C2AA7" w:rsidP="008E120A">
      <w:pPr>
        <w:spacing w:line="260" w:lineRule="exact"/>
        <w:ind w:left="485"/>
        <w:rPr>
          <w:rFonts w:eastAsia="Arial" w:cs="Arial"/>
          <w:w w:val="103"/>
          <w:sz w:val="24"/>
          <w:szCs w:val="21"/>
        </w:rPr>
      </w:pPr>
    </w:p>
    <w:p w14:paraId="506AE05A" w14:textId="3BDC4581" w:rsidR="006C2AA7" w:rsidRPr="00084DF6" w:rsidRDefault="006C2AA7" w:rsidP="000A64B0">
      <w:pPr>
        <w:spacing w:before="59"/>
        <w:ind w:left="-284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b/>
          <w:sz w:val="24"/>
          <w:szCs w:val="24"/>
        </w:rPr>
        <w:t>SOCIAL DEVELOPMENT</w:t>
      </w:r>
    </w:p>
    <w:p w14:paraId="2F2DA9F3" w14:textId="77777777" w:rsidR="006C2AA7" w:rsidRPr="00084DF6" w:rsidRDefault="006C2AA7" w:rsidP="006C2AA7">
      <w:pPr>
        <w:spacing w:before="6" w:line="260" w:lineRule="exact"/>
        <w:rPr>
          <w:sz w:val="24"/>
          <w:szCs w:val="26"/>
        </w:rPr>
      </w:pPr>
    </w:p>
    <w:p w14:paraId="05DD8D2C" w14:textId="77777777" w:rsidR="006C2AA7" w:rsidRPr="00084DF6" w:rsidRDefault="006C2AA7" w:rsidP="000A64B0">
      <w:pPr>
        <w:ind w:left="-284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i/>
          <w:spacing w:val="3"/>
          <w:sz w:val="24"/>
          <w:szCs w:val="21"/>
        </w:rPr>
        <w:t>A</w:t>
      </w:r>
      <w:r w:rsidRPr="00084DF6">
        <w:rPr>
          <w:rFonts w:eastAsia="Arial" w:cs="Arial"/>
          <w:i/>
          <w:sz w:val="24"/>
          <w:szCs w:val="21"/>
        </w:rPr>
        <w:t>s</w:t>
      </w:r>
      <w:r w:rsidRPr="00084DF6">
        <w:rPr>
          <w:rFonts w:eastAsia="Arial" w:cs="Arial"/>
          <w:i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i/>
          <w:sz w:val="24"/>
          <w:szCs w:val="21"/>
        </w:rPr>
        <w:t>a</w:t>
      </w:r>
      <w:r w:rsidRPr="00084DF6">
        <w:rPr>
          <w:rFonts w:eastAsia="Arial" w:cs="Arial"/>
          <w:i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schoo</w:t>
      </w:r>
      <w:r w:rsidRPr="00084DF6">
        <w:rPr>
          <w:rFonts w:eastAsia="Arial" w:cs="Arial"/>
          <w:i/>
          <w:spacing w:val="1"/>
          <w:sz w:val="24"/>
          <w:szCs w:val="21"/>
        </w:rPr>
        <w:t>l</w:t>
      </w:r>
      <w:r w:rsidRPr="00084DF6">
        <w:rPr>
          <w:rFonts w:eastAsia="Arial" w:cs="Arial"/>
          <w:i/>
          <w:sz w:val="24"/>
          <w:szCs w:val="21"/>
        </w:rPr>
        <w:t>,</w:t>
      </w:r>
      <w:r w:rsidRPr="00084DF6">
        <w:rPr>
          <w:rFonts w:eastAsia="Arial" w:cs="Arial"/>
          <w:i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3"/>
          <w:sz w:val="24"/>
          <w:szCs w:val="21"/>
        </w:rPr>
        <w:t>w</w:t>
      </w:r>
      <w:r w:rsidRPr="00084DF6">
        <w:rPr>
          <w:rFonts w:eastAsia="Arial" w:cs="Arial"/>
          <w:i/>
          <w:sz w:val="24"/>
          <w:szCs w:val="21"/>
        </w:rPr>
        <w:t>e</w:t>
      </w:r>
      <w:r w:rsidRPr="00084DF6">
        <w:rPr>
          <w:rFonts w:eastAsia="Arial" w:cs="Arial"/>
          <w:i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a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z w:val="24"/>
          <w:szCs w:val="21"/>
        </w:rPr>
        <w:t>m</w:t>
      </w:r>
      <w:r w:rsidRPr="00084DF6">
        <w:rPr>
          <w:rFonts w:eastAsia="Arial" w:cs="Arial"/>
          <w:i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t</w:t>
      </w:r>
      <w:r w:rsidRPr="00084DF6">
        <w:rPr>
          <w:rFonts w:eastAsia="Arial" w:cs="Arial"/>
          <w:i/>
          <w:sz w:val="24"/>
          <w:szCs w:val="21"/>
        </w:rPr>
        <w:t>o</w:t>
      </w:r>
      <w:r w:rsidRPr="00084DF6">
        <w:rPr>
          <w:rFonts w:eastAsia="Arial" w:cs="Arial"/>
          <w:i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p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ov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d</w:t>
      </w:r>
      <w:r w:rsidRPr="00084DF6">
        <w:rPr>
          <w:rFonts w:eastAsia="Arial" w:cs="Arial"/>
          <w:i/>
          <w:sz w:val="24"/>
          <w:szCs w:val="21"/>
        </w:rPr>
        <w:t>e</w:t>
      </w:r>
      <w:r w:rsidRPr="00084DF6">
        <w:rPr>
          <w:rFonts w:eastAsia="Arial" w:cs="Arial"/>
          <w:i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l</w:t>
      </w:r>
      <w:r w:rsidRPr="00084DF6">
        <w:rPr>
          <w:rFonts w:eastAsia="Arial" w:cs="Arial"/>
          <w:i/>
          <w:spacing w:val="2"/>
          <w:sz w:val="24"/>
          <w:szCs w:val="21"/>
        </w:rPr>
        <w:t>ea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n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n</w:t>
      </w:r>
      <w:r w:rsidRPr="00084DF6">
        <w:rPr>
          <w:rFonts w:eastAsia="Arial" w:cs="Arial"/>
          <w:i/>
          <w:sz w:val="24"/>
          <w:szCs w:val="21"/>
        </w:rPr>
        <w:t>g</w:t>
      </w:r>
      <w:r w:rsidRPr="00084DF6">
        <w:rPr>
          <w:rFonts w:eastAsia="Arial" w:cs="Arial"/>
          <w:i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oppo</w:t>
      </w:r>
      <w:r w:rsidRPr="00084DF6">
        <w:rPr>
          <w:rFonts w:eastAsia="Arial" w:cs="Arial"/>
          <w:i/>
          <w:spacing w:val="1"/>
          <w:sz w:val="24"/>
          <w:szCs w:val="21"/>
        </w:rPr>
        <w:t>rt</w:t>
      </w:r>
      <w:r w:rsidRPr="00084DF6">
        <w:rPr>
          <w:rFonts w:eastAsia="Arial" w:cs="Arial"/>
          <w:i/>
          <w:spacing w:val="2"/>
          <w:sz w:val="24"/>
          <w:szCs w:val="21"/>
        </w:rPr>
        <w:t>un</w:t>
      </w:r>
      <w:r w:rsidRPr="00084DF6">
        <w:rPr>
          <w:rFonts w:eastAsia="Arial" w:cs="Arial"/>
          <w:i/>
          <w:spacing w:val="1"/>
          <w:sz w:val="24"/>
          <w:szCs w:val="21"/>
        </w:rPr>
        <w:t>iti</w:t>
      </w:r>
      <w:r w:rsidRPr="00084DF6">
        <w:rPr>
          <w:rFonts w:eastAsia="Arial" w:cs="Arial"/>
          <w:i/>
          <w:spacing w:val="2"/>
          <w:sz w:val="24"/>
          <w:szCs w:val="21"/>
        </w:rPr>
        <w:t>e</w:t>
      </w:r>
      <w:r w:rsidRPr="00084DF6">
        <w:rPr>
          <w:rFonts w:eastAsia="Arial" w:cs="Arial"/>
          <w:i/>
          <w:sz w:val="24"/>
          <w:szCs w:val="21"/>
        </w:rPr>
        <w:t>s</w:t>
      </w:r>
      <w:r w:rsidRPr="00084DF6">
        <w:rPr>
          <w:rFonts w:eastAsia="Arial" w:cs="Arial"/>
          <w:i/>
          <w:spacing w:val="3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t</w:t>
      </w:r>
      <w:r w:rsidRPr="00084DF6">
        <w:rPr>
          <w:rFonts w:eastAsia="Arial" w:cs="Arial"/>
          <w:i/>
          <w:spacing w:val="2"/>
          <w:sz w:val="24"/>
          <w:szCs w:val="21"/>
        </w:rPr>
        <w:t>ha</w:t>
      </w:r>
      <w:r w:rsidRPr="00084DF6">
        <w:rPr>
          <w:rFonts w:eastAsia="Arial" w:cs="Arial"/>
          <w:i/>
          <w:sz w:val="24"/>
          <w:szCs w:val="21"/>
        </w:rPr>
        <w:t>t</w:t>
      </w:r>
      <w:r w:rsidRPr="00084DF6">
        <w:rPr>
          <w:rFonts w:eastAsia="Arial" w:cs="Arial"/>
          <w:i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3"/>
          <w:sz w:val="24"/>
          <w:szCs w:val="21"/>
        </w:rPr>
        <w:t>w</w:t>
      </w:r>
      <w:r w:rsidRPr="00084DF6">
        <w:rPr>
          <w:rFonts w:eastAsia="Arial" w:cs="Arial"/>
          <w:i/>
          <w:spacing w:val="1"/>
          <w:sz w:val="24"/>
          <w:szCs w:val="21"/>
        </w:rPr>
        <w:t>il</w:t>
      </w:r>
      <w:r w:rsidRPr="00084DF6">
        <w:rPr>
          <w:rFonts w:eastAsia="Arial" w:cs="Arial"/>
          <w:i/>
          <w:sz w:val="24"/>
          <w:szCs w:val="21"/>
        </w:rPr>
        <w:t>l</w:t>
      </w:r>
      <w:r w:rsidRPr="00084DF6">
        <w:rPr>
          <w:rFonts w:eastAsia="Arial" w:cs="Arial"/>
          <w:i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enab</w:t>
      </w:r>
      <w:r w:rsidRPr="00084DF6">
        <w:rPr>
          <w:rFonts w:eastAsia="Arial" w:cs="Arial"/>
          <w:i/>
          <w:spacing w:val="1"/>
          <w:sz w:val="24"/>
          <w:szCs w:val="21"/>
        </w:rPr>
        <w:t>l</w:t>
      </w:r>
      <w:r w:rsidRPr="00084DF6">
        <w:rPr>
          <w:rFonts w:eastAsia="Arial" w:cs="Arial"/>
          <w:i/>
          <w:sz w:val="24"/>
          <w:szCs w:val="21"/>
        </w:rPr>
        <w:t>e</w:t>
      </w:r>
      <w:r w:rsidRPr="00084DF6">
        <w:rPr>
          <w:rFonts w:eastAsia="Arial" w:cs="Arial"/>
          <w:i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pup</w:t>
      </w:r>
      <w:r w:rsidRPr="00084DF6">
        <w:rPr>
          <w:rFonts w:eastAsia="Arial" w:cs="Arial"/>
          <w:i/>
          <w:spacing w:val="1"/>
          <w:sz w:val="24"/>
          <w:szCs w:val="21"/>
        </w:rPr>
        <w:t>il</w:t>
      </w:r>
      <w:r w:rsidRPr="00084DF6">
        <w:rPr>
          <w:rFonts w:eastAsia="Arial" w:cs="Arial"/>
          <w:i/>
          <w:sz w:val="24"/>
          <w:szCs w:val="21"/>
        </w:rPr>
        <w:t>s</w:t>
      </w:r>
      <w:r w:rsidRPr="00084DF6">
        <w:rPr>
          <w:rFonts w:eastAsia="Arial" w:cs="Arial"/>
          <w:i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i/>
          <w:spacing w:val="2"/>
          <w:w w:val="102"/>
          <w:sz w:val="24"/>
          <w:szCs w:val="21"/>
        </w:rPr>
        <w:t>o:</w:t>
      </w:r>
    </w:p>
    <w:p w14:paraId="1F7D85D0" w14:textId="77777777" w:rsidR="006C2AA7" w:rsidRPr="00084DF6" w:rsidRDefault="006C2AA7" w:rsidP="006C2AA7">
      <w:pPr>
        <w:spacing w:before="5" w:line="240" w:lineRule="exact"/>
        <w:rPr>
          <w:sz w:val="24"/>
          <w:szCs w:val="24"/>
        </w:rPr>
      </w:pPr>
    </w:p>
    <w:p w14:paraId="2D833236" w14:textId="77777777" w:rsidR="006C2AA7" w:rsidRPr="00084DF6" w:rsidRDefault="006C2AA7" w:rsidP="006C2AA7">
      <w:pPr>
        <w:ind w:left="485"/>
        <w:rPr>
          <w:rFonts w:eastAsia="Arial" w:cs="Arial"/>
          <w:sz w:val="24"/>
          <w:szCs w:val="21"/>
        </w:rPr>
      </w:pPr>
      <w:r w:rsidRPr="00084DF6">
        <w:rPr>
          <w:sz w:val="24"/>
          <w:szCs w:val="24"/>
        </w:rPr>
        <w:t xml:space="preserve">•   </w:t>
      </w:r>
      <w:r w:rsidRPr="00084DF6">
        <w:rPr>
          <w:spacing w:val="36"/>
          <w:sz w:val="24"/>
          <w:szCs w:val="24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D</w:t>
      </w:r>
      <w:r w:rsidRPr="00084DF6">
        <w:rPr>
          <w:rFonts w:eastAsia="Arial" w:cs="Arial"/>
          <w:spacing w:val="2"/>
          <w:sz w:val="24"/>
          <w:szCs w:val="21"/>
        </w:rPr>
        <w:t>eve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p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unde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and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3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v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dua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g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z w:val="24"/>
          <w:szCs w:val="21"/>
        </w:rPr>
        <w:t>p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den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y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1D2A1D8F" w14:textId="77777777" w:rsidR="006C2AA7" w:rsidRPr="00084DF6" w:rsidRDefault="006C2AA7" w:rsidP="006C2AA7">
      <w:pPr>
        <w:spacing w:line="260" w:lineRule="exact"/>
        <w:ind w:left="485"/>
        <w:rPr>
          <w:rFonts w:eastAsia="Arial" w:cs="Arial"/>
          <w:sz w:val="24"/>
          <w:szCs w:val="21"/>
        </w:rPr>
      </w:pPr>
      <w:r w:rsidRPr="00084DF6">
        <w:rPr>
          <w:sz w:val="24"/>
          <w:szCs w:val="24"/>
        </w:rPr>
        <w:t xml:space="preserve">•   </w:t>
      </w:r>
      <w:r w:rsidRPr="00084DF6">
        <w:rPr>
          <w:spacing w:val="36"/>
          <w:sz w:val="24"/>
          <w:szCs w:val="24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Lea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abou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v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c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schoo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de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co</w:t>
      </w:r>
      <w:r w:rsidRPr="00084DF6">
        <w:rPr>
          <w:rFonts w:eastAsia="Arial" w:cs="Arial"/>
          <w:spacing w:val="3"/>
          <w:w w:val="102"/>
          <w:sz w:val="24"/>
          <w:szCs w:val="21"/>
        </w:rPr>
        <w:t>mm</w:t>
      </w:r>
      <w:r w:rsidRPr="00084DF6">
        <w:rPr>
          <w:rFonts w:eastAsia="Arial" w:cs="Arial"/>
          <w:spacing w:val="2"/>
          <w:w w:val="102"/>
          <w:sz w:val="24"/>
          <w:szCs w:val="21"/>
        </w:rPr>
        <w:t>un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y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73BCA58D" w14:textId="77777777" w:rsidR="006C2AA7" w:rsidRPr="00084DF6" w:rsidRDefault="006C2AA7" w:rsidP="006C2AA7">
      <w:pPr>
        <w:tabs>
          <w:tab w:val="left" w:pos="840"/>
        </w:tabs>
        <w:spacing w:before="9" w:line="240" w:lineRule="exact"/>
        <w:ind w:left="845" w:right="1386" w:hanging="360"/>
        <w:rPr>
          <w:rFonts w:eastAsia="Arial" w:cs="Arial"/>
          <w:sz w:val="24"/>
          <w:szCs w:val="21"/>
        </w:rPr>
      </w:pPr>
      <w:r w:rsidRPr="00084DF6">
        <w:rPr>
          <w:sz w:val="24"/>
          <w:szCs w:val="24"/>
        </w:rPr>
        <w:t>•</w:t>
      </w:r>
      <w:r w:rsidRPr="00084DF6">
        <w:rPr>
          <w:sz w:val="24"/>
          <w:szCs w:val="24"/>
        </w:rPr>
        <w:tab/>
      </w:r>
      <w:r w:rsidRPr="00084DF6">
        <w:rPr>
          <w:rFonts w:eastAsia="Arial" w:cs="Arial"/>
          <w:spacing w:val="3"/>
          <w:sz w:val="24"/>
          <w:szCs w:val="21"/>
        </w:rPr>
        <w:t>B</w:t>
      </w:r>
      <w:r w:rsidRPr="00084DF6">
        <w:rPr>
          <w:rFonts w:eastAsia="Arial" w:cs="Arial"/>
          <w:spacing w:val="2"/>
          <w:sz w:val="24"/>
          <w:szCs w:val="21"/>
        </w:rPr>
        <w:t>eg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unde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4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pe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v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soc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j</w:t>
      </w:r>
      <w:r w:rsidRPr="00084DF6">
        <w:rPr>
          <w:rFonts w:eastAsia="Arial" w:cs="Arial"/>
          <w:spacing w:val="2"/>
          <w:sz w:val="24"/>
          <w:szCs w:val="21"/>
        </w:rPr>
        <w:t>us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c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z w:val="24"/>
          <w:szCs w:val="21"/>
        </w:rPr>
        <w:t>a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conce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h</w:t>
      </w:r>
      <w:r w:rsidRPr="00084DF6">
        <w:rPr>
          <w:rFonts w:eastAsia="Arial" w:cs="Arial"/>
          <w:w w:val="102"/>
          <w:sz w:val="24"/>
          <w:szCs w:val="21"/>
        </w:rPr>
        <w:t xml:space="preserve">e </w:t>
      </w:r>
      <w:r w:rsidRPr="00084DF6">
        <w:rPr>
          <w:rFonts w:eastAsia="Arial" w:cs="Arial"/>
          <w:spacing w:val="2"/>
          <w:w w:val="102"/>
          <w:sz w:val="24"/>
          <w:szCs w:val="21"/>
        </w:rPr>
        <w:t>d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sadvan</w:t>
      </w:r>
      <w:r w:rsidRPr="00084DF6">
        <w:rPr>
          <w:rFonts w:eastAsia="Arial" w:cs="Arial"/>
          <w:spacing w:val="1"/>
          <w:w w:val="102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aged.</w:t>
      </w:r>
    </w:p>
    <w:p w14:paraId="272811AD" w14:textId="77777777" w:rsidR="006C2AA7" w:rsidRPr="00084DF6" w:rsidRDefault="006C2AA7" w:rsidP="006C2AA7">
      <w:pPr>
        <w:spacing w:before="2" w:line="120" w:lineRule="exact"/>
        <w:rPr>
          <w:sz w:val="24"/>
          <w:szCs w:val="13"/>
        </w:rPr>
      </w:pPr>
    </w:p>
    <w:p w14:paraId="473AF2A3" w14:textId="77777777" w:rsidR="006C2AA7" w:rsidRPr="00084DF6" w:rsidRDefault="006C2AA7" w:rsidP="006C2AA7">
      <w:pPr>
        <w:spacing w:line="200" w:lineRule="exact"/>
        <w:rPr>
          <w:sz w:val="24"/>
        </w:rPr>
      </w:pPr>
    </w:p>
    <w:p w14:paraId="3B7B3A6C" w14:textId="77777777" w:rsidR="006C2AA7" w:rsidRPr="00084DF6" w:rsidRDefault="006C2AA7" w:rsidP="006C2AA7">
      <w:pPr>
        <w:spacing w:line="200" w:lineRule="exact"/>
        <w:rPr>
          <w:sz w:val="24"/>
        </w:rPr>
      </w:pPr>
    </w:p>
    <w:p w14:paraId="017D0799" w14:textId="485B70CA" w:rsidR="006C2AA7" w:rsidRPr="00084DF6" w:rsidRDefault="006C2AA7" w:rsidP="000A64B0">
      <w:pPr>
        <w:ind w:left="-284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b/>
          <w:sz w:val="24"/>
          <w:szCs w:val="24"/>
        </w:rPr>
        <w:t>CULTURAL DEVELOPMENT</w:t>
      </w:r>
    </w:p>
    <w:p w14:paraId="34991B33" w14:textId="77777777" w:rsidR="006C2AA7" w:rsidRPr="00084DF6" w:rsidRDefault="006C2AA7" w:rsidP="006C2AA7">
      <w:pPr>
        <w:spacing w:before="6" w:line="260" w:lineRule="exact"/>
        <w:rPr>
          <w:sz w:val="24"/>
          <w:szCs w:val="26"/>
        </w:rPr>
      </w:pPr>
    </w:p>
    <w:p w14:paraId="70B54A38" w14:textId="77777777" w:rsidR="006C2AA7" w:rsidRPr="00084DF6" w:rsidRDefault="006C2AA7" w:rsidP="000A64B0">
      <w:pPr>
        <w:ind w:left="-284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i/>
          <w:spacing w:val="3"/>
          <w:sz w:val="24"/>
          <w:szCs w:val="21"/>
        </w:rPr>
        <w:t>A</w:t>
      </w:r>
      <w:r w:rsidRPr="00084DF6">
        <w:rPr>
          <w:rFonts w:eastAsia="Arial" w:cs="Arial"/>
          <w:i/>
          <w:sz w:val="24"/>
          <w:szCs w:val="21"/>
        </w:rPr>
        <w:t>s</w:t>
      </w:r>
      <w:r w:rsidRPr="00084DF6">
        <w:rPr>
          <w:rFonts w:eastAsia="Arial" w:cs="Arial"/>
          <w:i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i/>
          <w:sz w:val="24"/>
          <w:szCs w:val="21"/>
        </w:rPr>
        <w:t>a</w:t>
      </w:r>
      <w:r w:rsidRPr="00084DF6">
        <w:rPr>
          <w:rFonts w:eastAsia="Arial" w:cs="Arial"/>
          <w:i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schoo</w:t>
      </w:r>
      <w:r w:rsidRPr="00084DF6">
        <w:rPr>
          <w:rFonts w:eastAsia="Arial" w:cs="Arial"/>
          <w:i/>
          <w:spacing w:val="1"/>
          <w:sz w:val="24"/>
          <w:szCs w:val="21"/>
        </w:rPr>
        <w:t>l</w:t>
      </w:r>
      <w:r w:rsidRPr="00084DF6">
        <w:rPr>
          <w:rFonts w:eastAsia="Arial" w:cs="Arial"/>
          <w:i/>
          <w:sz w:val="24"/>
          <w:szCs w:val="21"/>
        </w:rPr>
        <w:t>,</w:t>
      </w:r>
      <w:r w:rsidRPr="00084DF6">
        <w:rPr>
          <w:rFonts w:eastAsia="Arial" w:cs="Arial"/>
          <w:i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3"/>
          <w:sz w:val="24"/>
          <w:szCs w:val="21"/>
        </w:rPr>
        <w:t>w</w:t>
      </w:r>
      <w:r w:rsidRPr="00084DF6">
        <w:rPr>
          <w:rFonts w:eastAsia="Arial" w:cs="Arial"/>
          <w:i/>
          <w:sz w:val="24"/>
          <w:szCs w:val="21"/>
        </w:rPr>
        <w:t>e</w:t>
      </w:r>
      <w:r w:rsidRPr="00084DF6">
        <w:rPr>
          <w:rFonts w:eastAsia="Arial" w:cs="Arial"/>
          <w:i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a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z w:val="24"/>
          <w:szCs w:val="21"/>
        </w:rPr>
        <w:t>m</w:t>
      </w:r>
      <w:r w:rsidRPr="00084DF6">
        <w:rPr>
          <w:rFonts w:eastAsia="Arial" w:cs="Arial"/>
          <w:i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t</w:t>
      </w:r>
      <w:r w:rsidRPr="00084DF6">
        <w:rPr>
          <w:rFonts w:eastAsia="Arial" w:cs="Arial"/>
          <w:i/>
          <w:sz w:val="24"/>
          <w:szCs w:val="21"/>
        </w:rPr>
        <w:t>o</w:t>
      </w:r>
      <w:r w:rsidRPr="00084DF6">
        <w:rPr>
          <w:rFonts w:eastAsia="Arial" w:cs="Arial"/>
          <w:i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p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ov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d</w:t>
      </w:r>
      <w:r w:rsidRPr="00084DF6">
        <w:rPr>
          <w:rFonts w:eastAsia="Arial" w:cs="Arial"/>
          <w:i/>
          <w:sz w:val="24"/>
          <w:szCs w:val="21"/>
        </w:rPr>
        <w:t>e</w:t>
      </w:r>
      <w:r w:rsidRPr="00084DF6">
        <w:rPr>
          <w:rFonts w:eastAsia="Arial" w:cs="Arial"/>
          <w:i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l</w:t>
      </w:r>
      <w:r w:rsidRPr="00084DF6">
        <w:rPr>
          <w:rFonts w:eastAsia="Arial" w:cs="Arial"/>
          <w:i/>
          <w:spacing w:val="2"/>
          <w:sz w:val="24"/>
          <w:szCs w:val="21"/>
        </w:rPr>
        <w:t>ea</w:t>
      </w:r>
      <w:r w:rsidRPr="00084DF6">
        <w:rPr>
          <w:rFonts w:eastAsia="Arial" w:cs="Arial"/>
          <w:i/>
          <w:spacing w:val="1"/>
          <w:sz w:val="24"/>
          <w:szCs w:val="21"/>
        </w:rPr>
        <w:t>r</w:t>
      </w:r>
      <w:r w:rsidRPr="00084DF6">
        <w:rPr>
          <w:rFonts w:eastAsia="Arial" w:cs="Arial"/>
          <w:i/>
          <w:spacing w:val="2"/>
          <w:sz w:val="24"/>
          <w:szCs w:val="21"/>
        </w:rPr>
        <w:t>n</w:t>
      </w:r>
      <w:r w:rsidRPr="00084DF6">
        <w:rPr>
          <w:rFonts w:eastAsia="Arial" w:cs="Arial"/>
          <w:i/>
          <w:spacing w:val="1"/>
          <w:sz w:val="24"/>
          <w:szCs w:val="21"/>
        </w:rPr>
        <w:t>i</w:t>
      </w:r>
      <w:r w:rsidRPr="00084DF6">
        <w:rPr>
          <w:rFonts w:eastAsia="Arial" w:cs="Arial"/>
          <w:i/>
          <w:spacing w:val="2"/>
          <w:sz w:val="24"/>
          <w:szCs w:val="21"/>
        </w:rPr>
        <w:t>n</w:t>
      </w:r>
      <w:r w:rsidRPr="00084DF6">
        <w:rPr>
          <w:rFonts w:eastAsia="Arial" w:cs="Arial"/>
          <w:i/>
          <w:sz w:val="24"/>
          <w:szCs w:val="21"/>
        </w:rPr>
        <w:t>g</w:t>
      </w:r>
      <w:r w:rsidRPr="00084DF6">
        <w:rPr>
          <w:rFonts w:eastAsia="Arial" w:cs="Arial"/>
          <w:i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oppo</w:t>
      </w:r>
      <w:r w:rsidRPr="00084DF6">
        <w:rPr>
          <w:rFonts w:eastAsia="Arial" w:cs="Arial"/>
          <w:i/>
          <w:spacing w:val="1"/>
          <w:sz w:val="24"/>
          <w:szCs w:val="21"/>
        </w:rPr>
        <w:t>rt</w:t>
      </w:r>
      <w:r w:rsidRPr="00084DF6">
        <w:rPr>
          <w:rFonts w:eastAsia="Arial" w:cs="Arial"/>
          <w:i/>
          <w:spacing w:val="2"/>
          <w:sz w:val="24"/>
          <w:szCs w:val="21"/>
        </w:rPr>
        <w:t>un</w:t>
      </w:r>
      <w:r w:rsidRPr="00084DF6">
        <w:rPr>
          <w:rFonts w:eastAsia="Arial" w:cs="Arial"/>
          <w:i/>
          <w:spacing w:val="1"/>
          <w:sz w:val="24"/>
          <w:szCs w:val="21"/>
        </w:rPr>
        <w:t>iti</w:t>
      </w:r>
      <w:r w:rsidRPr="00084DF6">
        <w:rPr>
          <w:rFonts w:eastAsia="Arial" w:cs="Arial"/>
          <w:i/>
          <w:spacing w:val="2"/>
          <w:sz w:val="24"/>
          <w:szCs w:val="21"/>
        </w:rPr>
        <w:t>e</w:t>
      </w:r>
      <w:r w:rsidRPr="00084DF6">
        <w:rPr>
          <w:rFonts w:eastAsia="Arial" w:cs="Arial"/>
          <w:i/>
          <w:sz w:val="24"/>
          <w:szCs w:val="21"/>
        </w:rPr>
        <w:t>s</w:t>
      </w:r>
      <w:r w:rsidRPr="00084DF6">
        <w:rPr>
          <w:rFonts w:eastAsia="Arial" w:cs="Arial"/>
          <w:i/>
          <w:spacing w:val="3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sz w:val="24"/>
          <w:szCs w:val="21"/>
        </w:rPr>
        <w:t>t</w:t>
      </w:r>
      <w:r w:rsidRPr="00084DF6">
        <w:rPr>
          <w:rFonts w:eastAsia="Arial" w:cs="Arial"/>
          <w:i/>
          <w:spacing w:val="2"/>
          <w:sz w:val="24"/>
          <w:szCs w:val="21"/>
        </w:rPr>
        <w:t>ha</w:t>
      </w:r>
      <w:r w:rsidRPr="00084DF6">
        <w:rPr>
          <w:rFonts w:eastAsia="Arial" w:cs="Arial"/>
          <w:i/>
          <w:sz w:val="24"/>
          <w:szCs w:val="21"/>
        </w:rPr>
        <w:t>t</w:t>
      </w:r>
      <w:r w:rsidRPr="00084DF6">
        <w:rPr>
          <w:rFonts w:eastAsia="Arial" w:cs="Arial"/>
          <w:i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3"/>
          <w:sz w:val="24"/>
          <w:szCs w:val="21"/>
        </w:rPr>
        <w:t>w</w:t>
      </w:r>
      <w:r w:rsidRPr="00084DF6">
        <w:rPr>
          <w:rFonts w:eastAsia="Arial" w:cs="Arial"/>
          <w:i/>
          <w:spacing w:val="1"/>
          <w:sz w:val="24"/>
          <w:szCs w:val="21"/>
        </w:rPr>
        <w:t>il</w:t>
      </w:r>
      <w:r w:rsidRPr="00084DF6">
        <w:rPr>
          <w:rFonts w:eastAsia="Arial" w:cs="Arial"/>
          <w:i/>
          <w:sz w:val="24"/>
          <w:szCs w:val="21"/>
        </w:rPr>
        <w:t>l</w:t>
      </w:r>
      <w:r w:rsidRPr="00084DF6">
        <w:rPr>
          <w:rFonts w:eastAsia="Arial" w:cs="Arial"/>
          <w:i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enab</w:t>
      </w:r>
      <w:r w:rsidRPr="00084DF6">
        <w:rPr>
          <w:rFonts w:eastAsia="Arial" w:cs="Arial"/>
          <w:i/>
          <w:spacing w:val="1"/>
          <w:sz w:val="24"/>
          <w:szCs w:val="21"/>
        </w:rPr>
        <w:t>l</w:t>
      </w:r>
      <w:r w:rsidRPr="00084DF6">
        <w:rPr>
          <w:rFonts w:eastAsia="Arial" w:cs="Arial"/>
          <w:i/>
          <w:sz w:val="24"/>
          <w:szCs w:val="21"/>
        </w:rPr>
        <w:t>e</w:t>
      </w:r>
      <w:r w:rsidRPr="00084DF6">
        <w:rPr>
          <w:rFonts w:eastAsia="Arial" w:cs="Arial"/>
          <w:i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2"/>
          <w:sz w:val="24"/>
          <w:szCs w:val="21"/>
        </w:rPr>
        <w:t>pup</w:t>
      </w:r>
      <w:r w:rsidRPr="00084DF6">
        <w:rPr>
          <w:rFonts w:eastAsia="Arial" w:cs="Arial"/>
          <w:i/>
          <w:spacing w:val="1"/>
          <w:sz w:val="24"/>
          <w:szCs w:val="21"/>
        </w:rPr>
        <w:t>il</w:t>
      </w:r>
      <w:r w:rsidRPr="00084DF6">
        <w:rPr>
          <w:rFonts w:eastAsia="Arial" w:cs="Arial"/>
          <w:i/>
          <w:sz w:val="24"/>
          <w:szCs w:val="21"/>
        </w:rPr>
        <w:t>s</w:t>
      </w:r>
      <w:r w:rsidRPr="00084DF6">
        <w:rPr>
          <w:rFonts w:eastAsia="Arial" w:cs="Arial"/>
          <w:i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i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i/>
          <w:spacing w:val="2"/>
          <w:w w:val="102"/>
          <w:sz w:val="24"/>
          <w:szCs w:val="21"/>
        </w:rPr>
        <w:t>o</w:t>
      </w:r>
      <w:r w:rsidRPr="00084DF6">
        <w:rPr>
          <w:rFonts w:eastAsia="Arial" w:cs="Arial"/>
          <w:i/>
          <w:w w:val="103"/>
          <w:sz w:val="24"/>
          <w:szCs w:val="21"/>
        </w:rPr>
        <w:t>:</w:t>
      </w:r>
    </w:p>
    <w:p w14:paraId="75ED31C0" w14:textId="77777777" w:rsidR="006C2AA7" w:rsidRPr="00084DF6" w:rsidRDefault="006C2AA7" w:rsidP="006C2AA7">
      <w:pPr>
        <w:spacing w:before="5" w:line="240" w:lineRule="exact"/>
        <w:rPr>
          <w:sz w:val="24"/>
          <w:szCs w:val="24"/>
        </w:rPr>
      </w:pPr>
    </w:p>
    <w:p w14:paraId="279A8E75" w14:textId="77777777" w:rsidR="006C2AA7" w:rsidRPr="00084DF6" w:rsidRDefault="006C2AA7" w:rsidP="006C2AA7">
      <w:pPr>
        <w:tabs>
          <w:tab w:val="left" w:pos="840"/>
        </w:tabs>
        <w:spacing w:line="244" w:lineRule="auto"/>
        <w:ind w:left="845" w:right="910" w:hanging="360"/>
        <w:rPr>
          <w:rFonts w:eastAsia="Arial" w:cs="Arial"/>
          <w:sz w:val="24"/>
          <w:szCs w:val="21"/>
        </w:rPr>
      </w:pPr>
      <w:r w:rsidRPr="00084DF6">
        <w:rPr>
          <w:sz w:val="24"/>
          <w:szCs w:val="24"/>
        </w:rPr>
        <w:t>•</w:t>
      </w:r>
      <w:r w:rsidRPr="00084DF6">
        <w:rPr>
          <w:sz w:val="24"/>
          <w:szCs w:val="24"/>
        </w:rPr>
        <w:tab/>
      </w:r>
      <w:r w:rsidRPr="00084DF6">
        <w:rPr>
          <w:rFonts w:eastAsia="Arial" w:cs="Arial"/>
          <w:spacing w:val="3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ecogn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va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ri</w:t>
      </w:r>
      <w:r w:rsidRPr="00084DF6">
        <w:rPr>
          <w:rFonts w:eastAsia="Arial" w:cs="Arial"/>
          <w:spacing w:val="2"/>
          <w:sz w:val="24"/>
          <w:szCs w:val="21"/>
        </w:rPr>
        <w:t>chnes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cu</w:t>
      </w:r>
      <w:r w:rsidRPr="00084DF6">
        <w:rPr>
          <w:rFonts w:eastAsia="Arial" w:cs="Arial"/>
          <w:spacing w:val="1"/>
          <w:sz w:val="24"/>
          <w:szCs w:val="21"/>
        </w:rPr>
        <w:t>lt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ve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it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B</w:t>
      </w:r>
      <w:r w:rsidRPr="00084DF6">
        <w:rPr>
          <w:rFonts w:eastAsia="Arial" w:cs="Arial"/>
          <w:spacing w:val="1"/>
          <w:sz w:val="24"/>
          <w:szCs w:val="21"/>
        </w:rPr>
        <w:t>rit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ho</w:t>
      </w:r>
      <w:r w:rsidRPr="00084DF6">
        <w:rPr>
          <w:rFonts w:eastAsia="Arial" w:cs="Arial"/>
          <w:sz w:val="24"/>
          <w:szCs w:val="21"/>
        </w:rPr>
        <w:t>w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hes</w:t>
      </w:r>
      <w:r w:rsidRPr="00084DF6">
        <w:rPr>
          <w:rFonts w:eastAsia="Arial" w:cs="Arial"/>
          <w:w w:val="102"/>
          <w:sz w:val="24"/>
          <w:szCs w:val="21"/>
        </w:rPr>
        <w:t xml:space="preserve">e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fl</w:t>
      </w:r>
      <w:r w:rsidRPr="00084DF6">
        <w:rPr>
          <w:rFonts w:eastAsia="Arial" w:cs="Arial"/>
          <w:spacing w:val="2"/>
          <w:sz w:val="24"/>
          <w:szCs w:val="21"/>
        </w:rPr>
        <w:t>uenc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bo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v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dua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soc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e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y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6F57F425" w14:textId="77777777" w:rsidR="006C2AA7" w:rsidRPr="00084DF6" w:rsidRDefault="006C2AA7" w:rsidP="006C2AA7">
      <w:pPr>
        <w:spacing w:line="260" w:lineRule="exact"/>
        <w:ind w:left="485"/>
        <w:rPr>
          <w:rFonts w:eastAsia="Arial" w:cs="Arial"/>
          <w:sz w:val="24"/>
          <w:szCs w:val="21"/>
        </w:rPr>
      </w:pPr>
      <w:r w:rsidRPr="00084DF6">
        <w:rPr>
          <w:sz w:val="24"/>
          <w:szCs w:val="24"/>
        </w:rPr>
        <w:t xml:space="preserve">•   </w:t>
      </w:r>
      <w:r w:rsidRPr="00084DF6">
        <w:rPr>
          <w:spacing w:val="36"/>
          <w:sz w:val="24"/>
          <w:szCs w:val="24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D</w:t>
      </w:r>
      <w:r w:rsidRPr="00084DF6">
        <w:rPr>
          <w:rFonts w:eastAsia="Arial" w:cs="Arial"/>
          <w:spacing w:val="2"/>
          <w:sz w:val="24"/>
          <w:szCs w:val="21"/>
        </w:rPr>
        <w:t>eve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p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unde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and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3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soc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cu</w:t>
      </w:r>
      <w:r w:rsidRPr="00084DF6">
        <w:rPr>
          <w:rFonts w:eastAsia="Arial" w:cs="Arial"/>
          <w:spacing w:val="1"/>
          <w:sz w:val="24"/>
          <w:szCs w:val="21"/>
        </w:rPr>
        <w:t>lt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env</w:t>
      </w:r>
      <w:r w:rsidRPr="00084DF6">
        <w:rPr>
          <w:rFonts w:eastAsia="Arial" w:cs="Arial"/>
          <w:spacing w:val="1"/>
          <w:w w:val="102"/>
          <w:sz w:val="24"/>
          <w:szCs w:val="21"/>
        </w:rPr>
        <w:t>ir</w:t>
      </w:r>
      <w:r w:rsidRPr="00084DF6">
        <w:rPr>
          <w:rFonts w:eastAsia="Arial" w:cs="Arial"/>
          <w:spacing w:val="2"/>
          <w:w w:val="102"/>
          <w:sz w:val="24"/>
          <w:szCs w:val="21"/>
        </w:rPr>
        <w:t>on</w:t>
      </w:r>
      <w:r w:rsidRPr="00084DF6">
        <w:rPr>
          <w:rFonts w:eastAsia="Arial" w:cs="Arial"/>
          <w:spacing w:val="3"/>
          <w:w w:val="102"/>
          <w:sz w:val="24"/>
          <w:szCs w:val="21"/>
        </w:rPr>
        <w:t>m</w:t>
      </w:r>
      <w:r w:rsidRPr="00084DF6">
        <w:rPr>
          <w:rFonts w:eastAsia="Arial" w:cs="Arial"/>
          <w:spacing w:val="2"/>
          <w:w w:val="102"/>
          <w:sz w:val="24"/>
          <w:szCs w:val="21"/>
        </w:rPr>
        <w:t>en</w:t>
      </w:r>
      <w:r w:rsidRPr="00084DF6">
        <w:rPr>
          <w:rFonts w:eastAsia="Arial" w:cs="Arial"/>
          <w:spacing w:val="1"/>
          <w:w w:val="102"/>
          <w:sz w:val="24"/>
          <w:szCs w:val="21"/>
        </w:rPr>
        <w:t>t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1C3E20E3" w14:textId="77777777" w:rsidR="006C2AA7" w:rsidRPr="00084DF6" w:rsidRDefault="006C2AA7" w:rsidP="006C2AA7">
      <w:pPr>
        <w:tabs>
          <w:tab w:val="left" w:pos="840"/>
        </w:tabs>
        <w:spacing w:before="5" w:line="248" w:lineRule="auto"/>
        <w:ind w:left="845" w:right="347" w:hanging="360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z w:val="24"/>
          <w:szCs w:val="21"/>
        </w:rPr>
        <w:t>•</w:t>
      </w:r>
      <w:r w:rsidRPr="00084DF6">
        <w:rPr>
          <w:rFonts w:eastAsia="Arial" w:cs="Arial"/>
          <w:spacing w:val="-57"/>
          <w:sz w:val="24"/>
          <w:szCs w:val="21"/>
        </w:rPr>
        <w:t xml:space="preserve"> </w:t>
      </w:r>
      <w:r w:rsidRPr="00084DF6">
        <w:rPr>
          <w:rFonts w:eastAsia="Arial" w:cs="Arial"/>
          <w:sz w:val="24"/>
          <w:szCs w:val="21"/>
        </w:rPr>
        <w:tab/>
      </w:r>
      <w:r w:rsidRPr="00084DF6">
        <w:rPr>
          <w:rFonts w:eastAsia="Arial" w:cs="Arial"/>
          <w:spacing w:val="3"/>
          <w:sz w:val="24"/>
          <w:szCs w:val="21"/>
        </w:rPr>
        <w:t>D</w:t>
      </w:r>
      <w:r w:rsidRPr="00084DF6">
        <w:rPr>
          <w:rFonts w:eastAsia="Arial" w:cs="Arial"/>
          <w:spacing w:val="2"/>
          <w:sz w:val="24"/>
          <w:szCs w:val="21"/>
        </w:rPr>
        <w:t>eve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p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unde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and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3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B</w:t>
      </w:r>
      <w:r w:rsidRPr="00084DF6">
        <w:rPr>
          <w:rFonts w:eastAsia="Arial" w:cs="Arial"/>
          <w:spacing w:val="1"/>
          <w:sz w:val="24"/>
          <w:szCs w:val="21"/>
        </w:rPr>
        <w:t>rit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’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oca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na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ona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E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opean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C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3"/>
          <w:sz w:val="24"/>
          <w:szCs w:val="21"/>
        </w:rPr>
        <w:t>mm</w:t>
      </w:r>
      <w:r w:rsidRPr="00084DF6">
        <w:rPr>
          <w:rFonts w:eastAsia="Arial" w:cs="Arial"/>
          <w:spacing w:val="2"/>
          <w:sz w:val="24"/>
          <w:szCs w:val="21"/>
        </w:rPr>
        <w:t>on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ea</w:t>
      </w:r>
      <w:r w:rsidRPr="00084DF6">
        <w:rPr>
          <w:rFonts w:eastAsia="Arial" w:cs="Arial"/>
          <w:spacing w:val="1"/>
          <w:sz w:val="24"/>
          <w:szCs w:val="21"/>
        </w:rPr>
        <w:t>lt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3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an</w:t>
      </w:r>
      <w:r w:rsidRPr="00084DF6">
        <w:rPr>
          <w:rFonts w:eastAsia="Arial" w:cs="Arial"/>
          <w:w w:val="102"/>
          <w:sz w:val="24"/>
          <w:szCs w:val="21"/>
        </w:rPr>
        <w:t xml:space="preserve">d </w:t>
      </w:r>
      <w:r w:rsidRPr="00084DF6">
        <w:rPr>
          <w:rFonts w:eastAsia="Arial" w:cs="Arial"/>
          <w:spacing w:val="2"/>
          <w:sz w:val="24"/>
          <w:szCs w:val="21"/>
        </w:rPr>
        <w:t>g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oba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d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3"/>
          <w:w w:val="102"/>
          <w:sz w:val="24"/>
          <w:szCs w:val="21"/>
        </w:rPr>
        <w:t>m</w:t>
      </w:r>
      <w:r w:rsidRPr="00084DF6">
        <w:rPr>
          <w:rFonts w:eastAsia="Arial" w:cs="Arial"/>
          <w:spacing w:val="2"/>
          <w:w w:val="102"/>
          <w:sz w:val="24"/>
          <w:szCs w:val="21"/>
        </w:rPr>
        <w:t>ens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ons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1680583E" w14:textId="77777777" w:rsidR="006C2AA7" w:rsidRPr="00084DF6" w:rsidRDefault="006C2AA7" w:rsidP="006C2AA7">
      <w:pPr>
        <w:spacing w:before="5"/>
        <w:ind w:left="485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z w:val="24"/>
          <w:szCs w:val="21"/>
        </w:rPr>
        <w:t xml:space="preserve">•   </w:t>
      </w:r>
      <w:r w:rsidRPr="00084DF6">
        <w:rPr>
          <w:rFonts w:eastAsia="Arial" w:cs="Arial"/>
          <w:spacing w:val="54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D</w:t>
      </w:r>
      <w:r w:rsidRPr="00084DF6">
        <w:rPr>
          <w:rFonts w:eastAsia="Arial" w:cs="Arial"/>
          <w:spacing w:val="2"/>
          <w:sz w:val="24"/>
          <w:szCs w:val="21"/>
        </w:rPr>
        <w:t>eve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op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U</w:t>
      </w:r>
      <w:r w:rsidRPr="00084DF6">
        <w:rPr>
          <w:rFonts w:eastAsia="Arial" w:cs="Arial"/>
          <w:spacing w:val="2"/>
          <w:sz w:val="24"/>
          <w:szCs w:val="21"/>
        </w:rPr>
        <w:t>nde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C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eb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4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B</w:t>
      </w:r>
      <w:r w:rsidRPr="00084DF6">
        <w:rPr>
          <w:rFonts w:eastAsia="Arial" w:cs="Arial"/>
          <w:spacing w:val="1"/>
          <w:sz w:val="24"/>
          <w:szCs w:val="21"/>
        </w:rPr>
        <w:t>riti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w w:val="103"/>
          <w:sz w:val="24"/>
          <w:szCs w:val="21"/>
        </w:rPr>
        <w:t>V</w:t>
      </w:r>
      <w:r w:rsidRPr="00084DF6">
        <w:rPr>
          <w:rFonts w:eastAsia="Arial" w:cs="Arial"/>
          <w:spacing w:val="2"/>
          <w:w w:val="102"/>
          <w:sz w:val="24"/>
          <w:szCs w:val="21"/>
        </w:rPr>
        <w:t>a</w:t>
      </w:r>
      <w:r w:rsidRPr="00084DF6">
        <w:rPr>
          <w:rFonts w:eastAsia="Arial" w:cs="Arial"/>
          <w:spacing w:val="1"/>
          <w:w w:val="102"/>
          <w:sz w:val="24"/>
          <w:szCs w:val="21"/>
        </w:rPr>
        <w:t>l</w:t>
      </w:r>
      <w:r w:rsidRPr="00084DF6">
        <w:rPr>
          <w:rFonts w:eastAsia="Arial" w:cs="Arial"/>
          <w:spacing w:val="2"/>
          <w:w w:val="102"/>
          <w:sz w:val="24"/>
          <w:szCs w:val="21"/>
        </w:rPr>
        <w:t>ues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54C609B4" w14:textId="77777777" w:rsidR="006C2AA7" w:rsidRPr="00084DF6" w:rsidRDefault="006C2AA7" w:rsidP="006C2AA7">
      <w:pPr>
        <w:spacing w:before="7" w:line="100" w:lineRule="exact"/>
        <w:rPr>
          <w:sz w:val="24"/>
          <w:szCs w:val="11"/>
        </w:rPr>
      </w:pPr>
    </w:p>
    <w:p w14:paraId="4C6F2DA9" w14:textId="77777777" w:rsidR="006C2AA7" w:rsidRPr="00084DF6" w:rsidRDefault="006C2AA7" w:rsidP="006C2AA7">
      <w:pPr>
        <w:spacing w:line="200" w:lineRule="exact"/>
        <w:rPr>
          <w:sz w:val="24"/>
        </w:rPr>
      </w:pPr>
    </w:p>
    <w:p w14:paraId="60377C1E" w14:textId="77777777" w:rsidR="006C2AA7" w:rsidRPr="00084DF6" w:rsidRDefault="006C2AA7" w:rsidP="006C2AA7">
      <w:pPr>
        <w:spacing w:line="200" w:lineRule="exact"/>
        <w:rPr>
          <w:sz w:val="24"/>
        </w:rPr>
      </w:pPr>
    </w:p>
    <w:p w14:paraId="4BA16EED" w14:textId="77777777" w:rsidR="002C3821" w:rsidRPr="00DC0A9E" w:rsidRDefault="006C2AA7" w:rsidP="000A64B0">
      <w:pPr>
        <w:spacing w:line="251" w:lineRule="auto"/>
        <w:ind w:left="-284" w:right="81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pacing w:val="3"/>
          <w:sz w:val="24"/>
          <w:szCs w:val="21"/>
        </w:rPr>
        <w:t>O</w:t>
      </w:r>
      <w:r w:rsidRPr="00084DF6">
        <w:rPr>
          <w:rFonts w:eastAsia="Arial" w:cs="Arial"/>
          <w:spacing w:val="2"/>
          <w:sz w:val="24"/>
          <w:szCs w:val="21"/>
        </w:rPr>
        <w:t>ve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pas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hav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ake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va</w:t>
      </w:r>
      <w:r w:rsidRPr="00084DF6">
        <w:rPr>
          <w:rFonts w:eastAsia="Arial" w:cs="Arial"/>
          <w:spacing w:val="1"/>
          <w:sz w:val="24"/>
          <w:szCs w:val="21"/>
        </w:rPr>
        <w:t>ri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even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ha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C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eb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B</w:t>
      </w:r>
      <w:r w:rsidRPr="00084DF6">
        <w:rPr>
          <w:rFonts w:eastAsia="Arial" w:cs="Arial"/>
          <w:spacing w:val="1"/>
          <w:sz w:val="24"/>
          <w:szCs w:val="21"/>
        </w:rPr>
        <w:t>riti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V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ues</w:t>
      </w:r>
      <w:r w:rsidRPr="00084DF6">
        <w:rPr>
          <w:rFonts w:eastAsia="Arial" w:cs="Arial"/>
          <w:sz w:val="24"/>
          <w:szCs w:val="21"/>
        </w:rPr>
        <w:t>.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Th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w w:val="102"/>
          <w:sz w:val="24"/>
          <w:szCs w:val="21"/>
        </w:rPr>
        <w:t>m</w:t>
      </w:r>
      <w:r w:rsidRPr="00084DF6">
        <w:rPr>
          <w:rFonts w:eastAsia="Arial" w:cs="Arial"/>
          <w:spacing w:val="2"/>
          <w:w w:val="102"/>
          <w:sz w:val="24"/>
          <w:szCs w:val="21"/>
        </w:rPr>
        <w:t>os</w:t>
      </w:r>
      <w:r w:rsidRPr="00084DF6">
        <w:rPr>
          <w:rFonts w:eastAsia="Arial" w:cs="Arial"/>
          <w:w w:val="103"/>
          <w:sz w:val="24"/>
          <w:szCs w:val="21"/>
        </w:rPr>
        <w:t xml:space="preserve">t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ab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be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z w:val="24"/>
          <w:szCs w:val="21"/>
        </w:rPr>
        <w:t>a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P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rf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anc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3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RA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useu</w:t>
      </w:r>
      <w:r w:rsidRPr="00084DF6">
        <w:rPr>
          <w:rFonts w:eastAsia="Arial" w:cs="Arial"/>
          <w:sz w:val="24"/>
          <w:szCs w:val="21"/>
        </w:rPr>
        <w:t>m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C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eb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C</w:t>
      </w:r>
      <w:r w:rsidRPr="00084DF6">
        <w:rPr>
          <w:rFonts w:eastAsia="Arial" w:cs="Arial"/>
          <w:spacing w:val="2"/>
          <w:sz w:val="24"/>
          <w:szCs w:val="21"/>
        </w:rPr>
        <w:t>en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ena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y</w:t>
      </w:r>
      <w:r w:rsidRPr="00084DF6">
        <w:rPr>
          <w:rFonts w:eastAsia="Arial" w:cs="Arial"/>
          <w:sz w:val="24"/>
          <w:szCs w:val="21"/>
        </w:rPr>
        <w:t>.</w:t>
      </w:r>
      <w:r w:rsidRPr="00084DF6">
        <w:rPr>
          <w:rFonts w:eastAsia="Arial" w:cs="Arial"/>
          <w:spacing w:val="26"/>
          <w:sz w:val="24"/>
          <w:szCs w:val="21"/>
        </w:rPr>
        <w:t xml:space="preserve"> </w:t>
      </w:r>
      <w:r w:rsidRPr="00084DF6">
        <w:rPr>
          <w:rFonts w:eastAsia="Arial" w:cs="Arial"/>
          <w:spacing w:val="4"/>
          <w:w w:val="102"/>
          <w:sz w:val="24"/>
          <w:szCs w:val="21"/>
        </w:rPr>
        <w:t>W</w:t>
      </w:r>
      <w:r w:rsidRPr="00084DF6">
        <w:rPr>
          <w:rFonts w:eastAsia="Arial" w:cs="Arial"/>
          <w:w w:val="102"/>
          <w:sz w:val="24"/>
          <w:szCs w:val="21"/>
        </w:rPr>
        <w:t xml:space="preserve">e </w:t>
      </w:r>
      <w:r w:rsidRPr="00084DF6">
        <w:rPr>
          <w:rFonts w:eastAsia="Arial" w:cs="Arial"/>
          <w:spacing w:val="2"/>
          <w:sz w:val="24"/>
          <w:szCs w:val="21"/>
        </w:rPr>
        <w:t>pe</w:t>
      </w:r>
      <w:r w:rsidRPr="00084DF6">
        <w:rPr>
          <w:rFonts w:eastAsia="Arial" w:cs="Arial"/>
          <w:spacing w:val="1"/>
          <w:sz w:val="24"/>
          <w:szCs w:val="21"/>
        </w:rPr>
        <w:t>rf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z w:val="24"/>
          <w:szCs w:val="21"/>
        </w:rPr>
        <w:t>a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ec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ha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gh</w:t>
      </w:r>
      <w:r w:rsidRPr="00084DF6">
        <w:rPr>
          <w:rFonts w:eastAsia="Arial" w:cs="Arial"/>
          <w:spacing w:val="1"/>
          <w:sz w:val="24"/>
          <w:szCs w:val="21"/>
        </w:rPr>
        <w:t>li</w:t>
      </w:r>
      <w:r w:rsidRPr="00084DF6">
        <w:rPr>
          <w:rFonts w:eastAsia="Arial" w:cs="Arial"/>
          <w:spacing w:val="2"/>
          <w:sz w:val="24"/>
          <w:szCs w:val="21"/>
        </w:rPr>
        <w:t>gh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fr</w:t>
      </w:r>
      <w:r w:rsidRPr="00084DF6">
        <w:rPr>
          <w:rFonts w:eastAsia="Arial" w:cs="Arial"/>
          <w:spacing w:val="2"/>
          <w:sz w:val="24"/>
          <w:szCs w:val="21"/>
        </w:rPr>
        <w:t>on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li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tr</w:t>
      </w:r>
      <w:r w:rsidRPr="00084DF6">
        <w:rPr>
          <w:rFonts w:eastAsia="Arial" w:cs="Arial"/>
          <w:spacing w:val="2"/>
          <w:sz w:val="24"/>
          <w:szCs w:val="21"/>
        </w:rPr>
        <w:t>enc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cond</w:t>
      </w:r>
      <w:r w:rsidRPr="00084DF6">
        <w:rPr>
          <w:rFonts w:eastAsia="Arial" w:cs="Arial"/>
          <w:spacing w:val="1"/>
          <w:sz w:val="24"/>
          <w:szCs w:val="21"/>
        </w:rPr>
        <w:t>iti</w:t>
      </w:r>
      <w:r w:rsidRPr="00084DF6">
        <w:rPr>
          <w:rFonts w:eastAsia="Arial" w:cs="Arial"/>
          <w:spacing w:val="2"/>
          <w:sz w:val="24"/>
          <w:szCs w:val="21"/>
        </w:rPr>
        <w:t>on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fir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rl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 xml:space="preserve">key 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ea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es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even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1"/>
          <w:sz w:val="24"/>
          <w:szCs w:val="21"/>
        </w:rPr>
        <w:t>riti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fr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m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.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Th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ec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pe</w:t>
      </w:r>
      <w:r w:rsidRPr="00084DF6">
        <w:rPr>
          <w:rFonts w:eastAsia="Arial" w:cs="Arial"/>
          <w:spacing w:val="1"/>
          <w:sz w:val="24"/>
          <w:szCs w:val="21"/>
        </w:rPr>
        <w:t>rf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2"/>
          <w:sz w:val="24"/>
          <w:szCs w:val="21"/>
        </w:rPr>
        <w:t xml:space="preserve">to </w:t>
      </w:r>
      <w:r w:rsidRPr="00084DF6">
        <w:rPr>
          <w:rFonts w:eastAsia="Arial" w:cs="Arial"/>
          <w:spacing w:val="2"/>
          <w:sz w:val="24"/>
          <w:szCs w:val="21"/>
        </w:rPr>
        <w:t>va</w:t>
      </w:r>
      <w:r w:rsidRPr="00084DF6">
        <w:rPr>
          <w:rFonts w:eastAsia="Arial" w:cs="Arial"/>
          <w:spacing w:val="1"/>
          <w:sz w:val="24"/>
          <w:szCs w:val="21"/>
        </w:rPr>
        <w:t>ri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ri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S</w:t>
      </w:r>
      <w:r w:rsidRPr="00084DF6">
        <w:rPr>
          <w:rFonts w:eastAsia="Arial" w:cs="Arial"/>
          <w:spacing w:val="2"/>
          <w:sz w:val="24"/>
          <w:szCs w:val="21"/>
        </w:rPr>
        <w:t>choo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w w:val="103"/>
          <w:sz w:val="24"/>
          <w:szCs w:val="21"/>
        </w:rPr>
        <w:t>B</w:t>
      </w:r>
      <w:r w:rsidRPr="00084DF6">
        <w:rPr>
          <w:rFonts w:eastAsia="Arial" w:cs="Arial"/>
          <w:spacing w:val="2"/>
          <w:w w:val="102"/>
          <w:sz w:val="24"/>
          <w:szCs w:val="21"/>
        </w:rPr>
        <w:t>a</w:t>
      </w:r>
      <w:r w:rsidRPr="00084DF6">
        <w:rPr>
          <w:rFonts w:eastAsia="Arial" w:cs="Arial"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spacing w:val="2"/>
          <w:w w:val="102"/>
          <w:sz w:val="24"/>
          <w:szCs w:val="21"/>
        </w:rPr>
        <w:t>ne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0B2966BF" w14:textId="77777777" w:rsidR="002C3821" w:rsidRDefault="002C3821" w:rsidP="006C2AA7">
      <w:pPr>
        <w:ind w:left="125"/>
        <w:rPr>
          <w:rFonts w:eastAsia="Arial" w:cs="Arial"/>
          <w:b/>
          <w:sz w:val="24"/>
          <w:szCs w:val="24"/>
        </w:rPr>
      </w:pPr>
    </w:p>
    <w:p w14:paraId="4E576F66" w14:textId="77777777" w:rsidR="002C3821" w:rsidRDefault="002C3821" w:rsidP="006C2AA7">
      <w:pPr>
        <w:ind w:left="125"/>
        <w:rPr>
          <w:rFonts w:eastAsia="Arial" w:cs="Arial"/>
          <w:b/>
          <w:sz w:val="24"/>
          <w:szCs w:val="24"/>
        </w:rPr>
      </w:pPr>
    </w:p>
    <w:p w14:paraId="0B5976DF" w14:textId="77777777" w:rsidR="002C3821" w:rsidRDefault="002C3821" w:rsidP="006C2AA7">
      <w:pPr>
        <w:ind w:left="125"/>
        <w:rPr>
          <w:rFonts w:eastAsia="Arial" w:cs="Arial"/>
          <w:b/>
          <w:sz w:val="24"/>
          <w:szCs w:val="24"/>
        </w:rPr>
      </w:pPr>
    </w:p>
    <w:p w14:paraId="02320230" w14:textId="77777777" w:rsidR="006C2AA7" w:rsidRPr="00084DF6" w:rsidRDefault="006C2AA7" w:rsidP="000A64B0">
      <w:pPr>
        <w:ind w:left="-284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b/>
          <w:sz w:val="24"/>
          <w:szCs w:val="24"/>
        </w:rPr>
        <w:t>GENERAL AIMS</w:t>
      </w:r>
    </w:p>
    <w:p w14:paraId="538A8F41" w14:textId="77777777" w:rsidR="006C2AA7" w:rsidRPr="00084DF6" w:rsidRDefault="006C2AA7" w:rsidP="006C2AA7">
      <w:pPr>
        <w:spacing w:before="7" w:line="260" w:lineRule="exact"/>
        <w:rPr>
          <w:sz w:val="24"/>
          <w:szCs w:val="26"/>
        </w:rPr>
      </w:pPr>
    </w:p>
    <w:p w14:paraId="05A683B7" w14:textId="77777777" w:rsidR="006C2AA7" w:rsidRPr="00084DF6" w:rsidRDefault="006C2AA7" w:rsidP="006C2AA7">
      <w:pPr>
        <w:tabs>
          <w:tab w:val="left" w:pos="840"/>
        </w:tabs>
        <w:spacing w:line="244" w:lineRule="auto"/>
        <w:ind w:left="845" w:right="959" w:hanging="360"/>
        <w:rPr>
          <w:rFonts w:eastAsia="Arial" w:cs="Arial"/>
          <w:sz w:val="24"/>
          <w:szCs w:val="21"/>
        </w:rPr>
      </w:pPr>
      <w:r w:rsidRPr="00084DF6">
        <w:rPr>
          <w:sz w:val="24"/>
          <w:szCs w:val="24"/>
        </w:rPr>
        <w:t>•</w:t>
      </w:r>
      <w:r w:rsidRPr="00084DF6">
        <w:rPr>
          <w:sz w:val="24"/>
          <w:szCs w:val="24"/>
        </w:rPr>
        <w:tab/>
      </w:r>
      <w:r w:rsidRPr="00084DF6">
        <w:rPr>
          <w:rFonts w:eastAsia="Arial" w:cs="Arial"/>
          <w:spacing w:val="2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ensu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ha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eve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yon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connec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1"/>
          <w:sz w:val="24"/>
          <w:szCs w:val="21"/>
        </w:rPr>
        <w:t>it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schoo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va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ue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an</w:t>
      </w:r>
      <w:r w:rsidRPr="00084DF6">
        <w:rPr>
          <w:rFonts w:eastAsia="Arial" w:cs="Arial"/>
          <w:w w:val="102"/>
          <w:sz w:val="24"/>
          <w:szCs w:val="21"/>
        </w:rPr>
        <w:t xml:space="preserve">d </w:t>
      </w:r>
      <w:r w:rsidRPr="00084DF6">
        <w:rPr>
          <w:rFonts w:eastAsia="Arial" w:cs="Arial"/>
          <w:spacing w:val="2"/>
          <w:w w:val="102"/>
          <w:sz w:val="24"/>
          <w:szCs w:val="21"/>
        </w:rPr>
        <w:t>p</w:t>
      </w:r>
      <w:r w:rsidRPr="00084DF6">
        <w:rPr>
          <w:rFonts w:eastAsia="Arial" w:cs="Arial"/>
          <w:spacing w:val="1"/>
          <w:w w:val="102"/>
          <w:sz w:val="24"/>
          <w:szCs w:val="21"/>
        </w:rPr>
        <w:t>ri</w:t>
      </w:r>
      <w:r w:rsidRPr="00084DF6">
        <w:rPr>
          <w:rFonts w:eastAsia="Arial" w:cs="Arial"/>
          <w:spacing w:val="2"/>
          <w:w w:val="102"/>
          <w:sz w:val="24"/>
          <w:szCs w:val="21"/>
        </w:rPr>
        <w:t>nc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p</w:t>
      </w:r>
      <w:r w:rsidRPr="00084DF6">
        <w:rPr>
          <w:rFonts w:eastAsia="Arial" w:cs="Arial"/>
          <w:spacing w:val="1"/>
          <w:w w:val="102"/>
          <w:sz w:val="24"/>
          <w:szCs w:val="21"/>
        </w:rPr>
        <w:t>l</w:t>
      </w:r>
      <w:r w:rsidRPr="00084DF6">
        <w:rPr>
          <w:rFonts w:eastAsia="Arial" w:cs="Arial"/>
          <w:spacing w:val="2"/>
          <w:w w:val="102"/>
          <w:sz w:val="24"/>
          <w:szCs w:val="21"/>
        </w:rPr>
        <w:t>es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6017B874" w14:textId="77777777" w:rsidR="006C2AA7" w:rsidRPr="00084DF6" w:rsidRDefault="006C2AA7" w:rsidP="006C2AA7">
      <w:pPr>
        <w:spacing w:line="260" w:lineRule="exact"/>
        <w:ind w:left="485"/>
        <w:rPr>
          <w:rFonts w:eastAsia="Arial" w:cs="Arial"/>
          <w:sz w:val="24"/>
          <w:szCs w:val="21"/>
        </w:rPr>
      </w:pPr>
      <w:r w:rsidRPr="00084DF6">
        <w:rPr>
          <w:sz w:val="24"/>
          <w:szCs w:val="24"/>
        </w:rPr>
        <w:t xml:space="preserve">•   </w:t>
      </w:r>
      <w:r w:rsidRPr="00084DF6">
        <w:rPr>
          <w:spacing w:val="36"/>
          <w:sz w:val="24"/>
          <w:szCs w:val="24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ensu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z w:val="24"/>
          <w:szCs w:val="21"/>
        </w:rPr>
        <w:t>a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cons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en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2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app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oac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de</w:t>
      </w:r>
      <w:r w:rsidRPr="00084DF6">
        <w:rPr>
          <w:rFonts w:eastAsia="Arial" w:cs="Arial"/>
          <w:spacing w:val="1"/>
          <w:sz w:val="24"/>
          <w:szCs w:val="21"/>
        </w:rPr>
        <w:t>li</w:t>
      </w:r>
      <w:r w:rsidRPr="00084DF6">
        <w:rPr>
          <w:rFonts w:eastAsia="Arial" w:cs="Arial"/>
          <w:spacing w:val="2"/>
          <w:sz w:val="24"/>
          <w:szCs w:val="21"/>
        </w:rPr>
        <w:t>ve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sp</w:t>
      </w:r>
      <w:r w:rsidRPr="00084DF6">
        <w:rPr>
          <w:rFonts w:eastAsia="Arial" w:cs="Arial"/>
          <w:spacing w:val="1"/>
          <w:sz w:val="24"/>
          <w:szCs w:val="21"/>
        </w:rPr>
        <w:t>irit</w:t>
      </w:r>
      <w:r w:rsidRPr="00084DF6">
        <w:rPr>
          <w:rFonts w:eastAsia="Arial" w:cs="Arial"/>
          <w:spacing w:val="2"/>
          <w:sz w:val="24"/>
          <w:szCs w:val="21"/>
        </w:rPr>
        <w:t>ua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3"/>
          <w:sz w:val="24"/>
          <w:szCs w:val="21"/>
        </w:rPr>
        <w:t>o</w:t>
      </w:r>
      <w:r w:rsidRPr="00084DF6">
        <w:rPr>
          <w:rFonts w:eastAsia="Arial" w:cs="Arial"/>
          <w:spacing w:val="2"/>
          <w:sz w:val="24"/>
          <w:szCs w:val="21"/>
        </w:rPr>
        <w:t>c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cu</w:t>
      </w:r>
      <w:r w:rsidRPr="00084DF6">
        <w:rPr>
          <w:rFonts w:eastAsia="Arial" w:cs="Arial"/>
          <w:spacing w:val="1"/>
          <w:w w:val="102"/>
          <w:sz w:val="24"/>
          <w:szCs w:val="21"/>
        </w:rPr>
        <w:t>l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u</w:t>
      </w:r>
      <w:r w:rsidRPr="00084DF6">
        <w:rPr>
          <w:rFonts w:eastAsia="Arial" w:cs="Arial"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spacing w:val="2"/>
          <w:w w:val="102"/>
          <w:sz w:val="24"/>
          <w:szCs w:val="21"/>
        </w:rPr>
        <w:t>a</w:t>
      </w:r>
      <w:r w:rsidRPr="00084DF6">
        <w:rPr>
          <w:rFonts w:eastAsia="Arial" w:cs="Arial"/>
          <w:w w:val="102"/>
          <w:sz w:val="24"/>
          <w:szCs w:val="21"/>
        </w:rPr>
        <w:t>l</w:t>
      </w:r>
    </w:p>
    <w:p w14:paraId="090C2418" w14:textId="77777777" w:rsidR="006C2AA7" w:rsidRPr="00084DF6" w:rsidRDefault="006C2AA7" w:rsidP="006C2AA7">
      <w:pPr>
        <w:spacing w:before="5"/>
        <w:ind w:left="845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pacing w:val="1"/>
          <w:sz w:val="24"/>
          <w:szCs w:val="21"/>
        </w:rPr>
        <w:t>(</w:t>
      </w:r>
      <w:r w:rsidRPr="00084DF6">
        <w:rPr>
          <w:rFonts w:eastAsia="Arial" w:cs="Arial"/>
          <w:spacing w:val="3"/>
          <w:sz w:val="24"/>
          <w:szCs w:val="21"/>
        </w:rPr>
        <w:t>SMSC</w:t>
      </w:r>
      <w:r w:rsidRPr="00084DF6">
        <w:rPr>
          <w:rFonts w:eastAsia="Arial" w:cs="Arial"/>
          <w:sz w:val="24"/>
          <w:szCs w:val="21"/>
        </w:rPr>
        <w:t>)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va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ue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ssue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oug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cu</w:t>
      </w:r>
      <w:r w:rsidRPr="00084DF6">
        <w:rPr>
          <w:rFonts w:eastAsia="Arial" w:cs="Arial"/>
          <w:spacing w:val="1"/>
          <w:sz w:val="24"/>
          <w:szCs w:val="21"/>
        </w:rPr>
        <w:t>rri</w:t>
      </w:r>
      <w:r w:rsidRPr="00084DF6">
        <w:rPr>
          <w:rFonts w:eastAsia="Arial" w:cs="Arial"/>
          <w:spacing w:val="2"/>
          <w:sz w:val="24"/>
          <w:szCs w:val="21"/>
        </w:rPr>
        <w:t>cu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z w:val="24"/>
          <w:szCs w:val="21"/>
        </w:rPr>
        <w:t>m</w:t>
      </w:r>
      <w:r w:rsidRPr="00084DF6">
        <w:rPr>
          <w:rFonts w:eastAsia="Arial" w:cs="Arial"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gene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lif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schoo</w:t>
      </w:r>
      <w:r w:rsidRPr="00084DF6">
        <w:rPr>
          <w:rFonts w:eastAsia="Arial" w:cs="Arial"/>
          <w:spacing w:val="1"/>
          <w:w w:val="102"/>
          <w:sz w:val="24"/>
          <w:szCs w:val="21"/>
        </w:rPr>
        <w:t>l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31D15A0D" w14:textId="77777777" w:rsidR="006C2AA7" w:rsidRPr="00084DF6" w:rsidRDefault="006C2AA7" w:rsidP="006C2AA7">
      <w:pPr>
        <w:spacing w:line="260" w:lineRule="exact"/>
        <w:ind w:left="485"/>
        <w:rPr>
          <w:rFonts w:eastAsia="Arial" w:cs="Arial"/>
          <w:sz w:val="24"/>
          <w:szCs w:val="21"/>
        </w:rPr>
      </w:pPr>
      <w:r w:rsidRPr="00084DF6">
        <w:rPr>
          <w:sz w:val="24"/>
          <w:szCs w:val="24"/>
        </w:rPr>
        <w:t xml:space="preserve">•   </w:t>
      </w:r>
      <w:r w:rsidRPr="00084DF6">
        <w:rPr>
          <w:spacing w:val="36"/>
          <w:sz w:val="24"/>
          <w:szCs w:val="24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ensu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ha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kno</w:t>
      </w:r>
      <w:r w:rsidRPr="00084DF6">
        <w:rPr>
          <w:rFonts w:eastAsia="Arial" w:cs="Arial"/>
          <w:sz w:val="24"/>
          <w:szCs w:val="21"/>
        </w:rPr>
        <w:t>w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ha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expec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z w:val="24"/>
          <w:szCs w:val="21"/>
        </w:rPr>
        <w:t>m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w w:val="102"/>
          <w:sz w:val="24"/>
          <w:szCs w:val="21"/>
        </w:rPr>
        <w:t>w</w:t>
      </w:r>
      <w:r w:rsidRPr="00084DF6">
        <w:rPr>
          <w:rFonts w:eastAsia="Arial" w:cs="Arial"/>
          <w:spacing w:val="2"/>
          <w:w w:val="102"/>
          <w:sz w:val="24"/>
          <w:szCs w:val="21"/>
        </w:rPr>
        <w:t>hy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47787A71" w14:textId="77777777" w:rsidR="006C2AA7" w:rsidRPr="00084DF6" w:rsidRDefault="006C2AA7" w:rsidP="006C2AA7">
      <w:pPr>
        <w:tabs>
          <w:tab w:val="left" w:pos="840"/>
        </w:tabs>
        <w:spacing w:before="12" w:line="240" w:lineRule="exact"/>
        <w:ind w:left="845" w:right="481" w:hanging="360"/>
        <w:rPr>
          <w:rFonts w:eastAsia="Arial" w:cs="Arial"/>
          <w:sz w:val="24"/>
          <w:szCs w:val="21"/>
        </w:rPr>
      </w:pPr>
      <w:r w:rsidRPr="00084DF6">
        <w:rPr>
          <w:sz w:val="24"/>
          <w:szCs w:val="24"/>
        </w:rPr>
        <w:t>•</w:t>
      </w:r>
      <w:r w:rsidRPr="00084DF6">
        <w:rPr>
          <w:sz w:val="24"/>
          <w:szCs w:val="24"/>
        </w:rPr>
        <w:tab/>
      </w:r>
      <w:r w:rsidRPr="00084DF6">
        <w:rPr>
          <w:rFonts w:eastAsia="Arial" w:cs="Arial"/>
          <w:spacing w:val="2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g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v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eac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z w:val="24"/>
          <w:szCs w:val="21"/>
        </w:rPr>
        <w:t>a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ang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oppo</w:t>
      </w:r>
      <w:r w:rsidRPr="00084DF6">
        <w:rPr>
          <w:rFonts w:eastAsia="Arial" w:cs="Arial"/>
          <w:spacing w:val="1"/>
          <w:sz w:val="24"/>
          <w:szCs w:val="21"/>
        </w:rPr>
        <w:t>rt</w:t>
      </w:r>
      <w:r w:rsidRPr="00084DF6">
        <w:rPr>
          <w:rFonts w:eastAsia="Arial" w:cs="Arial"/>
          <w:spacing w:val="2"/>
          <w:sz w:val="24"/>
          <w:szCs w:val="21"/>
        </w:rPr>
        <w:t>un</w:t>
      </w:r>
      <w:r w:rsidRPr="00084DF6">
        <w:rPr>
          <w:rFonts w:eastAsia="Arial" w:cs="Arial"/>
          <w:spacing w:val="1"/>
          <w:sz w:val="24"/>
          <w:szCs w:val="21"/>
        </w:rPr>
        <w:t>iti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3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fl</w:t>
      </w:r>
      <w:r w:rsidRPr="00084DF6">
        <w:rPr>
          <w:rFonts w:eastAsia="Arial" w:cs="Arial"/>
          <w:spacing w:val="2"/>
          <w:sz w:val="24"/>
          <w:szCs w:val="21"/>
        </w:rPr>
        <w:t>ec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upo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scus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be</w:t>
      </w:r>
      <w:r w:rsidRPr="00084DF6">
        <w:rPr>
          <w:rFonts w:eastAsia="Arial" w:cs="Arial"/>
          <w:spacing w:val="1"/>
          <w:w w:val="102"/>
          <w:sz w:val="24"/>
          <w:szCs w:val="21"/>
        </w:rPr>
        <w:t>li</w:t>
      </w:r>
      <w:r w:rsidRPr="00084DF6">
        <w:rPr>
          <w:rFonts w:eastAsia="Arial" w:cs="Arial"/>
          <w:spacing w:val="2"/>
          <w:w w:val="102"/>
          <w:sz w:val="24"/>
          <w:szCs w:val="21"/>
        </w:rPr>
        <w:t>e</w:t>
      </w:r>
      <w:r w:rsidRPr="00084DF6">
        <w:rPr>
          <w:rFonts w:eastAsia="Arial" w:cs="Arial"/>
          <w:spacing w:val="1"/>
          <w:w w:val="103"/>
          <w:sz w:val="24"/>
          <w:szCs w:val="21"/>
        </w:rPr>
        <w:t>f</w:t>
      </w:r>
      <w:r w:rsidRPr="00084DF6">
        <w:rPr>
          <w:rFonts w:eastAsia="Arial" w:cs="Arial"/>
          <w:spacing w:val="2"/>
          <w:w w:val="102"/>
          <w:sz w:val="24"/>
          <w:szCs w:val="21"/>
        </w:rPr>
        <w:t>s</w:t>
      </w:r>
      <w:r w:rsidRPr="00084DF6">
        <w:rPr>
          <w:rFonts w:eastAsia="Arial" w:cs="Arial"/>
          <w:w w:val="103"/>
          <w:sz w:val="24"/>
          <w:szCs w:val="21"/>
        </w:rPr>
        <w:t xml:space="preserve">, 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ee</w:t>
      </w:r>
      <w:r w:rsidRPr="00084DF6">
        <w:rPr>
          <w:rFonts w:eastAsia="Arial" w:cs="Arial"/>
          <w:spacing w:val="1"/>
          <w:sz w:val="24"/>
          <w:szCs w:val="21"/>
        </w:rPr>
        <w:t>li</w:t>
      </w:r>
      <w:r w:rsidRPr="00084DF6">
        <w:rPr>
          <w:rFonts w:eastAsia="Arial" w:cs="Arial"/>
          <w:spacing w:val="2"/>
          <w:sz w:val="24"/>
          <w:szCs w:val="21"/>
        </w:rPr>
        <w:t>ng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esponse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sona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expe</w:t>
      </w:r>
      <w:r w:rsidRPr="00084DF6">
        <w:rPr>
          <w:rFonts w:eastAsia="Arial" w:cs="Arial"/>
          <w:spacing w:val="1"/>
          <w:w w:val="102"/>
          <w:sz w:val="24"/>
          <w:szCs w:val="21"/>
        </w:rPr>
        <w:t>ri</w:t>
      </w:r>
      <w:r w:rsidRPr="00084DF6">
        <w:rPr>
          <w:rFonts w:eastAsia="Arial" w:cs="Arial"/>
          <w:spacing w:val="2"/>
          <w:w w:val="102"/>
          <w:sz w:val="24"/>
          <w:szCs w:val="21"/>
        </w:rPr>
        <w:t>ences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73FE1318" w14:textId="77777777" w:rsidR="006C2AA7" w:rsidRPr="00084DF6" w:rsidRDefault="006C2AA7" w:rsidP="006C2AA7">
      <w:pPr>
        <w:spacing w:line="260" w:lineRule="exact"/>
        <w:ind w:left="485"/>
        <w:rPr>
          <w:rFonts w:eastAsia="Arial" w:cs="Arial"/>
          <w:sz w:val="24"/>
          <w:szCs w:val="21"/>
        </w:rPr>
      </w:pPr>
      <w:r w:rsidRPr="00084DF6">
        <w:rPr>
          <w:sz w:val="24"/>
          <w:szCs w:val="24"/>
        </w:rPr>
        <w:lastRenderedPageBreak/>
        <w:t xml:space="preserve">•   </w:t>
      </w:r>
      <w:r w:rsidRPr="00084DF6">
        <w:rPr>
          <w:spacing w:val="36"/>
          <w:sz w:val="24"/>
          <w:szCs w:val="24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enab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deve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p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unde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and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3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v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dua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g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z w:val="24"/>
          <w:szCs w:val="21"/>
        </w:rPr>
        <w:t>p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den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y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752F7BF2" w14:textId="77777777" w:rsidR="006C2AA7" w:rsidRPr="00084DF6" w:rsidRDefault="006C2AA7" w:rsidP="006C2AA7">
      <w:pPr>
        <w:tabs>
          <w:tab w:val="left" w:pos="840"/>
        </w:tabs>
        <w:spacing w:before="9" w:line="240" w:lineRule="exact"/>
        <w:ind w:left="845" w:right="713" w:hanging="360"/>
        <w:rPr>
          <w:rFonts w:eastAsia="Arial" w:cs="Arial"/>
          <w:sz w:val="24"/>
          <w:szCs w:val="21"/>
        </w:rPr>
      </w:pPr>
      <w:r w:rsidRPr="00084DF6">
        <w:rPr>
          <w:sz w:val="24"/>
          <w:szCs w:val="24"/>
        </w:rPr>
        <w:t>•</w:t>
      </w:r>
      <w:r w:rsidRPr="00084DF6">
        <w:rPr>
          <w:sz w:val="24"/>
          <w:szCs w:val="24"/>
        </w:rPr>
        <w:tab/>
      </w:r>
      <w:r w:rsidRPr="00084DF6">
        <w:rPr>
          <w:rFonts w:eastAsia="Arial" w:cs="Arial"/>
          <w:spacing w:val="2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enab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beg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deve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p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unde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and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3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soc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cu</w:t>
      </w:r>
      <w:r w:rsidRPr="00084DF6">
        <w:rPr>
          <w:rFonts w:eastAsia="Arial" w:cs="Arial"/>
          <w:spacing w:val="1"/>
          <w:w w:val="102"/>
          <w:sz w:val="24"/>
          <w:szCs w:val="21"/>
        </w:rPr>
        <w:t>l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u</w:t>
      </w:r>
      <w:r w:rsidRPr="00084DF6">
        <w:rPr>
          <w:rFonts w:eastAsia="Arial" w:cs="Arial"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spacing w:val="2"/>
          <w:w w:val="102"/>
          <w:sz w:val="24"/>
          <w:szCs w:val="21"/>
        </w:rPr>
        <w:t>a</w:t>
      </w:r>
      <w:r w:rsidRPr="00084DF6">
        <w:rPr>
          <w:rFonts w:eastAsia="Arial" w:cs="Arial"/>
          <w:w w:val="102"/>
          <w:sz w:val="24"/>
          <w:szCs w:val="21"/>
        </w:rPr>
        <w:t xml:space="preserve">l </w:t>
      </w:r>
      <w:r w:rsidRPr="00084DF6">
        <w:rPr>
          <w:rFonts w:eastAsia="Arial" w:cs="Arial"/>
          <w:spacing w:val="2"/>
          <w:sz w:val="24"/>
          <w:szCs w:val="21"/>
        </w:rPr>
        <w:t>env</w:t>
      </w:r>
      <w:r w:rsidRPr="00084DF6">
        <w:rPr>
          <w:rFonts w:eastAsia="Arial" w:cs="Arial"/>
          <w:spacing w:val="1"/>
          <w:sz w:val="24"/>
          <w:szCs w:val="21"/>
        </w:rPr>
        <w:t>ir</w:t>
      </w:r>
      <w:r w:rsidRPr="00084DF6">
        <w:rPr>
          <w:rFonts w:eastAsia="Arial" w:cs="Arial"/>
          <w:spacing w:val="2"/>
          <w:sz w:val="24"/>
          <w:szCs w:val="21"/>
        </w:rPr>
        <w:t>on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en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app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ec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2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ma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cu</w:t>
      </w:r>
      <w:r w:rsidRPr="00084DF6">
        <w:rPr>
          <w:rFonts w:eastAsia="Arial" w:cs="Arial"/>
          <w:spacing w:val="1"/>
          <w:sz w:val="24"/>
          <w:szCs w:val="21"/>
        </w:rPr>
        <w:t>lt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ha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en</w:t>
      </w:r>
      <w:r w:rsidRPr="00084DF6">
        <w:rPr>
          <w:rFonts w:eastAsia="Arial" w:cs="Arial"/>
          <w:spacing w:val="1"/>
          <w:sz w:val="24"/>
          <w:szCs w:val="21"/>
        </w:rPr>
        <w:t>ri</w:t>
      </w:r>
      <w:r w:rsidRPr="00084DF6">
        <w:rPr>
          <w:rFonts w:eastAsia="Arial" w:cs="Arial"/>
          <w:spacing w:val="2"/>
          <w:sz w:val="24"/>
          <w:szCs w:val="21"/>
        </w:rPr>
        <w:t>c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soc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e</w:t>
      </w:r>
      <w:r w:rsidRPr="00084DF6">
        <w:rPr>
          <w:rFonts w:eastAsia="Arial" w:cs="Arial"/>
          <w:spacing w:val="1"/>
          <w:w w:val="102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y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39B2F969" w14:textId="5BD3E964" w:rsidR="006C2AA7" w:rsidRPr="00084DF6" w:rsidRDefault="006C2AA7" w:rsidP="006C2AA7">
      <w:pPr>
        <w:tabs>
          <w:tab w:val="left" w:pos="840"/>
        </w:tabs>
        <w:spacing w:before="10" w:line="240" w:lineRule="exact"/>
        <w:ind w:left="845" w:right="384" w:hanging="360"/>
        <w:rPr>
          <w:rFonts w:eastAsia="Arial" w:cs="Arial"/>
          <w:sz w:val="24"/>
          <w:szCs w:val="21"/>
        </w:rPr>
      </w:pPr>
      <w:r w:rsidRPr="00084DF6">
        <w:rPr>
          <w:sz w:val="24"/>
          <w:szCs w:val="24"/>
        </w:rPr>
        <w:t>•</w:t>
      </w:r>
      <w:r w:rsidRPr="00084DF6">
        <w:rPr>
          <w:sz w:val="24"/>
          <w:szCs w:val="24"/>
        </w:rPr>
        <w:tab/>
      </w:r>
      <w:r w:rsidRPr="00084DF6">
        <w:rPr>
          <w:rFonts w:eastAsia="Arial" w:cs="Arial"/>
          <w:spacing w:val="2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g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v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eac</w:t>
      </w:r>
      <w:r w:rsidRPr="00084DF6">
        <w:rPr>
          <w:rFonts w:eastAsia="Arial" w:cs="Arial"/>
          <w:sz w:val="24"/>
          <w:szCs w:val="21"/>
        </w:rPr>
        <w:t>h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oppo</w:t>
      </w:r>
      <w:r w:rsidRPr="00084DF6">
        <w:rPr>
          <w:rFonts w:eastAsia="Arial" w:cs="Arial"/>
          <w:spacing w:val="1"/>
          <w:sz w:val="24"/>
          <w:szCs w:val="21"/>
        </w:rPr>
        <w:t>rt</w:t>
      </w:r>
      <w:r w:rsidRPr="00084DF6">
        <w:rPr>
          <w:rFonts w:eastAsia="Arial" w:cs="Arial"/>
          <w:spacing w:val="2"/>
          <w:sz w:val="24"/>
          <w:szCs w:val="21"/>
        </w:rPr>
        <w:t>un</w:t>
      </w:r>
      <w:r w:rsidRPr="00084DF6">
        <w:rPr>
          <w:rFonts w:eastAsia="Arial" w:cs="Arial"/>
          <w:spacing w:val="1"/>
          <w:sz w:val="24"/>
          <w:szCs w:val="21"/>
        </w:rPr>
        <w:t>it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exp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soc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="001640F0" w:rsidRPr="00084DF6">
        <w:rPr>
          <w:rFonts w:eastAsia="Arial" w:cs="Arial"/>
          <w:spacing w:val="1"/>
          <w:sz w:val="24"/>
          <w:szCs w:val="21"/>
        </w:rPr>
        <w:t>i</w:t>
      </w:r>
      <w:r w:rsidR="001640F0" w:rsidRPr="00084DF6">
        <w:rPr>
          <w:rFonts w:eastAsia="Arial" w:cs="Arial"/>
          <w:spacing w:val="2"/>
          <w:sz w:val="24"/>
          <w:szCs w:val="21"/>
        </w:rPr>
        <w:t>ssues</w:t>
      </w:r>
      <w:r w:rsidR="001640F0" w:rsidRPr="00084DF6">
        <w:rPr>
          <w:rFonts w:eastAsia="Arial" w:cs="Arial"/>
          <w:sz w:val="24"/>
          <w:szCs w:val="21"/>
        </w:rPr>
        <w:t xml:space="preserve"> and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deve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p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w w:val="102"/>
          <w:sz w:val="24"/>
          <w:szCs w:val="21"/>
        </w:rPr>
        <w:t xml:space="preserve">a </w:t>
      </w:r>
      <w:r w:rsidRPr="00084DF6">
        <w:rPr>
          <w:rFonts w:eastAsia="Arial" w:cs="Arial"/>
          <w:spacing w:val="2"/>
          <w:sz w:val="24"/>
          <w:szCs w:val="21"/>
        </w:rPr>
        <w:t>sens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soc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4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spacing w:val="2"/>
          <w:w w:val="102"/>
          <w:sz w:val="24"/>
          <w:szCs w:val="21"/>
        </w:rPr>
        <w:t>espons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b</w:t>
      </w:r>
      <w:r w:rsidRPr="00084DF6">
        <w:rPr>
          <w:rFonts w:eastAsia="Arial" w:cs="Arial"/>
          <w:spacing w:val="1"/>
          <w:w w:val="102"/>
          <w:sz w:val="24"/>
          <w:szCs w:val="21"/>
        </w:rPr>
        <w:t>ili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y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22170CC9" w14:textId="77777777" w:rsidR="006C2AA7" w:rsidRPr="00084DF6" w:rsidRDefault="006C2AA7" w:rsidP="006C2AA7">
      <w:pPr>
        <w:spacing w:line="200" w:lineRule="exact"/>
        <w:rPr>
          <w:sz w:val="24"/>
        </w:rPr>
      </w:pPr>
    </w:p>
    <w:p w14:paraId="6952341D" w14:textId="77777777" w:rsidR="006C2AA7" w:rsidRPr="00084DF6" w:rsidRDefault="006C2AA7" w:rsidP="006C2AA7">
      <w:pPr>
        <w:spacing w:line="200" w:lineRule="exact"/>
        <w:rPr>
          <w:sz w:val="24"/>
        </w:rPr>
      </w:pPr>
    </w:p>
    <w:p w14:paraId="11A6261D" w14:textId="77777777" w:rsidR="006C2AA7" w:rsidRPr="00084DF6" w:rsidRDefault="006C2AA7" w:rsidP="006C2AA7">
      <w:pPr>
        <w:spacing w:line="200" w:lineRule="exact"/>
        <w:rPr>
          <w:sz w:val="24"/>
        </w:rPr>
      </w:pPr>
    </w:p>
    <w:p w14:paraId="2E10D764" w14:textId="77777777" w:rsidR="006C2AA7" w:rsidRPr="00084DF6" w:rsidRDefault="006C2AA7" w:rsidP="000A64B0">
      <w:pPr>
        <w:ind w:left="-284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b/>
          <w:sz w:val="24"/>
          <w:szCs w:val="24"/>
        </w:rPr>
        <w:t>GUIDELINES</w:t>
      </w:r>
    </w:p>
    <w:p w14:paraId="5723DB49" w14:textId="77777777" w:rsidR="006C2AA7" w:rsidRPr="00084DF6" w:rsidRDefault="006C2AA7" w:rsidP="006C2AA7">
      <w:pPr>
        <w:spacing w:before="1" w:line="260" w:lineRule="exact"/>
        <w:rPr>
          <w:sz w:val="24"/>
          <w:szCs w:val="26"/>
        </w:rPr>
      </w:pPr>
    </w:p>
    <w:p w14:paraId="15A0760F" w14:textId="10727F1C" w:rsidR="009305F9" w:rsidRDefault="006C2AA7" w:rsidP="000A64B0">
      <w:pPr>
        <w:spacing w:line="252" w:lineRule="auto"/>
        <w:ind w:left="-284" w:right="1128"/>
        <w:rPr>
          <w:rFonts w:eastAsia="Arial" w:cs="Arial"/>
          <w:w w:val="103"/>
          <w:sz w:val="24"/>
          <w:szCs w:val="21"/>
        </w:rPr>
      </w:pPr>
      <w:r w:rsidRPr="00084DF6">
        <w:rPr>
          <w:rFonts w:eastAsia="Arial" w:cs="Arial"/>
          <w:spacing w:val="3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cu</w:t>
      </w:r>
      <w:r w:rsidRPr="00084DF6">
        <w:rPr>
          <w:rFonts w:eastAsia="Arial" w:cs="Arial"/>
          <w:spacing w:val="1"/>
          <w:sz w:val="24"/>
          <w:szCs w:val="21"/>
        </w:rPr>
        <w:t>rri</w:t>
      </w:r>
      <w:r w:rsidRPr="00084DF6">
        <w:rPr>
          <w:rFonts w:eastAsia="Arial" w:cs="Arial"/>
          <w:spacing w:val="2"/>
          <w:sz w:val="24"/>
          <w:szCs w:val="21"/>
        </w:rPr>
        <w:t>cu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z w:val="24"/>
          <w:szCs w:val="21"/>
        </w:rPr>
        <w:t>m</w:t>
      </w:r>
      <w:r w:rsidRPr="00084DF6">
        <w:rPr>
          <w:rFonts w:eastAsia="Arial" w:cs="Arial"/>
          <w:spacing w:val="2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ea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hav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z w:val="24"/>
          <w:szCs w:val="21"/>
        </w:rPr>
        <w:t>a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con</w:t>
      </w:r>
      <w:r w:rsidRPr="00084DF6">
        <w:rPr>
          <w:rFonts w:eastAsia="Arial" w:cs="Arial"/>
          <w:spacing w:val="1"/>
          <w:sz w:val="24"/>
          <w:szCs w:val="21"/>
        </w:rPr>
        <w:t>tri</w:t>
      </w:r>
      <w:r w:rsidRPr="00084DF6">
        <w:rPr>
          <w:rFonts w:eastAsia="Arial" w:cs="Arial"/>
          <w:spacing w:val="2"/>
          <w:sz w:val="24"/>
          <w:szCs w:val="21"/>
        </w:rPr>
        <w:t>bu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2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4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ak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ch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pacing w:val="1"/>
          <w:sz w:val="24"/>
          <w:szCs w:val="21"/>
        </w:rPr>
        <w:t>’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sp</w:t>
      </w:r>
      <w:r w:rsidRPr="00084DF6">
        <w:rPr>
          <w:rFonts w:eastAsia="Arial" w:cs="Arial"/>
          <w:spacing w:val="1"/>
          <w:sz w:val="24"/>
          <w:szCs w:val="21"/>
        </w:rPr>
        <w:t>irit</w:t>
      </w:r>
      <w:r w:rsidRPr="00084DF6">
        <w:rPr>
          <w:rFonts w:eastAsia="Arial" w:cs="Arial"/>
          <w:spacing w:val="2"/>
          <w:sz w:val="24"/>
          <w:szCs w:val="21"/>
        </w:rPr>
        <w:t>ua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soc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a</w:t>
      </w:r>
      <w:r w:rsidRPr="00084DF6">
        <w:rPr>
          <w:rFonts w:eastAsia="Arial" w:cs="Arial"/>
          <w:w w:val="102"/>
          <w:sz w:val="24"/>
          <w:szCs w:val="21"/>
        </w:rPr>
        <w:t xml:space="preserve">l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cu</w:t>
      </w:r>
      <w:r w:rsidRPr="00084DF6">
        <w:rPr>
          <w:rFonts w:eastAsia="Arial" w:cs="Arial"/>
          <w:spacing w:val="1"/>
          <w:sz w:val="24"/>
          <w:szCs w:val="21"/>
        </w:rPr>
        <w:t>lt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deve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op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en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3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="0051513F" w:rsidRPr="00084DF6">
        <w:rPr>
          <w:rFonts w:eastAsia="Arial" w:cs="Arial"/>
          <w:spacing w:val="1"/>
          <w:sz w:val="24"/>
          <w:szCs w:val="21"/>
        </w:rPr>
        <w:t>considered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ann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he cu</w:t>
      </w:r>
      <w:r w:rsidRPr="00084DF6">
        <w:rPr>
          <w:rFonts w:eastAsia="Arial" w:cs="Arial"/>
          <w:spacing w:val="1"/>
          <w:w w:val="102"/>
          <w:sz w:val="24"/>
          <w:szCs w:val="21"/>
        </w:rPr>
        <w:t>rri</w:t>
      </w:r>
      <w:r w:rsidRPr="00084DF6">
        <w:rPr>
          <w:rFonts w:eastAsia="Arial" w:cs="Arial"/>
          <w:spacing w:val="2"/>
          <w:w w:val="102"/>
          <w:sz w:val="24"/>
          <w:szCs w:val="21"/>
        </w:rPr>
        <w:t>cu</w:t>
      </w:r>
      <w:r w:rsidRPr="00084DF6">
        <w:rPr>
          <w:rFonts w:eastAsia="Arial" w:cs="Arial"/>
          <w:spacing w:val="1"/>
          <w:w w:val="102"/>
          <w:sz w:val="24"/>
          <w:szCs w:val="21"/>
        </w:rPr>
        <w:t>l</w:t>
      </w:r>
      <w:r w:rsidRPr="00084DF6">
        <w:rPr>
          <w:rFonts w:eastAsia="Arial" w:cs="Arial"/>
          <w:spacing w:val="2"/>
          <w:w w:val="102"/>
          <w:sz w:val="24"/>
          <w:szCs w:val="21"/>
        </w:rPr>
        <w:t>u</w:t>
      </w:r>
      <w:r w:rsidRPr="00084DF6">
        <w:rPr>
          <w:rFonts w:eastAsia="Arial" w:cs="Arial"/>
          <w:spacing w:val="4"/>
          <w:w w:val="102"/>
          <w:sz w:val="24"/>
          <w:szCs w:val="21"/>
        </w:rPr>
        <w:t>m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47DDDE90" w14:textId="77777777" w:rsidR="009305F9" w:rsidRDefault="009305F9" w:rsidP="006C2AA7">
      <w:pPr>
        <w:spacing w:line="252" w:lineRule="auto"/>
        <w:ind w:left="125" w:right="1128"/>
        <w:rPr>
          <w:rFonts w:eastAsia="Arial" w:cs="Arial"/>
          <w:w w:val="103"/>
          <w:sz w:val="24"/>
          <w:szCs w:val="21"/>
        </w:rPr>
      </w:pPr>
    </w:p>
    <w:p w14:paraId="25B00E3C" w14:textId="77777777" w:rsidR="009305F9" w:rsidRPr="00084DF6" w:rsidRDefault="009305F9" w:rsidP="000A64B0">
      <w:pPr>
        <w:spacing w:before="76" w:line="252" w:lineRule="auto"/>
        <w:ind w:left="-284" w:right="313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pacing w:val="3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adu</w:t>
      </w:r>
      <w:r w:rsidRPr="00084DF6">
        <w:rPr>
          <w:rFonts w:eastAsia="Arial" w:cs="Arial"/>
          <w:spacing w:val="1"/>
          <w:sz w:val="24"/>
          <w:szCs w:val="21"/>
        </w:rPr>
        <w:t>lt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4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ode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4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expec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behav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tr</w:t>
      </w:r>
      <w:r w:rsidRPr="00084DF6">
        <w:rPr>
          <w:rFonts w:eastAsia="Arial" w:cs="Arial"/>
          <w:spacing w:val="2"/>
          <w:sz w:val="24"/>
          <w:szCs w:val="21"/>
        </w:rPr>
        <w:t>ea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peop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un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qu</w:t>
      </w:r>
      <w:r w:rsidRPr="00084DF6">
        <w:rPr>
          <w:rFonts w:eastAsia="Arial" w:cs="Arial"/>
          <w:w w:val="102"/>
          <w:sz w:val="24"/>
          <w:szCs w:val="21"/>
        </w:rPr>
        <w:t xml:space="preserve">e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va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uab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v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dua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sho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espec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2"/>
          <w:sz w:val="24"/>
          <w:szCs w:val="21"/>
        </w:rPr>
        <w:t>f</w:t>
      </w:r>
      <w:r w:rsidRPr="00084DF6">
        <w:rPr>
          <w:rFonts w:eastAsia="Arial" w:cs="Arial"/>
          <w:spacing w:val="2"/>
          <w:w w:val="102"/>
          <w:sz w:val="24"/>
          <w:szCs w:val="21"/>
        </w:rPr>
        <w:t>a</w:t>
      </w:r>
      <w:r w:rsidRPr="00084DF6">
        <w:rPr>
          <w:rFonts w:eastAsia="Arial" w:cs="Arial"/>
          <w:spacing w:val="3"/>
          <w:w w:val="102"/>
          <w:sz w:val="24"/>
          <w:szCs w:val="21"/>
        </w:rPr>
        <w:t>m</w:t>
      </w:r>
      <w:r w:rsidRPr="00084DF6">
        <w:rPr>
          <w:rFonts w:eastAsia="Arial" w:cs="Arial"/>
          <w:spacing w:val="1"/>
          <w:w w:val="102"/>
          <w:sz w:val="24"/>
          <w:szCs w:val="21"/>
        </w:rPr>
        <w:t>ili</w:t>
      </w:r>
      <w:r w:rsidRPr="00084DF6">
        <w:rPr>
          <w:rFonts w:eastAsia="Arial" w:cs="Arial"/>
          <w:spacing w:val="2"/>
          <w:w w:val="102"/>
          <w:sz w:val="24"/>
          <w:szCs w:val="21"/>
        </w:rPr>
        <w:t>es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6E1ED80E" w14:textId="77777777" w:rsidR="009305F9" w:rsidRPr="00084DF6" w:rsidRDefault="009305F9" w:rsidP="009305F9">
      <w:pPr>
        <w:spacing w:before="15" w:line="240" w:lineRule="exact"/>
        <w:rPr>
          <w:sz w:val="24"/>
          <w:szCs w:val="24"/>
        </w:rPr>
      </w:pPr>
    </w:p>
    <w:p w14:paraId="30537D22" w14:textId="77777777" w:rsidR="009305F9" w:rsidRPr="00084DF6" w:rsidRDefault="009305F9" w:rsidP="000A64B0">
      <w:pPr>
        <w:spacing w:line="248" w:lineRule="auto"/>
        <w:ind w:left="-284" w:right="215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pacing w:val="3"/>
          <w:sz w:val="24"/>
          <w:szCs w:val="21"/>
        </w:rPr>
        <w:t>P</w:t>
      </w:r>
      <w:r w:rsidRPr="00084DF6">
        <w:rPr>
          <w:rFonts w:eastAsia="Arial" w:cs="Arial"/>
          <w:spacing w:val="2"/>
          <w:sz w:val="24"/>
          <w:szCs w:val="21"/>
        </w:rPr>
        <w:t>up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shou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pacing w:val="1"/>
          <w:sz w:val="24"/>
          <w:szCs w:val="21"/>
        </w:rPr>
        <w:t>iff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en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be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ee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ri</w:t>
      </w:r>
      <w:r w:rsidRPr="00084DF6">
        <w:rPr>
          <w:rFonts w:eastAsia="Arial" w:cs="Arial"/>
          <w:spacing w:val="2"/>
          <w:sz w:val="24"/>
          <w:szCs w:val="21"/>
        </w:rPr>
        <w:t>gh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on</w:t>
      </w:r>
      <w:r w:rsidRPr="00084DF6">
        <w:rPr>
          <w:rFonts w:eastAsia="Arial" w:cs="Arial"/>
          <w:sz w:val="24"/>
          <w:szCs w:val="21"/>
        </w:rPr>
        <w:t>g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ac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on</w:t>
      </w:r>
      <w:r w:rsidRPr="00084DF6">
        <w:rPr>
          <w:rFonts w:eastAsia="Arial" w:cs="Arial"/>
          <w:w w:val="102"/>
          <w:sz w:val="24"/>
          <w:szCs w:val="21"/>
        </w:rPr>
        <w:t xml:space="preserve">s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ff</w:t>
      </w:r>
      <w:r w:rsidRPr="00084DF6">
        <w:rPr>
          <w:rFonts w:eastAsia="Arial" w:cs="Arial"/>
          <w:spacing w:val="2"/>
          <w:sz w:val="24"/>
          <w:szCs w:val="21"/>
        </w:rPr>
        <w:t>ec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peop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.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encou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age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va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se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ve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o</w:t>
      </w:r>
      <w:r w:rsidRPr="00084DF6">
        <w:rPr>
          <w:rFonts w:eastAsia="Arial" w:cs="Arial"/>
          <w:spacing w:val="1"/>
          <w:w w:val="102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he</w:t>
      </w:r>
      <w:r w:rsidRPr="00084DF6">
        <w:rPr>
          <w:rFonts w:eastAsia="Arial" w:cs="Arial"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spacing w:val="2"/>
          <w:w w:val="102"/>
          <w:sz w:val="24"/>
          <w:szCs w:val="21"/>
        </w:rPr>
        <w:t>s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0DF4587F" w14:textId="77777777" w:rsidR="009305F9" w:rsidRPr="00084DF6" w:rsidRDefault="009305F9" w:rsidP="009305F9">
      <w:pPr>
        <w:spacing w:before="19" w:line="240" w:lineRule="exact"/>
        <w:rPr>
          <w:sz w:val="24"/>
          <w:szCs w:val="24"/>
        </w:rPr>
      </w:pPr>
    </w:p>
    <w:p w14:paraId="71F3BD20" w14:textId="77777777" w:rsidR="009305F9" w:rsidRPr="00084DF6" w:rsidRDefault="009305F9" w:rsidP="000A64B0">
      <w:pPr>
        <w:spacing w:line="251" w:lineRule="auto"/>
        <w:ind w:left="-284" w:right="180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pacing w:val="3"/>
          <w:sz w:val="24"/>
          <w:szCs w:val="21"/>
        </w:rPr>
        <w:t>P</w:t>
      </w:r>
      <w:r w:rsidRPr="00084DF6">
        <w:rPr>
          <w:rFonts w:eastAsia="Arial" w:cs="Arial"/>
          <w:spacing w:val="2"/>
          <w:sz w:val="24"/>
          <w:szCs w:val="21"/>
        </w:rPr>
        <w:t>up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shou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unde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nee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nee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ab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f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h</w:t>
      </w:r>
      <w:r w:rsidRPr="00084DF6">
        <w:rPr>
          <w:rFonts w:eastAsia="Arial" w:cs="Arial"/>
          <w:w w:val="102"/>
          <w:sz w:val="24"/>
          <w:szCs w:val="21"/>
        </w:rPr>
        <w:t xml:space="preserve">e </w:t>
      </w:r>
      <w:r w:rsidRPr="00084DF6">
        <w:rPr>
          <w:rFonts w:eastAsia="Arial" w:cs="Arial"/>
          <w:spacing w:val="2"/>
          <w:sz w:val="24"/>
          <w:szCs w:val="21"/>
        </w:rPr>
        <w:t>goo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eve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yone</w:t>
      </w:r>
      <w:r w:rsidRPr="00084DF6">
        <w:rPr>
          <w:rFonts w:eastAsia="Arial" w:cs="Arial"/>
          <w:sz w:val="24"/>
          <w:szCs w:val="21"/>
        </w:rPr>
        <w:t>.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S</w:t>
      </w:r>
      <w:r w:rsidRPr="00084DF6">
        <w:rPr>
          <w:rFonts w:eastAsia="Arial" w:cs="Arial"/>
          <w:spacing w:val="2"/>
          <w:sz w:val="24"/>
          <w:szCs w:val="21"/>
        </w:rPr>
        <w:t>choo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ass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oo</w:t>
      </w:r>
      <w:r w:rsidRPr="00084DF6">
        <w:rPr>
          <w:rFonts w:eastAsia="Arial" w:cs="Arial"/>
          <w:sz w:val="24"/>
          <w:szCs w:val="21"/>
        </w:rPr>
        <w:t>m</w:t>
      </w:r>
      <w:r w:rsidRPr="00084DF6">
        <w:rPr>
          <w:rFonts w:eastAsia="Arial" w:cs="Arial"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shou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fl</w:t>
      </w:r>
      <w:r w:rsidRPr="00084DF6">
        <w:rPr>
          <w:rFonts w:eastAsia="Arial" w:cs="Arial"/>
          <w:spacing w:val="2"/>
          <w:sz w:val="24"/>
          <w:szCs w:val="21"/>
        </w:rPr>
        <w:t>ec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it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 xml:space="preserve">and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accep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ab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behav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ou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ov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oppo</w:t>
      </w:r>
      <w:r w:rsidRPr="00084DF6">
        <w:rPr>
          <w:rFonts w:eastAsia="Arial" w:cs="Arial"/>
          <w:spacing w:val="1"/>
          <w:sz w:val="24"/>
          <w:szCs w:val="21"/>
        </w:rPr>
        <w:t>rt</w:t>
      </w:r>
      <w:r w:rsidRPr="00084DF6">
        <w:rPr>
          <w:rFonts w:eastAsia="Arial" w:cs="Arial"/>
          <w:spacing w:val="2"/>
          <w:sz w:val="24"/>
          <w:szCs w:val="21"/>
        </w:rPr>
        <w:t>un</w:t>
      </w:r>
      <w:r w:rsidRPr="00084DF6">
        <w:rPr>
          <w:rFonts w:eastAsia="Arial" w:cs="Arial"/>
          <w:spacing w:val="1"/>
          <w:sz w:val="24"/>
          <w:szCs w:val="21"/>
        </w:rPr>
        <w:t>iti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3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eb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’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k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an</w:t>
      </w:r>
      <w:r w:rsidRPr="00084DF6">
        <w:rPr>
          <w:rFonts w:eastAsia="Arial" w:cs="Arial"/>
          <w:w w:val="102"/>
          <w:sz w:val="24"/>
          <w:szCs w:val="21"/>
        </w:rPr>
        <w:t xml:space="preserve">d </w:t>
      </w:r>
      <w:r w:rsidRPr="00084DF6">
        <w:rPr>
          <w:rFonts w:eastAsia="Arial" w:cs="Arial"/>
          <w:spacing w:val="2"/>
          <w:w w:val="102"/>
          <w:sz w:val="24"/>
          <w:szCs w:val="21"/>
        </w:rPr>
        <w:t>ach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eve</w:t>
      </w:r>
      <w:r w:rsidRPr="00084DF6">
        <w:rPr>
          <w:rFonts w:eastAsia="Arial" w:cs="Arial"/>
          <w:spacing w:val="3"/>
          <w:w w:val="102"/>
          <w:sz w:val="24"/>
          <w:szCs w:val="21"/>
        </w:rPr>
        <w:t>m</w:t>
      </w:r>
      <w:r w:rsidRPr="00084DF6">
        <w:rPr>
          <w:rFonts w:eastAsia="Arial" w:cs="Arial"/>
          <w:spacing w:val="2"/>
          <w:w w:val="102"/>
          <w:sz w:val="24"/>
          <w:szCs w:val="21"/>
        </w:rPr>
        <w:t>en</w:t>
      </w:r>
      <w:r w:rsidRPr="00084DF6">
        <w:rPr>
          <w:rFonts w:eastAsia="Arial" w:cs="Arial"/>
          <w:spacing w:val="1"/>
          <w:w w:val="102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s</w:t>
      </w:r>
      <w:r w:rsidRPr="00084DF6">
        <w:rPr>
          <w:rFonts w:eastAsia="Arial" w:cs="Arial"/>
          <w:w w:val="102"/>
          <w:sz w:val="24"/>
          <w:szCs w:val="21"/>
        </w:rPr>
        <w:t>.</w:t>
      </w:r>
    </w:p>
    <w:p w14:paraId="2EAB6F49" w14:textId="77777777" w:rsidR="009305F9" w:rsidRPr="003A5E0C" w:rsidRDefault="009305F9" w:rsidP="009305F9">
      <w:pPr>
        <w:spacing w:line="200" w:lineRule="exact"/>
        <w:rPr>
          <w:b/>
          <w:sz w:val="24"/>
        </w:rPr>
      </w:pPr>
    </w:p>
    <w:p w14:paraId="0B5CC0FD" w14:textId="77777777" w:rsidR="00CF0B7D" w:rsidRDefault="00CF0B7D" w:rsidP="006167DF">
      <w:pPr>
        <w:rPr>
          <w:b/>
          <w:sz w:val="24"/>
        </w:rPr>
      </w:pPr>
    </w:p>
    <w:p w14:paraId="01D90456" w14:textId="77777777" w:rsidR="003A5E0C" w:rsidRPr="003A5E0C" w:rsidRDefault="003A5E0C" w:rsidP="000A64B0">
      <w:pPr>
        <w:ind w:left="-284"/>
        <w:rPr>
          <w:b/>
          <w:sz w:val="24"/>
        </w:rPr>
      </w:pPr>
      <w:r w:rsidRPr="003A5E0C">
        <w:rPr>
          <w:b/>
          <w:sz w:val="24"/>
        </w:rPr>
        <w:t xml:space="preserve">ASSESSMENT FOR </w:t>
      </w:r>
      <w:commentRangeStart w:id="1"/>
      <w:r w:rsidRPr="003A5E0C">
        <w:rPr>
          <w:b/>
          <w:sz w:val="24"/>
        </w:rPr>
        <w:t>LEARNING</w:t>
      </w:r>
      <w:commentRangeEnd w:id="1"/>
      <w:r w:rsidR="00433053">
        <w:rPr>
          <w:rStyle w:val="CommentReference"/>
        </w:rPr>
        <w:commentReference w:id="1"/>
      </w:r>
      <w:r w:rsidRPr="003A5E0C">
        <w:rPr>
          <w:b/>
          <w:sz w:val="24"/>
        </w:rPr>
        <w:t xml:space="preserve"> </w:t>
      </w:r>
    </w:p>
    <w:p w14:paraId="7D880F49" w14:textId="77777777" w:rsidR="006167DF" w:rsidRDefault="006167DF" w:rsidP="006167DF">
      <w:pPr>
        <w:rPr>
          <w:color w:val="000000"/>
          <w:sz w:val="24"/>
          <w:szCs w:val="32"/>
          <w:shd w:val="clear" w:color="auto" w:fill="FFFFFF"/>
        </w:rPr>
      </w:pPr>
    </w:p>
    <w:p w14:paraId="67BF5EA1" w14:textId="1A06DBFF" w:rsidR="006167DF" w:rsidRPr="006167DF" w:rsidRDefault="003A5E0C" w:rsidP="000A64B0">
      <w:pPr>
        <w:ind w:left="-284"/>
        <w:rPr>
          <w:rFonts w:ascii="Times" w:hAnsi="Times"/>
          <w:sz w:val="24"/>
        </w:rPr>
      </w:pPr>
      <w:r>
        <w:rPr>
          <w:color w:val="000000"/>
          <w:sz w:val="24"/>
          <w:szCs w:val="32"/>
          <w:shd w:val="clear" w:color="auto" w:fill="FFFFFF"/>
        </w:rPr>
        <w:t xml:space="preserve">Our </w:t>
      </w:r>
      <w:r w:rsidR="006167DF" w:rsidRPr="006167DF">
        <w:rPr>
          <w:color w:val="000000"/>
          <w:sz w:val="24"/>
          <w:szCs w:val="32"/>
          <w:shd w:val="clear" w:color="auto" w:fill="FFFFFF"/>
        </w:rPr>
        <w:t>department follows the school’s marking policy and use the “</w:t>
      </w:r>
      <w:r w:rsidR="001640F0">
        <w:rPr>
          <w:color w:val="000000"/>
          <w:sz w:val="24"/>
          <w:szCs w:val="32"/>
          <w:shd w:val="clear" w:color="auto" w:fill="FFFFFF"/>
        </w:rPr>
        <w:t>two</w:t>
      </w:r>
      <w:r w:rsidR="006167DF" w:rsidRPr="006167DF">
        <w:rPr>
          <w:color w:val="000000"/>
          <w:sz w:val="24"/>
          <w:szCs w:val="32"/>
          <w:shd w:val="clear" w:color="auto" w:fill="FFFFFF"/>
        </w:rPr>
        <w:t xml:space="preserve"> stars and a wis</w:t>
      </w:r>
      <w:r>
        <w:rPr>
          <w:color w:val="000000"/>
          <w:sz w:val="24"/>
          <w:szCs w:val="32"/>
          <w:shd w:val="clear" w:color="auto" w:fill="FFFFFF"/>
        </w:rPr>
        <w:t>h” and the “A.P.E.” (Attitude, Presentation, E</w:t>
      </w:r>
      <w:r w:rsidR="006167DF" w:rsidRPr="006167DF">
        <w:rPr>
          <w:color w:val="000000"/>
          <w:sz w:val="24"/>
          <w:szCs w:val="32"/>
          <w:shd w:val="clear" w:color="auto" w:fill="FFFFFF"/>
        </w:rPr>
        <w:t xml:space="preserve">ffort) forms to instil confidence in the student’s abilities, inform of levels achieved and give a guidance for progress too. </w:t>
      </w:r>
    </w:p>
    <w:p w14:paraId="339E21AD" w14:textId="77777777" w:rsidR="009305F9" w:rsidRPr="00084DF6" w:rsidRDefault="009305F9" w:rsidP="009305F9">
      <w:pPr>
        <w:spacing w:line="200" w:lineRule="exact"/>
        <w:rPr>
          <w:sz w:val="24"/>
        </w:rPr>
      </w:pPr>
    </w:p>
    <w:p w14:paraId="547EC5DC" w14:textId="77777777" w:rsidR="009305F9" w:rsidRPr="00084DF6" w:rsidRDefault="009305F9" w:rsidP="009305F9">
      <w:pPr>
        <w:spacing w:line="200" w:lineRule="exact"/>
        <w:rPr>
          <w:sz w:val="24"/>
        </w:rPr>
      </w:pPr>
    </w:p>
    <w:p w14:paraId="1E7964DC" w14:textId="77777777" w:rsidR="009305F9" w:rsidRPr="00084DF6" w:rsidRDefault="009305F9" w:rsidP="000A64B0">
      <w:pPr>
        <w:ind w:left="-284"/>
        <w:rPr>
          <w:rFonts w:eastAsia="Arial" w:cs="Arial"/>
          <w:sz w:val="24"/>
          <w:szCs w:val="24"/>
        </w:rPr>
      </w:pPr>
      <w:r w:rsidRPr="00084DF6">
        <w:rPr>
          <w:rFonts w:eastAsia="Arial" w:cs="Arial"/>
          <w:b/>
          <w:sz w:val="24"/>
          <w:szCs w:val="24"/>
        </w:rPr>
        <w:t>TEACHING &amp; ORGANISATION</w:t>
      </w:r>
    </w:p>
    <w:p w14:paraId="321F20E4" w14:textId="77777777" w:rsidR="009305F9" w:rsidRPr="00084DF6" w:rsidRDefault="009305F9" w:rsidP="009305F9">
      <w:pPr>
        <w:spacing w:before="6" w:line="260" w:lineRule="exact"/>
        <w:rPr>
          <w:sz w:val="24"/>
          <w:szCs w:val="26"/>
        </w:rPr>
      </w:pPr>
    </w:p>
    <w:p w14:paraId="6F3DA3EA" w14:textId="77777777" w:rsidR="009305F9" w:rsidRPr="00084DF6" w:rsidRDefault="009305F9" w:rsidP="000A64B0">
      <w:pPr>
        <w:spacing w:line="251" w:lineRule="auto"/>
        <w:ind w:left="-284" w:right="141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pacing w:val="3"/>
          <w:sz w:val="24"/>
          <w:szCs w:val="21"/>
        </w:rPr>
        <w:t>D</w:t>
      </w:r>
      <w:r w:rsidRPr="00084DF6">
        <w:rPr>
          <w:rFonts w:eastAsia="Arial" w:cs="Arial"/>
          <w:spacing w:val="2"/>
          <w:sz w:val="24"/>
          <w:szCs w:val="21"/>
        </w:rPr>
        <w:t>eve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op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en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2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sp</w:t>
      </w:r>
      <w:r w:rsidRPr="00084DF6">
        <w:rPr>
          <w:rFonts w:eastAsia="Arial" w:cs="Arial"/>
          <w:spacing w:val="1"/>
          <w:sz w:val="24"/>
          <w:szCs w:val="21"/>
        </w:rPr>
        <w:t>irit</w:t>
      </w:r>
      <w:r w:rsidRPr="00084DF6">
        <w:rPr>
          <w:rFonts w:eastAsia="Arial" w:cs="Arial"/>
          <w:spacing w:val="2"/>
          <w:sz w:val="24"/>
          <w:szCs w:val="21"/>
        </w:rPr>
        <w:t>ua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soc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3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cu</w:t>
      </w:r>
      <w:r w:rsidRPr="00084DF6">
        <w:rPr>
          <w:rFonts w:eastAsia="Arial" w:cs="Arial"/>
          <w:spacing w:val="1"/>
          <w:sz w:val="24"/>
          <w:szCs w:val="21"/>
        </w:rPr>
        <w:t>lt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va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ue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(</w:t>
      </w:r>
      <w:r w:rsidRPr="00084DF6">
        <w:rPr>
          <w:rFonts w:eastAsia="Arial" w:cs="Arial"/>
          <w:spacing w:val="3"/>
          <w:sz w:val="24"/>
          <w:szCs w:val="21"/>
        </w:rPr>
        <w:t>S</w:t>
      </w:r>
      <w:r w:rsidRPr="00084DF6">
        <w:rPr>
          <w:rFonts w:eastAsia="Arial" w:cs="Arial"/>
          <w:spacing w:val="4"/>
          <w:sz w:val="24"/>
          <w:szCs w:val="21"/>
        </w:rPr>
        <w:t>M</w:t>
      </w:r>
      <w:r w:rsidRPr="00084DF6">
        <w:rPr>
          <w:rFonts w:eastAsia="Arial" w:cs="Arial"/>
          <w:spacing w:val="3"/>
          <w:sz w:val="24"/>
          <w:szCs w:val="21"/>
        </w:rPr>
        <w:t>SC</w:t>
      </w:r>
      <w:r w:rsidRPr="00084DF6">
        <w:rPr>
          <w:rFonts w:eastAsia="Arial" w:cs="Arial"/>
          <w:sz w:val="24"/>
          <w:szCs w:val="21"/>
        </w:rPr>
        <w:t>)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ak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p</w:t>
      </w:r>
      <w:r w:rsidRPr="00084DF6">
        <w:rPr>
          <w:rFonts w:eastAsia="Arial" w:cs="Arial"/>
          <w:spacing w:val="1"/>
          <w:w w:val="102"/>
          <w:sz w:val="24"/>
          <w:szCs w:val="21"/>
        </w:rPr>
        <w:t>l</w:t>
      </w:r>
      <w:r w:rsidRPr="00084DF6">
        <w:rPr>
          <w:rFonts w:eastAsia="Arial" w:cs="Arial"/>
          <w:spacing w:val="2"/>
          <w:w w:val="102"/>
          <w:sz w:val="24"/>
          <w:szCs w:val="21"/>
        </w:rPr>
        <w:t>ac</w:t>
      </w:r>
      <w:r w:rsidRPr="00084DF6">
        <w:rPr>
          <w:rFonts w:eastAsia="Arial" w:cs="Arial"/>
          <w:w w:val="102"/>
          <w:sz w:val="24"/>
          <w:szCs w:val="21"/>
        </w:rPr>
        <w:t xml:space="preserve">e </w:t>
      </w:r>
      <w:r w:rsidRPr="00084DF6">
        <w:rPr>
          <w:rFonts w:eastAsia="Arial" w:cs="Arial"/>
          <w:spacing w:val="2"/>
          <w:sz w:val="24"/>
          <w:szCs w:val="21"/>
        </w:rPr>
        <w:t>ac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os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cu</w:t>
      </w:r>
      <w:r w:rsidRPr="00084DF6">
        <w:rPr>
          <w:rFonts w:eastAsia="Arial" w:cs="Arial"/>
          <w:spacing w:val="1"/>
          <w:sz w:val="24"/>
          <w:szCs w:val="21"/>
        </w:rPr>
        <w:t>rri</w:t>
      </w:r>
      <w:r w:rsidRPr="00084DF6">
        <w:rPr>
          <w:rFonts w:eastAsia="Arial" w:cs="Arial"/>
          <w:spacing w:val="2"/>
          <w:sz w:val="24"/>
          <w:szCs w:val="21"/>
        </w:rPr>
        <w:t>cu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z w:val="24"/>
          <w:szCs w:val="21"/>
        </w:rPr>
        <w:t>m</w:t>
      </w:r>
      <w:r w:rsidRPr="00084DF6">
        <w:rPr>
          <w:rFonts w:eastAsia="Arial" w:cs="Arial"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eas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1"/>
          <w:sz w:val="24"/>
          <w:szCs w:val="21"/>
        </w:rPr>
        <w:t>it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ac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v</w:t>
      </w:r>
      <w:r w:rsidRPr="00084DF6">
        <w:rPr>
          <w:rFonts w:eastAsia="Arial" w:cs="Arial"/>
          <w:spacing w:val="1"/>
          <w:sz w:val="24"/>
          <w:szCs w:val="21"/>
        </w:rPr>
        <w:t>iti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ha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encou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ag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pup</w:t>
      </w:r>
      <w:r w:rsidRPr="00084DF6">
        <w:rPr>
          <w:rFonts w:eastAsia="Arial" w:cs="Arial"/>
          <w:spacing w:val="1"/>
          <w:sz w:val="24"/>
          <w:szCs w:val="21"/>
        </w:rPr>
        <w:t>il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ecogn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 xml:space="preserve">he </w:t>
      </w:r>
      <w:r w:rsidRPr="00084DF6">
        <w:rPr>
          <w:rFonts w:eastAsia="Arial" w:cs="Arial"/>
          <w:spacing w:val="2"/>
          <w:sz w:val="24"/>
          <w:szCs w:val="21"/>
        </w:rPr>
        <w:t>sp</w:t>
      </w:r>
      <w:r w:rsidRPr="00084DF6">
        <w:rPr>
          <w:rFonts w:eastAsia="Arial" w:cs="Arial"/>
          <w:spacing w:val="1"/>
          <w:sz w:val="24"/>
          <w:szCs w:val="21"/>
        </w:rPr>
        <w:t>irit</w:t>
      </w:r>
      <w:r w:rsidRPr="00084DF6">
        <w:rPr>
          <w:rFonts w:eastAsia="Arial" w:cs="Arial"/>
          <w:spacing w:val="2"/>
          <w:sz w:val="24"/>
          <w:szCs w:val="21"/>
        </w:rPr>
        <w:t>ua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4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ens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24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ng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pacing w:val="1"/>
          <w:sz w:val="24"/>
          <w:szCs w:val="21"/>
        </w:rPr>
        <w:t>fl</w:t>
      </w:r>
      <w:r w:rsidRPr="00084DF6">
        <w:rPr>
          <w:rFonts w:eastAsia="Arial" w:cs="Arial"/>
          <w:spacing w:val="2"/>
          <w:sz w:val="24"/>
          <w:szCs w:val="21"/>
        </w:rPr>
        <w:t>ec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upo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gn</w:t>
      </w:r>
      <w:r w:rsidRPr="00084DF6">
        <w:rPr>
          <w:rFonts w:eastAsia="Arial" w:cs="Arial"/>
          <w:spacing w:val="1"/>
          <w:sz w:val="24"/>
          <w:szCs w:val="21"/>
        </w:rPr>
        <w:t>ifi</w:t>
      </w:r>
      <w:r w:rsidRPr="00084DF6">
        <w:rPr>
          <w:rFonts w:eastAsia="Arial" w:cs="Arial"/>
          <w:spacing w:val="2"/>
          <w:sz w:val="24"/>
          <w:szCs w:val="21"/>
        </w:rPr>
        <w:t>canc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2"/>
          <w:sz w:val="24"/>
          <w:szCs w:val="21"/>
        </w:rPr>
        <w:t>ha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a</w:t>
      </w:r>
      <w:r w:rsidRPr="00084DF6">
        <w:rPr>
          <w:rFonts w:eastAsia="Arial" w:cs="Arial"/>
          <w:spacing w:val="1"/>
          <w:w w:val="102"/>
          <w:sz w:val="24"/>
          <w:szCs w:val="21"/>
        </w:rPr>
        <w:t>r</w:t>
      </w:r>
      <w:r w:rsidRPr="00084DF6">
        <w:rPr>
          <w:rFonts w:eastAsia="Arial" w:cs="Arial"/>
          <w:w w:val="102"/>
          <w:sz w:val="24"/>
          <w:szCs w:val="21"/>
        </w:rPr>
        <w:t xml:space="preserve">e 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n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ng</w:t>
      </w:r>
      <w:r w:rsidRPr="00084DF6">
        <w:rPr>
          <w:rFonts w:eastAsia="Arial" w:cs="Arial"/>
          <w:sz w:val="24"/>
          <w:szCs w:val="21"/>
        </w:rPr>
        <w:t>,</w:t>
      </w:r>
      <w:r w:rsidRPr="00084DF6">
        <w:rPr>
          <w:rFonts w:eastAsia="Arial" w:cs="Arial"/>
          <w:spacing w:val="21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ecogn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s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cha</w:t>
      </w:r>
      <w:r w:rsidRPr="00084DF6">
        <w:rPr>
          <w:rFonts w:eastAsia="Arial" w:cs="Arial"/>
          <w:spacing w:val="1"/>
          <w:sz w:val="24"/>
          <w:szCs w:val="21"/>
        </w:rPr>
        <w:t>ll</w:t>
      </w:r>
      <w:r w:rsidRPr="00084DF6">
        <w:rPr>
          <w:rFonts w:eastAsia="Arial" w:cs="Arial"/>
          <w:spacing w:val="2"/>
          <w:sz w:val="24"/>
          <w:szCs w:val="21"/>
        </w:rPr>
        <w:t>enge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5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ha</w:t>
      </w:r>
      <w:r w:rsidRPr="00084DF6">
        <w:rPr>
          <w:rFonts w:eastAsia="Arial" w:cs="Arial"/>
          <w:sz w:val="24"/>
          <w:szCs w:val="21"/>
        </w:rPr>
        <w:t>t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y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b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0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o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he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z w:val="24"/>
          <w:szCs w:val="21"/>
        </w:rPr>
        <w:t>r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ttit</w:t>
      </w:r>
      <w:r w:rsidRPr="00084DF6">
        <w:rPr>
          <w:rFonts w:eastAsia="Arial" w:cs="Arial"/>
          <w:spacing w:val="2"/>
          <w:sz w:val="24"/>
          <w:szCs w:val="21"/>
        </w:rPr>
        <w:t>ud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20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 xml:space="preserve">and </w:t>
      </w:r>
      <w:r w:rsidRPr="00084DF6">
        <w:rPr>
          <w:rFonts w:eastAsia="Arial" w:cs="Arial"/>
          <w:spacing w:val="1"/>
          <w:w w:val="103"/>
          <w:sz w:val="24"/>
          <w:szCs w:val="21"/>
        </w:rPr>
        <w:t>lif</w:t>
      </w:r>
      <w:r w:rsidRPr="00084DF6">
        <w:rPr>
          <w:rFonts w:eastAsia="Arial" w:cs="Arial"/>
          <w:spacing w:val="2"/>
          <w:w w:val="102"/>
          <w:sz w:val="24"/>
          <w:szCs w:val="21"/>
        </w:rPr>
        <w:t>es</w:t>
      </w:r>
      <w:r w:rsidRPr="00084DF6">
        <w:rPr>
          <w:rFonts w:eastAsia="Arial" w:cs="Arial"/>
          <w:spacing w:val="1"/>
          <w:w w:val="103"/>
          <w:sz w:val="24"/>
          <w:szCs w:val="21"/>
        </w:rPr>
        <w:t>t</w:t>
      </w:r>
      <w:r w:rsidRPr="00084DF6">
        <w:rPr>
          <w:rFonts w:eastAsia="Arial" w:cs="Arial"/>
          <w:spacing w:val="2"/>
          <w:w w:val="102"/>
          <w:sz w:val="24"/>
          <w:szCs w:val="21"/>
        </w:rPr>
        <w:t>y</w:t>
      </w:r>
      <w:r w:rsidRPr="00084DF6">
        <w:rPr>
          <w:rFonts w:eastAsia="Arial" w:cs="Arial"/>
          <w:spacing w:val="1"/>
          <w:w w:val="102"/>
          <w:sz w:val="24"/>
          <w:szCs w:val="21"/>
        </w:rPr>
        <w:t>l</w:t>
      </w:r>
      <w:r w:rsidRPr="00084DF6">
        <w:rPr>
          <w:rFonts w:eastAsia="Arial" w:cs="Arial"/>
          <w:spacing w:val="2"/>
          <w:w w:val="102"/>
          <w:sz w:val="24"/>
          <w:szCs w:val="21"/>
        </w:rPr>
        <w:t>e</w:t>
      </w:r>
      <w:r w:rsidRPr="00084DF6">
        <w:rPr>
          <w:rFonts w:eastAsia="Arial" w:cs="Arial"/>
          <w:w w:val="103"/>
          <w:sz w:val="24"/>
          <w:szCs w:val="21"/>
        </w:rPr>
        <w:t>.</w:t>
      </w:r>
    </w:p>
    <w:p w14:paraId="2AC64716" w14:textId="77777777" w:rsidR="009305F9" w:rsidRPr="00084DF6" w:rsidRDefault="009305F9" w:rsidP="009305F9">
      <w:pPr>
        <w:spacing w:before="11" w:line="240" w:lineRule="exact"/>
        <w:rPr>
          <w:sz w:val="24"/>
          <w:szCs w:val="24"/>
        </w:rPr>
      </w:pPr>
    </w:p>
    <w:p w14:paraId="13A1F33B" w14:textId="77777777" w:rsidR="00E400C1" w:rsidRPr="00DC0A9E" w:rsidRDefault="009305F9" w:rsidP="000A64B0">
      <w:pPr>
        <w:spacing w:line="252" w:lineRule="auto"/>
        <w:ind w:left="-284" w:right="473"/>
        <w:rPr>
          <w:rFonts w:eastAsia="Arial" w:cs="Arial"/>
          <w:sz w:val="24"/>
          <w:szCs w:val="21"/>
        </w:rPr>
      </w:pPr>
      <w:r w:rsidRPr="00084DF6">
        <w:rPr>
          <w:rFonts w:eastAsia="Arial" w:cs="Arial"/>
          <w:spacing w:val="3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cu</w:t>
      </w:r>
      <w:r w:rsidRPr="00084DF6">
        <w:rPr>
          <w:rFonts w:eastAsia="Arial" w:cs="Arial"/>
          <w:spacing w:val="1"/>
          <w:sz w:val="24"/>
          <w:szCs w:val="21"/>
        </w:rPr>
        <w:t>rri</w:t>
      </w:r>
      <w:r w:rsidRPr="00084DF6">
        <w:rPr>
          <w:rFonts w:eastAsia="Arial" w:cs="Arial"/>
          <w:spacing w:val="2"/>
          <w:sz w:val="24"/>
          <w:szCs w:val="21"/>
        </w:rPr>
        <w:t>cu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z w:val="24"/>
          <w:szCs w:val="21"/>
        </w:rPr>
        <w:t>m</w:t>
      </w:r>
      <w:r w:rsidRPr="00084DF6">
        <w:rPr>
          <w:rFonts w:eastAsia="Arial" w:cs="Arial"/>
          <w:spacing w:val="2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ea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15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shou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see</w:t>
      </w:r>
      <w:r w:rsidRPr="00084DF6">
        <w:rPr>
          <w:rFonts w:eastAsia="Arial" w:cs="Arial"/>
          <w:sz w:val="24"/>
          <w:szCs w:val="21"/>
        </w:rPr>
        <w:t>k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ill</w:t>
      </w:r>
      <w:r w:rsidRPr="00084DF6">
        <w:rPr>
          <w:rFonts w:eastAsia="Arial" w:cs="Arial"/>
          <w:spacing w:val="2"/>
          <w:sz w:val="24"/>
          <w:szCs w:val="21"/>
        </w:rPr>
        <w:t>us</w:t>
      </w:r>
      <w:r w:rsidRPr="00084DF6">
        <w:rPr>
          <w:rFonts w:eastAsia="Arial" w:cs="Arial"/>
          <w:spacing w:val="1"/>
          <w:sz w:val="24"/>
          <w:szCs w:val="21"/>
        </w:rPr>
        <w:t>tr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1"/>
          <w:sz w:val="24"/>
          <w:szCs w:val="21"/>
        </w:rPr>
        <w:t>ti</w:t>
      </w:r>
      <w:r w:rsidRPr="00084DF6">
        <w:rPr>
          <w:rFonts w:eastAsia="Arial" w:cs="Arial"/>
          <w:spacing w:val="2"/>
          <w:sz w:val="24"/>
          <w:szCs w:val="21"/>
        </w:rPr>
        <w:t>on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7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an</w:t>
      </w:r>
      <w:r w:rsidRPr="00084DF6">
        <w:rPr>
          <w:rFonts w:eastAsia="Arial" w:cs="Arial"/>
          <w:sz w:val="24"/>
          <w:szCs w:val="21"/>
        </w:rPr>
        <w:t>d</w:t>
      </w:r>
      <w:r w:rsidRPr="00084DF6">
        <w:rPr>
          <w:rFonts w:eastAsia="Arial" w:cs="Arial"/>
          <w:spacing w:val="1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exa</w:t>
      </w:r>
      <w:r w:rsidRPr="00084DF6">
        <w:rPr>
          <w:rFonts w:eastAsia="Arial" w:cs="Arial"/>
          <w:spacing w:val="4"/>
          <w:sz w:val="24"/>
          <w:szCs w:val="21"/>
        </w:rPr>
        <w:t>m</w:t>
      </w:r>
      <w:r w:rsidRPr="00084DF6">
        <w:rPr>
          <w:rFonts w:eastAsia="Arial" w:cs="Arial"/>
          <w:spacing w:val="2"/>
          <w:sz w:val="24"/>
          <w:szCs w:val="21"/>
        </w:rPr>
        <w:t>p</w:t>
      </w:r>
      <w:r w:rsidRPr="00084DF6">
        <w:rPr>
          <w:rFonts w:eastAsia="Arial" w:cs="Arial"/>
          <w:spacing w:val="1"/>
          <w:sz w:val="24"/>
          <w:szCs w:val="21"/>
        </w:rPr>
        <w:t>l</w:t>
      </w:r>
      <w:r w:rsidRPr="00084DF6">
        <w:rPr>
          <w:rFonts w:eastAsia="Arial" w:cs="Arial"/>
          <w:spacing w:val="2"/>
          <w:sz w:val="24"/>
          <w:szCs w:val="21"/>
        </w:rPr>
        <w:t>e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3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z w:val="24"/>
          <w:szCs w:val="21"/>
        </w:rPr>
        <w:t>n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1"/>
          <w:sz w:val="24"/>
          <w:szCs w:val="21"/>
        </w:rPr>
        <w:t>fr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m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3"/>
          <w:sz w:val="24"/>
          <w:szCs w:val="21"/>
        </w:rPr>
        <w:t>w</w:t>
      </w:r>
      <w:r w:rsidRPr="00084DF6">
        <w:rPr>
          <w:rFonts w:eastAsia="Arial" w:cs="Arial"/>
          <w:spacing w:val="1"/>
          <w:sz w:val="24"/>
          <w:szCs w:val="21"/>
        </w:rPr>
        <w:t>i</w:t>
      </w:r>
      <w:r w:rsidRPr="00084DF6">
        <w:rPr>
          <w:rFonts w:eastAsia="Arial" w:cs="Arial"/>
          <w:spacing w:val="2"/>
          <w:sz w:val="24"/>
          <w:szCs w:val="21"/>
        </w:rPr>
        <w:t>d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4"/>
          <w:sz w:val="24"/>
          <w:szCs w:val="21"/>
        </w:rPr>
        <w:t xml:space="preserve"> </w:t>
      </w:r>
      <w:r w:rsidRPr="00084DF6">
        <w:rPr>
          <w:rFonts w:eastAsia="Arial" w:cs="Arial"/>
          <w:w w:val="102"/>
          <w:sz w:val="24"/>
          <w:szCs w:val="21"/>
        </w:rPr>
        <w:t xml:space="preserve">a 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ang</w:t>
      </w:r>
      <w:r w:rsidRPr="00084DF6">
        <w:rPr>
          <w:rFonts w:eastAsia="Arial" w:cs="Arial"/>
          <w:sz w:val="24"/>
          <w:szCs w:val="21"/>
        </w:rPr>
        <w:t>e</w:t>
      </w:r>
      <w:r w:rsidRPr="00084DF6">
        <w:rPr>
          <w:rFonts w:eastAsia="Arial" w:cs="Arial"/>
          <w:spacing w:val="16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o</w:t>
      </w:r>
      <w:r w:rsidRPr="00084DF6">
        <w:rPr>
          <w:rFonts w:eastAsia="Arial" w:cs="Arial"/>
          <w:sz w:val="24"/>
          <w:szCs w:val="21"/>
        </w:rPr>
        <w:t>f</w:t>
      </w:r>
      <w:r w:rsidRPr="00084DF6">
        <w:rPr>
          <w:rFonts w:eastAsia="Arial" w:cs="Arial"/>
          <w:spacing w:val="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cu</w:t>
      </w:r>
      <w:r w:rsidRPr="00084DF6">
        <w:rPr>
          <w:rFonts w:eastAsia="Arial" w:cs="Arial"/>
          <w:spacing w:val="1"/>
          <w:sz w:val="24"/>
          <w:szCs w:val="21"/>
        </w:rPr>
        <w:t>lt</w:t>
      </w:r>
      <w:r w:rsidRPr="00084DF6">
        <w:rPr>
          <w:rFonts w:eastAsia="Arial" w:cs="Arial"/>
          <w:spacing w:val="2"/>
          <w:sz w:val="24"/>
          <w:szCs w:val="21"/>
        </w:rPr>
        <w:t>u</w:t>
      </w:r>
      <w:r w:rsidRPr="00084DF6">
        <w:rPr>
          <w:rFonts w:eastAsia="Arial" w:cs="Arial"/>
          <w:spacing w:val="1"/>
          <w:sz w:val="24"/>
          <w:szCs w:val="21"/>
        </w:rPr>
        <w:t>r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l</w:t>
      </w:r>
      <w:r w:rsidRPr="00084DF6">
        <w:rPr>
          <w:rFonts w:eastAsia="Arial" w:cs="Arial"/>
          <w:spacing w:val="18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con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pacing w:val="2"/>
          <w:sz w:val="24"/>
          <w:szCs w:val="21"/>
        </w:rPr>
        <w:t>ex</w:t>
      </w:r>
      <w:r w:rsidRPr="00084DF6">
        <w:rPr>
          <w:rFonts w:eastAsia="Arial" w:cs="Arial"/>
          <w:spacing w:val="1"/>
          <w:sz w:val="24"/>
          <w:szCs w:val="21"/>
        </w:rPr>
        <w:t>t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22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sz w:val="24"/>
          <w:szCs w:val="21"/>
        </w:rPr>
        <w:t>a</w:t>
      </w:r>
      <w:r w:rsidRPr="00084DF6">
        <w:rPr>
          <w:rFonts w:eastAsia="Arial" w:cs="Arial"/>
          <w:sz w:val="24"/>
          <w:szCs w:val="21"/>
        </w:rPr>
        <w:t>s</w:t>
      </w:r>
      <w:r w:rsidRPr="00084DF6">
        <w:rPr>
          <w:rFonts w:eastAsia="Arial" w:cs="Arial"/>
          <w:spacing w:val="9"/>
          <w:sz w:val="24"/>
          <w:szCs w:val="21"/>
        </w:rPr>
        <w:t xml:space="preserve"> </w:t>
      </w:r>
      <w:r w:rsidRPr="00084DF6">
        <w:rPr>
          <w:rFonts w:eastAsia="Arial" w:cs="Arial"/>
          <w:spacing w:val="2"/>
          <w:w w:val="102"/>
          <w:sz w:val="24"/>
          <w:szCs w:val="21"/>
        </w:rPr>
        <w:t>poss</w:t>
      </w:r>
      <w:r w:rsidRPr="00084DF6">
        <w:rPr>
          <w:rFonts w:eastAsia="Arial" w:cs="Arial"/>
          <w:spacing w:val="1"/>
          <w:w w:val="102"/>
          <w:sz w:val="24"/>
          <w:szCs w:val="21"/>
        </w:rPr>
        <w:t>i</w:t>
      </w:r>
      <w:r w:rsidRPr="00084DF6">
        <w:rPr>
          <w:rFonts w:eastAsia="Arial" w:cs="Arial"/>
          <w:spacing w:val="2"/>
          <w:w w:val="102"/>
          <w:sz w:val="24"/>
          <w:szCs w:val="21"/>
        </w:rPr>
        <w:t>b</w:t>
      </w:r>
      <w:r w:rsidRPr="00084DF6">
        <w:rPr>
          <w:rFonts w:eastAsia="Arial" w:cs="Arial"/>
          <w:spacing w:val="1"/>
          <w:w w:val="102"/>
          <w:sz w:val="24"/>
          <w:szCs w:val="21"/>
        </w:rPr>
        <w:t>l</w:t>
      </w:r>
      <w:r w:rsidRPr="00084DF6">
        <w:rPr>
          <w:rFonts w:eastAsia="Arial" w:cs="Arial"/>
          <w:spacing w:val="2"/>
          <w:w w:val="102"/>
          <w:sz w:val="24"/>
          <w:szCs w:val="21"/>
        </w:rPr>
        <w:t>e</w:t>
      </w:r>
      <w:r w:rsidRPr="00084DF6">
        <w:rPr>
          <w:rFonts w:eastAsia="Arial" w:cs="Arial"/>
          <w:w w:val="103"/>
          <w:sz w:val="24"/>
          <w:szCs w:val="21"/>
        </w:rPr>
        <w:t>.</w:t>
      </w:r>
      <w:r w:rsidR="00084DF6">
        <w:rPr>
          <w:rFonts w:ascii="Cambria" w:eastAsia="Cambria" w:hAnsi="Cambria" w:cs="Cambria"/>
          <w:sz w:val="24"/>
          <w:szCs w:val="24"/>
        </w:rPr>
        <w:t xml:space="preserve"> </w:t>
      </w:r>
    </w:p>
    <w:sectPr w:rsidR="00E400C1" w:rsidRPr="00DC0A9E" w:rsidSect="00CF0B7D">
      <w:pgSz w:w="11920" w:h="16840"/>
      <w:pgMar w:top="481" w:right="780" w:bottom="280" w:left="168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elissa gillespie" w:date="2024-07-22T13:41:00Z" w:initials="mg">
    <w:p w14:paraId="438DC372" w14:textId="77777777" w:rsidR="00433053" w:rsidRDefault="00433053" w:rsidP="00433053">
      <w:r>
        <w:rPr>
          <w:rStyle w:val="CommentReference"/>
        </w:rPr>
        <w:annotationRef/>
      </w:r>
      <w:r>
        <w:rPr>
          <w:color w:val="000000"/>
        </w:rPr>
        <w:t xml:space="preserve">Should we mention online safety, as children are always online. </w:t>
      </w:r>
    </w:p>
  </w:comment>
  <w:comment w:id="1" w:author="melissa gillespie" w:date="2024-07-22T13:38:00Z" w:initials="mg">
    <w:p w14:paraId="40489087" w14:textId="77777777" w:rsidR="00433053" w:rsidRDefault="00433053" w:rsidP="00433053">
      <w:r>
        <w:rPr>
          <w:rStyle w:val="CommentReference"/>
        </w:rPr>
        <w:annotationRef/>
      </w:r>
      <w:r>
        <w:rPr>
          <w:color w:val="000000"/>
        </w:rPr>
        <w:t>I don’t think everyone does the two stars and a wish. However, I do like this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38DC372" w15:done="1"/>
  <w15:commentEx w15:paraId="4048908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B3BF10" w16cex:dateUtc="2024-07-22T12:41:00Z"/>
  <w16cex:commentExtensible w16cex:durableId="1443C550" w16cex:dateUtc="2024-07-22T12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8DC372" w16cid:durableId="29B3BF10"/>
  <w16cid:commentId w16cid:paraId="40489087" w16cid:durableId="1443C55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75DC2"/>
    <w:multiLevelType w:val="multilevel"/>
    <w:tmpl w:val="4C22409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28771A6"/>
    <w:multiLevelType w:val="hybridMultilevel"/>
    <w:tmpl w:val="A162D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87D73"/>
    <w:multiLevelType w:val="hybridMultilevel"/>
    <w:tmpl w:val="D39ED032"/>
    <w:lvl w:ilvl="0" w:tplc="0409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3" w15:restartNumberingAfterBreak="0">
    <w:nsid w:val="14C16198"/>
    <w:multiLevelType w:val="hybridMultilevel"/>
    <w:tmpl w:val="8B42C6DE"/>
    <w:lvl w:ilvl="0" w:tplc="04090001">
      <w:start w:val="1"/>
      <w:numFmt w:val="bullet"/>
      <w:lvlText w:val=""/>
      <w:lvlJc w:val="left"/>
      <w:pPr>
        <w:ind w:left="20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7" w:hanging="360"/>
      </w:pPr>
      <w:rPr>
        <w:rFonts w:ascii="Wingdings" w:hAnsi="Wingdings" w:hint="default"/>
      </w:rPr>
    </w:lvl>
  </w:abstractNum>
  <w:abstractNum w:abstractNumId="4" w15:restartNumberingAfterBreak="0">
    <w:nsid w:val="15384620"/>
    <w:multiLevelType w:val="hybridMultilevel"/>
    <w:tmpl w:val="4064B4E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2E822DE"/>
    <w:multiLevelType w:val="hybridMultilevel"/>
    <w:tmpl w:val="8B9A23F8"/>
    <w:lvl w:ilvl="0" w:tplc="0409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6" w15:restartNumberingAfterBreak="0">
    <w:nsid w:val="687E7FBA"/>
    <w:multiLevelType w:val="hybridMultilevel"/>
    <w:tmpl w:val="96A83934"/>
    <w:lvl w:ilvl="0" w:tplc="0409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7" w15:restartNumberingAfterBreak="0">
    <w:nsid w:val="6BD757DF"/>
    <w:multiLevelType w:val="hybridMultilevel"/>
    <w:tmpl w:val="66E4B13E"/>
    <w:lvl w:ilvl="0" w:tplc="0409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8" w15:restartNumberingAfterBreak="0">
    <w:nsid w:val="6E19080B"/>
    <w:multiLevelType w:val="hybridMultilevel"/>
    <w:tmpl w:val="A1E42EDE"/>
    <w:lvl w:ilvl="0" w:tplc="0409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9" w15:restartNumberingAfterBreak="0">
    <w:nsid w:val="6EA33EC0"/>
    <w:multiLevelType w:val="hybridMultilevel"/>
    <w:tmpl w:val="1A1C169E"/>
    <w:lvl w:ilvl="0" w:tplc="0409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0" w15:restartNumberingAfterBreak="0">
    <w:nsid w:val="7A752B8C"/>
    <w:multiLevelType w:val="hybridMultilevel"/>
    <w:tmpl w:val="AAA4C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617397">
    <w:abstractNumId w:val="0"/>
  </w:num>
  <w:num w:numId="2" w16cid:durableId="2098817646">
    <w:abstractNumId w:val="3"/>
  </w:num>
  <w:num w:numId="3" w16cid:durableId="543369405">
    <w:abstractNumId w:val="6"/>
  </w:num>
  <w:num w:numId="4" w16cid:durableId="452940459">
    <w:abstractNumId w:val="4"/>
  </w:num>
  <w:num w:numId="5" w16cid:durableId="1769810175">
    <w:abstractNumId w:val="9"/>
  </w:num>
  <w:num w:numId="6" w16cid:durableId="1603029628">
    <w:abstractNumId w:val="2"/>
  </w:num>
  <w:num w:numId="7" w16cid:durableId="2004433391">
    <w:abstractNumId w:val="7"/>
  </w:num>
  <w:num w:numId="8" w16cid:durableId="2052419616">
    <w:abstractNumId w:val="5"/>
  </w:num>
  <w:num w:numId="9" w16cid:durableId="1851334396">
    <w:abstractNumId w:val="8"/>
  </w:num>
  <w:num w:numId="10" w16cid:durableId="1945190182">
    <w:abstractNumId w:val="10"/>
  </w:num>
  <w:num w:numId="11" w16cid:durableId="141440174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lissa gillespie">
    <w15:presenceInfo w15:providerId="Windows Live" w15:userId="6469fb69502fe82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0C1"/>
    <w:rsid w:val="000421B7"/>
    <w:rsid w:val="00084DF6"/>
    <w:rsid w:val="000A64B0"/>
    <w:rsid w:val="000F342D"/>
    <w:rsid w:val="001147F7"/>
    <w:rsid w:val="0013251F"/>
    <w:rsid w:val="001640F0"/>
    <w:rsid w:val="001B39B0"/>
    <w:rsid w:val="001B4918"/>
    <w:rsid w:val="00276D21"/>
    <w:rsid w:val="002C3821"/>
    <w:rsid w:val="003361E4"/>
    <w:rsid w:val="003A5E0C"/>
    <w:rsid w:val="003E5886"/>
    <w:rsid w:val="00403254"/>
    <w:rsid w:val="00424154"/>
    <w:rsid w:val="00433053"/>
    <w:rsid w:val="004755D9"/>
    <w:rsid w:val="0048022A"/>
    <w:rsid w:val="0051513F"/>
    <w:rsid w:val="00550450"/>
    <w:rsid w:val="00552F1C"/>
    <w:rsid w:val="006167DF"/>
    <w:rsid w:val="00627E13"/>
    <w:rsid w:val="00680ABA"/>
    <w:rsid w:val="006A18C3"/>
    <w:rsid w:val="006C2AA7"/>
    <w:rsid w:val="006C5173"/>
    <w:rsid w:val="006E7879"/>
    <w:rsid w:val="00754F11"/>
    <w:rsid w:val="007A6597"/>
    <w:rsid w:val="00854855"/>
    <w:rsid w:val="008A1705"/>
    <w:rsid w:val="008B0D8B"/>
    <w:rsid w:val="008E120A"/>
    <w:rsid w:val="00910E03"/>
    <w:rsid w:val="009305F9"/>
    <w:rsid w:val="009313F7"/>
    <w:rsid w:val="00954BF1"/>
    <w:rsid w:val="00955FF7"/>
    <w:rsid w:val="009D507F"/>
    <w:rsid w:val="00A45B2C"/>
    <w:rsid w:val="00A46FCE"/>
    <w:rsid w:val="00A72791"/>
    <w:rsid w:val="00AB4A8A"/>
    <w:rsid w:val="00B16F0F"/>
    <w:rsid w:val="00B57C5C"/>
    <w:rsid w:val="00BA0E1B"/>
    <w:rsid w:val="00BB4652"/>
    <w:rsid w:val="00BD235B"/>
    <w:rsid w:val="00BE6CF6"/>
    <w:rsid w:val="00C656A8"/>
    <w:rsid w:val="00CA72CD"/>
    <w:rsid w:val="00CB4D24"/>
    <w:rsid w:val="00CF0B7D"/>
    <w:rsid w:val="00D72A33"/>
    <w:rsid w:val="00D75F1B"/>
    <w:rsid w:val="00DC0A9E"/>
    <w:rsid w:val="00DF7886"/>
    <w:rsid w:val="00E400C1"/>
    <w:rsid w:val="00EA653E"/>
    <w:rsid w:val="00F94DD5"/>
    <w:rsid w:val="00FD6B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58A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84DF6"/>
    <w:pPr>
      <w:ind w:left="720"/>
      <w:contextualSpacing/>
    </w:pPr>
  </w:style>
  <w:style w:type="paragraph" w:customStyle="1" w:styleId="Normal1">
    <w:name w:val="Normal1"/>
    <w:rsid w:val="00DC0A9E"/>
    <w:pPr>
      <w:pBdr>
        <w:top w:val="nil"/>
        <w:left w:val="nil"/>
        <w:bottom w:val="nil"/>
        <w:right w:val="nil"/>
        <w:between w:val="nil"/>
      </w:pBdr>
      <w:spacing w:after="160" w:line="251" w:lineRule="auto"/>
    </w:pPr>
    <w:rPr>
      <w:rFonts w:ascii="Calibri" w:eastAsia="Calibri" w:hAnsi="Calibri" w:cs="Calibri"/>
      <w:color w:val="000000"/>
      <w:sz w:val="22"/>
      <w:szCs w:val="22"/>
      <w:lang w:val="en-GB"/>
    </w:rPr>
  </w:style>
  <w:style w:type="paragraph" w:styleId="Title">
    <w:name w:val="Title"/>
    <w:basedOn w:val="Normal"/>
    <w:next w:val="Subtitle"/>
    <w:link w:val="TitleChar"/>
    <w:qFormat/>
    <w:rsid w:val="00CF0B7D"/>
    <w:pPr>
      <w:suppressAutoHyphens/>
      <w:jc w:val="center"/>
    </w:pPr>
    <w:rPr>
      <w:b/>
      <w:bCs/>
      <w:sz w:val="40"/>
      <w:szCs w:val="24"/>
      <w:lang w:eastAsia="ar-SA"/>
    </w:rPr>
  </w:style>
  <w:style w:type="character" w:customStyle="1" w:styleId="TitleChar">
    <w:name w:val="Title Char"/>
    <w:basedOn w:val="DefaultParagraphFont"/>
    <w:link w:val="Title"/>
    <w:rsid w:val="00CF0B7D"/>
    <w:rPr>
      <w:b/>
      <w:bCs/>
      <w:sz w:val="40"/>
      <w:szCs w:val="24"/>
      <w:lang w:val="en-GB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0B7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F0B7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B4A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A8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4A8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A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A8A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4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2637</Words>
  <Characters>13159</Characters>
  <Application>Microsoft Office Word</Application>
  <DocSecurity>0</DocSecurity>
  <Lines>387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Vanellis</dc:creator>
  <cp:lastModifiedBy>Julia Vanellis</cp:lastModifiedBy>
  <cp:revision>2</cp:revision>
  <cp:lastPrinted>2018-01-25T11:14:00Z</cp:lastPrinted>
  <dcterms:created xsi:type="dcterms:W3CDTF">2024-07-29T08:34:00Z</dcterms:created>
  <dcterms:modified xsi:type="dcterms:W3CDTF">2024-07-29T08:34:00Z</dcterms:modified>
</cp:coreProperties>
</file>