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D44DC" w14:textId="10354ECF" w:rsidR="00E400C1" w:rsidRDefault="00954BF1">
      <w:pPr>
        <w:spacing w:line="200" w:lineRule="exact"/>
      </w:pPr>
      <w:r>
        <w:rPr>
          <w:noProof/>
          <w:lang w:val="en-US"/>
        </w:rPr>
        <w:drawing>
          <wp:anchor distT="0" distB="0" distL="114300" distR="114300" simplePos="0" relativeHeight="251659264" behindDoc="0" locked="0" layoutInCell="1" allowOverlap="1" wp14:anchorId="295CC666" wp14:editId="598696BF">
            <wp:simplePos x="0" y="0"/>
            <wp:positionH relativeFrom="column">
              <wp:posOffset>358140</wp:posOffset>
            </wp:positionH>
            <wp:positionV relativeFrom="paragraph">
              <wp:posOffset>0</wp:posOffset>
            </wp:positionV>
            <wp:extent cx="4572000" cy="2886710"/>
            <wp:effectExtent l="0" t="0" r="0" b="0"/>
            <wp:wrapTight wrapText="bothSides">
              <wp:wrapPolygon edited="0">
                <wp:start x="0" y="0"/>
                <wp:lineTo x="0" y="21476"/>
                <wp:lineTo x="21540" y="21476"/>
                <wp:lineTo x="21540" y="0"/>
                <wp:lineTo x="0" y="0"/>
              </wp:wrapPolygon>
            </wp:wrapTight>
            <wp:docPr id="2" name="Picture 3"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88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7640C" w14:textId="02E15CD6" w:rsidR="00E400C1" w:rsidRDefault="00E400C1">
      <w:pPr>
        <w:spacing w:line="200" w:lineRule="exact"/>
      </w:pPr>
    </w:p>
    <w:p w14:paraId="4A95D5B5" w14:textId="238900F9" w:rsidR="00E400C1" w:rsidRDefault="00E400C1">
      <w:pPr>
        <w:spacing w:before="11" w:line="280" w:lineRule="exact"/>
        <w:rPr>
          <w:sz w:val="28"/>
          <w:szCs w:val="28"/>
        </w:rPr>
      </w:pPr>
    </w:p>
    <w:p w14:paraId="0267352B" w14:textId="7F9848FF" w:rsidR="00E400C1" w:rsidRPr="00084DF6" w:rsidRDefault="00E400C1" w:rsidP="00CF0B7D">
      <w:pPr>
        <w:spacing w:before="2" w:line="140" w:lineRule="exact"/>
        <w:ind w:left="-990"/>
        <w:rPr>
          <w:szCs w:val="14"/>
        </w:rPr>
      </w:pPr>
    </w:p>
    <w:p w14:paraId="4C6F6400" w14:textId="77777777" w:rsidR="00E400C1" w:rsidRPr="00084DF6" w:rsidRDefault="00E400C1" w:rsidP="00DC0A9E">
      <w:pPr>
        <w:tabs>
          <w:tab w:val="left" w:pos="1418"/>
        </w:tabs>
        <w:spacing w:line="200" w:lineRule="exact"/>
      </w:pPr>
    </w:p>
    <w:p w14:paraId="033207C9" w14:textId="77777777" w:rsidR="00954BF1" w:rsidRDefault="00954BF1" w:rsidP="00B16F0F">
      <w:pPr>
        <w:spacing w:line="260" w:lineRule="exact"/>
        <w:ind w:left="2552"/>
        <w:rPr>
          <w:rFonts w:eastAsia="Arial" w:cs="Arial"/>
          <w:b/>
          <w:position w:val="-1"/>
        </w:rPr>
      </w:pPr>
    </w:p>
    <w:p w14:paraId="00D3913A" w14:textId="77777777" w:rsidR="00954BF1" w:rsidRDefault="00954BF1" w:rsidP="00B16F0F">
      <w:pPr>
        <w:spacing w:line="260" w:lineRule="exact"/>
        <w:ind w:left="2552"/>
        <w:rPr>
          <w:rFonts w:eastAsia="Arial" w:cs="Arial"/>
          <w:b/>
          <w:position w:val="-1"/>
        </w:rPr>
      </w:pPr>
    </w:p>
    <w:p w14:paraId="25C95AF5" w14:textId="77777777" w:rsidR="00954BF1" w:rsidRDefault="00954BF1" w:rsidP="00B16F0F">
      <w:pPr>
        <w:spacing w:line="260" w:lineRule="exact"/>
        <w:ind w:left="2552"/>
        <w:rPr>
          <w:rFonts w:eastAsia="Arial" w:cs="Arial"/>
          <w:b/>
          <w:position w:val="-1"/>
        </w:rPr>
      </w:pPr>
    </w:p>
    <w:p w14:paraId="4D0A4D51" w14:textId="77777777" w:rsidR="00954BF1" w:rsidRDefault="00954BF1" w:rsidP="00B16F0F">
      <w:pPr>
        <w:spacing w:line="260" w:lineRule="exact"/>
        <w:ind w:left="2552"/>
        <w:rPr>
          <w:rFonts w:eastAsia="Arial" w:cs="Arial"/>
          <w:b/>
          <w:position w:val="-1"/>
        </w:rPr>
      </w:pPr>
    </w:p>
    <w:p w14:paraId="34D912AB" w14:textId="77777777" w:rsidR="00954BF1" w:rsidRDefault="00954BF1" w:rsidP="00B16F0F">
      <w:pPr>
        <w:spacing w:line="260" w:lineRule="exact"/>
        <w:ind w:left="2552"/>
        <w:rPr>
          <w:rFonts w:eastAsia="Arial" w:cs="Arial"/>
          <w:b/>
          <w:position w:val="-1"/>
        </w:rPr>
      </w:pPr>
    </w:p>
    <w:p w14:paraId="5A90606C" w14:textId="77777777" w:rsidR="00954BF1" w:rsidRDefault="00954BF1" w:rsidP="00B16F0F">
      <w:pPr>
        <w:spacing w:line="260" w:lineRule="exact"/>
        <w:ind w:left="2552"/>
        <w:rPr>
          <w:rFonts w:eastAsia="Arial" w:cs="Arial"/>
          <w:b/>
          <w:position w:val="-1"/>
        </w:rPr>
      </w:pPr>
    </w:p>
    <w:p w14:paraId="159D960B" w14:textId="77777777" w:rsidR="00954BF1" w:rsidRDefault="00954BF1" w:rsidP="00B16F0F">
      <w:pPr>
        <w:spacing w:line="260" w:lineRule="exact"/>
        <w:ind w:left="2552"/>
        <w:rPr>
          <w:rFonts w:eastAsia="Arial" w:cs="Arial"/>
          <w:b/>
          <w:position w:val="-1"/>
        </w:rPr>
      </w:pPr>
    </w:p>
    <w:p w14:paraId="4D14F6D5" w14:textId="77777777" w:rsidR="00954BF1" w:rsidRDefault="00954BF1" w:rsidP="00B16F0F">
      <w:pPr>
        <w:spacing w:line="260" w:lineRule="exact"/>
        <w:ind w:left="2552"/>
        <w:rPr>
          <w:rFonts w:eastAsia="Arial" w:cs="Arial"/>
          <w:b/>
          <w:position w:val="-1"/>
        </w:rPr>
      </w:pPr>
    </w:p>
    <w:p w14:paraId="29F19E46" w14:textId="77777777" w:rsidR="00954BF1" w:rsidRDefault="00954BF1" w:rsidP="00B16F0F">
      <w:pPr>
        <w:spacing w:line="260" w:lineRule="exact"/>
        <w:ind w:left="2552"/>
        <w:rPr>
          <w:rFonts w:eastAsia="Arial" w:cs="Arial"/>
          <w:b/>
          <w:position w:val="-1"/>
        </w:rPr>
      </w:pPr>
    </w:p>
    <w:p w14:paraId="016829BA" w14:textId="77777777" w:rsidR="00954BF1" w:rsidRDefault="00954BF1" w:rsidP="00B16F0F">
      <w:pPr>
        <w:spacing w:line="260" w:lineRule="exact"/>
        <w:ind w:left="2552"/>
        <w:rPr>
          <w:rFonts w:eastAsia="Arial" w:cs="Arial"/>
          <w:b/>
          <w:position w:val="-1"/>
        </w:rPr>
      </w:pPr>
    </w:p>
    <w:p w14:paraId="17940B8F" w14:textId="77777777" w:rsidR="00954BF1" w:rsidRDefault="00954BF1" w:rsidP="00B16F0F">
      <w:pPr>
        <w:spacing w:line="260" w:lineRule="exact"/>
        <w:ind w:left="2552"/>
        <w:rPr>
          <w:rFonts w:eastAsia="Arial" w:cs="Arial"/>
          <w:b/>
          <w:position w:val="-1"/>
        </w:rPr>
      </w:pPr>
    </w:p>
    <w:p w14:paraId="0F249069" w14:textId="77777777" w:rsidR="00954BF1" w:rsidRDefault="00954BF1" w:rsidP="00B16F0F">
      <w:pPr>
        <w:spacing w:line="260" w:lineRule="exact"/>
        <w:ind w:left="2552"/>
        <w:rPr>
          <w:rFonts w:eastAsia="Arial" w:cs="Arial"/>
          <w:b/>
          <w:position w:val="-1"/>
        </w:rPr>
      </w:pPr>
    </w:p>
    <w:p w14:paraId="002A2AAA" w14:textId="77777777" w:rsidR="00954BF1" w:rsidRDefault="00954BF1" w:rsidP="00B16F0F">
      <w:pPr>
        <w:spacing w:line="260" w:lineRule="exact"/>
        <w:ind w:left="2552"/>
        <w:rPr>
          <w:rFonts w:eastAsia="Arial" w:cs="Arial"/>
          <w:b/>
          <w:position w:val="-1"/>
        </w:rPr>
      </w:pPr>
    </w:p>
    <w:p w14:paraId="3B058F4D" w14:textId="77777777" w:rsidR="00954BF1" w:rsidRDefault="00954BF1" w:rsidP="00B16F0F">
      <w:pPr>
        <w:spacing w:line="260" w:lineRule="exact"/>
        <w:ind w:left="2552"/>
        <w:rPr>
          <w:rFonts w:eastAsia="Arial" w:cs="Arial"/>
          <w:b/>
          <w:position w:val="-1"/>
        </w:rPr>
      </w:pPr>
    </w:p>
    <w:p w14:paraId="36032BB7" w14:textId="77777777" w:rsidR="00954BF1" w:rsidRDefault="00954BF1" w:rsidP="00B16F0F">
      <w:pPr>
        <w:spacing w:line="260" w:lineRule="exact"/>
        <w:ind w:left="2552"/>
        <w:rPr>
          <w:rFonts w:eastAsia="Arial" w:cs="Arial"/>
          <w:b/>
          <w:position w:val="-1"/>
        </w:rPr>
      </w:pPr>
    </w:p>
    <w:p w14:paraId="685C2260" w14:textId="77F4D2C9" w:rsidR="00DC0A9E" w:rsidRDefault="009305F9" w:rsidP="00B16F0F">
      <w:pPr>
        <w:spacing w:line="260" w:lineRule="exact"/>
        <w:ind w:left="2552"/>
        <w:rPr>
          <w:rFonts w:eastAsia="Arial" w:cs="Arial"/>
          <w:b/>
          <w:position w:val="-1"/>
        </w:rPr>
      </w:pPr>
      <w:r>
        <w:rPr>
          <w:rFonts w:eastAsia="Arial" w:cs="Arial"/>
          <w:b/>
          <w:position w:val="-1"/>
        </w:rPr>
        <w:t>P</w:t>
      </w:r>
      <w:r w:rsidR="00084DF6" w:rsidRPr="00084DF6">
        <w:rPr>
          <w:rFonts w:eastAsia="Arial" w:cs="Arial"/>
          <w:b/>
          <w:position w:val="-1"/>
        </w:rPr>
        <w:t>H</w:t>
      </w:r>
      <w:r>
        <w:rPr>
          <w:rFonts w:eastAsia="Arial" w:cs="Arial"/>
          <w:b/>
          <w:position w:val="-1"/>
        </w:rPr>
        <w:t>S</w:t>
      </w:r>
      <w:r w:rsidR="00084DF6" w:rsidRPr="00084DF6">
        <w:rPr>
          <w:rFonts w:eastAsia="Arial" w:cs="Arial"/>
          <w:b/>
          <w:position w:val="-1"/>
        </w:rPr>
        <w:t>CE CURRICULUM POLICY</w:t>
      </w:r>
    </w:p>
    <w:p w14:paraId="319FAD91" w14:textId="77777777" w:rsidR="00DC0A9E" w:rsidRDefault="00DC0A9E" w:rsidP="00B16F0F">
      <w:pPr>
        <w:spacing w:line="260" w:lineRule="exact"/>
        <w:ind w:left="2552"/>
        <w:rPr>
          <w:rFonts w:eastAsia="Arial" w:cs="Arial"/>
          <w:b/>
          <w:position w:val="-1"/>
        </w:rPr>
      </w:pPr>
    </w:p>
    <w:p w14:paraId="55D274B5" w14:textId="77777777" w:rsidR="00DC0A9E" w:rsidRDefault="00DC0A9E" w:rsidP="00DC0A9E">
      <w:pPr>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4369"/>
      </w:tblGrid>
      <w:tr w:rsidR="0009613D" w:rsidRPr="00256BE6" w14:paraId="62979103" w14:textId="6C9B2200" w:rsidTr="00317936">
        <w:trPr>
          <w:trHeight w:val="262"/>
        </w:trPr>
        <w:tc>
          <w:tcPr>
            <w:tcW w:w="4369" w:type="dxa"/>
          </w:tcPr>
          <w:p w14:paraId="593A57E4" w14:textId="4E1A7FE7" w:rsidR="0009613D" w:rsidRPr="0009613D" w:rsidRDefault="0009613D" w:rsidP="000A7638">
            <w:pPr>
              <w:autoSpaceDE w:val="0"/>
              <w:autoSpaceDN w:val="0"/>
              <w:adjustRightInd w:val="0"/>
              <w:rPr>
                <w:rFonts w:ascii="Calibri" w:hAnsi="Calibri" w:cs="Calibri"/>
                <w:b/>
                <w:color w:val="161616"/>
              </w:rPr>
            </w:pPr>
            <w:r w:rsidRPr="0009613D">
              <w:rPr>
                <w:rFonts w:ascii="Calibri" w:hAnsi="Calibri" w:cs="Calibri"/>
                <w:b/>
                <w:color w:val="161616"/>
              </w:rPr>
              <w:t>Policy Owner</w:t>
            </w:r>
          </w:p>
        </w:tc>
        <w:tc>
          <w:tcPr>
            <w:tcW w:w="4369" w:type="dxa"/>
          </w:tcPr>
          <w:p w14:paraId="167444C7" w14:textId="1D06566B" w:rsidR="0009613D" w:rsidRPr="0009613D" w:rsidRDefault="0009613D" w:rsidP="000A7638">
            <w:pPr>
              <w:autoSpaceDE w:val="0"/>
              <w:autoSpaceDN w:val="0"/>
              <w:adjustRightInd w:val="0"/>
              <w:rPr>
                <w:rFonts w:ascii="Calibri" w:hAnsi="Calibri" w:cs="Calibri"/>
                <w:b/>
                <w:color w:val="161616"/>
              </w:rPr>
            </w:pPr>
            <w:r w:rsidRPr="0009613D">
              <w:rPr>
                <w:rFonts w:ascii="Calibri" w:hAnsi="Calibri" w:cs="Calibri"/>
                <w:b/>
                <w:color w:val="161616"/>
              </w:rPr>
              <w:t>Head of PHSCE</w:t>
            </w:r>
          </w:p>
        </w:tc>
      </w:tr>
      <w:tr w:rsidR="0009613D" w:rsidRPr="00256BE6" w14:paraId="2A5B37D5" w14:textId="057F33A1" w:rsidTr="00317936">
        <w:trPr>
          <w:trHeight w:val="249"/>
        </w:trPr>
        <w:tc>
          <w:tcPr>
            <w:tcW w:w="4369" w:type="dxa"/>
          </w:tcPr>
          <w:p w14:paraId="042EE302" w14:textId="252E4646" w:rsidR="0009613D" w:rsidRPr="0009613D" w:rsidRDefault="0009613D" w:rsidP="000A7638">
            <w:pPr>
              <w:autoSpaceDE w:val="0"/>
              <w:autoSpaceDN w:val="0"/>
              <w:adjustRightInd w:val="0"/>
              <w:rPr>
                <w:rFonts w:ascii="Calibri" w:hAnsi="Calibri" w:cs="Calibri"/>
                <w:b/>
                <w:color w:val="161616"/>
              </w:rPr>
            </w:pPr>
            <w:r w:rsidRPr="0009613D">
              <w:rPr>
                <w:rFonts w:ascii="Calibri" w:hAnsi="Calibri" w:cs="Calibri"/>
                <w:b/>
                <w:color w:val="161616"/>
              </w:rPr>
              <w:t>Published on Website</w:t>
            </w:r>
          </w:p>
        </w:tc>
        <w:tc>
          <w:tcPr>
            <w:tcW w:w="4369" w:type="dxa"/>
          </w:tcPr>
          <w:p w14:paraId="7BEC56D7" w14:textId="3B928C3A" w:rsidR="0009613D" w:rsidRPr="0009613D" w:rsidRDefault="0009613D" w:rsidP="000A7638">
            <w:pPr>
              <w:autoSpaceDE w:val="0"/>
              <w:autoSpaceDN w:val="0"/>
              <w:adjustRightInd w:val="0"/>
              <w:rPr>
                <w:rFonts w:ascii="Calibri" w:hAnsi="Calibri" w:cs="Calibri"/>
                <w:b/>
                <w:color w:val="161616"/>
              </w:rPr>
            </w:pPr>
            <w:r w:rsidRPr="0009613D">
              <w:rPr>
                <w:rFonts w:ascii="Calibri" w:hAnsi="Calibri" w:cs="Calibri"/>
                <w:b/>
                <w:color w:val="161616"/>
              </w:rPr>
              <w:t>Yes</w:t>
            </w:r>
          </w:p>
        </w:tc>
      </w:tr>
      <w:tr w:rsidR="0009613D" w:rsidRPr="00256BE6" w14:paraId="7E3B8195" w14:textId="34CC6E84" w:rsidTr="0009613D">
        <w:trPr>
          <w:trHeight w:val="116"/>
        </w:trPr>
        <w:tc>
          <w:tcPr>
            <w:tcW w:w="4369" w:type="dxa"/>
          </w:tcPr>
          <w:p w14:paraId="1E159002" w14:textId="7EE963A0" w:rsidR="0009613D" w:rsidRPr="0009613D" w:rsidRDefault="0009613D" w:rsidP="000A7638">
            <w:pPr>
              <w:autoSpaceDE w:val="0"/>
              <w:autoSpaceDN w:val="0"/>
              <w:adjustRightInd w:val="0"/>
              <w:rPr>
                <w:rFonts w:ascii="Calibri" w:hAnsi="Calibri" w:cs="Calibri"/>
                <w:b/>
                <w:color w:val="161616"/>
              </w:rPr>
            </w:pPr>
            <w:r w:rsidRPr="0009613D">
              <w:rPr>
                <w:rFonts w:ascii="Calibri" w:hAnsi="Calibri" w:cs="Calibri"/>
                <w:b/>
                <w:color w:val="161616"/>
              </w:rPr>
              <w:t>Last review date</w:t>
            </w:r>
          </w:p>
        </w:tc>
        <w:tc>
          <w:tcPr>
            <w:tcW w:w="4369" w:type="dxa"/>
          </w:tcPr>
          <w:p w14:paraId="21B893E6" w14:textId="74676DBE" w:rsidR="0009613D" w:rsidRPr="0009613D" w:rsidRDefault="0009613D" w:rsidP="000A7638">
            <w:pPr>
              <w:autoSpaceDE w:val="0"/>
              <w:autoSpaceDN w:val="0"/>
              <w:adjustRightInd w:val="0"/>
              <w:rPr>
                <w:rFonts w:ascii="Calibri" w:hAnsi="Calibri" w:cs="Calibri"/>
                <w:b/>
                <w:color w:val="161616"/>
              </w:rPr>
            </w:pPr>
            <w:r w:rsidRPr="0009613D">
              <w:rPr>
                <w:rFonts w:ascii="Calibri" w:hAnsi="Calibri" w:cs="Calibri"/>
                <w:b/>
                <w:color w:val="161616"/>
              </w:rPr>
              <w:t>August 2025</w:t>
            </w:r>
          </w:p>
        </w:tc>
      </w:tr>
      <w:tr w:rsidR="0009613D" w:rsidRPr="00256BE6" w14:paraId="1EC48504" w14:textId="410E9F25" w:rsidTr="00317936">
        <w:trPr>
          <w:trHeight w:val="249"/>
        </w:trPr>
        <w:tc>
          <w:tcPr>
            <w:tcW w:w="4369" w:type="dxa"/>
          </w:tcPr>
          <w:p w14:paraId="58B7F94B" w14:textId="6696CE04" w:rsidR="0009613D" w:rsidRPr="0009613D" w:rsidRDefault="0009613D" w:rsidP="000A7638">
            <w:pPr>
              <w:autoSpaceDE w:val="0"/>
              <w:autoSpaceDN w:val="0"/>
              <w:adjustRightInd w:val="0"/>
              <w:rPr>
                <w:rFonts w:ascii="Calibri" w:hAnsi="Calibri" w:cs="Calibri"/>
                <w:b/>
                <w:color w:val="161616"/>
              </w:rPr>
            </w:pPr>
            <w:r w:rsidRPr="0009613D">
              <w:rPr>
                <w:rFonts w:ascii="Calibri" w:hAnsi="Calibri" w:cs="Calibri"/>
                <w:b/>
                <w:color w:val="161616"/>
              </w:rPr>
              <w:t>Next review date</w:t>
            </w:r>
          </w:p>
        </w:tc>
        <w:tc>
          <w:tcPr>
            <w:tcW w:w="4369" w:type="dxa"/>
          </w:tcPr>
          <w:p w14:paraId="68FC17F2" w14:textId="224A1FD3" w:rsidR="0009613D" w:rsidRPr="0009613D" w:rsidRDefault="0009613D" w:rsidP="000A7638">
            <w:pPr>
              <w:autoSpaceDE w:val="0"/>
              <w:autoSpaceDN w:val="0"/>
              <w:adjustRightInd w:val="0"/>
              <w:rPr>
                <w:rFonts w:ascii="Calibri" w:hAnsi="Calibri" w:cs="Calibri"/>
                <w:b/>
                <w:color w:val="161616"/>
              </w:rPr>
            </w:pPr>
            <w:r w:rsidRPr="0009613D">
              <w:rPr>
                <w:rFonts w:ascii="Calibri" w:hAnsi="Calibri" w:cs="Calibri"/>
                <w:b/>
                <w:color w:val="161616"/>
              </w:rPr>
              <w:t>August 2026</w:t>
            </w:r>
          </w:p>
        </w:tc>
      </w:tr>
      <w:tr w:rsidR="0009613D" w:rsidRPr="00256BE6" w14:paraId="546740E5" w14:textId="77777777" w:rsidTr="00317936">
        <w:trPr>
          <w:trHeight w:val="249"/>
        </w:trPr>
        <w:tc>
          <w:tcPr>
            <w:tcW w:w="4369" w:type="dxa"/>
          </w:tcPr>
          <w:p w14:paraId="084CD08A" w14:textId="3B442622" w:rsidR="0009613D" w:rsidRPr="0009613D" w:rsidRDefault="0009613D" w:rsidP="000A7638">
            <w:pPr>
              <w:autoSpaceDE w:val="0"/>
              <w:autoSpaceDN w:val="0"/>
              <w:adjustRightInd w:val="0"/>
              <w:rPr>
                <w:rFonts w:ascii="Calibri" w:hAnsi="Calibri" w:cs="Calibri"/>
                <w:b/>
                <w:color w:val="161616"/>
              </w:rPr>
            </w:pPr>
            <w:r>
              <w:rPr>
                <w:rFonts w:ascii="Calibri" w:hAnsi="Calibri" w:cs="Calibri"/>
                <w:b/>
                <w:color w:val="161616"/>
              </w:rPr>
              <w:t>Review Cycle</w:t>
            </w:r>
          </w:p>
        </w:tc>
        <w:tc>
          <w:tcPr>
            <w:tcW w:w="4369" w:type="dxa"/>
          </w:tcPr>
          <w:p w14:paraId="05E8F0B7" w14:textId="6635DF24" w:rsidR="0009613D" w:rsidRPr="0009613D" w:rsidRDefault="0009613D" w:rsidP="000A7638">
            <w:pPr>
              <w:autoSpaceDE w:val="0"/>
              <w:autoSpaceDN w:val="0"/>
              <w:adjustRightInd w:val="0"/>
              <w:rPr>
                <w:rFonts w:ascii="Calibri" w:hAnsi="Calibri" w:cs="Calibri"/>
                <w:b/>
                <w:color w:val="161616"/>
              </w:rPr>
            </w:pPr>
            <w:r>
              <w:rPr>
                <w:rFonts w:ascii="Calibri" w:hAnsi="Calibri" w:cs="Calibri"/>
                <w:b/>
                <w:color w:val="161616"/>
              </w:rPr>
              <w:t>Annual</w:t>
            </w:r>
          </w:p>
        </w:tc>
      </w:tr>
    </w:tbl>
    <w:p w14:paraId="73A95F39" w14:textId="77777777" w:rsidR="00E400C1" w:rsidRPr="00084DF6" w:rsidRDefault="00E400C1" w:rsidP="00627E13">
      <w:pPr>
        <w:spacing w:before="3" w:line="280" w:lineRule="exact"/>
        <w:ind w:left="-567"/>
        <w:rPr>
          <w:szCs w:val="28"/>
        </w:rPr>
      </w:pPr>
    </w:p>
    <w:p w14:paraId="76780BFA" w14:textId="77777777" w:rsidR="0009613D" w:rsidRPr="00FD02E7" w:rsidRDefault="0009613D" w:rsidP="00627E13">
      <w:pPr>
        <w:spacing w:line="250" w:lineRule="auto"/>
        <w:ind w:left="-284" w:right="-38"/>
        <w:rPr>
          <w:rFonts w:eastAsia="Arial"/>
          <w:spacing w:val="3"/>
          <w:szCs w:val="21"/>
        </w:rPr>
      </w:pPr>
    </w:p>
    <w:p w14:paraId="7238AC2F" w14:textId="08FAC856" w:rsidR="0009613D" w:rsidRPr="00FD02E7" w:rsidRDefault="0009613D" w:rsidP="0009613D">
      <w:pPr>
        <w:spacing w:line="250" w:lineRule="auto"/>
        <w:ind w:left="-284" w:right="-38"/>
        <w:rPr>
          <w:rFonts w:eastAsia="Arial"/>
          <w:spacing w:val="3"/>
          <w:szCs w:val="21"/>
        </w:rPr>
      </w:pPr>
      <w:r w:rsidRPr="00FD02E7">
        <w:rPr>
          <w:rFonts w:eastAsia="Arial"/>
          <w:spacing w:val="3"/>
          <w:szCs w:val="21"/>
        </w:rPr>
        <w:t xml:space="preserve">This policy details the Susi Earnshaw Theatre School’s policy, procedure and teaching regarding </w:t>
      </w:r>
      <w:r w:rsidR="00732D12" w:rsidRPr="00FD02E7">
        <w:rPr>
          <w:rFonts w:eastAsia="Arial"/>
          <w:spacing w:val="3"/>
          <w:szCs w:val="21"/>
        </w:rPr>
        <w:t>personal</w:t>
      </w:r>
      <w:r w:rsidRPr="00FD02E7">
        <w:rPr>
          <w:rFonts w:eastAsia="Arial"/>
          <w:spacing w:val="3"/>
          <w:szCs w:val="21"/>
        </w:rPr>
        <w:t xml:space="preserve">, social, health and economic education (PHSCE). It includes </w:t>
      </w:r>
      <w:r w:rsidRPr="0009613D">
        <w:rPr>
          <w:rFonts w:eastAsia="Arial"/>
          <w:spacing w:val="3"/>
          <w:szCs w:val="21"/>
        </w:rPr>
        <w:t xml:space="preserve">the arrangements for teaching relationship and sexual education (RSE) and highlights the spiritual, moral, social and cultural (SMSC) development of pupils. </w:t>
      </w:r>
    </w:p>
    <w:p w14:paraId="7479F1DE" w14:textId="77777777" w:rsidR="0009613D" w:rsidRPr="00FD02E7" w:rsidRDefault="0009613D" w:rsidP="0009613D">
      <w:pPr>
        <w:spacing w:line="250" w:lineRule="auto"/>
        <w:ind w:left="-284" w:right="-38"/>
        <w:rPr>
          <w:rFonts w:eastAsia="Arial"/>
          <w:spacing w:val="3"/>
          <w:szCs w:val="21"/>
        </w:rPr>
      </w:pPr>
    </w:p>
    <w:p w14:paraId="717D9FC6" w14:textId="2714B291" w:rsidR="00954BF1" w:rsidRPr="00FD02E7" w:rsidRDefault="00084DF6" w:rsidP="0009613D">
      <w:pPr>
        <w:spacing w:line="250" w:lineRule="auto"/>
        <w:ind w:left="-284" w:right="-38"/>
        <w:rPr>
          <w:rFonts w:eastAsia="Arial"/>
          <w:spacing w:val="3"/>
          <w:szCs w:val="21"/>
        </w:rPr>
      </w:pPr>
      <w:r w:rsidRPr="00FD02E7">
        <w:rPr>
          <w:rFonts w:eastAsia="Arial"/>
          <w:spacing w:val="3"/>
          <w:szCs w:val="21"/>
        </w:rPr>
        <w:t>A</w:t>
      </w:r>
      <w:r w:rsidRPr="00FD02E7">
        <w:rPr>
          <w:rFonts w:eastAsia="Arial"/>
          <w:szCs w:val="21"/>
        </w:rPr>
        <w:t>t</w:t>
      </w:r>
      <w:r w:rsidRPr="00FD02E7">
        <w:rPr>
          <w:rFonts w:eastAsia="Arial"/>
          <w:spacing w:val="10"/>
          <w:szCs w:val="21"/>
        </w:rPr>
        <w:t xml:space="preserve"> </w:t>
      </w:r>
      <w:r w:rsidR="001B4918" w:rsidRPr="00FD02E7">
        <w:rPr>
          <w:rFonts w:eastAsia="Arial"/>
          <w:spacing w:val="3"/>
          <w:szCs w:val="21"/>
        </w:rPr>
        <w:t>Susi Earnshaw</w:t>
      </w:r>
      <w:r w:rsidRPr="00FD02E7">
        <w:rPr>
          <w:rFonts w:eastAsia="Arial"/>
          <w:spacing w:val="22"/>
          <w:szCs w:val="21"/>
        </w:rPr>
        <w:t xml:space="preserve"> </w:t>
      </w:r>
      <w:r w:rsidRPr="00FD02E7">
        <w:rPr>
          <w:rFonts w:eastAsia="Arial"/>
          <w:spacing w:val="3"/>
          <w:szCs w:val="21"/>
        </w:rPr>
        <w:t>w</w:t>
      </w:r>
      <w:r w:rsidRPr="00FD02E7">
        <w:rPr>
          <w:rFonts w:eastAsia="Arial"/>
          <w:szCs w:val="21"/>
        </w:rPr>
        <w:t>e</w:t>
      </w:r>
      <w:r w:rsidRPr="00FD02E7">
        <w:rPr>
          <w:rFonts w:eastAsia="Arial"/>
          <w:spacing w:val="10"/>
          <w:szCs w:val="21"/>
        </w:rPr>
        <w:t xml:space="preserve"> </w:t>
      </w:r>
      <w:r w:rsidRPr="00FD02E7">
        <w:rPr>
          <w:rFonts w:eastAsia="Arial"/>
          <w:spacing w:val="2"/>
          <w:szCs w:val="21"/>
        </w:rPr>
        <w:t>a</w:t>
      </w:r>
      <w:r w:rsidRPr="00FD02E7">
        <w:rPr>
          <w:rFonts w:eastAsia="Arial"/>
          <w:spacing w:val="1"/>
          <w:szCs w:val="21"/>
        </w:rPr>
        <w:t>i</w:t>
      </w:r>
      <w:r w:rsidRPr="00FD02E7">
        <w:rPr>
          <w:rFonts w:eastAsia="Arial"/>
          <w:szCs w:val="21"/>
        </w:rPr>
        <w:t>m</w:t>
      </w:r>
      <w:r w:rsidRPr="00FD02E7">
        <w:rPr>
          <w:rFonts w:eastAsia="Arial"/>
          <w:spacing w:val="14"/>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szCs w:val="21"/>
        </w:rPr>
        <w:t>p</w:t>
      </w:r>
      <w:r w:rsidRPr="00FD02E7">
        <w:rPr>
          <w:rFonts w:eastAsia="Arial"/>
          <w:spacing w:val="1"/>
          <w:szCs w:val="21"/>
        </w:rPr>
        <w:t>r</w:t>
      </w:r>
      <w:r w:rsidRPr="00FD02E7">
        <w:rPr>
          <w:rFonts w:eastAsia="Arial"/>
          <w:spacing w:val="2"/>
          <w:szCs w:val="21"/>
        </w:rPr>
        <w:t>ov</w:t>
      </w:r>
      <w:r w:rsidRPr="00FD02E7">
        <w:rPr>
          <w:rFonts w:eastAsia="Arial"/>
          <w:spacing w:val="1"/>
          <w:szCs w:val="21"/>
        </w:rPr>
        <w:t>i</w:t>
      </w:r>
      <w:r w:rsidRPr="00FD02E7">
        <w:rPr>
          <w:rFonts w:eastAsia="Arial"/>
          <w:spacing w:val="2"/>
          <w:szCs w:val="21"/>
        </w:rPr>
        <w:t>d</w:t>
      </w:r>
      <w:r w:rsidRPr="00FD02E7">
        <w:rPr>
          <w:rFonts w:eastAsia="Arial"/>
          <w:szCs w:val="21"/>
        </w:rPr>
        <w:t>e</w:t>
      </w:r>
      <w:r w:rsidRPr="00FD02E7">
        <w:rPr>
          <w:rFonts w:eastAsia="Arial"/>
          <w:spacing w:val="19"/>
          <w:szCs w:val="21"/>
        </w:rPr>
        <w:t xml:space="preserve"> </w:t>
      </w:r>
      <w:r w:rsidRPr="00FD02E7">
        <w:rPr>
          <w:rFonts w:eastAsia="Arial"/>
          <w:szCs w:val="21"/>
        </w:rPr>
        <w:t>a</w:t>
      </w:r>
      <w:r w:rsidRPr="00FD02E7">
        <w:rPr>
          <w:rFonts w:eastAsia="Arial"/>
          <w:spacing w:val="7"/>
          <w:szCs w:val="21"/>
        </w:rPr>
        <w:t xml:space="preserve"> </w:t>
      </w:r>
      <w:r w:rsidRPr="00FD02E7">
        <w:rPr>
          <w:rFonts w:eastAsia="Arial"/>
          <w:b/>
          <w:spacing w:val="3"/>
          <w:szCs w:val="21"/>
        </w:rPr>
        <w:t>w</w:t>
      </w:r>
      <w:r w:rsidRPr="00FD02E7">
        <w:rPr>
          <w:rFonts w:eastAsia="Arial"/>
          <w:b/>
          <w:spacing w:val="2"/>
          <w:szCs w:val="21"/>
        </w:rPr>
        <w:t>ho</w:t>
      </w:r>
      <w:r w:rsidRPr="00FD02E7">
        <w:rPr>
          <w:rFonts w:eastAsia="Arial"/>
          <w:b/>
          <w:spacing w:val="1"/>
          <w:szCs w:val="21"/>
        </w:rPr>
        <w:t>l</w:t>
      </w:r>
      <w:r w:rsidRPr="00FD02E7">
        <w:rPr>
          <w:rFonts w:eastAsia="Arial"/>
          <w:b/>
          <w:szCs w:val="21"/>
        </w:rPr>
        <w:t>e</w:t>
      </w:r>
      <w:r w:rsidRPr="00FD02E7">
        <w:rPr>
          <w:rFonts w:eastAsia="Arial"/>
          <w:b/>
          <w:spacing w:val="17"/>
          <w:szCs w:val="21"/>
        </w:rPr>
        <w:t xml:space="preserve"> </w:t>
      </w:r>
      <w:r w:rsidRPr="00FD02E7">
        <w:rPr>
          <w:rFonts w:eastAsia="Arial"/>
          <w:b/>
          <w:spacing w:val="2"/>
          <w:szCs w:val="21"/>
        </w:rPr>
        <w:t>schoo</w:t>
      </w:r>
      <w:r w:rsidRPr="00FD02E7">
        <w:rPr>
          <w:rFonts w:eastAsia="Arial"/>
          <w:b/>
          <w:szCs w:val="21"/>
        </w:rPr>
        <w:t>l</w:t>
      </w:r>
      <w:r w:rsidRPr="00FD02E7">
        <w:rPr>
          <w:rFonts w:eastAsia="Arial"/>
          <w:b/>
          <w:spacing w:val="18"/>
          <w:szCs w:val="21"/>
        </w:rPr>
        <w:t xml:space="preserve"> </w:t>
      </w:r>
      <w:r w:rsidRPr="00FD02E7">
        <w:rPr>
          <w:rFonts w:eastAsia="Arial"/>
          <w:b/>
          <w:spacing w:val="2"/>
          <w:szCs w:val="21"/>
        </w:rPr>
        <w:t>approac</w:t>
      </w:r>
      <w:r w:rsidRPr="00FD02E7">
        <w:rPr>
          <w:rFonts w:eastAsia="Arial"/>
          <w:b/>
          <w:szCs w:val="21"/>
        </w:rPr>
        <w:t>h</w:t>
      </w:r>
      <w:r w:rsidRPr="00FD02E7">
        <w:rPr>
          <w:rFonts w:eastAsia="Arial"/>
          <w:b/>
          <w:spacing w:val="25"/>
          <w:szCs w:val="21"/>
        </w:rPr>
        <w:t xml:space="preserve"> </w:t>
      </w:r>
      <w:r w:rsidRPr="00FD02E7">
        <w:rPr>
          <w:rFonts w:eastAsia="Arial"/>
          <w:spacing w:val="1"/>
          <w:szCs w:val="21"/>
        </w:rPr>
        <w:t>t</w:t>
      </w:r>
      <w:r w:rsidRPr="00FD02E7">
        <w:rPr>
          <w:rFonts w:eastAsia="Arial"/>
          <w:szCs w:val="21"/>
        </w:rPr>
        <w:t>o</w:t>
      </w:r>
      <w:r w:rsidRPr="00FD02E7">
        <w:rPr>
          <w:rFonts w:eastAsia="Arial"/>
          <w:spacing w:val="8"/>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szCs w:val="21"/>
        </w:rPr>
        <w:t>sub</w:t>
      </w:r>
      <w:r w:rsidRPr="00FD02E7">
        <w:rPr>
          <w:rFonts w:eastAsia="Arial"/>
          <w:spacing w:val="1"/>
          <w:szCs w:val="21"/>
        </w:rPr>
        <w:t>j</w:t>
      </w:r>
      <w:r w:rsidRPr="00FD02E7">
        <w:rPr>
          <w:rFonts w:eastAsia="Arial"/>
          <w:spacing w:val="2"/>
          <w:szCs w:val="21"/>
        </w:rPr>
        <w:t>ec</w:t>
      </w:r>
      <w:r w:rsidRPr="00FD02E7">
        <w:rPr>
          <w:rFonts w:eastAsia="Arial"/>
          <w:spacing w:val="1"/>
          <w:szCs w:val="21"/>
        </w:rPr>
        <w:t>t</w:t>
      </w:r>
      <w:r w:rsidRPr="00FD02E7">
        <w:rPr>
          <w:rFonts w:eastAsia="Arial"/>
          <w:szCs w:val="21"/>
        </w:rPr>
        <w:t>s</w:t>
      </w:r>
      <w:r w:rsidRPr="00FD02E7">
        <w:rPr>
          <w:rFonts w:eastAsia="Arial"/>
          <w:spacing w:val="20"/>
          <w:szCs w:val="21"/>
        </w:rPr>
        <w:t xml:space="preserve"> </w:t>
      </w:r>
      <w:r w:rsidR="001B4918" w:rsidRPr="00FD02E7">
        <w:rPr>
          <w:rFonts w:eastAsia="Arial"/>
          <w:spacing w:val="2"/>
          <w:szCs w:val="21"/>
        </w:rPr>
        <w:t>in</w:t>
      </w:r>
      <w:r w:rsidRPr="00FD02E7">
        <w:rPr>
          <w:rFonts w:eastAsia="Arial"/>
          <w:w w:val="102"/>
          <w:szCs w:val="21"/>
        </w:rPr>
        <w:t xml:space="preserve"> </w:t>
      </w:r>
      <w:r w:rsidRPr="00FD02E7">
        <w:rPr>
          <w:rFonts w:eastAsia="Arial"/>
          <w:spacing w:val="3"/>
          <w:szCs w:val="21"/>
        </w:rPr>
        <w:t>PHS</w:t>
      </w:r>
      <w:r w:rsidRPr="00FD02E7">
        <w:rPr>
          <w:rFonts w:eastAsia="Arial"/>
          <w:szCs w:val="21"/>
        </w:rPr>
        <w:t>E</w:t>
      </w:r>
      <w:r w:rsidRPr="00FD02E7">
        <w:rPr>
          <w:rFonts w:eastAsia="Arial"/>
          <w:spacing w:val="20"/>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3"/>
          <w:szCs w:val="21"/>
        </w:rPr>
        <w:t>C</w:t>
      </w:r>
      <w:r w:rsidRPr="00FD02E7">
        <w:rPr>
          <w:rFonts w:eastAsia="Arial"/>
          <w:spacing w:val="1"/>
          <w:szCs w:val="21"/>
        </w:rPr>
        <w:t>iti</w:t>
      </w:r>
      <w:r w:rsidRPr="00FD02E7">
        <w:rPr>
          <w:rFonts w:eastAsia="Arial"/>
          <w:spacing w:val="2"/>
          <w:szCs w:val="21"/>
        </w:rPr>
        <w:t>zensh</w:t>
      </w:r>
      <w:r w:rsidRPr="00FD02E7">
        <w:rPr>
          <w:rFonts w:eastAsia="Arial"/>
          <w:spacing w:val="1"/>
          <w:szCs w:val="21"/>
        </w:rPr>
        <w:t>i</w:t>
      </w:r>
      <w:r w:rsidRPr="00FD02E7">
        <w:rPr>
          <w:rFonts w:eastAsia="Arial"/>
          <w:spacing w:val="2"/>
          <w:szCs w:val="21"/>
        </w:rPr>
        <w:t>p</w:t>
      </w:r>
      <w:r w:rsidRPr="00FD02E7">
        <w:rPr>
          <w:rFonts w:eastAsia="Arial"/>
          <w:szCs w:val="21"/>
        </w:rPr>
        <w:t>.</w:t>
      </w:r>
      <w:r w:rsidRPr="00FD02E7">
        <w:rPr>
          <w:rFonts w:eastAsia="Arial"/>
          <w:spacing w:val="27"/>
          <w:szCs w:val="21"/>
        </w:rPr>
        <w:t xml:space="preserve"> </w:t>
      </w:r>
      <w:r w:rsidRPr="00FD02E7">
        <w:rPr>
          <w:rFonts w:eastAsia="Arial"/>
          <w:spacing w:val="1"/>
          <w:szCs w:val="21"/>
        </w:rPr>
        <w:t>I</w:t>
      </w:r>
      <w:r w:rsidRPr="00FD02E7">
        <w:rPr>
          <w:rFonts w:eastAsia="Arial"/>
          <w:szCs w:val="21"/>
        </w:rPr>
        <w:t>n</w:t>
      </w:r>
      <w:r w:rsidRPr="00FD02E7">
        <w:rPr>
          <w:rFonts w:eastAsia="Arial"/>
          <w:spacing w:val="9"/>
          <w:szCs w:val="21"/>
        </w:rPr>
        <w:t xml:space="preserve"> </w:t>
      </w:r>
      <w:r w:rsidRPr="00FD02E7">
        <w:rPr>
          <w:rFonts w:eastAsia="Arial"/>
          <w:spacing w:val="2"/>
          <w:szCs w:val="21"/>
        </w:rPr>
        <w:t>ou</w:t>
      </w:r>
      <w:r w:rsidRPr="00FD02E7">
        <w:rPr>
          <w:rFonts w:eastAsia="Arial"/>
          <w:szCs w:val="21"/>
        </w:rPr>
        <w:t>r</w:t>
      </w:r>
      <w:r w:rsidRPr="00FD02E7">
        <w:rPr>
          <w:rFonts w:eastAsia="Arial"/>
          <w:spacing w:val="10"/>
          <w:szCs w:val="21"/>
        </w:rPr>
        <w:t xml:space="preserve"> </w:t>
      </w:r>
      <w:r w:rsidRPr="00FD02E7">
        <w:rPr>
          <w:rFonts w:eastAsia="Arial"/>
          <w:spacing w:val="1"/>
          <w:szCs w:val="21"/>
        </w:rPr>
        <w:t>ti</w:t>
      </w:r>
      <w:r w:rsidRPr="00FD02E7">
        <w:rPr>
          <w:rFonts w:eastAsia="Arial"/>
          <w:spacing w:val="4"/>
          <w:szCs w:val="21"/>
        </w:rPr>
        <w:t>m</w:t>
      </w:r>
      <w:r w:rsidRPr="00FD02E7">
        <w:rPr>
          <w:rFonts w:eastAsia="Arial"/>
          <w:spacing w:val="2"/>
          <w:szCs w:val="21"/>
        </w:rPr>
        <w:t>e</w:t>
      </w:r>
      <w:r w:rsidRPr="00FD02E7">
        <w:rPr>
          <w:rFonts w:eastAsia="Arial"/>
          <w:spacing w:val="1"/>
          <w:szCs w:val="21"/>
        </w:rPr>
        <w:t>t</w:t>
      </w:r>
      <w:r w:rsidRPr="00FD02E7">
        <w:rPr>
          <w:rFonts w:eastAsia="Arial"/>
          <w:spacing w:val="2"/>
          <w:szCs w:val="21"/>
        </w:rPr>
        <w:t>ab</w:t>
      </w:r>
      <w:r w:rsidRPr="00FD02E7">
        <w:rPr>
          <w:rFonts w:eastAsia="Arial"/>
          <w:spacing w:val="1"/>
          <w:szCs w:val="21"/>
        </w:rPr>
        <w:t>l</w:t>
      </w:r>
      <w:r w:rsidRPr="00FD02E7">
        <w:rPr>
          <w:rFonts w:eastAsia="Arial"/>
          <w:spacing w:val="2"/>
          <w:szCs w:val="21"/>
        </w:rPr>
        <w:t>e</w:t>
      </w:r>
      <w:r w:rsidRPr="00FD02E7">
        <w:rPr>
          <w:rFonts w:eastAsia="Arial"/>
          <w:szCs w:val="21"/>
        </w:rPr>
        <w:t>,</w:t>
      </w:r>
      <w:r w:rsidRPr="00FD02E7">
        <w:rPr>
          <w:rFonts w:eastAsia="Arial"/>
          <w:spacing w:val="24"/>
          <w:szCs w:val="21"/>
        </w:rPr>
        <w:t xml:space="preserve"> </w:t>
      </w:r>
      <w:r w:rsidRPr="00FD02E7">
        <w:rPr>
          <w:rFonts w:eastAsia="Arial"/>
          <w:spacing w:val="1"/>
          <w:szCs w:val="21"/>
        </w:rPr>
        <w:t>t</w:t>
      </w:r>
      <w:r w:rsidRPr="00FD02E7">
        <w:rPr>
          <w:rFonts w:eastAsia="Arial"/>
          <w:spacing w:val="2"/>
          <w:szCs w:val="21"/>
        </w:rPr>
        <w:t>hes</w:t>
      </w:r>
      <w:r w:rsidRPr="00FD02E7">
        <w:rPr>
          <w:rFonts w:eastAsia="Arial"/>
          <w:szCs w:val="21"/>
        </w:rPr>
        <w:t>e</w:t>
      </w:r>
      <w:r w:rsidRPr="00FD02E7">
        <w:rPr>
          <w:rFonts w:eastAsia="Arial"/>
          <w:spacing w:val="16"/>
          <w:szCs w:val="21"/>
        </w:rPr>
        <w:t xml:space="preserve"> </w:t>
      </w:r>
      <w:r w:rsidRPr="00FD02E7">
        <w:rPr>
          <w:rFonts w:eastAsia="Arial"/>
          <w:spacing w:val="2"/>
          <w:szCs w:val="21"/>
        </w:rPr>
        <w:t>sub</w:t>
      </w:r>
      <w:r w:rsidRPr="00FD02E7">
        <w:rPr>
          <w:rFonts w:eastAsia="Arial"/>
          <w:spacing w:val="1"/>
          <w:szCs w:val="21"/>
        </w:rPr>
        <w:t>j</w:t>
      </w:r>
      <w:r w:rsidRPr="00FD02E7">
        <w:rPr>
          <w:rFonts w:eastAsia="Arial"/>
          <w:spacing w:val="2"/>
          <w:szCs w:val="21"/>
        </w:rPr>
        <w:t>ec</w:t>
      </w:r>
      <w:r w:rsidRPr="00FD02E7">
        <w:rPr>
          <w:rFonts w:eastAsia="Arial"/>
          <w:spacing w:val="1"/>
          <w:szCs w:val="21"/>
        </w:rPr>
        <w:t>t</w:t>
      </w:r>
      <w:r w:rsidRPr="00FD02E7">
        <w:rPr>
          <w:rFonts w:eastAsia="Arial"/>
          <w:szCs w:val="21"/>
        </w:rPr>
        <w:t>s</w:t>
      </w:r>
      <w:r w:rsidRPr="00FD02E7">
        <w:rPr>
          <w:rFonts w:eastAsia="Arial"/>
          <w:spacing w:val="21"/>
          <w:szCs w:val="21"/>
        </w:rPr>
        <w:t xml:space="preserve"> </w:t>
      </w:r>
      <w:r w:rsidRPr="00FD02E7">
        <w:rPr>
          <w:rFonts w:eastAsia="Arial"/>
          <w:spacing w:val="2"/>
          <w:szCs w:val="21"/>
        </w:rPr>
        <w:t>a</w:t>
      </w:r>
      <w:r w:rsidRPr="00FD02E7">
        <w:rPr>
          <w:rFonts w:eastAsia="Arial"/>
          <w:spacing w:val="1"/>
          <w:szCs w:val="21"/>
        </w:rPr>
        <w:t>r</w:t>
      </w:r>
      <w:r w:rsidRPr="00FD02E7">
        <w:rPr>
          <w:rFonts w:eastAsia="Arial"/>
          <w:szCs w:val="21"/>
        </w:rPr>
        <w:t>e</w:t>
      </w:r>
      <w:r w:rsidRPr="00FD02E7">
        <w:rPr>
          <w:rFonts w:eastAsia="Arial"/>
          <w:spacing w:val="11"/>
          <w:szCs w:val="21"/>
        </w:rPr>
        <w:t xml:space="preserve"> </w:t>
      </w:r>
      <w:r w:rsidRPr="00FD02E7">
        <w:rPr>
          <w:rFonts w:eastAsia="Arial"/>
          <w:spacing w:val="1"/>
          <w:szCs w:val="21"/>
        </w:rPr>
        <w:t>r</w:t>
      </w:r>
      <w:r w:rsidRPr="00FD02E7">
        <w:rPr>
          <w:rFonts w:eastAsia="Arial"/>
          <w:spacing w:val="2"/>
          <w:szCs w:val="21"/>
        </w:rPr>
        <w:t>e</w:t>
      </w:r>
      <w:r w:rsidRPr="00FD02E7">
        <w:rPr>
          <w:rFonts w:eastAsia="Arial"/>
          <w:spacing w:val="1"/>
          <w:szCs w:val="21"/>
        </w:rPr>
        <w:t>f</w:t>
      </w:r>
      <w:r w:rsidRPr="00FD02E7">
        <w:rPr>
          <w:rFonts w:eastAsia="Arial"/>
          <w:spacing w:val="2"/>
          <w:szCs w:val="21"/>
        </w:rPr>
        <w:t>e</w:t>
      </w:r>
      <w:r w:rsidRPr="00FD02E7">
        <w:rPr>
          <w:rFonts w:eastAsia="Arial"/>
          <w:spacing w:val="1"/>
          <w:szCs w:val="21"/>
        </w:rPr>
        <w:t>rr</w:t>
      </w:r>
      <w:r w:rsidRPr="00FD02E7">
        <w:rPr>
          <w:rFonts w:eastAsia="Arial"/>
          <w:spacing w:val="2"/>
          <w:szCs w:val="21"/>
        </w:rPr>
        <w:t>e</w:t>
      </w:r>
      <w:r w:rsidRPr="00FD02E7">
        <w:rPr>
          <w:rFonts w:eastAsia="Arial"/>
          <w:szCs w:val="21"/>
        </w:rPr>
        <w:t>d</w:t>
      </w:r>
      <w:r w:rsidRPr="00FD02E7">
        <w:rPr>
          <w:rFonts w:eastAsia="Arial"/>
          <w:spacing w:val="20"/>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szCs w:val="21"/>
        </w:rPr>
        <w:t>a</w:t>
      </w:r>
      <w:r w:rsidRPr="00FD02E7">
        <w:rPr>
          <w:rFonts w:eastAsia="Arial"/>
          <w:szCs w:val="21"/>
        </w:rPr>
        <w:t>s</w:t>
      </w:r>
      <w:r w:rsidRPr="00FD02E7">
        <w:rPr>
          <w:rFonts w:eastAsia="Arial"/>
          <w:spacing w:val="9"/>
          <w:szCs w:val="21"/>
        </w:rPr>
        <w:t xml:space="preserve"> </w:t>
      </w:r>
      <w:r w:rsidRPr="00FD02E7">
        <w:rPr>
          <w:rFonts w:eastAsia="Arial"/>
          <w:b/>
          <w:spacing w:val="2"/>
          <w:w w:val="102"/>
          <w:szCs w:val="21"/>
        </w:rPr>
        <w:t>“L</w:t>
      </w:r>
      <w:r w:rsidRPr="00FD02E7">
        <w:rPr>
          <w:rFonts w:eastAsia="Arial"/>
          <w:b/>
          <w:spacing w:val="1"/>
          <w:w w:val="103"/>
          <w:szCs w:val="21"/>
        </w:rPr>
        <w:t>i</w:t>
      </w:r>
      <w:r w:rsidRPr="00FD02E7">
        <w:rPr>
          <w:rFonts w:eastAsia="Arial"/>
          <w:b/>
          <w:spacing w:val="1"/>
          <w:w w:val="102"/>
          <w:szCs w:val="21"/>
        </w:rPr>
        <w:t>f</w:t>
      </w:r>
      <w:r w:rsidRPr="00FD02E7">
        <w:rPr>
          <w:rFonts w:eastAsia="Arial"/>
          <w:b/>
          <w:w w:val="102"/>
          <w:szCs w:val="21"/>
        </w:rPr>
        <w:t xml:space="preserve">e </w:t>
      </w:r>
      <w:r w:rsidRPr="00FD02E7">
        <w:rPr>
          <w:rFonts w:eastAsia="Arial"/>
          <w:b/>
          <w:spacing w:val="3"/>
          <w:szCs w:val="21"/>
        </w:rPr>
        <w:t>S</w:t>
      </w:r>
      <w:r w:rsidRPr="00FD02E7">
        <w:rPr>
          <w:rFonts w:eastAsia="Arial"/>
          <w:b/>
          <w:spacing w:val="2"/>
          <w:szCs w:val="21"/>
        </w:rPr>
        <w:t>k</w:t>
      </w:r>
      <w:r w:rsidRPr="00FD02E7">
        <w:rPr>
          <w:rFonts w:eastAsia="Arial"/>
          <w:b/>
          <w:spacing w:val="1"/>
          <w:szCs w:val="21"/>
        </w:rPr>
        <w:t>ill</w:t>
      </w:r>
      <w:r w:rsidRPr="00FD02E7">
        <w:rPr>
          <w:rFonts w:eastAsia="Arial"/>
          <w:b/>
          <w:spacing w:val="2"/>
          <w:szCs w:val="21"/>
        </w:rPr>
        <w:t>s</w:t>
      </w:r>
      <w:r w:rsidRPr="00FD02E7">
        <w:rPr>
          <w:rFonts w:eastAsia="Arial"/>
          <w:b/>
          <w:szCs w:val="21"/>
        </w:rPr>
        <w:t>”</w:t>
      </w:r>
      <w:r w:rsidRPr="00FD02E7">
        <w:rPr>
          <w:rFonts w:eastAsia="Arial"/>
          <w:b/>
          <w:spacing w:val="20"/>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2"/>
          <w:szCs w:val="21"/>
        </w:rPr>
        <w:t>a</w:t>
      </w:r>
      <w:r w:rsidRPr="00FD02E7">
        <w:rPr>
          <w:rFonts w:eastAsia="Arial"/>
          <w:spacing w:val="1"/>
          <w:szCs w:val="21"/>
        </w:rPr>
        <w:t>r</w:t>
      </w:r>
      <w:r w:rsidRPr="00FD02E7">
        <w:rPr>
          <w:rFonts w:eastAsia="Arial"/>
          <w:szCs w:val="21"/>
        </w:rPr>
        <w:t>e</w:t>
      </w:r>
      <w:r w:rsidRPr="00FD02E7">
        <w:rPr>
          <w:rFonts w:eastAsia="Arial"/>
          <w:spacing w:val="11"/>
          <w:szCs w:val="21"/>
        </w:rPr>
        <w:t xml:space="preserve"> </w:t>
      </w:r>
      <w:r w:rsidRPr="00FD02E7">
        <w:rPr>
          <w:rFonts w:eastAsia="Arial"/>
          <w:spacing w:val="1"/>
          <w:szCs w:val="21"/>
        </w:rPr>
        <w:t>t</w:t>
      </w:r>
      <w:r w:rsidRPr="00FD02E7">
        <w:rPr>
          <w:rFonts w:eastAsia="Arial"/>
          <w:spacing w:val="2"/>
          <w:szCs w:val="21"/>
        </w:rPr>
        <w:t>augh</w:t>
      </w:r>
      <w:r w:rsidRPr="00FD02E7">
        <w:rPr>
          <w:rFonts w:eastAsia="Arial"/>
          <w:szCs w:val="21"/>
        </w:rPr>
        <w:t>t</w:t>
      </w:r>
      <w:r w:rsidRPr="00FD02E7">
        <w:rPr>
          <w:rFonts w:eastAsia="Arial"/>
          <w:spacing w:val="16"/>
          <w:szCs w:val="21"/>
        </w:rPr>
        <w:t xml:space="preserve"> </w:t>
      </w:r>
      <w:r w:rsidRPr="00FD02E7">
        <w:rPr>
          <w:rFonts w:eastAsia="Arial"/>
          <w:spacing w:val="3"/>
          <w:szCs w:val="21"/>
        </w:rPr>
        <w:t>m</w:t>
      </w:r>
      <w:r w:rsidRPr="00FD02E7">
        <w:rPr>
          <w:rFonts w:eastAsia="Arial"/>
          <w:spacing w:val="2"/>
          <w:szCs w:val="21"/>
        </w:rPr>
        <w:t>a</w:t>
      </w:r>
      <w:r w:rsidRPr="00FD02E7">
        <w:rPr>
          <w:rFonts w:eastAsia="Arial"/>
          <w:spacing w:val="1"/>
          <w:szCs w:val="21"/>
        </w:rPr>
        <w:t>i</w:t>
      </w:r>
      <w:r w:rsidRPr="00FD02E7">
        <w:rPr>
          <w:rFonts w:eastAsia="Arial"/>
          <w:spacing w:val="2"/>
          <w:szCs w:val="21"/>
        </w:rPr>
        <w:t>n</w:t>
      </w:r>
      <w:r w:rsidRPr="00FD02E7">
        <w:rPr>
          <w:rFonts w:eastAsia="Arial"/>
          <w:spacing w:val="1"/>
          <w:szCs w:val="21"/>
        </w:rPr>
        <w:t>l</w:t>
      </w:r>
      <w:r w:rsidRPr="00FD02E7">
        <w:rPr>
          <w:rFonts w:eastAsia="Arial"/>
          <w:szCs w:val="21"/>
        </w:rPr>
        <w:t>y</w:t>
      </w:r>
      <w:r w:rsidRPr="00FD02E7">
        <w:rPr>
          <w:rFonts w:eastAsia="Arial"/>
          <w:spacing w:val="17"/>
          <w:szCs w:val="21"/>
        </w:rPr>
        <w:t xml:space="preserve"> </w:t>
      </w:r>
      <w:r w:rsidRPr="00FD02E7">
        <w:rPr>
          <w:rFonts w:eastAsia="Arial"/>
          <w:spacing w:val="2"/>
          <w:szCs w:val="21"/>
        </w:rPr>
        <w:t>b</w:t>
      </w:r>
      <w:r w:rsidRPr="00FD02E7">
        <w:rPr>
          <w:rFonts w:eastAsia="Arial"/>
          <w:szCs w:val="21"/>
        </w:rPr>
        <w:t>y</w:t>
      </w:r>
      <w:r w:rsidRPr="00FD02E7">
        <w:rPr>
          <w:rFonts w:eastAsia="Arial"/>
          <w:spacing w:val="8"/>
          <w:szCs w:val="21"/>
        </w:rPr>
        <w:t xml:space="preserve"> </w:t>
      </w:r>
      <w:r w:rsidR="00754F11" w:rsidRPr="00FD02E7">
        <w:rPr>
          <w:rFonts w:eastAsia="Arial"/>
          <w:spacing w:val="2"/>
          <w:w w:val="102"/>
          <w:szCs w:val="21"/>
        </w:rPr>
        <w:t>Melissa Gillespie</w:t>
      </w:r>
      <w:r w:rsidRPr="00FD02E7">
        <w:rPr>
          <w:rFonts w:eastAsia="Arial"/>
          <w:szCs w:val="21"/>
        </w:rPr>
        <w:t>.</w:t>
      </w:r>
      <w:r w:rsidRPr="00FD02E7">
        <w:rPr>
          <w:rFonts w:eastAsia="Arial"/>
          <w:spacing w:val="41"/>
          <w:szCs w:val="21"/>
        </w:rPr>
        <w:t xml:space="preserve"> </w:t>
      </w:r>
      <w:r w:rsidRPr="00FD02E7">
        <w:rPr>
          <w:rFonts w:eastAsia="Arial"/>
          <w:spacing w:val="3"/>
          <w:szCs w:val="21"/>
        </w:rPr>
        <w:t>H</w:t>
      </w:r>
      <w:r w:rsidRPr="00FD02E7">
        <w:rPr>
          <w:rFonts w:eastAsia="Arial"/>
          <w:spacing w:val="2"/>
          <w:szCs w:val="21"/>
        </w:rPr>
        <w:t>o</w:t>
      </w:r>
      <w:r w:rsidRPr="00FD02E7">
        <w:rPr>
          <w:rFonts w:eastAsia="Arial"/>
          <w:spacing w:val="3"/>
          <w:szCs w:val="21"/>
        </w:rPr>
        <w:t>w</w:t>
      </w:r>
      <w:r w:rsidRPr="00FD02E7">
        <w:rPr>
          <w:rFonts w:eastAsia="Arial"/>
          <w:spacing w:val="2"/>
          <w:szCs w:val="21"/>
        </w:rPr>
        <w:t>eve</w:t>
      </w:r>
      <w:r w:rsidRPr="00FD02E7">
        <w:rPr>
          <w:rFonts w:eastAsia="Arial"/>
          <w:spacing w:val="1"/>
          <w:szCs w:val="21"/>
        </w:rPr>
        <w:t>r</w:t>
      </w:r>
      <w:r w:rsidRPr="00FD02E7">
        <w:rPr>
          <w:rFonts w:eastAsia="Arial"/>
          <w:szCs w:val="21"/>
        </w:rPr>
        <w:t>,</w:t>
      </w:r>
      <w:r w:rsidRPr="00FD02E7">
        <w:rPr>
          <w:rFonts w:eastAsia="Arial"/>
          <w:spacing w:val="22"/>
          <w:szCs w:val="21"/>
        </w:rPr>
        <w:t xml:space="preserve"> </w:t>
      </w:r>
      <w:r w:rsidRPr="00FD02E7">
        <w:rPr>
          <w:rFonts w:eastAsia="Arial"/>
          <w:spacing w:val="2"/>
          <w:szCs w:val="21"/>
        </w:rPr>
        <w:t>e</w:t>
      </w:r>
      <w:r w:rsidRPr="00FD02E7">
        <w:rPr>
          <w:rFonts w:eastAsia="Arial"/>
          <w:spacing w:val="3"/>
          <w:szCs w:val="21"/>
        </w:rPr>
        <w:t>m</w:t>
      </w:r>
      <w:r w:rsidRPr="00FD02E7">
        <w:rPr>
          <w:rFonts w:eastAsia="Arial"/>
          <w:spacing w:val="2"/>
          <w:szCs w:val="21"/>
        </w:rPr>
        <w:t>phas</w:t>
      </w:r>
      <w:r w:rsidRPr="00FD02E7">
        <w:rPr>
          <w:rFonts w:eastAsia="Arial"/>
          <w:spacing w:val="1"/>
          <w:szCs w:val="21"/>
        </w:rPr>
        <w:t>i</w:t>
      </w:r>
      <w:r w:rsidRPr="00FD02E7">
        <w:rPr>
          <w:rFonts w:eastAsia="Arial"/>
          <w:szCs w:val="21"/>
        </w:rPr>
        <w:t>s</w:t>
      </w:r>
      <w:r w:rsidRPr="00FD02E7">
        <w:rPr>
          <w:rFonts w:eastAsia="Arial"/>
          <w:spacing w:val="23"/>
          <w:szCs w:val="21"/>
        </w:rPr>
        <w:t xml:space="preserve"> </w:t>
      </w:r>
      <w:r w:rsidRPr="00FD02E7">
        <w:rPr>
          <w:rFonts w:eastAsia="Arial"/>
          <w:spacing w:val="1"/>
          <w:szCs w:val="21"/>
        </w:rPr>
        <w:t>i</w:t>
      </w:r>
      <w:r w:rsidRPr="00FD02E7">
        <w:rPr>
          <w:rFonts w:eastAsia="Arial"/>
          <w:szCs w:val="21"/>
        </w:rPr>
        <w:t>s</w:t>
      </w:r>
      <w:r w:rsidRPr="00FD02E7">
        <w:rPr>
          <w:rFonts w:eastAsia="Arial"/>
          <w:spacing w:val="8"/>
          <w:szCs w:val="21"/>
        </w:rPr>
        <w:t xml:space="preserve"> </w:t>
      </w:r>
      <w:r w:rsidRPr="00FD02E7">
        <w:rPr>
          <w:rFonts w:eastAsia="Arial"/>
          <w:spacing w:val="2"/>
          <w:szCs w:val="21"/>
        </w:rPr>
        <w:t>p</w:t>
      </w:r>
      <w:r w:rsidRPr="00FD02E7">
        <w:rPr>
          <w:rFonts w:eastAsia="Arial"/>
          <w:spacing w:val="1"/>
          <w:szCs w:val="21"/>
        </w:rPr>
        <w:t>l</w:t>
      </w:r>
      <w:r w:rsidRPr="00FD02E7">
        <w:rPr>
          <w:rFonts w:eastAsia="Arial"/>
          <w:spacing w:val="2"/>
          <w:szCs w:val="21"/>
        </w:rPr>
        <w:t>ace</w:t>
      </w:r>
      <w:r w:rsidRPr="00FD02E7">
        <w:rPr>
          <w:rFonts w:eastAsia="Arial"/>
          <w:szCs w:val="21"/>
        </w:rPr>
        <w:t>d</w:t>
      </w:r>
      <w:r w:rsidRPr="00FD02E7">
        <w:rPr>
          <w:rFonts w:eastAsia="Arial"/>
          <w:spacing w:val="17"/>
          <w:szCs w:val="21"/>
        </w:rPr>
        <w:t xml:space="preserve"> </w:t>
      </w:r>
      <w:r w:rsidRPr="00FD02E7">
        <w:rPr>
          <w:rFonts w:eastAsia="Arial"/>
          <w:spacing w:val="2"/>
          <w:szCs w:val="21"/>
        </w:rPr>
        <w:t>o</w:t>
      </w:r>
      <w:r w:rsidRPr="00FD02E7">
        <w:rPr>
          <w:rFonts w:eastAsia="Arial"/>
          <w:szCs w:val="21"/>
        </w:rPr>
        <w:t>n</w:t>
      </w:r>
      <w:r w:rsidRPr="00FD02E7">
        <w:rPr>
          <w:rFonts w:eastAsia="Arial"/>
          <w:spacing w:val="10"/>
          <w:szCs w:val="21"/>
        </w:rPr>
        <w:t xml:space="preserve"> </w:t>
      </w:r>
      <w:r w:rsidRPr="00FD02E7">
        <w:rPr>
          <w:rFonts w:eastAsia="Arial"/>
          <w:spacing w:val="2"/>
          <w:szCs w:val="21"/>
        </w:rPr>
        <w:t>cove</w:t>
      </w:r>
      <w:r w:rsidRPr="00FD02E7">
        <w:rPr>
          <w:rFonts w:eastAsia="Arial"/>
          <w:spacing w:val="1"/>
          <w:szCs w:val="21"/>
        </w:rPr>
        <w:t>ri</w:t>
      </w:r>
      <w:r w:rsidRPr="00FD02E7">
        <w:rPr>
          <w:rFonts w:eastAsia="Arial"/>
          <w:spacing w:val="2"/>
          <w:szCs w:val="21"/>
        </w:rPr>
        <w:t>n</w:t>
      </w:r>
      <w:r w:rsidRPr="00FD02E7">
        <w:rPr>
          <w:rFonts w:eastAsia="Arial"/>
          <w:szCs w:val="21"/>
        </w:rPr>
        <w:t>g</w:t>
      </w:r>
      <w:r w:rsidRPr="00FD02E7">
        <w:rPr>
          <w:rFonts w:eastAsia="Arial"/>
          <w:spacing w:val="21"/>
          <w:szCs w:val="21"/>
        </w:rPr>
        <w:t xml:space="preserve"> </w:t>
      </w:r>
      <w:r w:rsidRPr="00FD02E7">
        <w:rPr>
          <w:rFonts w:eastAsia="Arial"/>
          <w:spacing w:val="2"/>
          <w:szCs w:val="21"/>
        </w:rPr>
        <w:t>spec</w:t>
      </w:r>
      <w:r w:rsidRPr="00FD02E7">
        <w:rPr>
          <w:rFonts w:eastAsia="Arial"/>
          <w:spacing w:val="1"/>
          <w:szCs w:val="21"/>
        </w:rPr>
        <w:t>ifi</w:t>
      </w:r>
      <w:r w:rsidRPr="00FD02E7">
        <w:rPr>
          <w:rFonts w:eastAsia="Arial"/>
          <w:szCs w:val="21"/>
        </w:rPr>
        <w:t>c</w:t>
      </w:r>
      <w:r w:rsidRPr="00FD02E7">
        <w:rPr>
          <w:rFonts w:eastAsia="Arial"/>
          <w:spacing w:val="20"/>
          <w:szCs w:val="21"/>
        </w:rPr>
        <w:t xml:space="preserve"> </w:t>
      </w:r>
      <w:r w:rsidRPr="00FD02E7">
        <w:rPr>
          <w:rFonts w:eastAsia="Arial"/>
          <w:spacing w:val="1"/>
          <w:szCs w:val="21"/>
        </w:rPr>
        <w:t>t</w:t>
      </w:r>
      <w:r w:rsidRPr="00FD02E7">
        <w:rPr>
          <w:rFonts w:eastAsia="Arial"/>
          <w:spacing w:val="2"/>
          <w:szCs w:val="21"/>
        </w:rPr>
        <w:t>op</w:t>
      </w:r>
      <w:r w:rsidRPr="00FD02E7">
        <w:rPr>
          <w:rFonts w:eastAsia="Arial"/>
          <w:spacing w:val="1"/>
          <w:szCs w:val="21"/>
        </w:rPr>
        <w:t>i</w:t>
      </w:r>
      <w:r w:rsidRPr="00FD02E7">
        <w:rPr>
          <w:rFonts w:eastAsia="Arial"/>
          <w:spacing w:val="2"/>
          <w:szCs w:val="21"/>
        </w:rPr>
        <w:t>c</w:t>
      </w:r>
      <w:r w:rsidRPr="00FD02E7">
        <w:rPr>
          <w:rFonts w:eastAsia="Arial"/>
          <w:szCs w:val="21"/>
        </w:rPr>
        <w:t>s</w:t>
      </w:r>
      <w:r w:rsidRPr="00FD02E7">
        <w:rPr>
          <w:rFonts w:eastAsia="Arial"/>
          <w:spacing w:val="16"/>
          <w:szCs w:val="21"/>
        </w:rPr>
        <w:t xml:space="preserve"> </w:t>
      </w:r>
      <w:r w:rsidRPr="00FD02E7">
        <w:rPr>
          <w:rFonts w:eastAsia="Arial"/>
          <w:spacing w:val="2"/>
          <w:w w:val="102"/>
          <w:szCs w:val="21"/>
        </w:rPr>
        <w:t>ac</w:t>
      </w:r>
      <w:r w:rsidRPr="00FD02E7">
        <w:rPr>
          <w:rFonts w:eastAsia="Arial"/>
          <w:spacing w:val="1"/>
          <w:w w:val="102"/>
          <w:szCs w:val="21"/>
        </w:rPr>
        <w:t>r</w:t>
      </w:r>
      <w:r w:rsidRPr="00FD02E7">
        <w:rPr>
          <w:rFonts w:eastAsia="Arial"/>
          <w:spacing w:val="2"/>
          <w:w w:val="102"/>
          <w:szCs w:val="21"/>
        </w:rPr>
        <w:t>os</w:t>
      </w:r>
      <w:r w:rsidRPr="00FD02E7">
        <w:rPr>
          <w:rFonts w:eastAsia="Arial"/>
          <w:w w:val="102"/>
          <w:szCs w:val="21"/>
        </w:rPr>
        <w:t>s</w:t>
      </w:r>
      <w:r w:rsidRPr="00FD02E7">
        <w:rPr>
          <w:rFonts w:eastAsia="Arial"/>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szCs w:val="21"/>
        </w:rPr>
        <w:t>cu</w:t>
      </w:r>
      <w:r w:rsidRPr="00FD02E7">
        <w:rPr>
          <w:rFonts w:eastAsia="Arial"/>
          <w:spacing w:val="1"/>
          <w:szCs w:val="21"/>
        </w:rPr>
        <w:t>rri</w:t>
      </w:r>
      <w:r w:rsidRPr="00FD02E7">
        <w:rPr>
          <w:rFonts w:eastAsia="Arial"/>
          <w:spacing w:val="2"/>
          <w:szCs w:val="21"/>
        </w:rPr>
        <w:t>cu</w:t>
      </w:r>
      <w:r w:rsidRPr="00FD02E7">
        <w:rPr>
          <w:rFonts w:eastAsia="Arial"/>
          <w:spacing w:val="1"/>
          <w:szCs w:val="21"/>
        </w:rPr>
        <w:t>l</w:t>
      </w:r>
      <w:r w:rsidRPr="00FD02E7">
        <w:rPr>
          <w:rFonts w:eastAsia="Arial"/>
          <w:spacing w:val="2"/>
          <w:szCs w:val="21"/>
        </w:rPr>
        <w:t>u</w:t>
      </w:r>
      <w:r w:rsidRPr="00FD02E7">
        <w:rPr>
          <w:rFonts w:eastAsia="Arial"/>
          <w:szCs w:val="21"/>
        </w:rPr>
        <w:t>m</w:t>
      </w:r>
      <w:r w:rsidRPr="00FD02E7">
        <w:rPr>
          <w:rFonts w:eastAsia="Arial"/>
          <w:spacing w:val="25"/>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2"/>
          <w:szCs w:val="21"/>
        </w:rPr>
        <w:t>eve</w:t>
      </w:r>
      <w:r w:rsidRPr="00FD02E7">
        <w:rPr>
          <w:rFonts w:eastAsia="Arial"/>
          <w:spacing w:val="1"/>
          <w:szCs w:val="21"/>
        </w:rPr>
        <w:t>r</w:t>
      </w:r>
      <w:r w:rsidRPr="00FD02E7">
        <w:rPr>
          <w:rFonts w:eastAsia="Arial"/>
          <w:szCs w:val="21"/>
        </w:rPr>
        <w:t>y</w:t>
      </w:r>
      <w:r w:rsidRPr="00FD02E7">
        <w:rPr>
          <w:rFonts w:eastAsia="Arial"/>
          <w:spacing w:val="15"/>
          <w:szCs w:val="21"/>
        </w:rPr>
        <w:t xml:space="preserve"> </w:t>
      </w:r>
      <w:r w:rsidRPr="00FD02E7">
        <w:rPr>
          <w:rFonts w:eastAsia="Arial"/>
          <w:spacing w:val="2"/>
          <w:szCs w:val="21"/>
        </w:rPr>
        <w:t>pa</w:t>
      </w:r>
      <w:r w:rsidRPr="00FD02E7">
        <w:rPr>
          <w:rFonts w:eastAsia="Arial"/>
          <w:spacing w:val="1"/>
          <w:szCs w:val="21"/>
        </w:rPr>
        <w:t>r</w:t>
      </w:r>
      <w:r w:rsidRPr="00FD02E7">
        <w:rPr>
          <w:rFonts w:eastAsia="Arial"/>
          <w:szCs w:val="21"/>
        </w:rPr>
        <w:t>t</w:t>
      </w:r>
      <w:r w:rsidRPr="00FD02E7">
        <w:rPr>
          <w:rFonts w:eastAsia="Arial"/>
          <w:spacing w:val="12"/>
          <w:szCs w:val="21"/>
        </w:rPr>
        <w:t xml:space="preserve"> </w:t>
      </w:r>
      <w:r w:rsidRPr="00FD02E7">
        <w:rPr>
          <w:rFonts w:eastAsia="Arial"/>
          <w:spacing w:val="2"/>
          <w:szCs w:val="21"/>
        </w:rPr>
        <w:t>o</w:t>
      </w:r>
      <w:r w:rsidRPr="00FD02E7">
        <w:rPr>
          <w:rFonts w:eastAsia="Arial"/>
          <w:szCs w:val="21"/>
        </w:rPr>
        <w:t>f</w:t>
      </w:r>
      <w:r w:rsidRPr="00FD02E7">
        <w:rPr>
          <w:rFonts w:eastAsia="Arial"/>
          <w:spacing w:val="8"/>
          <w:szCs w:val="21"/>
        </w:rPr>
        <w:t xml:space="preserve"> </w:t>
      </w:r>
      <w:r w:rsidRPr="00FD02E7">
        <w:rPr>
          <w:rFonts w:eastAsia="Arial"/>
          <w:spacing w:val="2"/>
          <w:szCs w:val="21"/>
        </w:rPr>
        <w:t>schoo</w:t>
      </w:r>
      <w:r w:rsidRPr="00FD02E7">
        <w:rPr>
          <w:rFonts w:eastAsia="Arial"/>
          <w:szCs w:val="21"/>
        </w:rPr>
        <w:t>l</w:t>
      </w:r>
      <w:r w:rsidRPr="00FD02E7">
        <w:rPr>
          <w:rFonts w:eastAsia="Arial"/>
          <w:spacing w:val="16"/>
          <w:szCs w:val="21"/>
        </w:rPr>
        <w:t xml:space="preserve"> </w:t>
      </w:r>
      <w:r w:rsidRPr="00FD02E7">
        <w:rPr>
          <w:rFonts w:eastAsia="Arial"/>
          <w:spacing w:val="1"/>
          <w:w w:val="102"/>
          <w:szCs w:val="21"/>
        </w:rPr>
        <w:t>lif</w:t>
      </w:r>
      <w:r w:rsidRPr="00FD02E7">
        <w:rPr>
          <w:rFonts w:eastAsia="Arial"/>
          <w:spacing w:val="2"/>
          <w:w w:val="102"/>
          <w:szCs w:val="21"/>
        </w:rPr>
        <w:t>e</w:t>
      </w:r>
      <w:r w:rsidRPr="00FD02E7">
        <w:rPr>
          <w:rFonts w:eastAsia="Arial"/>
          <w:w w:val="103"/>
          <w:szCs w:val="21"/>
        </w:rPr>
        <w:t>.</w:t>
      </w:r>
      <w:r w:rsidR="00954BF1" w:rsidRPr="00FD02E7">
        <w:rPr>
          <w:rFonts w:eastAsia="Arial"/>
          <w:w w:val="103"/>
          <w:szCs w:val="21"/>
        </w:rPr>
        <w:t xml:space="preserve"> </w:t>
      </w:r>
    </w:p>
    <w:p w14:paraId="4975A4A7" w14:textId="77777777" w:rsidR="00954BF1" w:rsidRPr="00FD02E7" w:rsidRDefault="00954BF1" w:rsidP="00627E13">
      <w:pPr>
        <w:spacing w:line="250" w:lineRule="auto"/>
        <w:ind w:left="-284" w:right="394"/>
        <w:rPr>
          <w:rFonts w:eastAsia="Arial"/>
          <w:w w:val="103"/>
          <w:szCs w:val="21"/>
        </w:rPr>
      </w:pPr>
    </w:p>
    <w:p w14:paraId="4ECFC516" w14:textId="6C09597D" w:rsidR="00954BF1" w:rsidRPr="00FD02E7" w:rsidRDefault="00954BF1" w:rsidP="00627E13">
      <w:pPr>
        <w:spacing w:line="250" w:lineRule="auto"/>
        <w:ind w:left="-284" w:right="394"/>
        <w:rPr>
          <w:rFonts w:eastAsia="Arial"/>
          <w:w w:val="103"/>
          <w:szCs w:val="21"/>
        </w:rPr>
      </w:pPr>
      <w:r w:rsidRPr="00FD02E7">
        <w:rPr>
          <w:rFonts w:eastAsia="Arial"/>
          <w:w w:val="103"/>
          <w:szCs w:val="21"/>
        </w:rPr>
        <w:t>Melissa Gillespie is a therapist in training and is available for counselling</w:t>
      </w:r>
      <w:r w:rsidR="00122870" w:rsidRPr="00FD02E7">
        <w:rPr>
          <w:rFonts w:eastAsia="Arial"/>
          <w:w w:val="103"/>
          <w:szCs w:val="21"/>
        </w:rPr>
        <w:t>,</w:t>
      </w:r>
      <w:r w:rsidRPr="00FD02E7">
        <w:rPr>
          <w:rFonts w:eastAsia="Arial"/>
          <w:w w:val="103"/>
          <w:szCs w:val="21"/>
        </w:rPr>
        <w:t xml:space="preserve"> </w:t>
      </w:r>
      <w:proofErr w:type="gramStart"/>
      <w:r w:rsidRPr="00FD02E7">
        <w:rPr>
          <w:rFonts w:eastAsia="Arial"/>
          <w:w w:val="103"/>
          <w:szCs w:val="21"/>
        </w:rPr>
        <w:t>if and when</w:t>
      </w:r>
      <w:proofErr w:type="gramEnd"/>
      <w:r w:rsidRPr="00FD02E7">
        <w:rPr>
          <w:rFonts w:eastAsia="Arial"/>
          <w:w w:val="103"/>
          <w:szCs w:val="21"/>
        </w:rPr>
        <w:t xml:space="preserve"> a child is in need. </w:t>
      </w:r>
    </w:p>
    <w:p w14:paraId="001F27F7" w14:textId="77777777" w:rsidR="00732D12" w:rsidRPr="00FD02E7" w:rsidRDefault="00732D12" w:rsidP="00627E13">
      <w:pPr>
        <w:spacing w:line="250" w:lineRule="auto"/>
        <w:ind w:left="-284" w:right="394"/>
        <w:rPr>
          <w:rFonts w:eastAsia="Arial"/>
          <w:w w:val="103"/>
          <w:szCs w:val="21"/>
        </w:rPr>
      </w:pPr>
    </w:p>
    <w:p w14:paraId="436F1AA7" w14:textId="75A5F156" w:rsidR="00732D12" w:rsidRPr="00FD02E7" w:rsidRDefault="00732D12" w:rsidP="00732D12">
      <w:pPr>
        <w:spacing w:line="250" w:lineRule="auto"/>
        <w:ind w:left="-284" w:right="394"/>
        <w:rPr>
          <w:rFonts w:eastAsia="Arial"/>
          <w:w w:val="103"/>
          <w:szCs w:val="21"/>
        </w:rPr>
      </w:pPr>
      <w:r w:rsidRPr="00732D12">
        <w:rPr>
          <w:rFonts w:eastAsia="Arial"/>
          <w:w w:val="103"/>
          <w:szCs w:val="21"/>
        </w:rPr>
        <w:t>This policy has been written in accordance with statutory guidance laid out in Keeping Children Safe in Education (KCSIE 2025) and Relationships and Sex Education (RSE) and health education (July 202</w:t>
      </w:r>
      <w:r w:rsidRPr="00FD02E7">
        <w:rPr>
          <w:rFonts w:eastAsia="Arial"/>
          <w:w w:val="103"/>
          <w:szCs w:val="21"/>
        </w:rPr>
        <w:t>5</w:t>
      </w:r>
      <w:r w:rsidRPr="00732D12">
        <w:rPr>
          <w:rFonts w:eastAsia="Arial"/>
          <w:w w:val="103"/>
          <w:szCs w:val="21"/>
        </w:rPr>
        <w:t xml:space="preserve">) </w:t>
      </w:r>
    </w:p>
    <w:p w14:paraId="386E810B" w14:textId="77777777" w:rsidR="00732D12" w:rsidRPr="00FD02E7" w:rsidRDefault="00732D12" w:rsidP="00732D12">
      <w:pPr>
        <w:spacing w:line="250" w:lineRule="auto"/>
        <w:ind w:left="-284" w:right="394"/>
        <w:rPr>
          <w:rFonts w:eastAsia="Arial"/>
          <w:w w:val="103"/>
          <w:szCs w:val="21"/>
        </w:rPr>
      </w:pPr>
    </w:p>
    <w:p w14:paraId="5FF9AA3A" w14:textId="77777777" w:rsidR="00732D12" w:rsidRPr="00FD02E7" w:rsidRDefault="00732D12" w:rsidP="00732D12">
      <w:pPr>
        <w:spacing w:line="250" w:lineRule="auto"/>
        <w:ind w:left="-284" w:right="394"/>
        <w:rPr>
          <w:rFonts w:eastAsia="Arial"/>
          <w:w w:val="103"/>
          <w:szCs w:val="21"/>
        </w:rPr>
      </w:pPr>
    </w:p>
    <w:p w14:paraId="3392925F" w14:textId="12F3F1B8" w:rsidR="005905A3" w:rsidRPr="00FD02E7" w:rsidRDefault="00732D12" w:rsidP="00FD02E7">
      <w:pPr>
        <w:spacing w:line="250" w:lineRule="auto"/>
        <w:ind w:left="-284" w:right="394"/>
        <w:rPr>
          <w:rFonts w:eastAsia="Arial"/>
          <w:w w:val="103"/>
          <w:szCs w:val="21"/>
        </w:rPr>
      </w:pPr>
      <w:r w:rsidRPr="00732D12">
        <w:rPr>
          <w:rFonts w:eastAsia="Arial"/>
          <w:w w:val="103"/>
          <w:szCs w:val="21"/>
        </w:rPr>
        <w:t>This policy should be read in conjunction with:</w:t>
      </w:r>
    </w:p>
    <w:p w14:paraId="08046F28" w14:textId="6DE98B51" w:rsidR="00732D12" w:rsidRPr="00732D12" w:rsidRDefault="00732D12" w:rsidP="00732D12">
      <w:pPr>
        <w:spacing w:line="250" w:lineRule="auto"/>
        <w:ind w:left="-284" w:right="394"/>
        <w:rPr>
          <w:rFonts w:eastAsia="Arial"/>
          <w:w w:val="103"/>
          <w:szCs w:val="21"/>
        </w:rPr>
      </w:pPr>
      <w:r w:rsidRPr="00732D12">
        <w:rPr>
          <w:rFonts w:eastAsia="Arial"/>
          <w:w w:val="103"/>
          <w:szCs w:val="21"/>
        </w:rPr>
        <w:t xml:space="preserve"> </w:t>
      </w:r>
    </w:p>
    <w:p w14:paraId="39FAA787" w14:textId="762F4AE9" w:rsidR="00732D12" w:rsidRPr="00FD02E7" w:rsidRDefault="005905A3" w:rsidP="005905A3">
      <w:pPr>
        <w:pStyle w:val="ListParagraph"/>
        <w:numPr>
          <w:ilvl w:val="0"/>
          <w:numId w:val="13"/>
        </w:numPr>
        <w:spacing w:line="250" w:lineRule="auto"/>
        <w:ind w:right="394"/>
        <w:rPr>
          <w:rFonts w:eastAsia="Arial"/>
          <w:w w:val="103"/>
          <w:szCs w:val="21"/>
        </w:rPr>
      </w:pPr>
      <w:r w:rsidRPr="00FD02E7">
        <w:rPr>
          <w:rFonts w:eastAsia="Arial"/>
          <w:w w:val="103"/>
          <w:szCs w:val="21"/>
        </w:rPr>
        <w:t>Safeguarding policy</w:t>
      </w:r>
    </w:p>
    <w:p w14:paraId="1886FCDA" w14:textId="7C26AF72" w:rsidR="00732D12" w:rsidRPr="00FD02E7" w:rsidRDefault="005905A3" w:rsidP="005905A3">
      <w:pPr>
        <w:pStyle w:val="ListParagraph"/>
        <w:numPr>
          <w:ilvl w:val="0"/>
          <w:numId w:val="13"/>
        </w:numPr>
        <w:spacing w:line="250" w:lineRule="auto"/>
        <w:ind w:right="394"/>
        <w:rPr>
          <w:rFonts w:eastAsia="Arial"/>
          <w:w w:val="103"/>
          <w:szCs w:val="21"/>
        </w:rPr>
      </w:pPr>
      <w:r w:rsidRPr="00FD02E7">
        <w:rPr>
          <w:rFonts w:eastAsia="Arial"/>
          <w:w w:val="103"/>
          <w:szCs w:val="21"/>
        </w:rPr>
        <w:t>Behaviour Policy and procedure</w:t>
      </w:r>
    </w:p>
    <w:p w14:paraId="7F34BF1E" w14:textId="04AFD9FD" w:rsidR="005905A3" w:rsidRPr="00FD02E7" w:rsidRDefault="005905A3" w:rsidP="005905A3">
      <w:pPr>
        <w:pStyle w:val="ListParagraph"/>
        <w:numPr>
          <w:ilvl w:val="0"/>
          <w:numId w:val="13"/>
        </w:numPr>
        <w:spacing w:line="250" w:lineRule="auto"/>
        <w:ind w:right="394"/>
        <w:rPr>
          <w:rFonts w:eastAsia="Arial"/>
          <w:w w:val="103"/>
          <w:szCs w:val="21"/>
        </w:rPr>
      </w:pPr>
      <w:r w:rsidRPr="00FD02E7">
        <w:rPr>
          <w:rFonts w:eastAsia="Arial"/>
          <w:w w:val="103"/>
          <w:szCs w:val="21"/>
        </w:rPr>
        <w:t>Anti-bullying and Cyber bullying policy</w:t>
      </w:r>
    </w:p>
    <w:p w14:paraId="21CB1DBC" w14:textId="091F0760" w:rsidR="005905A3" w:rsidRPr="00FD02E7" w:rsidRDefault="005905A3" w:rsidP="005905A3">
      <w:pPr>
        <w:pStyle w:val="ListParagraph"/>
        <w:numPr>
          <w:ilvl w:val="0"/>
          <w:numId w:val="13"/>
        </w:numPr>
        <w:spacing w:line="250" w:lineRule="auto"/>
        <w:ind w:right="394"/>
        <w:rPr>
          <w:rFonts w:eastAsia="Arial"/>
          <w:w w:val="103"/>
          <w:szCs w:val="21"/>
          <w:highlight w:val="yellow"/>
        </w:rPr>
      </w:pPr>
      <w:r w:rsidRPr="00FD02E7">
        <w:rPr>
          <w:rFonts w:eastAsia="Arial"/>
          <w:w w:val="103"/>
          <w:szCs w:val="21"/>
          <w:highlight w:val="yellow"/>
        </w:rPr>
        <w:t>Online Safety policy</w:t>
      </w:r>
    </w:p>
    <w:p w14:paraId="39A0C08E" w14:textId="08EE45CB" w:rsidR="005905A3" w:rsidRPr="00FD02E7" w:rsidRDefault="005905A3" w:rsidP="005905A3">
      <w:pPr>
        <w:pStyle w:val="ListParagraph"/>
        <w:spacing w:line="250" w:lineRule="auto"/>
        <w:ind w:left="436" w:right="394"/>
        <w:rPr>
          <w:rFonts w:eastAsia="Arial"/>
          <w:w w:val="103"/>
          <w:szCs w:val="21"/>
          <w:highlight w:val="yellow"/>
        </w:rPr>
      </w:pPr>
    </w:p>
    <w:p w14:paraId="69035D1D" w14:textId="77777777" w:rsidR="005905A3" w:rsidRPr="00FD02E7" w:rsidRDefault="005905A3" w:rsidP="005905A3">
      <w:pPr>
        <w:pStyle w:val="ListParagraph"/>
        <w:spacing w:line="250" w:lineRule="auto"/>
        <w:ind w:left="436" w:right="394"/>
        <w:rPr>
          <w:rFonts w:eastAsia="Arial"/>
          <w:w w:val="103"/>
          <w:szCs w:val="21"/>
          <w:highlight w:val="yellow"/>
        </w:rPr>
      </w:pPr>
    </w:p>
    <w:p w14:paraId="496310EB" w14:textId="77777777" w:rsidR="005905A3" w:rsidRPr="00FD02E7" w:rsidRDefault="005905A3" w:rsidP="005905A3">
      <w:pPr>
        <w:spacing w:line="250" w:lineRule="auto"/>
        <w:ind w:right="394"/>
        <w:rPr>
          <w:rFonts w:eastAsia="Arial"/>
          <w:w w:val="103"/>
          <w:szCs w:val="21"/>
          <w:highlight w:val="yellow"/>
        </w:rPr>
      </w:pPr>
    </w:p>
    <w:p w14:paraId="4EA5F1EE" w14:textId="77777777" w:rsidR="005905A3" w:rsidRPr="00FD02E7" w:rsidRDefault="005905A3" w:rsidP="005905A3">
      <w:pPr>
        <w:spacing w:line="250" w:lineRule="auto"/>
        <w:ind w:right="394"/>
        <w:rPr>
          <w:rFonts w:eastAsia="Arial"/>
          <w:w w:val="103"/>
          <w:szCs w:val="21"/>
          <w:highlight w:val="yellow"/>
        </w:rPr>
      </w:pPr>
    </w:p>
    <w:p w14:paraId="798E3C46" w14:textId="3FDB1CB3" w:rsidR="005905A3" w:rsidRPr="00FD02E7" w:rsidRDefault="005905A3" w:rsidP="005905A3">
      <w:pPr>
        <w:spacing w:line="250" w:lineRule="auto"/>
        <w:ind w:right="394"/>
        <w:rPr>
          <w:rFonts w:eastAsia="Arial"/>
          <w:w w:val="103"/>
          <w:szCs w:val="21"/>
        </w:rPr>
      </w:pPr>
      <w:r w:rsidRPr="00FD02E7">
        <w:rPr>
          <w:rFonts w:eastAsia="Arial"/>
          <w:w w:val="103"/>
          <w:szCs w:val="21"/>
        </w:rPr>
        <w:lastRenderedPageBreak/>
        <w:t xml:space="preserve">In line with the </w:t>
      </w:r>
      <w:r w:rsidR="00FD02E7" w:rsidRPr="00FD02E7">
        <w:rPr>
          <w:rFonts w:eastAsia="Arial"/>
          <w:w w:val="103"/>
          <w:szCs w:val="21"/>
        </w:rPr>
        <w:t>school’s</w:t>
      </w:r>
      <w:r w:rsidRPr="00FD02E7">
        <w:rPr>
          <w:rFonts w:eastAsia="Arial"/>
          <w:w w:val="103"/>
          <w:szCs w:val="21"/>
        </w:rPr>
        <w:t xml:space="preserve"> aims and objectives the PSH</w:t>
      </w:r>
      <w:r w:rsidR="00DF039B" w:rsidRPr="00FD02E7">
        <w:rPr>
          <w:rFonts w:eastAsia="Arial"/>
          <w:w w:val="103"/>
          <w:szCs w:val="21"/>
        </w:rPr>
        <w:t>C</w:t>
      </w:r>
      <w:r w:rsidRPr="00FD02E7">
        <w:rPr>
          <w:rFonts w:eastAsia="Arial"/>
          <w:w w:val="103"/>
          <w:szCs w:val="21"/>
        </w:rPr>
        <w:t xml:space="preserve">E curriculum is designed to help </w:t>
      </w:r>
      <w:r w:rsidRPr="00FD02E7">
        <w:rPr>
          <w:rFonts w:eastAsia="Arial"/>
          <w:w w:val="103"/>
          <w:szCs w:val="21"/>
        </w:rPr>
        <w:t>pupils</w:t>
      </w:r>
      <w:r w:rsidRPr="00FD02E7">
        <w:rPr>
          <w:rFonts w:eastAsia="Arial"/>
          <w:w w:val="103"/>
          <w:szCs w:val="21"/>
        </w:rPr>
        <w:t xml:space="preserve"> personal and social development. It aims to identify issues and problems that individuals and society in general might face and, through a structured programme, aims to enable </w:t>
      </w:r>
      <w:r w:rsidR="007A7C53" w:rsidRPr="00FD02E7">
        <w:rPr>
          <w:rFonts w:eastAsia="Arial"/>
          <w:w w:val="103"/>
          <w:szCs w:val="21"/>
        </w:rPr>
        <w:t>pupils</w:t>
      </w:r>
      <w:r w:rsidRPr="00FD02E7">
        <w:rPr>
          <w:rFonts w:eastAsia="Arial"/>
          <w:w w:val="103"/>
          <w:szCs w:val="21"/>
        </w:rPr>
        <w:t xml:space="preserve"> to make considered choices when faced with problems and dilemmas, thus developing their self-confidence and enabling them to grow into responsible adults. The teaching aims to support pupils in developing resilience, know when to ask for help and how to access support. </w:t>
      </w:r>
    </w:p>
    <w:p w14:paraId="2B23267A" w14:textId="77777777" w:rsidR="007A7C53" w:rsidRPr="00FD02E7" w:rsidRDefault="007A7C53" w:rsidP="005905A3">
      <w:pPr>
        <w:spacing w:line="250" w:lineRule="auto"/>
        <w:ind w:right="394"/>
        <w:rPr>
          <w:rFonts w:eastAsia="Arial"/>
          <w:w w:val="103"/>
          <w:szCs w:val="21"/>
        </w:rPr>
      </w:pPr>
    </w:p>
    <w:p w14:paraId="60AB30C1" w14:textId="2763FA5F" w:rsidR="005905A3" w:rsidRPr="00FD02E7" w:rsidRDefault="005905A3" w:rsidP="005905A3">
      <w:pPr>
        <w:spacing w:line="250" w:lineRule="auto"/>
        <w:ind w:right="394"/>
        <w:rPr>
          <w:rFonts w:eastAsia="Arial"/>
          <w:w w:val="103"/>
          <w:szCs w:val="21"/>
        </w:rPr>
      </w:pPr>
      <w:r w:rsidRPr="00FD02E7">
        <w:rPr>
          <w:rFonts w:eastAsia="Arial"/>
          <w:w w:val="103"/>
          <w:szCs w:val="21"/>
        </w:rPr>
        <w:t>PSH</w:t>
      </w:r>
      <w:r w:rsidR="007A7C53" w:rsidRPr="00FD02E7">
        <w:rPr>
          <w:rFonts w:eastAsia="Arial"/>
          <w:w w:val="103"/>
          <w:szCs w:val="21"/>
        </w:rPr>
        <w:t xml:space="preserve">CE </w:t>
      </w:r>
      <w:proofErr w:type="gramStart"/>
      <w:r w:rsidRPr="00FD02E7">
        <w:rPr>
          <w:rFonts w:eastAsia="Arial"/>
          <w:w w:val="103"/>
          <w:szCs w:val="21"/>
        </w:rPr>
        <w:t>must at all times</w:t>
      </w:r>
      <w:proofErr w:type="gramEnd"/>
      <w:r w:rsidRPr="00FD02E7">
        <w:rPr>
          <w:rFonts w:eastAsia="Arial"/>
          <w:w w:val="103"/>
          <w:szCs w:val="21"/>
        </w:rPr>
        <w:t xml:space="preserve"> be taught in an inclusive and sensitive manner, meeting the needs of all pupils with their diverse experiences, faiths, cultural backgrounds and values. The appropriate adjustments will be made for those with special educational needs and disabilities. Due regard is given to the teaching of PSH</w:t>
      </w:r>
      <w:r w:rsidR="00DF039B" w:rsidRPr="00FD02E7">
        <w:rPr>
          <w:rFonts w:eastAsia="Arial"/>
          <w:w w:val="103"/>
          <w:szCs w:val="21"/>
        </w:rPr>
        <w:t>C</w:t>
      </w:r>
      <w:r w:rsidRPr="00FD02E7">
        <w:rPr>
          <w:rFonts w:eastAsia="Arial"/>
          <w:w w:val="103"/>
          <w:szCs w:val="21"/>
        </w:rPr>
        <w:t>E and the protected characteristics of pupils and the Equa</w:t>
      </w:r>
      <w:r w:rsidR="007A7C53" w:rsidRPr="00FD02E7">
        <w:rPr>
          <w:rFonts w:eastAsia="Arial"/>
          <w:w w:val="103"/>
          <w:szCs w:val="21"/>
        </w:rPr>
        <w:t>lity</w:t>
      </w:r>
      <w:r w:rsidRPr="00FD02E7">
        <w:rPr>
          <w:rFonts w:eastAsia="Arial"/>
          <w:w w:val="103"/>
          <w:szCs w:val="21"/>
        </w:rPr>
        <w:t xml:space="preserve"> Act (2010). </w:t>
      </w:r>
    </w:p>
    <w:p w14:paraId="4FFA2C18" w14:textId="77777777" w:rsidR="007A7C53" w:rsidRPr="00FD02E7" w:rsidRDefault="007A7C53" w:rsidP="005905A3">
      <w:pPr>
        <w:spacing w:line="250" w:lineRule="auto"/>
        <w:ind w:right="394"/>
        <w:rPr>
          <w:rFonts w:eastAsia="Arial"/>
          <w:w w:val="103"/>
          <w:szCs w:val="21"/>
        </w:rPr>
      </w:pPr>
    </w:p>
    <w:p w14:paraId="411B29E2" w14:textId="10A1FDE3" w:rsidR="00FB16D9" w:rsidRPr="00C8620F" w:rsidRDefault="007A7C53" w:rsidP="00C8620F">
      <w:pPr>
        <w:spacing w:before="76" w:line="252" w:lineRule="auto"/>
        <w:ind w:left="-284" w:right="313"/>
        <w:rPr>
          <w:rFonts w:eastAsia="Arial" w:cs="Arial"/>
          <w:szCs w:val="21"/>
        </w:rPr>
      </w:pPr>
      <w:r w:rsidRPr="00FD02E7">
        <w:rPr>
          <w:rFonts w:eastAsia="Arial"/>
          <w:w w:val="103"/>
          <w:szCs w:val="21"/>
        </w:rPr>
        <w:t xml:space="preserve">The spiritual, moral, social and cultural (SMSC) development of pupils is </w:t>
      </w:r>
      <w:r w:rsidR="00ED603B" w:rsidRPr="00FD02E7">
        <w:rPr>
          <w:rFonts w:eastAsia="Arial"/>
          <w:w w:val="103"/>
          <w:szCs w:val="21"/>
        </w:rPr>
        <w:t>delivered</w:t>
      </w:r>
      <w:r w:rsidRPr="00FD02E7">
        <w:rPr>
          <w:rFonts w:eastAsia="Arial"/>
          <w:w w:val="103"/>
          <w:szCs w:val="21"/>
        </w:rPr>
        <w:t xml:space="preserve"> through all t</w:t>
      </w:r>
      <w:r w:rsidR="00B53809" w:rsidRPr="00FD02E7">
        <w:rPr>
          <w:rFonts w:eastAsia="Arial"/>
          <w:w w:val="103"/>
          <w:szCs w:val="21"/>
        </w:rPr>
        <w:t>h</w:t>
      </w:r>
      <w:r w:rsidRPr="00FD02E7">
        <w:rPr>
          <w:rFonts w:eastAsia="Arial"/>
          <w:w w:val="103"/>
          <w:szCs w:val="21"/>
        </w:rPr>
        <w:t>e areas of the curriculum and co-curriculum.</w:t>
      </w:r>
      <w:r w:rsidR="00B53809" w:rsidRPr="00FD02E7">
        <w:rPr>
          <w:rFonts w:eastAsia="Arial"/>
          <w:w w:val="103"/>
          <w:szCs w:val="21"/>
        </w:rPr>
        <w:t xml:space="preserve"> </w:t>
      </w:r>
      <w:r w:rsidR="00B53809" w:rsidRPr="00FD02E7">
        <w:rPr>
          <w:rFonts w:eastAsia="Arial"/>
          <w:w w:val="103"/>
          <w:szCs w:val="21"/>
          <w:highlight w:val="yellow"/>
        </w:rPr>
        <w:t>This includes, choir, BSL club</w:t>
      </w:r>
      <w:r w:rsidR="00FB16D9" w:rsidRPr="00FD02E7">
        <w:rPr>
          <w:rFonts w:eastAsia="Arial"/>
          <w:w w:val="103"/>
          <w:szCs w:val="21"/>
        </w:rPr>
        <w:t xml:space="preserve">, </w:t>
      </w:r>
      <w:r w:rsidR="00FB16D9" w:rsidRPr="00FD02E7">
        <w:rPr>
          <w:rFonts w:eastAsia="Arial"/>
          <w:w w:val="103"/>
          <w:szCs w:val="21"/>
          <w:highlight w:val="yellow"/>
        </w:rPr>
        <w:t>debating club, Screen Acting club.</w:t>
      </w:r>
      <w:r w:rsidR="002B62CC">
        <w:rPr>
          <w:rFonts w:eastAsia="Arial"/>
          <w:w w:val="103"/>
          <w:szCs w:val="21"/>
        </w:rPr>
        <w:t xml:space="preserve"> </w:t>
      </w:r>
      <w:r w:rsidR="00122870" w:rsidRPr="00FD02E7">
        <w:rPr>
          <w:rFonts w:eastAsia="Arial"/>
          <w:w w:val="103"/>
          <w:szCs w:val="21"/>
        </w:rPr>
        <w:t>P</w:t>
      </w:r>
      <w:r w:rsidR="00B53809" w:rsidRPr="00FD02E7">
        <w:rPr>
          <w:rFonts w:eastAsia="Arial"/>
          <w:w w:val="103"/>
          <w:szCs w:val="21"/>
        </w:rPr>
        <w:t xml:space="preserve">upils and staff are expected to </w:t>
      </w:r>
      <w:proofErr w:type="gramStart"/>
      <w:r w:rsidR="00B53809" w:rsidRPr="00FD02E7">
        <w:rPr>
          <w:rFonts w:eastAsia="Arial"/>
          <w:w w:val="103"/>
          <w:szCs w:val="21"/>
        </w:rPr>
        <w:t>display the values and behaviours of an inclusive society at all times</w:t>
      </w:r>
      <w:proofErr w:type="gramEnd"/>
      <w:r w:rsidR="00B53809" w:rsidRPr="00FD02E7">
        <w:rPr>
          <w:rFonts w:eastAsia="Arial"/>
          <w:w w:val="103"/>
          <w:szCs w:val="21"/>
        </w:rPr>
        <w:t xml:space="preserve">. </w:t>
      </w:r>
      <w:r w:rsidR="00C8620F" w:rsidRPr="00084DF6">
        <w:rPr>
          <w:rFonts w:eastAsia="Arial" w:cs="Arial"/>
          <w:spacing w:val="3"/>
          <w:szCs w:val="21"/>
        </w:rPr>
        <w:t>A</w:t>
      </w:r>
      <w:r w:rsidR="00C8620F" w:rsidRPr="00084DF6">
        <w:rPr>
          <w:rFonts w:eastAsia="Arial" w:cs="Arial"/>
          <w:spacing w:val="1"/>
          <w:szCs w:val="21"/>
        </w:rPr>
        <w:t>l</w:t>
      </w:r>
      <w:r w:rsidR="00C8620F" w:rsidRPr="00084DF6">
        <w:rPr>
          <w:rFonts w:eastAsia="Arial" w:cs="Arial"/>
          <w:szCs w:val="21"/>
        </w:rPr>
        <w:t>l</w:t>
      </w:r>
      <w:r w:rsidR="00C8620F" w:rsidRPr="00084DF6">
        <w:rPr>
          <w:rFonts w:eastAsia="Arial" w:cs="Arial"/>
          <w:spacing w:val="9"/>
          <w:szCs w:val="21"/>
        </w:rPr>
        <w:t xml:space="preserve"> </w:t>
      </w:r>
      <w:r w:rsidR="00C8620F" w:rsidRPr="00084DF6">
        <w:rPr>
          <w:rFonts w:eastAsia="Arial" w:cs="Arial"/>
          <w:spacing w:val="2"/>
          <w:szCs w:val="21"/>
        </w:rPr>
        <w:t>adu</w:t>
      </w:r>
      <w:r w:rsidR="00C8620F" w:rsidRPr="00084DF6">
        <w:rPr>
          <w:rFonts w:eastAsia="Arial" w:cs="Arial"/>
          <w:spacing w:val="1"/>
          <w:szCs w:val="21"/>
        </w:rPr>
        <w:t>lt</w:t>
      </w:r>
      <w:r w:rsidR="00C8620F" w:rsidRPr="00084DF6">
        <w:rPr>
          <w:rFonts w:eastAsia="Arial" w:cs="Arial"/>
          <w:szCs w:val="21"/>
        </w:rPr>
        <w:t>s</w:t>
      </w:r>
      <w:r w:rsidR="00C8620F" w:rsidRPr="00084DF6">
        <w:rPr>
          <w:rFonts w:eastAsia="Arial" w:cs="Arial"/>
          <w:spacing w:val="17"/>
          <w:szCs w:val="21"/>
        </w:rPr>
        <w:t xml:space="preserve"> </w:t>
      </w:r>
      <w:r w:rsidR="00C8620F" w:rsidRPr="00084DF6">
        <w:rPr>
          <w:rFonts w:eastAsia="Arial" w:cs="Arial"/>
          <w:spacing w:val="3"/>
          <w:szCs w:val="21"/>
        </w:rPr>
        <w:t>w</w:t>
      </w:r>
      <w:r w:rsidR="00C8620F" w:rsidRPr="00084DF6">
        <w:rPr>
          <w:rFonts w:eastAsia="Arial" w:cs="Arial"/>
          <w:spacing w:val="1"/>
          <w:szCs w:val="21"/>
        </w:rPr>
        <w:t>il</w:t>
      </w:r>
      <w:r w:rsidR="00C8620F" w:rsidRPr="00084DF6">
        <w:rPr>
          <w:rFonts w:eastAsia="Arial" w:cs="Arial"/>
          <w:szCs w:val="21"/>
        </w:rPr>
        <w:t>l</w:t>
      </w:r>
      <w:r w:rsidR="00C8620F" w:rsidRPr="00084DF6">
        <w:rPr>
          <w:rFonts w:eastAsia="Arial" w:cs="Arial"/>
          <w:spacing w:val="10"/>
          <w:szCs w:val="21"/>
        </w:rPr>
        <w:t xml:space="preserve"> </w:t>
      </w:r>
      <w:r w:rsidR="00C8620F" w:rsidRPr="00084DF6">
        <w:rPr>
          <w:rFonts w:eastAsia="Arial" w:cs="Arial"/>
          <w:spacing w:val="4"/>
          <w:szCs w:val="21"/>
        </w:rPr>
        <w:t>m</w:t>
      </w:r>
      <w:r w:rsidR="00C8620F" w:rsidRPr="00084DF6">
        <w:rPr>
          <w:rFonts w:eastAsia="Arial" w:cs="Arial"/>
          <w:spacing w:val="2"/>
          <w:szCs w:val="21"/>
        </w:rPr>
        <w:t>ode</w:t>
      </w:r>
      <w:r w:rsidR="00C8620F" w:rsidRPr="00084DF6">
        <w:rPr>
          <w:rFonts w:eastAsia="Arial" w:cs="Arial"/>
          <w:szCs w:val="21"/>
        </w:rPr>
        <w:t>l</w:t>
      </w:r>
      <w:r w:rsidR="00C8620F" w:rsidRPr="00084DF6">
        <w:rPr>
          <w:rFonts w:eastAsia="Arial" w:cs="Arial"/>
          <w:spacing w:val="15"/>
          <w:szCs w:val="21"/>
        </w:rPr>
        <w:t xml:space="preserve"> </w:t>
      </w:r>
      <w:r w:rsidR="00C8620F" w:rsidRPr="00084DF6">
        <w:rPr>
          <w:rFonts w:eastAsia="Arial" w:cs="Arial"/>
          <w:spacing w:val="2"/>
          <w:szCs w:val="21"/>
        </w:rPr>
        <w:t>an</w:t>
      </w:r>
      <w:r w:rsidR="00C8620F" w:rsidRPr="00084DF6">
        <w:rPr>
          <w:rFonts w:eastAsia="Arial" w:cs="Arial"/>
          <w:szCs w:val="21"/>
        </w:rPr>
        <w:t>d</w:t>
      </w:r>
      <w:r w:rsidR="00C8620F" w:rsidRPr="00084DF6">
        <w:rPr>
          <w:rFonts w:eastAsia="Arial" w:cs="Arial"/>
          <w:spacing w:val="12"/>
          <w:szCs w:val="21"/>
        </w:rPr>
        <w:t xml:space="preserve"> </w:t>
      </w:r>
      <w:r w:rsidR="00C8620F" w:rsidRPr="00084DF6">
        <w:rPr>
          <w:rFonts w:eastAsia="Arial" w:cs="Arial"/>
          <w:spacing w:val="2"/>
          <w:szCs w:val="21"/>
        </w:rPr>
        <w:t>p</w:t>
      </w:r>
      <w:r w:rsidR="00C8620F" w:rsidRPr="00084DF6">
        <w:rPr>
          <w:rFonts w:eastAsia="Arial" w:cs="Arial"/>
          <w:spacing w:val="1"/>
          <w:szCs w:val="21"/>
        </w:rPr>
        <w:t>r</w:t>
      </w:r>
      <w:r w:rsidR="00C8620F" w:rsidRPr="00084DF6">
        <w:rPr>
          <w:rFonts w:eastAsia="Arial" w:cs="Arial"/>
          <w:spacing w:val="2"/>
          <w:szCs w:val="21"/>
        </w:rPr>
        <w:t>o</w:t>
      </w:r>
      <w:r w:rsidR="00C8620F" w:rsidRPr="00084DF6">
        <w:rPr>
          <w:rFonts w:eastAsia="Arial" w:cs="Arial"/>
          <w:spacing w:val="4"/>
          <w:szCs w:val="21"/>
        </w:rPr>
        <w:t>m</w:t>
      </w:r>
      <w:r w:rsidR="00C8620F" w:rsidRPr="00084DF6">
        <w:rPr>
          <w:rFonts w:eastAsia="Arial" w:cs="Arial"/>
          <w:spacing w:val="2"/>
          <w:szCs w:val="21"/>
        </w:rPr>
        <w:t>o</w:t>
      </w:r>
      <w:r w:rsidR="00C8620F" w:rsidRPr="00084DF6">
        <w:rPr>
          <w:rFonts w:eastAsia="Arial" w:cs="Arial"/>
          <w:spacing w:val="1"/>
          <w:szCs w:val="21"/>
        </w:rPr>
        <w:t>t</w:t>
      </w:r>
      <w:r w:rsidR="00C8620F" w:rsidRPr="00084DF6">
        <w:rPr>
          <w:rFonts w:eastAsia="Arial" w:cs="Arial"/>
          <w:szCs w:val="21"/>
        </w:rPr>
        <w:t>e</w:t>
      </w:r>
      <w:r w:rsidR="00C8620F" w:rsidRPr="00084DF6">
        <w:rPr>
          <w:rFonts w:eastAsia="Arial" w:cs="Arial"/>
          <w:spacing w:val="21"/>
          <w:szCs w:val="21"/>
        </w:rPr>
        <w:t xml:space="preserve"> </w:t>
      </w:r>
      <w:r w:rsidR="00C8620F" w:rsidRPr="00084DF6">
        <w:rPr>
          <w:rFonts w:eastAsia="Arial" w:cs="Arial"/>
          <w:spacing w:val="2"/>
          <w:szCs w:val="21"/>
        </w:rPr>
        <w:t>expec</w:t>
      </w:r>
      <w:r w:rsidR="00C8620F" w:rsidRPr="00084DF6">
        <w:rPr>
          <w:rFonts w:eastAsia="Arial" w:cs="Arial"/>
          <w:spacing w:val="1"/>
          <w:szCs w:val="21"/>
        </w:rPr>
        <w:t>t</w:t>
      </w:r>
      <w:r w:rsidR="00C8620F" w:rsidRPr="00084DF6">
        <w:rPr>
          <w:rFonts w:eastAsia="Arial" w:cs="Arial"/>
          <w:spacing w:val="2"/>
          <w:szCs w:val="21"/>
        </w:rPr>
        <w:t>e</w:t>
      </w:r>
      <w:r w:rsidR="00C8620F" w:rsidRPr="00084DF6">
        <w:rPr>
          <w:rFonts w:eastAsia="Arial" w:cs="Arial"/>
          <w:szCs w:val="21"/>
        </w:rPr>
        <w:t>d</w:t>
      </w:r>
      <w:r w:rsidR="00C8620F" w:rsidRPr="00084DF6">
        <w:rPr>
          <w:rFonts w:eastAsia="Arial" w:cs="Arial"/>
          <w:spacing w:val="23"/>
          <w:szCs w:val="21"/>
        </w:rPr>
        <w:t xml:space="preserve"> </w:t>
      </w:r>
      <w:r w:rsidR="00C8620F" w:rsidRPr="00084DF6">
        <w:rPr>
          <w:rFonts w:eastAsia="Arial" w:cs="Arial"/>
          <w:spacing w:val="2"/>
          <w:szCs w:val="21"/>
        </w:rPr>
        <w:t>behav</w:t>
      </w:r>
      <w:r w:rsidR="00C8620F" w:rsidRPr="00084DF6">
        <w:rPr>
          <w:rFonts w:eastAsia="Arial" w:cs="Arial"/>
          <w:spacing w:val="1"/>
          <w:szCs w:val="21"/>
        </w:rPr>
        <w:t>i</w:t>
      </w:r>
      <w:r w:rsidR="00C8620F" w:rsidRPr="00084DF6">
        <w:rPr>
          <w:rFonts w:eastAsia="Arial" w:cs="Arial"/>
          <w:spacing w:val="2"/>
          <w:szCs w:val="21"/>
        </w:rPr>
        <w:t>ou</w:t>
      </w:r>
      <w:r w:rsidR="00C8620F" w:rsidRPr="00084DF6">
        <w:rPr>
          <w:rFonts w:eastAsia="Arial" w:cs="Arial"/>
          <w:spacing w:val="1"/>
          <w:szCs w:val="21"/>
        </w:rPr>
        <w:t>r</w:t>
      </w:r>
      <w:r w:rsidR="00C8620F" w:rsidRPr="00084DF6">
        <w:rPr>
          <w:rFonts w:eastAsia="Arial" w:cs="Arial"/>
          <w:szCs w:val="21"/>
        </w:rPr>
        <w:t>,</w:t>
      </w:r>
      <w:r w:rsidR="00C8620F" w:rsidRPr="00084DF6">
        <w:rPr>
          <w:rFonts w:eastAsia="Arial" w:cs="Arial"/>
          <w:spacing w:val="24"/>
          <w:szCs w:val="21"/>
        </w:rPr>
        <w:t xml:space="preserve"> </w:t>
      </w:r>
      <w:r w:rsidR="00C8620F" w:rsidRPr="00084DF6">
        <w:rPr>
          <w:rFonts w:eastAsia="Arial" w:cs="Arial"/>
          <w:spacing w:val="1"/>
          <w:szCs w:val="21"/>
        </w:rPr>
        <w:t>tr</w:t>
      </w:r>
      <w:r w:rsidR="00C8620F" w:rsidRPr="00084DF6">
        <w:rPr>
          <w:rFonts w:eastAsia="Arial" w:cs="Arial"/>
          <w:spacing w:val="2"/>
          <w:szCs w:val="21"/>
        </w:rPr>
        <w:t>ea</w:t>
      </w:r>
      <w:r w:rsidR="00C8620F" w:rsidRPr="00084DF6">
        <w:rPr>
          <w:rFonts w:eastAsia="Arial" w:cs="Arial"/>
          <w:spacing w:val="1"/>
          <w:szCs w:val="21"/>
        </w:rPr>
        <w:t>ti</w:t>
      </w:r>
      <w:r w:rsidR="00C8620F" w:rsidRPr="00084DF6">
        <w:rPr>
          <w:rFonts w:eastAsia="Arial" w:cs="Arial"/>
          <w:spacing w:val="2"/>
          <w:szCs w:val="21"/>
        </w:rPr>
        <w:t>n</w:t>
      </w:r>
      <w:r w:rsidR="00C8620F" w:rsidRPr="00084DF6">
        <w:rPr>
          <w:rFonts w:eastAsia="Arial" w:cs="Arial"/>
          <w:szCs w:val="21"/>
        </w:rPr>
        <w:t>g</w:t>
      </w:r>
      <w:r w:rsidR="00C8620F" w:rsidRPr="00084DF6">
        <w:rPr>
          <w:rFonts w:eastAsia="Arial" w:cs="Arial"/>
          <w:spacing w:val="20"/>
          <w:szCs w:val="21"/>
        </w:rPr>
        <w:t xml:space="preserve"> </w:t>
      </w:r>
      <w:r w:rsidR="00C8620F" w:rsidRPr="00084DF6">
        <w:rPr>
          <w:rFonts w:eastAsia="Arial" w:cs="Arial"/>
          <w:spacing w:val="2"/>
          <w:szCs w:val="21"/>
        </w:rPr>
        <w:t>a</w:t>
      </w:r>
      <w:r w:rsidR="00C8620F" w:rsidRPr="00084DF6">
        <w:rPr>
          <w:rFonts w:eastAsia="Arial" w:cs="Arial"/>
          <w:spacing w:val="1"/>
          <w:szCs w:val="21"/>
        </w:rPr>
        <w:t>l</w:t>
      </w:r>
      <w:r w:rsidR="00C8620F" w:rsidRPr="00084DF6">
        <w:rPr>
          <w:rFonts w:eastAsia="Arial" w:cs="Arial"/>
          <w:szCs w:val="21"/>
        </w:rPr>
        <w:t>l</w:t>
      </w:r>
      <w:r w:rsidR="00C8620F" w:rsidRPr="00084DF6">
        <w:rPr>
          <w:rFonts w:eastAsia="Arial" w:cs="Arial"/>
          <w:spacing w:val="8"/>
          <w:szCs w:val="21"/>
        </w:rPr>
        <w:t xml:space="preserve"> </w:t>
      </w:r>
      <w:r w:rsidR="00C8620F" w:rsidRPr="00084DF6">
        <w:rPr>
          <w:rFonts w:eastAsia="Arial" w:cs="Arial"/>
          <w:spacing w:val="2"/>
          <w:szCs w:val="21"/>
        </w:rPr>
        <w:t>peop</w:t>
      </w:r>
      <w:r w:rsidR="00C8620F" w:rsidRPr="00084DF6">
        <w:rPr>
          <w:rFonts w:eastAsia="Arial" w:cs="Arial"/>
          <w:spacing w:val="1"/>
          <w:szCs w:val="21"/>
        </w:rPr>
        <w:t>l</w:t>
      </w:r>
      <w:r w:rsidR="00C8620F" w:rsidRPr="00084DF6">
        <w:rPr>
          <w:rFonts w:eastAsia="Arial" w:cs="Arial"/>
          <w:szCs w:val="21"/>
        </w:rPr>
        <w:t>e</w:t>
      </w:r>
      <w:r w:rsidR="00C8620F" w:rsidRPr="00084DF6">
        <w:rPr>
          <w:rFonts w:eastAsia="Arial" w:cs="Arial"/>
          <w:spacing w:val="18"/>
          <w:szCs w:val="21"/>
        </w:rPr>
        <w:t xml:space="preserve"> </w:t>
      </w:r>
      <w:r w:rsidR="00C8620F" w:rsidRPr="00084DF6">
        <w:rPr>
          <w:rFonts w:eastAsia="Arial" w:cs="Arial"/>
          <w:spacing w:val="2"/>
          <w:szCs w:val="21"/>
        </w:rPr>
        <w:t>a</w:t>
      </w:r>
      <w:r w:rsidR="00C8620F" w:rsidRPr="00084DF6">
        <w:rPr>
          <w:rFonts w:eastAsia="Arial" w:cs="Arial"/>
          <w:szCs w:val="21"/>
        </w:rPr>
        <w:t>s</w:t>
      </w:r>
      <w:r w:rsidR="00C8620F" w:rsidRPr="00084DF6">
        <w:rPr>
          <w:rFonts w:eastAsia="Arial" w:cs="Arial"/>
          <w:spacing w:val="9"/>
          <w:szCs w:val="21"/>
        </w:rPr>
        <w:t xml:space="preserve"> </w:t>
      </w:r>
      <w:r w:rsidR="00C8620F" w:rsidRPr="00084DF6">
        <w:rPr>
          <w:rFonts w:eastAsia="Arial" w:cs="Arial"/>
          <w:spacing w:val="2"/>
          <w:w w:val="102"/>
          <w:szCs w:val="21"/>
        </w:rPr>
        <w:t>un</w:t>
      </w:r>
      <w:r w:rsidR="00C8620F" w:rsidRPr="00084DF6">
        <w:rPr>
          <w:rFonts w:eastAsia="Arial" w:cs="Arial"/>
          <w:spacing w:val="1"/>
          <w:w w:val="102"/>
          <w:szCs w:val="21"/>
        </w:rPr>
        <w:t>i</w:t>
      </w:r>
      <w:r w:rsidR="00C8620F" w:rsidRPr="00084DF6">
        <w:rPr>
          <w:rFonts w:eastAsia="Arial" w:cs="Arial"/>
          <w:spacing w:val="2"/>
          <w:w w:val="102"/>
          <w:szCs w:val="21"/>
        </w:rPr>
        <w:t>qu</w:t>
      </w:r>
      <w:r w:rsidR="00C8620F" w:rsidRPr="00084DF6">
        <w:rPr>
          <w:rFonts w:eastAsia="Arial" w:cs="Arial"/>
          <w:w w:val="102"/>
          <w:szCs w:val="21"/>
        </w:rPr>
        <w:t xml:space="preserve">e </w:t>
      </w:r>
      <w:r w:rsidR="00C8620F" w:rsidRPr="00084DF6">
        <w:rPr>
          <w:rFonts w:eastAsia="Arial" w:cs="Arial"/>
          <w:spacing w:val="2"/>
          <w:szCs w:val="21"/>
        </w:rPr>
        <w:t>an</w:t>
      </w:r>
      <w:r w:rsidR="00C8620F" w:rsidRPr="00084DF6">
        <w:rPr>
          <w:rFonts w:eastAsia="Arial" w:cs="Arial"/>
          <w:szCs w:val="21"/>
        </w:rPr>
        <w:t>d</w:t>
      </w:r>
      <w:r w:rsidR="00C8620F" w:rsidRPr="00084DF6">
        <w:rPr>
          <w:rFonts w:eastAsia="Arial" w:cs="Arial"/>
          <w:spacing w:val="12"/>
          <w:szCs w:val="21"/>
        </w:rPr>
        <w:t xml:space="preserve"> </w:t>
      </w:r>
      <w:r w:rsidR="00C8620F" w:rsidRPr="00084DF6">
        <w:rPr>
          <w:rFonts w:eastAsia="Arial" w:cs="Arial"/>
          <w:spacing w:val="2"/>
          <w:szCs w:val="21"/>
        </w:rPr>
        <w:t>va</w:t>
      </w:r>
      <w:r w:rsidR="00C8620F" w:rsidRPr="00084DF6">
        <w:rPr>
          <w:rFonts w:eastAsia="Arial" w:cs="Arial"/>
          <w:spacing w:val="1"/>
          <w:szCs w:val="21"/>
        </w:rPr>
        <w:t>l</w:t>
      </w:r>
      <w:r w:rsidR="00C8620F" w:rsidRPr="00084DF6">
        <w:rPr>
          <w:rFonts w:eastAsia="Arial" w:cs="Arial"/>
          <w:spacing w:val="2"/>
          <w:szCs w:val="21"/>
        </w:rPr>
        <w:t>uab</w:t>
      </w:r>
      <w:r w:rsidR="00C8620F" w:rsidRPr="00084DF6">
        <w:rPr>
          <w:rFonts w:eastAsia="Arial" w:cs="Arial"/>
          <w:spacing w:val="1"/>
          <w:szCs w:val="21"/>
        </w:rPr>
        <w:t>l</w:t>
      </w:r>
      <w:r w:rsidR="00C8620F" w:rsidRPr="00084DF6">
        <w:rPr>
          <w:rFonts w:eastAsia="Arial" w:cs="Arial"/>
          <w:szCs w:val="21"/>
        </w:rPr>
        <w:t>e</w:t>
      </w:r>
      <w:r w:rsidR="00C8620F" w:rsidRPr="00084DF6">
        <w:rPr>
          <w:rFonts w:eastAsia="Arial" w:cs="Arial"/>
          <w:spacing w:val="21"/>
          <w:szCs w:val="21"/>
        </w:rPr>
        <w:t xml:space="preserve"> </w:t>
      </w:r>
      <w:r w:rsidR="00C8620F" w:rsidRPr="00084DF6">
        <w:rPr>
          <w:rFonts w:eastAsia="Arial" w:cs="Arial"/>
          <w:spacing w:val="1"/>
          <w:szCs w:val="21"/>
        </w:rPr>
        <w:t>i</w:t>
      </w:r>
      <w:r w:rsidR="00C8620F" w:rsidRPr="00084DF6">
        <w:rPr>
          <w:rFonts w:eastAsia="Arial" w:cs="Arial"/>
          <w:spacing w:val="2"/>
          <w:szCs w:val="21"/>
        </w:rPr>
        <w:t>nd</w:t>
      </w:r>
      <w:r w:rsidR="00C8620F" w:rsidRPr="00084DF6">
        <w:rPr>
          <w:rFonts w:eastAsia="Arial" w:cs="Arial"/>
          <w:spacing w:val="1"/>
          <w:szCs w:val="21"/>
        </w:rPr>
        <w:t>i</w:t>
      </w:r>
      <w:r w:rsidR="00C8620F" w:rsidRPr="00084DF6">
        <w:rPr>
          <w:rFonts w:eastAsia="Arial" w:cs="Arial"/>
          <w:spacing w:val="2"/>
          <w:szCs w:val="21"/>
        </w:rPr>
        <w:t>v</w:t>
      </w:r>
      <w:r w:rsidR="00C8620F" w:rsidRPr="00084DF6">
        <w:rPr>
          <w:rFonts w:eastAsia="Arial" w:cs="Arial"/>
          <w:spacing w:val="1"/>
          <w:szCs w:val="21"/>
        </w:rPr>
        <w:t>i</w:t>
      </w:r>
      <w:r w:rsidR="00C8620F" w:rsidRPr="00084DF6">
        <w:rPr>
          <w:rFonts w:eastAsia="Arial" w:cs="Arial"/>
          <w:spacing w:val="2"/>
          <w:szCs w:val="21"/>
        </w:rPr>
        <w:t>dua</w:t>
      </w:r>
      <w:r w:rsidR="00C8620F" w:rsidRPr="00084DF6">
        <w:rPr>
          <w:rFonts w:eastAsia="Arial" w:cs="Arial"/>
          <w:spacing w:val="1"/>
          <w:szCs w:val="21"/>
        </w:rPr>
        <w:t>l</w:t>
      </w:r>
      <w:r w:rsidR="00C8620F" w:rsidRPr="00084DF6">
        <w:rPr>
          <w:rFonts w:eastAsia="Arial" w:cs="Arial"/>
          <w:szCs w:val="21"/>
        </w:rPr>
        <w:t>s</w:t>
      </w:r>
      <w:r w:rsidR="00C8620F" w:rsidRPr="00084DF6">
        <w:rPr>
          <w:rFonts w:eastAsia="Arial" w:cs="Arial"/>
          <w:spacing w:val="25"/>
          <w:szCs w:val="21"/>
        </w:rPr>
        <w:t xml:space="preserve"> </w:t>
      </w:r>
      <w:r w:rsidR="00C8620F" w:rsidRPr="00084DF6">
        <w:rPr>
          <w:rFonts w:eastAsia="Arial" w:cs="Arial"/>
          <w:spacing w:val="2"/>
          <w:szCs w:val="21"/>
        </w:rPr>
        <w:t>an</w:t>
      </w:r>
      <w:r w:rsidR="00C8620F" w:rsidRPr="00084DF6">
        <w:rPr>
          <w:rFonts w:eastAsia="Arial" w:cs="Arial"/>
          <w:szCs w:val="21"/>
        </w:rPr>
        <w:t>d</w:t>
      </w:r>
      <w:r w:rsidR="00C8620F" w:rsidRPr="00084DF6">
        <w:rPr>
          <w:rFonts w:eastAsia="Arial" w:cs="Arial"/>
          <w:spacing w:val="12"/>
          <w:szCs w:val="21"/>
        </w:rPr>
        <w:t xml:space="preserve"> </w:t>
      </w:r>
      <w:r w:rsidR="00C8620F" w:rsidRPr="00084DF6">
        <w:rPr>
          <w:rFonts w:eastAsia="Arial" w:cs="Arial"/>
          <w:spacing w:val="2"/>
          <w:szCs w:val="21"/>
        </w:rPr>
        <w:t>sho</w:t>
      </w:r>
      <w:r w:rsidR="00C8620F" w:rsidRPr="00084DF6">
        <w:rPr>
          <w:rFonts w:eastAsia="Arial" w:cs="Arial"/>
          <w:spacing w:val="3"/>
          <w:szCs w:val="21"/>
        </w:rPr>
        <w:t>w</w:t>
      </w:r>
      <w:r w:rsidR="00C8620F" w:rsidRPr="00084DF6">
        <w:rPr>
          <w:rFonts w:eastAsia="Arial" w:cs="Arial"/>
          <w:spacing w:val="1"/>
          <w:szCs w:val="21"/>
        </w:rPr>
        <w:t>i</w:t>
      </w:r>
      <w:r w:rsidR="00C8620F" w:rsidRPr="00084DF6">
        <w:rPr>
          <w:rFonts w:eastAsia="Arial" w:cs="Arial"/>
          <w:spacing w:val="2"/>
          <w:szCs w:val="21"/>
        </w:rPr>
        <w:t>n</w:t>
      </w:r>
      <w:r w:rsidR="00C8620F" w:rsidRPr="00084DF6">
        <w:rPr>
          <w:rFonts w:eastAsia="Arial" w:cs="Arial"/>
          <w:szCs w:val="21"/>
        </w:rPr>
        <w:t>g</w:t>
      </w:r>
      <w:r w:rsidR="00C8620F" w:rsidRPr="00084DF6">
        <w:rPr>
          <w:rFonts w:eastAsia="Arial" w:cs="Arial"/>
          <w:spacing w:val="20"/>
          <w:szCs w:val="21"/>
        </w:rPr>
        <w:t xml:space="preserve"> </w:t>
      </w:r>
      <w:r w:rsidR="00C8620F" w:rsidRPr="00084DF6">
        <w:rPr>
          <w:rFonts w:eastAsia="Arial" w:cs="Arial"/>
          <w:spacing w:val="1"/>
          <w:szCs w:val="21"/>
        </w:rPr>
        <w:t>r</w:t>
      </w:r>
      <w:r w:rsidR="00C8620F" w:rsidRPr="00084DF6">
        <w:rPr>
          <w:rFonts w:eastAsia="Arial" w:cs="Arial"/>
          <w:spacing w:val="2"/>
          <w:szCs w:val="21"/>
        </w:rPr>
        <w:t>espec</w:t>
      </w:r>
      <w:r w:rsidR="00C8620F" w:rsidRPr="00084DF6">
        <w:rPr>
          <w:rFonts w:eastAsia="Arial" w:cs="Arial"/>
          <w:szCs w:val="21"/>
        </w:rPr>
        <w:t>t</w:t>
      </w:r>
      <w:r w:rsidR="00C8620F" w:rsidRPr="00084DF6">
        <w:rPr>
          <w:rFonts w:eastAsia="Arial" w:cs="Arial"/>
          <w:spacing w:val="18"/>
          <w:szCs w:val="21"/>
        </w:rPr>
        <w:t xml:space="preserve"> </w:t>
      </w:r>
      <w:r w:rsidR="00C8620F" w:rsidRPr="00084DF6">
        <w:rPr>
          <w:rFonts w:eastAsia="Arial" w:cs="Arial"/>
          <w:spacing w:val="1"/>
          <w:szCs w:val="21"/>
        </w:rPr>
        <w:t>f</w:t>
      </w:r>
      <w:r w:rsidR="00C8620F" w:rsidRPr="00084DF6">
        <w:rPr>
          <w:rFonts w:eastAsia="Arial" w:cs="Arial"/>
          <w:spacing w:val="2"/>
          <w:szCs w:val="21"/>
        </w:rPr>
        <w:t>o</w:t>
      </w:r>
      <w:r w:rsidR="00C8620F" w:rsidRPr="00084DF6">
        <w:rPr>
          <w:rFonts w:eastAsia="Arial" w:cs="Arial"/>
          <w:szCs w:val="21"/>
        </w:rPr>
        <w:t>r</w:t>
      </w:r>
      <w:r w:rsidR="00C8620F" w:rsidRPr="00084DF6">
        <w:rPr>
          <w:rFonts w:eastAsia="Arial" w:cs="Arial"/>
          <w:spacing w:val="9"/>
          <w:szCs w:val="21"/>
        </w:rPr>
        <w:t xml:space="preserve"> </w:t>
      </w:r>
      <w:r w:rsidR="00C8620F" w:rsidRPr="00084DF6">
        <w:rPr>
          <w:rFonts w:eastAsia="Arial" w:cs="Arial"/>
          <w:spacing w:val="2"/>
          <w:szCs w:val="21"/>
        </w:rPr>
        <w:t>pup</w:t>
      </w:r>
      <w:r w:rsidR="00C8620F" w:rsidRPr="00084DF6">
        <w:rPr>
          <w:rFonts w:eastAsia="Arial" w:cs="Arial"/>
          <w:spacing w:val="1"/>
          <w:szCs w:val="21"/>
        </w:rPr>
        <w:t>il</w:t>
      </w:r>
      <w:r w:rsidR="00C8620F" w:rsidRPr="00084DF6">
        <w:rPr>
          <w:rFonts w:eastAsia="Arial" w:cs="Arial"/>
          <w:szCs w:val="21"/>
        </w:rPr>
        <w:t>s</w:t>
      </w:r>
      <w:r w:rsidR="00C8620F" w:rsidRPr="00084DF6">
        <w:rPr>
          <w:rFonts w:eastAsia="Arial" w:cs="Arial"/>
          <w:spacing w:val="16"/>
          <w:szCs w:val="21"/>
        </w:rPr>
        <w:t xml:space="preserve"> </w:t>
      </w:r>
      <w:r w:rsidR="00C8620F" w:rsidRPr="00084DF6">
        <w:rPr>
          <w:rFonts w:eastAsia="Arial" w:cs="Arial"/>
          <w:spacing w:val="2"/>
          <w:szCs w:val="21"/>
        </w:rPr>
        <w:t>an</w:t>
      </w:r>
      <w:r w:rsidR="00C8620F" w:rsidRPr="00084DF6">
        <w:rPr>
          <w:rFonts w:eastAsia="Arial" w:cs="Arial"/>
          <w:szCs w:val="21"/>
        </w:rPr>
        <w:t>d</w:t>
      </w:r>
      <w:r w:rsidR="00C8620F" w:rsidRPr="00084DF6">
        <w:rPr>
          <w:rFonts w:eastAsia="Arial" w:cs="Arial"/>
          <w:spacing w:val="12"/>
          <w:szCs w:val="21"/>
        </w:rPr>
        <w:t xml:space="preserve"> </w:t>
      </w:r>
      <w:r w:rsidR="00C8620F" w:rsidRPr="00084DF6">
        <w:rPr>
          <w:rFonts w:eastAsia="Arial" w:cs="Arial"/>
          <w:spacing w:val="1"/>
          <w:szCs w:val="21"/>
        </w:rPr>
        <w:t>t</w:t>
      </w:r>
      <w:r w:rsidR="00C8620F" w:rsidRPr="00084DF6">
        <w:rPr>
          <w:rFonts w:eastAsia="Arial" w:cs="Arial"/>
          <w:spacing w:val="2"/>
          <w:szCs w:val="21"/>
        </w:rPr>
        <w:t>he</w:t>
      </w:r>
      <w:r w:rsidR="00C8620F" w:rsidRPr="00084DF6">
        <w:rPr>
          <w:rFonts w:eastAsia="Arial" w:cs="Arial"/>
          <w:spacing w:val="1"/>
          <w:szCs w:val="21"/>
        </w:rPr>
        <w:t>i</w:t>
      </w:r>
      <w:r w:rsidR="00C8620F" w:rsidRPr="00084DF6">
        <w:rPr>
          <w:rFonts w:eastAsia="Arial" w:cs="Arial"/>
          <w:szCs w:val="21"/>
        </w:rPr>
        <w:t>r</w:t>
      </w:r>
      <w:r w:rsidR="00C8620F" w:rsidRPr="00084DF6">
        <w:rPr>
          <w:rFonts w:eastAsia="Arial" w:cs="Arial"/>
          <w:spacing w:val="13"/>
          <w:szCs w:val="21"/>
        </w:rPr>
        <w:t xml:space="preserve"> </w:t>
      </w:r>
      <w:r w:rsidR="00C8620F" w:rsidRPr="00084DF6">
        <w:rPr>
          <w:rFonts w:eastAsia="Arial" w:cs="Arial"/>
          <w:spacing w:val="1"/>
          <w:w w:val="102"/>
          <w:szCs w:val="21"/>
        </w:rPr>
        <w:t>f</w:t>
      </w:r>
      <w:r w:rsidR="00C8620F" w:rsidRPr="00084DF6">
        <w:rPr>
          <w:rFonts w:eastAsia="Arial" w:cs="Arial"/>
          <w:spacing w:val="2"/>
          <w:w w:val="102"/>
          <w:szCs w:val="21"/>
        </w:rPr>
        <w:t>a</w:t>
      </w:r>
      <w:r w:rsidR="00C8620F" w:rsidRPr="00084DF6">
        <w:rPr>
          <w:rFonts w:eastAsia="Arial" w:cs="Arial"/>
          <w:spacing w:val="3"/>
          <w:w w:val="102"/>
          <w:szCs w:val="21"/>
        </w:rPr>
        <w:t>m</w:t>
      </w:r>
      <w:r w:rsidR="00C8620F" w:rsidRPr="00084DF6">
        <w:rPr>
          <w:rFonts w:eastAsia="Arial" w:cs="Arial"/>
          <w:spacing w:val="1"/>
          <w:w w:val="102"/>
          <w:szCs w:val="21"/>
        </w:rPr>
        <w:t>ili</w:t>
      </w:r>
      <w:r w:rsidR="00C8620F" w:rsidRPr="00084DF6">
        <w:rPr>
          <w:rFonts w:eastAsia="Arial" w:cs="Arial"/>
          <w:spacing w:val="2"/>
          <w:w w:val="102"/>
          <w:szCs w:val="21"/>
        </w:rPr>
        <w:t>es</w:t>
      </w:r>
      <w:r w:rsidR="00C8620F" w:rsidRPr="00084DF6">
        <w:rPr>
          <w:rFonts w:eastAsia="Arial" w:cs="Arial"/>
          <w:w w:val="103"/>
          <w:szCs w:val="21"/>
        </w:rPr>
        <w:t>.</w:t>
      </w:r>
      <w:r w:rsidR="00C8620F">
        <w:rPr>
          <w:rFonts w:eastAsia="Arial" w:cs="Arial"/>
          <w:szCs w:val="21"/>
        </w:rPr>
        <w:t xml:space="preserve"> </w:t>
      </w:r>
      <w:r w:rsidR="00FB16D9" w:rsidRPr="00FD02E7">
        <w:rPr>
          <w:rFonts w:eastAsia="Arial"/>
          <w:w w:val="103"/>
          <w:szCs w:val="21"/>
        </w:rPr>
        <w:t xml:space="preserve">Detailed information is available on request. </w:t>
      </w:r>
    </w:p>
    <w:p w14:paraId="5B9CDA6E" w14:textId="4A22A4F5" w:rsidR="00B53809" w:rsidRPr="00FD02E7" w:rsidRDefault="00B53809" w:rsidP="005905A3">
      <w:pPr>
        <w:spacing w:line="250" w:lineRule="auto"/>
        <w:ind w:right="394"/>
        <w:rPr>
          <w:rFonts w:eastAsia="Arial"/>
          <w:w w:val="103"/>
          <w:szCs w:val="21"/>
        </w:rPr>
      </w:pPr>
    </w:p>
    <w:p w14:paraId="12158B1F" w14:textId="77777777" w:rsidR="00FB16D9" w:rsidRPr="00FD02E7" w:rsidRDefault="00FB16D9" w:rsidP="005905A3">
      <w:pPr>
        <w:spacing w:line="250" w:lineRule="auto"/>
        <w:ind w:right="394"/>
        <w:rPr>
          <w:rFonts w:eastAsia="Arial"/>
          <w:w w:val="103"/>
          <w:szCs w:val="21"/>
        </w:rPr>
      </w:pPr>
    </w:p>
    <w:p w14:paraId="53F2551D" w14:textId="2ED9F3EC" w:rsidR="00FB16D9" w:rsidRPr="00FD02E7" w:rsidRDefault="00FB16D9" w:rsidP="005905A3">
      <w:pPr>
        <w:spacing w:line="250" w:lineRule="auto"/>
        <w:ind w:right="394"/>
        <w:rPr>
          <w:rFonts w:eastAsia="Arial"/>
          <w:b/>
          <w:bCs/>
          <w:w w:val="103"/>
          <w:szCs w:val="21"/>
        </w:rPr>
      </w:pPr>
      <w:r w:rsidRPr="00FD02E7">
        <w:rPr>
          <w:rFonts w:eastAsia="Arial"/>
          <w:b/>
          <w:bCs/>
          <w:w w:val="103"/>
          <w:szCs w:val="21"/>
        </w:rPr>
        <w:t>Personal, Social, Health and Citizenship Education</w:t>
      </w:r>
    </w:p>
    <w:p w14:paraId="1F6490DD" w14:textId="77777777" w:rsidR="00FB16D9" w:rsidRPr="00FD02E7" w:rsidRDefault="00FB16D9" w:rsidP="005905A3">
      <w:pPr>
        <w:spacing w:line="250" w:lineRule="auto"/>
        <w:ind w:right="394"/>
        <w:rPr>
          <w:rFonts w:eastAsia="Arial"/>
          <w:b/>
          <w:bCs/>
          <w:w w:val="103"/>
          <w:szCs w:val="21"/>
        </w:rPr>
      </w:pPr>
    </w:p>
    <w:p w14:paraId="612D4470" w14:textId="5EBA8F78" w:rsidR="001C2FFA" w:rsidRPr="00C8620F" w:rsidRDefault="00FB16D9" w:rsidP="00C8620F">
      <w:pPr>
        <w:spacing w:line="250" w:lineRule="auto"/>
        <w:ind w:right="394"/>
        <w:rPr>
          <w:rFonts w:eastAsia="Arial"/>
          <w:w w:val="103"/>
          <w:szCs w:val="21"/>
        </w:rPr>
      </w:pPr>
      <w:r w:rsidRPr="00FB16D9">
        <w:rPr>
          <w:rFonts w:eastAsia="Arial"/>
          <w:w w:val="103"/>
          <w:szCs w:val="21"/>
        </w:rPr>
        <w:t>The Head of PSH</w:t>
      </w:r>
      <w:r w:rsidRPr="00FD02E7">
        <w:rPr>
          <w:rFonts w:eastAsia="Arial"/>
          <w:w w:val="103"/>
          <w:szCs w:val="21"/>
        </w:rPr>
        <w:t>C</w:t>
      </w:r>
      <w:r w:rsidRPr="00FB16D9">
        <w:rPr>
          <w:rFonts w:eastAsia="Arial"/>
          <w:w w:val="103"/>
          <w:szCs w:val="21"/>
        </w:rPr>
        <w:t>E prepares, resources and monitors the delivery of PSH</w:t>
      </w:r>
      <w:r w:rsidRPr="00FD02E7">
        <w:rPr>
          <w:rFonts w:eastAsia="Arial"/>
          <w:w w:val="103"/>
          <w:szCs w:val="21"/>
        </w:rPr>
        <w:t>C</w:t>
      </w:r>
      <w:r w:rsidRPr="00FB16D9">
        <w:rPr>
          <w:rFonts w:eastAsia="Arial"/>
          <w:w w:val="103"/>
          <w:szCs w:val="21"/>
        </w:rPr>
        <w:t>E in every academic year. Timetabled PSH</w:t>
      </w:r>
      <w:r w:rsidR="00122870" w:rsidRPr="00FD02E7">
        <w:rPr>
          <w:rFonts w:eastAsia="Arial"/>
          <w:w w:val="103"/>
          <w:szCs w:val="21"/>
        </w:rPr>
        <w:t>C</w:t>
      </w:r>
      <w:r w:rsidRPr="00FB16D9">
        <w:rPr>
          <w:rFonts w:eastAsia="Arial"/>
          <w:w w:val="103"/>
          <w:szCs w:val="21"/>
        </w:rPr>
        <w:t xml:space="preserve">E teaching is delivered by </w:t>
      </w:r>
      <w:r w:rsidR="00DF039B" w:rsidRPr="00FD02E7">
        <w:rPr>
          <w:rFonts w:eastAsia="Arial"/>
          <w:w w:val="103"/>
          <w:szCs w:val="21"/>
        </w:rPr>
        <w:t xml:space="preserve">Melissa Gillespie </w:t>
      </w:r>
      <w:r w:rsidRPr="00FB16D9">
        <w:rPr>
          <w:rFonts w:eastAsia="Arial"/>
          <w:w w:val="103"/>
          <w:szCs w:val="21"/>
        </w:rPr>
        <w:t xml:space="preserve">who </w:t>
      </w:r>
      <w:r w:rsidR="00122870" w:rsidRPr="00FD02E7">
        <w:rPr>
          <w:rFonts w:eastAsia="Arial"/>
          <w:w w:val="103"/>
          <w:szCs w:val="21"/>
        </w:rPr>
        <w:t>is</w:t>
      </w:r>
      <w:r w:rsidRPr="00FB16D9">
        <w:rPr>
          <w:rFonts w:eastAsia="Arial"/>
          <w:w w:val="103"/>
          <w:szCs w:val="21"/>
        </w:rPr>
        <w:t xml:space="preserve"> trained and confident </w:t>
      </w:r>
      <w:r w:rsidR="00122870" w:rsidRPr="00FD02E7">
        <w:rPr>
          <w:rFonts w:eastAsia="Arial"/>
          <w:w w:val="103"/>
          <w:szCs w:val="21"/>
        </w:rPr>
        <w:t>in</w:t>
      </w:r>
      <w:r w:rsidRPr="00FB16D9">
        <w:rPr>
          <w:rFonts w:eastAsia="Arial"/>
          <w:w w:val="103"/>
          <w:szCs w:val="21"/>
        </w:rPr>
        <w:t xml:space="preserve"> teach</w:t>
      </w:r>
      <w:r w:rsidR="00122870" w:rsidRPr="00FD02E7">
        <w:rPr>
          <w:rFonts w:eastAsia="Arial"/>
          <w:w w:val="103"/>
          <w:szCs w:val="21"/>
        </w:rPr>
        <w:t>ing</w:t>
      </w:r>
      <w:r w:rsidRPr="00FB16D9">
        <w:rPr>
          <w:rFonts w:eastAsia="Arial"/>
          <w:w w:val="103"/>
          <w:szCs w:val="21"/>
        </w:rPr>
        <w:t xml:space="preserve"> the more sensitive issues of PSH</w:t>
      </w:r>
      <w:r w:rsidRPr="00FD02E7">
        <w:rPr>
          <w:rFonts w:eastAsia="Arial"/>
          <w:w w:val="103"/>
          <w:szCs w:val="21"/>
        </w:rPr>
        <w:t>C</w:t>
      </w:r>
      <w:r w:rsidRPr="00FB16D9">
        <w:rPr>
          <w:rFonts w:eastAsia="Arial"/>
          <w:w w:val="103"/>
          <w:szCs w:val="21"/>
        </w:rPr>
        <w:t xml:space="preserve">E. All staff in the school deliver content as appropriate for the age group and with due regard to all aspects of the SMSC development of pupils. All school staff are trained to be alert to any concerns that pupils raise or engender that leads them believe that the pupil is in distress or at risk of harm. Staff understand that they cannot promise confidentiality and that they should consult the Designated Safeguarding Lead (DSL) in accordance with the School’s Safeguarding policy. The protected characteristics and British Values are embedded throughout the PSHE scheme of work. More details about how British Values are embedded through the curriculum can be found here. </w:t>
      </w:r>
    </w:p>
    <w:p w14:paraId="371F505C" w14:textId="77777777" w:rsidR="001C2FFA" w:rsidRPr="00FD02E7" w:rsidRDefault="001C2FFA" w:rsidP="00FB16D9">
      <w:pPr>
        <w:spacing w:line="250" w:lineRule="auto"/>
        <w:ind w:right="394"/>
        <w:rPr>
          <w:rFonts w:eastAsia="Arial"/>
          <w:w w:val="103"/>
          <w:szCs w:val="21"/>
        </w:rPr>
      </w:pPr>
    </w:p>
    <w:p w14:paraId="61F24F81" w14:textId="77777777" w:rsidR="00ED603B" w:rsidRPr="00FD02E7" w:rsidRDefault="00ED603B" w:rsidP="00FB16D9">
      <w:pPr>
        <w:spacing w:line="250" w:lineRule="auto"/>
        <w:ind w:right="394"/>
        <w:rPr>
          <w:rFonts w:eastAsia="Arial"/>
          <w:w w:val="103"/>
          <w:szCs w:val="21"/>
        </w:rPr>
      </w:pPr>
    </w:p>
    <w:p w14:paraId="79032AC6" w14:textId="7CE1321A" w:rsidR="00ED603B" w:rsidRPr="00FD02E7" w:rsidRDefault="00122870" w:rsidP="00FB16D9">
      <w:pPr>
        <w:spacing w:line="250" w:lineRule="auto"/>
        <w:ind w:right="394"/>
        <w:rPr>
          <w:rFonts w:eastAsia="Arial"/>
          <w:b/>
          <w:bCs/>
          <w:w w:val="103"/>
          <w:szCs w:val="21"/>
        </w:rPr>
      </w:pPr>
      <w:r w:rsidRPr="00FD02E7">
        <w:rPr>
          <w:rFonts w:eastAsia="Arial"/>
          <w:b/>
          <w:bCs/>
          <w:w w:val="103"/>
          <w:szCs w:val="21"/>
        </w:rPr>
        <w:t>Areas covered as part of our programme include:</w:t>
      </w:r>
    </w:p>
    <w:p w14:paraId="480FB8AB" w14:textId="77777777" w:rsidR="00122870" w:rsidRPr="00FD02E7" w:rsidRDefault="00122870" w:rsidP="00FB16D9">
      <w:pPr>
        <w:spacing w:line="250" w:lineRule="auto"/>
        <w:ind w:right="394"/>
        <w:rPr>
          <w:rFonts w:eastAsia="Arial"/>
          <w:b/>
          <w:bCs/>
          <w:w w:val="103"/>
          <w:szCs w:val="21"/>
        </w:rPr>
      </w:pPr>
    </w:p>
    <w:p w14:paraId="268A6DF2" w14:textId="7C3A1A78" w:rsidR="00122870" w:rsidRPr="00FD02E7" w:rsidRDefault="00122870" w:rsidP="00122870">
      <w:pPr>
        <w:pStyle w:val="ListParagraph"/>
        <w:numPr>
          <w:ilvl w:val="0"/>
          <w:numId w:val="14"/>
        </w:numPr>
        <w:spacing w:line="250" w:lineRule="auto"/>
        <w:ind w:right="394"/>
        <w:rPr>
          <w:rFonts w:eastAsia="Arial"/>
          <w:w w:val="103"/>
        </w:rPr>
      </w:pPr>
      <w:r w:rsidRPr="00FD02E7">
        <w:rPr>
          <w:rFonts w:eastAsia="Arial"/>
          <w:w w:val="103"/>
        </w:rPr>
        <w:t>British Values</w:t>
      </w:r>
    </w:p>
    <w:p w14:paraId="6536C8FE" w14:textId="79EE05A7" w:rsidR="00122870" w:rsidRPr="00FD02E7" w:rsidRDefault="00122870" w:rsidP="00122870">
      <w:pPr>
        <w:pStyle w:val="ListParagraph"/>
        <w:numPr>
          <w:ilvl w:val="0"/>
          <w:numId w:val="14"/>
        </w:numPr>
        <w:spacing w:line="250" w:lineRule="auto"/>
        <w:ind w:right="394"/>
        <w:rPr>
          <w:rFonts w:eastAsia="Arial"/>
          <w:w w:val="103"/>
        </w:rPr>
      </w:pPr>
      <w:r w:rsidRPr="00FD02E7">
        <w:rPr>
          <w:rFonts w:eastAsia="Arial"/>
          <w:w w:val="103"/>
        </w:rPr>
        <w:t>Health Relationships</w:t>
      </w:r>
    </w:p>
    <w:p w14:paraId="4B3C315D" w14:textId="2D1D3F02" w:rsidR="00122870" w:rsidRPr="00FD02E7" w:rsidRDefault="00122870" w:rsidP="00122870">
      <w:pPr>
        <w:pStyle w:val="ListParagraph"/>
        <w:numPr>
          <w:ilvl w:val="0"/>
          <w:numId w:val="14"/>
        </w:numPr>
        <w:spacing w:line="250" w:lineRule="auto"/>
        <w:ind w:right="394"/>
        <w:rPr>
          <w:rFonts w:eastAsia="Arial"/>
          <w:w w:val="103"/>
        </w:rPr>
      </w:pPr>
      <w:r w:rsidRPr="00FD02E7">
        <w:rPr>
          <w:rFonts w:eastAsia="Arial"/>
          <w:w w:val="103"/>
        </w:rPr>
        <w:t>Consent and the law</w:t>
      </w:r>
    </w:p>
    <w:p w14:paraId="642CB232" w14:textId="4CB81F3C" w:rsidR="00122870" w:rsidRPr="00FD02E7" w:rsidRDefault="00122870" w:rsidP="00122870">
      <w:pPr>
        <w:pStyle w:val="ListParagraph"/>
        <w:numPr>
          <w:ilvl w:val="0"/>
          <w:numId w:val="14"/>
        </w:numPr>
        <w:spacing w:line="250" w:lineRule="auto"/>
        <w:ind w:right="394"/>
        <w:rPr>
          <w:rFonts w:eastAsia="Arial"/>
          <w:w w:val="103"/>
        </w:rPr>
      </w:pPr>
      <w:r w:rsidRPr="00FD02E7">
        <w:rPr>
          <w:rFonts w:eastAsia="Arial"/>
          <w:w w:val="103"/>
        </w:rPr>
        <w:t>Radicalisation</w:t>
      </w:r>
    </w:p>
    <w:p w14:paraId="7FEFA8AA" w14:textId="19AE6A0E" w:rsidR="00122870" w:rsidRPr="00FD02E7" w:rsidRDefault="00122870" w:rsidP="00122870">
      <w:pPr>
        <w:pStyle w:val="ListParagraph"/>
        <w:numPr>
          <w:ilvl w:val="0"/>
          <w:numId w:val="14"/>
        </w:numPr>
        <w:spacing w:line="250" w:lineRule="auto"/>
        <w:ind w:right="394"/>
        <w:rPr>
          <w:rFonts w:eastAsia="Arial"/>
          <w:w w:val="103"/>
        </w:rPr>
      </w:pPr>
      <w:r w:rsidRPr="00FD02E7">
        <w:rPr>
          <w:rFonts w:eastAsia="Arial"/>
          <w:w w:val="103"/>
        </w:rPr>
        <w:t>Drugs and Alcohol</w:t>
      </w:r>
    </w:p>
    <w:p w14:paraId="28847EE3" w14:textId="03DE6543" w:rsidR="00122870" w:rsidRPr="00FD02E7" w:rsidRDefault="00122870" w:rsidP="00122870">
      <w:pPr>
        <w:pStyle w:val="ListParagraph"/>
        <w:numPr>
          <w:ilvl w:val="0"/>
          <w:numId w:val="14"/>
        </w:numPr>
        <w:spacing w:line="250" w:lineRule="auto"/>
        <w:ind w:right="394"/>
        <w:rPr>
          <w:rFonts w:eastAsia="Arial"/>
          <w:w w:val="103"/>
        </w:rPr>
      </w:pPr>
      <w:r w:rsidRPr="00FD02E7">
        <w:rPr>
          <w:rFonts w:eastAsia="Arial"/>
          <w:w w:val="103"/>
        </w:rPr>
        <w:t>Online Safety</w:t>
      </w:r>
    </w:p>
    <w:p w14:paraId="6A237D25" w14:textId="6FD0B923" w:rsidR="00122870" w:rsidRPr="00FD02E7" w:rsidRDefault="00122870" w:rsidP="00122870">
      <w:pPr>
        <w:pStyle w:val="ListParagraph"/>
        <w:numPr>
          <w:ilvl w:val="0"/>
          <w:numId w:val="14"/>
        </w:numPr>
        <w:spacing w:line="250" w:lineRule="auto"/>
        <w:ind w:right="394"/>
        <w:rPr>
          <w:rFonts w:eastAsia="Arial"/>
          <w:w w:val="103"/>
        </w:rPr>
      </w:pPr>
      <w:r w:rsidRPr="00FD02E7">
        <w:rPr>
          <w:rFonts w:eastAsia="Arial"/>
          <w:w w:val="103"/>
        </w:rPr>
        <w:t>Anti-Bullying</w:t>
      </w:r>
    </w:p>
    <w:p w14:paraId="6E981F9D" w14:textId="32254D67" w:rsidR="00122870" w:rsidRPr="00FD02E7" w:rsidRDefault="00122870" w:rsidP="00122870">
      <w:pPr>
        <w:pStyle w:val="ListParagraph"/>
        <w:numPr>
          <w:ilvl w:val="0"/>
          <w:numId w:val="14"/>
        </w:numPr>
        <w:spacing w:line="250" w:lineRule="auto"/>
        <w:ind w:right="394"/>
        <w:rPr>
          <w:rFonts w:eastAsia="Arial"/>
          <w:w w:val="103"/>
        </w:rPr>
      </w:pPr>
      <w:r w:rsidRPr="00FD02E7">
        <w:rPr>
          <w:rFonts w:eastAsia="Arial"/>
          <w:w w:val="103"/>
        </w:rPr>
        <w:t>Prejudice, Discrimination and the Equality Act 2010</w:t>
      </w:r>
    </w:p>
    <w:p w14:paraId="3DA6BDD8" w14:textId="24567311" w:rsidR="00122870" w:rsidRPr="00FD02E7" w:rsidRDefault="00122870" w:rsidP="00122870">
      <w:pPr>
        <w:pStyle w:val="ListParagraph"/>
        <w:numPr>
          <w:ilvl w:val="0"/>
          <w:numId w:val="14"/>
        </w:numPr>
        <w:spacing w:line="250" w:lineRule="auto"/>
        <w:ind w:right="394"/>
        <w:rPr>
          <w:rFonts w:eastAsia="Arial"/>
          <w:w w:val="103"/>
        </w:rPr>
      </w:pPr>
      <w:r w:rsidRPr="00FD02E7">
        <w:rPr>
          <w:rFonts w:eastAsia="Arial"/>
          <w:w w:val="103"/>
        </w:rPr>
        <w:t>Digital Literacy</w:t>
      </w:r>
    </w:p>
    <w:p w14:paraId="5B0A83C1" w14:textId="79DCCF96" w:rsidR="00122870" w:rsidRPr="00FD02E7" w:rsidRDefault="00122870" w:rsidP="00122870">
      <w:pPr>
        <w:pStyle w:val="ListParagraph"/>
        <w:numPr>
          <w:ilvl w:val="0"/>
          <w:numId w:val="14"/>
        </w:numPr>
        <w:spacing w:line="250" w:lineRule="auto"/>
        <w:ind w:right="394"/>
        <w:rPr>
          <w:rFonts w:eastAsia="Arial"/>
          <w:w w:val="103"/>
        </w:rPr>
      </w:pPr>
      <w:r w:rsidRPr="00FD02E7">
        <w:rPr>
          <w:rFonts w:eastAsia="Arial"/>
          <w:w w:val="103"/>
        </w:rPr>
        <w:t>Citizenship</w:t>
      </w:r>
    </w:p>
    <w:p w14:paraId="63632993" w14:textId="3BCADEA1" w:rsidR="00B354EC" w:rsidRPr="00FD02E7" w:rsidRDefault="00B354EC" w:rsidP="00122870">
      <w:pPr>
        <w:pStyle w:val="ListParagraph"/>
        <w:numPr>
          <w:ilvl w:val="0"/>
          <w:numId w:val="14"/>
        </w:numPr>
        <w:spacing w:line="250" w:lineRule="auto"/>
        <w:ind w:right="394"/>
        <w:rPr>
          <w:rFonts w:eastAsia="Arial"/>
          <w:w w:val="103"/>
        </w:rPr>
      </w:pPr>
      <w:r w:rsidRPr="00FD02E7">
        <w:rPr>
          <w:rFonts w:eastAsia="Arial"/>
          <w:w w:val="103"/>
        </w:rPr>
        <w:t>Growth mindset, Identity and self-awareness</w:t>
      </w:r>
    </w:p>
    <w:p w14:paraId="1796D683" w14:textId="5179040F" w:rsidR="00B354EC" w:rsidRPr="00FD02E7" w:rsidRDefault="00B354EC" w:rsidP="00122870">
      <w:pPr>
        <w:pStyle w:val="ListParagraph"/>
        <w:numPr>
          <w:ilvl w:val="0"/>
          <w:numId w:val="14"/>
        </w:numPr>
        <w:spacing w:line="250" w:lineRule="auto"/>
        <w:ind w:right="394"/>
        <w:rPr>
          <w:rFonts w:eastAsia="Arial"/>
          <w:w w:val="103"/>
        </w:rPr>
      </w:pPr>
      <w:r w:rsidRPr="00FD02E7">
        <w:rPr>
          <w:rFonts w:eastAsia="Arial"/>
          <w:w w:val="103"/>
        </w:rPr>
        <w:t>County lines and the Criminal Justice system</w:t>
      </w:r>
    </w:p>
    <w:p w14:paraId="67B027C8" w14:textId="4159711B" w:rsidR="00B354EC" w:rsidRPr="00FD02E7" w:rsidRDefault="00B354EC" w:rsidP="00122870">
      <w:pPr>
        <w:pStyle w:val="ListParagraph"/>
        <w:numPr>
          <w:ilvl w:val="0"/>
          <w:numId w:val="14"/>
        </w:numPr>
        <w:spacing w:line="250" w:lineRule="auto"/>
        <w:ind w:right="394"/>
        <w:rPr>
          <w:rFonts w:eastAsia="Arial"/>
          <w:w w:val="103"/>
        </w:rPr>
      </w:pPr>
      <w:r w:rsidRPr="00FD02E7">
        <w:rPr>
          <w:rFonts w:eastAsia="Arial"/>
          <w:w w:val="103"/>
        </w:rPr>
        <w:t xml:space="preserve">Deepfakes and Fake News </w:t>
      </w:r>
    </w:p>
    <w:p w14:paraId="778359D6" w14:textId="77777777" w:rsidR="00D839F3" w:rsidRPr="00FD02E7" w:rsidRDefault="00B354EC" w:rsidP="00D839F3">
      <w:pPr>
        <w:pStyle w:val="ListParagraph"/>
        <w:numPr>
          <w:ilvl w:val="0"/>
          <w:numId w:val="14"/>
        </w:numPr>
        <w:spacing w:line="250" w:lineRule="auto"/>
        <w:ind w:right="394"/>
        <w:rPr>
          <w:rFonts w:eastAsia="Arial"/>
          <w:w w:val="103"/>
        </w:rPr>
      </w:pPr>
      <w:r w:rsidRPr="00FD02E7">
        <w:rPr>
          <w:rFonts w:eastAsia="Arial"/>
          <w:w w:val="103"/>
        </w:rPr>
        <w:t>Finances</w:t>
      </w:r>
    </w:p>
    <w:p w14:paraId="12CE65C2" w14:textId="77777777" w:rsidR="002B62CC" w:rsidRDefault="002B62CC" w:rsidP="00C8620F">
      <w:pPr>
        <w:spacing w:line="200" w:lineRule="exact"/>
        <w:rPr>
          <w:szCs w:val="11"/>
        </w:rPr>
      </w:pPr>
    </w:p>
    <w:p w14:paraId="2FB3E84A" w14:textId="77777777" w:rsidR="002B62CC" w:rsidRDefault="002B62CC" w:rsidP="00627E13">
      <w:pPr>
        <w:spacing w:line="200" w:lineRule="exact"/>
        <w:ind w:left="-284"/>
      </w:pPr>
    </w:p>
    <w:p w14:paraId="3F0B8E7C" w14:textId="77777777" w:rsidR="00C8620F" w:rsidRDefault="00C8620F" w:rsidP="00627E13">
      <w:pPr>
        <w:spacing w:line="200" w:lineRule="exact"/>
        <w:ind w:left="-284"/>
      </w:pPr>
    </w:p>
    <w:p w14:paraId="1A26C685" w14:textId="77777777" w:rsidR="00C8620F" w:rsidRPr="00FD02E7" w:rsidRDefault="00C8620F" w:rsidP="00627E13">
      <w:pPr>
        <w:spacing w:line="200" w:lineRule="exact"/>
        <w:ind w:left="-284"/>
      </w:pPr>
    </w:p>
    <w:p w14:paraId="297BC34C" w14:textId="77777777" w:rsidR="00E400C1" w:rsidRPr="00FD02E7" w:rsidRDefault="00E400C1" w:rsidP="00627E13">
      <w:pPr>
        <w:spacing w:line="200" w:lineRule="exact"/>
        <w:ind w:left="-284"/>
      </w:pPr>
    </w:p>
    <w:p w14:paraId="0C000877" w14:textId="77777777" w:rsidR="00E400C1" w:rsidRPr="00FD02E7" w:rsidRDefault="009305F9" w:rsidP="00627E13">
      <w:pPr>
        <w:ind w:left="-284"/>
        <w:rPr>
          <w:rFonts w:eastAsia="Arial"/>
        </w:rPr>
      </w:pPr>
      <w:r w:rsidRPr="00FD02E7">
        <w:rPr>
          <w:rFonts w:eastAsia="Arial"/>
          <w:b/>
        </w:rPr>
        <w:t>P</w:t>
      </w:r>
      <w:r w:rsidR="00084DF6" w:rsidRPr="00FD02E7">
        <w:rPr>
          <w:rFonts w:eastAsia="Arial"/>
          <w:b/>
        </w:rPr>
        <w:t>H</w:t>
      </w:r>
      <w:r w:rsidRPr="00FD02E7">
        <w:rPr>
          <w:rFonts w:eastAsia="Arial"/>
          <w:b/>
        </w:rPr>
        <w:t>S</w:t>
      </w:r>
      <w:r w:rsidR="00084DF6" w:rsidRPr="00FD02E7">
        <w:rPr>
          <w:rFonts w:eastAsia="Arial"/>
          <w:b/>
        </w:rPr>
        <w:t>CE</w:t>
      </w:r>
    </w:p>
    <w:p w14:paraId="78516623" w14:textId="77777777" w:rsidR="00E400C1" w:rsidRPr="00FD02E7" w:rsidRDefault="00E400C1" w:rsidP="00627E13">
      <w:pPr>
        <w:spacing w:before="16" w:line="260" w:lineRule="exact"/>
        <w:ind w:left="-284"/>
        <w:rPr>
          <w:szCs w:val="26"/>
        </w:rPr>
      </w:pPr>
    </w:p>
    <w:p w14:paraId="65C853A9" w14:textId="77777777" w:rsidR="00E400C1" w:rsidRPr="00FD02E7" w:rsidRDefault="00084DF6" w:rsidP="00627E13">
      <w:pPr>
        <w:ind w:left="-284"/>
        <w:rPr>
          <w:rFonts w:eastAsia="Arial"/>
          <w:szCs w:val="21"/>
        </w:rPr>
      </w:pPr>
      <w:r w:rsidRPr="00FD02E7">
        <w:rPr>
          <w:rFonts w:eastAsia="Arial"/>
          <w:b/>
          <w:i/>
        </w:rPr>
        <w:t xml:space="preserve">Physical Well-Being </w:t>
      </w:r>
      <w:r w:rsidRPr="00FD02E7">
        <w:rPr>
          <w:rFonts w:eastAsia="Arial"/>
          <w:i/>
          <w:spacing w:val="1"/>
          <w:szCs w:val="21"/>
        </w:rPr>
        <w:t>i</w:t>
      </w:r>
      <w:r w:rsidRPr="00FD02E7">
        <w:rPr>
          <w:rFonts w:eastAsia="Arial"/>
          <w:i/>
          <w:spacing w:val="2"/>
          <w:szCs w:val="21"/>
        </w:rPr>
        <w:t>nc</w:t>
      </w:r>
      <w:r w:rsidRPr="00FD02E7">
        <w:rPr>
          <w:rFonts w:eastAsia="Arial"/>
          <w:i/>
          <w:spacing w:val="1"/>
          <w:szCs w:val="21"/>
        </w:rPr>
        <w:t>l</w:t>
      </w:r>
      <w:r w:rsidRPr="00FD02E7">
        <w:rPr>
          <w:rFonts w:eastAsia="Arial"/>
          <w:i/>
          <w:spacing w:val="2"/>
          <w:szCs w:val="21"/>
        </w:rPr>
        <w:t>ude</w:t>
      </w:r>
      <w:r w:rsidRPr="00FD02E7">
        <w:rPr>
          <w:rFonts w:eastAsia="Arial"/>
          <w:i/>
          <w:szCs w:val="21"/>
        </w:rPr>
        <w:t>s</w:t>
      </w:r>
      <w:r w:rsidRPr="00FD02E7">
        <w:rPr>
          <w:rFonts w:eastAsia="Arial"/>
          <w:i/>
          <w:spacing w:val="20"/>
          <w:szCs w:val="21"/>
        </w:rPr>
        <w:t xml:space="preserve"> </w:t>
      </w:r>
      <w:r w:rsidRPr="00FD02E7">
        <w:rPr>
          <w:rFonts w:eastAsia="Arial"/>
          <w:i/>
          <w:spacing w:val="1"/>
          <w:szCs w:val="21"/>
        </w:rPr>
        <w:t>t</w:t>
      </w:r>
      <w:r w:rsidRPr="00FD02E7">
        <w:rPr>
          <w:rFonts w:eastAsia="Arial"/>
          <w:i/>
          <w:spacing w:val="2"/>
          <w:szCs w:val="21"/>
        </w:rPr>
        <w:t>op</w:t>
      </w:r>
      <w:r w:rsidRPr="00FD02E7">
        <w:rPr>
          <w:rFonts w:eastAsia="Arial"/>
          <w:i/>
          <w:spacing w:val="1"/>
          <w:szCs w:val="21"/>
        </w:rPr>
        <w:t>i</w:t>
      </w:r>
      <w:r w:rsidRPr="00FD02E7">
        <w:rPr>
          <w:rFonts w:eastAsia="Arial"/>
          <w:i/>
          <w:spacing w:val="2"/>
          <w:szCs w:val="21"/>
        </w:rPr>
        <w:t>c</w:t>
      </w:r>
      <w:r w:rsidRPr="00FD02E7">
        <w:rPr>
          <w:rFonts w:eastAsia="Arial"/>
          <w:i/>
          <w:szCs w:val="21"/>
        </w:rPr>
        <w:t>s</w:t>
      </w:r>
      <w:r w:rsidRPr="00FD02E7">
        <w:rPr>
          <w:rFonts w:eastAsia="Arial"/>
          <w:i/>
          <w:spacing w:val="17"/>
          <w:szCs w:val="21"/>
        </w:rPr>
        <w:t xml:space="preserve"> </w:t>
      </w:r>
      <w:r w:rsidRPr="00FD02E7">
        <w:rPr>
          <w:rFonts w:eastAsia="Arial"/>
          <w:i/>
          <w:spacing w:val="2"/>
          <w:szCs w:val="21"/>
        </w:rPr>
        <w:t>suc</w:t>
      </w:r>
      <w:r w:rsidRPr="00FD02E7">
        <w:rPr>
          <w:rFonts w:eastAsia="Arial"/>
          <w:i/>
          <w:szCs w:val="21"/>
        </w:rPr>
        <w:t>h</w:t>
      </w:r>
      <w:r w:rsidRPr="00FD02E7">
        <w:rPr>
          <w:rFonts w:eastAsia="Arial"/>
          <w:i/>
          <w:spacing w:val="14"/>
          <w:szCs w:val="21"/>
        </w:rPr>
        <w:t xml:space="preserve"> </w:t>
      </w:r>
      <w:r w:rsidRPr="00FD02E7">
        <w:rPr>
          <w:rFonts w:eastAsia="Arial"/>
          <w:i/>
          <w:spacing w:val="2"/>
          <w:w w:val="102"/>
          <w:szCs w:val="21"/>
        </w:rPr>
        <w:t>as</w:t>
      </w:r>
      <w:r w:rsidRPr="00FD02E7">
        <w:rPr>
          <w:rFonts w:eastAsia="Arial"/>
          <w:i/>
          <w:w w:val="103"/>
          <w:szCs w:val="21"/>
        </w:rPr>
        <w:t>:</w:t>
      </w:r>
    </w:p>
    <w:p w14:paraId="513E597A" w14:textId="77777777" w:rsidR="00E400C1" w:rsidRPr="00FD02E7" w:rsidRDefault="00E400C1" w:rsidP="00627E13">
      <w:pPr>
        <w:spacing w:before="1" w:line="260" w:lineRule="exact"/>
        <w:ind w:left="-284"/>
        <w:rPr>
          <w:szCs w:val="26"/>
        </w:rPr>
      </w:pPr>
    </w:p>
    <w:p w14:paraId="5FFB8A6A" w14:textId="7158DD74" w:rsidR="00E400C1" w:rsidRPr="00FD02E7" w:rsidRDefault="00084DF6" w:rsidP="00627E13">
      <w:pPr>
        <w:ind w:left="-284"/>
        <w:rPr>
          <w:rFonts w:eastAsia="Arial"/>
          <w:szCs w:val="21"/>
        </w:rPr>
      </w:pPr>
      <w:r w:rsidRPr="00FD02E7">
        <w:rPr>
          <w:rFonts w:eastAsia="Arial"/>
          <w:b/>
          <w:spacing w:val="3"/>
          <w:szCs w:val="21"/>
        </w:rPr>
        <w:t>H</w:t>
      </w:r>
      <w:r w:rsidRPr="00FD02E7">
        <w:rPr>
          <w:rFonts w:eastAsia="Arial"/>
          <w:b/>
          <w:spacing w:val="2"/>
          <w:szCs w:val="21"/>
        </w:rPr>
        <w:t>ea</w:t>
      </w:r>
      <w:r w:rsidRPr="00FD02E7">
        <w:rPr>
          <w:rFonts w:eastAsia="Arial"/>
          <w:b/>
          <w:spacing w:val="1"/>
          <w:szCs w:val="21"/>
        </w:rPr>
        <w:t>lt</w:t>
      </w:r>
      <w:r w:rsidRPr="00FD02E7">
        <w:rPr>
          <w:rFonts w:eastAsia="Arial"/>
          <w:b/>
          <w:spacing w:val="3"/>
          <w:szCs w:val="21"/>
        </w:rPr>
        <w:t>h</w:t>
      </w:r>
      <w:r w:rsidRPr="00FD02E7">
        <w:rPr>
          <w:rFonts w:eastAsia="Arial"/>
          <w:b/>
          <w:szCs w:val="21"/>
        </w:rPr>
        <w:t>y</w:t>
      </w:r>
      <w:r w:rsidRPr="00FD02E7">
        <w:rPr>
          <w:rFonts w:eastAsia="Arial"/>
          <w:b/>
          <w:spacing w:val="21"/>
          <w:szCs w:val="21"/>
        </w:rPr>
        <w:t xml:space="preserve"> </w:t>
      </w:r>
      <w:r w:rsidR="008A1705" w:rsidRPr="00FD02E7">
        <w:rPr>
          <w:rFonts w:eastAsia="Arial"/>
          <w:b/>
          <w:spacing w:val="2"/>
          <w:szCs w:val="21"/>
        </w:rPr>
        <w:t>e</w:t>
      </w:r>
      <w:r w:rsidRPr="00FD02E7">
        <w:rPr>
          <w:rFonts w:eastAsia="Arial"/>
          <w:b/>
          <w:spacing w:val="2"/>
          <w:szCs w:val="21"/>
        </w:rPr>
        <w:t>a</w:t>
      </w:r>
      <w:r w:rsidRPr="00FD02E7">
        <w:rPr>
          <w:rFonts w:eastAsia="Arial"/>
          <w:b/>
          <w:spacing w:val="1"/>
          <w:szCs w:val="21"/>
        </w:rPr>
        <w:t>ti</w:t>
      </w:r>
      <w:r w:rsidRPr="00FD02E7">
        <w:rPr>
          <w:rFonts w:eastAsia="Arial"/>
          <w:b/>
          <w:spacing w:val="3"/>
          <w:szCs w:val="21"/>
        </w:rPr>
        <w:t>n</w:t>
      </w:r>
      <w:r w:rsidRPr="00FD02E7">
        <w:rPr>
          <w:rFonts w:eastAsia="Arial"/>
          <w:b/>
          <w:szCs w:val="21"/>
        </w:rPr>
        <w:t>g</w:t>
      </w:r>
      <w:r w:rsidRPr="00FD02E7">
        <w:rPr>
          <w:rFonts w:eastAsia="Arial"/>
          <w:b/>
          <w:spacing w:val="18"/>
          <w:szCs w:val="21"/>
        </w:rPr>
        <w:t xml:space="preserve"> </w:t>
      </w:r>
      <w:r w:rsidRPr="00FD02E7">
        <w:rPr>
          <w:rFonts w:eastAsia="Arial"/>
          <w:b/>
          <w:spacing w:val="2"/>
          <w:szCs w:val="21"/>
        </w:rPr>
        <w:t>a</w:t>
      </w:r>
      <w:r w:rsidRPr="00FD02E7">
        <w:rPr>
          <w:rFonts w:eastAsia="Arial"/>
          <w:b/>
          <w:spacing w:val="3"/>
          <w:szCs w:val="21"/>
        </w:rPr>
        <w:t>n</w:t>
      </w:r>
      <w:r w:rsidRPr="00FD02E7">
        <w:rPr>
          <w:rFonts w:eastAsia="Arial"/>
          <w:b/>
          <w:szCs w:val="21"/>
        </w:rPr>
        <w:t>d</w:t>
      </w:r>
      <w:r w:rsidRPr="00FD02E7">
        <w:rPr>
          <w:rFonts w:eastAsia="Arial"/>
          <w:b/>
          <w:spacing w:val="12"/>
          <w:szCs w:val="21"/>
        </w:rPr>
        <w:t xml:space="preserve"> </w:t>
      </w:r>
      <w:r w:rsidR="008A1705" w:rsidRPr="00FD02E7">
        <w:rPr>
          <w:rFonts w:eastAsia="Arial"/>
          <w:b/>
          <w:spacing w:val="3"/>
          <w:szCs w:val="21"/>
        </w:rPr>
        <w:t>n</w:t>
      </w:r>
      <w:r w:rsidRPr="00FD02E7">
        <w:rPr>
          <w:rFonts w:eastAsia="Arial"/>
          <w:b/>
          <w:spacing w:val="3"/>
          <w:szCs w:val="21"/>
        </w:rPr>
        <w:t>u</w:t>
      </w:r>
      <w:r w:rsidRPr="00FD02E7">
        <w:rPr>
          <w:rFonts w:eastAsia="Arial"/>
          <w:b/>
          <w:spacing w:val="1"/>
          <w:szCs w:val="21"/>
        </w:rPr>
        <w:t>t</w:t>
      </w:r>
      <w:r w:rsidRPr="00FD02E7">
        <w:rPr>
          <w:rFonts w:eastAsia="Arial"/>
          <w:b/>
          <w:spacing w:val="2"/>
          <w:szCs w:val="21"/>
        </w:rPr>
        <w:t>r</w:t>
      </w:r>
      <w:r w:rsidRPr="00FD02E7">
        <w:rPr>
          <w:rFonts w:eastAsia="Arial"/>
          <w:b/>
          <w:spacing w:val="1"/>
          <w:szCs w:val="21"/>
        </w:rPr>
        <w:t>iti</w:t>
      </w:r>
      <w:r w:rsidRPr="00FD02E7">
        <w:rPr>
          <w:rFonts w:eastAsia="Arial"/>
          <w:b/>
          <w:spacing w:val="3"/>
          <w:szCs w:val="21"/>
        </w:rPr>
        <w:t>o</w:t>
      </w:r>
      <w:r w:rsidRPr="00FD02E7">
        <w:rPr>
          <w:rFonts w:eastAsia="Arial"/>
          <w:b/>
          <w:szCs w:val="21"/>
        </w:rPr>
        <w:t>n</w:t>
      </w:r>
      <w:r w:rsidRPr="00FD02E7">
        <w:rPr>
          <w:rFonts w:eastAsia="Arial"/>
          <w:b/>
          <w:spacing w:val="23"/>
          <w:szCs w:val="21"/>
        </w:rPr>
        <w:t xml:space="preserve"> </w:t>
      </w:r>
      <w:r w:rsidRPr="00FD02E7">
        <w:rPr>
          <w:rFonts w:eastAsia="Arial"/>
          <w:szCs w:val="21"/>
        </w:rPr>
        <w:t>–</w:t>
      </w:r>
      <w:r w:rsidRPr="00FD02E7">
        <w:rPr>
          <w:rFonts w:eastAsia="Arial"/>
          <w:spacing w:val="7"/>
          <w:szCs w:val="21"/>
        </w:rPr>
        <w:t xml:space="preserve"> </w:t>
      </w:r>
      <w:r w:rsidRPr="00FD02E7">
        <w:rPr>
          <w:rFonts w:eastAsia="Arial"/>
          <w:spacing w:val="2"/>
          <w:szCs w:val="21"/>
        </w:rPr>
        <w:t>cove</w:t>
      </w:r>
      <w:r w:rsidRPr="00FD02E7">
        <w:rPr>
          <w:rFonts w:eastAsia="Arial"/>
          <w:spacing w:val="1"/>
          <w:szCs w:val="21"/>
        </w:rPr>
        <w:t>r</w:t>
      </w:r>
      <w:r w:rsidRPr="00FD02E7">
        <w:rPr>
          <w:rFonts w:eastAsia="Arial"/>
          <w:spacing w:val="2"/>
          <w:szCs w:val="21"/>
        </w:rPr>
        <w:t>e</w:t>
      </w:r>
      <w:r w:rsidRPr="00FD02E7">
        <w:rPr>
          <w:rFonts w:eastAsia="Arial"/>
          <w:szCs w:val="21"/>
        </w:rPr>
        <w:t>d</w:t>
      </w:r>
      <w:r w:rsidRPr="00FD02E7">
        <w:rPr>
          <w:rFonts w:eastAsia="Arial"/>
          <w:spacing w:val="20"/>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2"/>
          <w:szCs w:val="21"/>
        </w:rPr>
        <w:t>L</w:t>
      </w:r>
      <w:r w:rsidRPr="00FD02E7">
        <w:rPr>
          <w:rFonts w:eastAsia="Arial"/>
          <w:spacing w:val="1"/>
          <w:szCs w:val="21"/>
        </w:rPr>
        <w:t>if</w:t>
      </w:r>
      <w:r w:rsidRPr="00FD02E7">
        <w:rPr>
          <w:rFonts w:eastAsia="Arial"/>
          <w:szCs w:val="21"/>
        </w:rPr>
        <w:t>e</w:t>
      </w:r>
      <w:r w:rsidRPr="00FD02E7">
        <w:rPr>
          <w:rFonts w:eastAsia="Arial"/>
          <w:spacing w:val="12"/>
          <w:szCs w:val="21"/>
        </w:rPr>
        <w:t xml:space="preserve"> </w:t>
      </w:r>
      <w:r w:rsidRPr="00FD02E7">
        <w:rPr>
          <w:rFonts w:eastAsia="Arial"/>
          <w:spacing w:val="3"/>
          <w:szCs w:val="21"/>
        </w:rPr>
        <w:t>S</w:t>
      </w:r>
      <w:r w:rsidRPr="00FD02E7">
        <w:rPr>
          <w:rFonts w:eastAsia="Arial"/>
          <w:spacing w:val="2"/>
          <w:szCs w:val="21"/>
        </w:rPr>
        <w:t>k</w:t>
      </w:r>
      <w:r w:rsidRPr="00FD02E7">
        <w:rPr>
          <w:rFonts w:eastAsia="Arial"/>
          <w:spacing w:val="1"/>
          <w:szCs w:val="21"/>
        </w:rPr>
        <w:t>ill</w:t>
      </w:r>
      <w:r w:rsidRPr="00FD02E7">
        <w:rPr>
          <w:rFonts w:eastAsia="Arial"/>
          <w:szCs w:val="21"/>
        </w:rPr>
        <w:t>s</w:t>
      </w:r>
      <w:r w:rsidRPr="00FD02E7">
        <w:rPr>
          <w:rFonts w:eastAsia="Arial"/>
          <w:spacing w:val="16"/>
          <w:szCs w:val="21"/>
        </w:rPr>
        <w:t xml:space="preserve"> </w:t>
      </w:r>
      <w:r w:rsidR="00EA653E" w:rsidRPr="00FD02E7">
        <w:rPr>
          <w:rFonts w:eastAsia="Arial"/>
          <w:spacing w:val="2"/>
          <w:w w:val="102"/>
          <w:szCs w:val="21"/>
        </w:rPr>
        <w:t>and Science c</w:t>
      </w:r>
      <w:r w:rsidRPr="00FD02E7">
        <w:rPr>
          <w:rFonts w:eastAsia="Arial"/>
          <w:spacing w:val="1"/>
          <w:w w:val="102"/>
          <w:szCs w:val="21"/>
        </w:rPr>
        <w:t>l</w:t>
      </w:r>
      <w:r w:rsidRPr="00FD02E7">
        <w:rPr>
          <w:rFonts w:eastAsia="Arial"/>
          <w:spacing w:val="2"/>
          <w:w w:val="102"/>
          <w:szCs w:val="21"/>
        </w:rPr>
        <w:t>asses</w:t>
      </w:r>
      <w:r w:rsidRPr="00FD02E7">
        <w:rPr>
          <w:rFonts w:eastAsia="Arial"/>
          <w:w w:val="103"/>
          <w:szCs w:val="21"/>
        </w:rPr>
        <w:t>.</w:t>
      </w:r>
    </w:p>
    <w:p w14:paraId="4FF9F054" w14:textId="77777777" w:rsidR="00E400C1" w:rsidRPr="00FD02E7" w:rsidRDefault="00084DF6" w:rsidP="00627E13">
      <w:pPr>
        <w:spacing w:before="13"/>
        <w:ind w:left="-284"/>
        <w:rPr>
          <w:rFonts w:eastAsia="Arial"/>
          <w:szCs w:val="21"/>
        </w:rPr>
      </w:pPr>
      <w:r w:rsidRPr="00FD02E7">
        <w:rPr>
          <w:rFonts w:eastAsia="Arial"/>
          <w:b/>
          <w:spacing w:val="1"/>
          <w:szCs w:val="21"/>
        </w:rPr>
        <w:t>I</w:t>
      </w:r>
      <w:r w:rsidRPr="00FD02E7">
        <w:rPr>
          <w:rFonts w:eastAsia="Arial"/>
          <w:b/>
          <w:spacing w:val="4"/>
          <w:szCs w:val="21"/>
        </w:rPr>
        <w:t>mm</w:t>
      </w:r>
      <w:r w:rsidRPr="00FD02E7">
        <w:rPr>
          <w:rFonts w:eastAsia="Arial"/>
          <w:b/>
          <w:spacing w:val="2"/>
          <w:szCs w:val="21"/>
        </w:rPr>
        <w:t>un</w:t>
      </w:r>
      <w:r w:rsidRPr="00FD02E7">
        <w:rPr>
          <w:rFonts w:eastAsia="Arial"/>
          <w:b/>
          <w:spacing w:val="1"/>
          <w:szCs w:val="21"/>
        </w:rPr>
        <w:t>i</w:t>
      </w:r>
      <w:r w:rsidRPr="00FD02E7">
        <w:rPr>
          <w:rFonts w:eastAsia="Arial"/>
          <w:b/>
          <w:spacing w:val="2"/>
          <w:szCs w:val="21"/>
        </w:rPr>
        <w:t>sa</w:t>
      </w:r>
      <w:r w:rsidRPr="00FD02E7">
        <w:rPr>
          <w:rFonts w:eastAsia="Arial"/>
          <w:b/>
          <w:spacing w:val="1"/>
          <w:szCs w:val="21"/>
        </w:rPr>
        <w:t>ti</w:t>
      </w:r>
      <w:r w:rsidRPr="00FD02E7">
        <w:rPr>
          <w:rFonts w:eastAsia="Arial"/>
          <w:b/>
          <w:spacing w:val="2"/>
          <w:szCs w:val="21"/>
        </w:rPr>
        <w:t>on</w:t>
      </w:r>
      <w:r w:rsidRPr="00FD02E7">
        <w:rPr>
          <w:rFonts w:eastAsia="Arial"/>
          <w:b/>
          <w:szCs w:val="21"/>
        </w:rPr>
        <w:t>s</w:t>
      </w:r>
      <w:r w:rsidRPr="00FD02E7">
        <w:rPr>
          <w:rFonts w:eastAsia="Arial"/>
          <w:b/>
          <w:spacing w:val="36"/>
          <w:szCs w:val="21"/>
        </w:rPr>
        <w:t xml:space="preserve"> </w:t>
      </w:r>
      <w:r w:rsidRPr="00FD02E7">
        <w:rPr>
          <w:rFonts w:eastAsia="Arial"/>
          <w:szCs w:val="21"/>
        </w:rPr>
        <w:t>–</w:t>
      </w:r>
      <w:r w:rsidRPr="00FD02E7">
        <w:rPr>
          <w:rFonts w:eastAsia="Arial"/>
          <w:spacing w:val="7"/>
          <w:szCs w:val="21"/>
        </w:rPr>
        <w:t xml:space="preserve"> </w:t>
      </w:r>
      <w:r w:rsidRPr="00FD02E7">
        <w:rPr>
          <w:rFonts w:eastAsia="Arial"/>
          <w:szCs w:val="21"/>
        </w:rPr>
        <w:t>a</w:t>
      </w:r>
      <w:r w:rsidRPr="00FD02E7">
        <w:rPr>
          <w:rFonts w:eastAsia="Arial"/>
          <w:spacing w:val="7"/>
          <w:szCs w:val="21"/>
        </w:rPr>
        <w:t xml:space="preserve"> </w:t>
      </w:r>
      <w:r w:rsidRPr="00FD02E7">
        <w:rPr>
          <w:rFonts w:eastAsia="Arial"/>
          <w:spacing w:val="1"/>
          <w:szCs w:val="21"/>
        </w:rPr>
        <w:t>li</w:t>
      </w:r>
      <w:r w:rsidRPr="00FD02E7">
        <w:rPr>
          <w:rFonts w:eastAsia="Arial"/>
          <w:spacing w:val="2"/>
          <w:szCs w:val="21"/>
        </w:rPr>
        <w:t>s</w:t>
      </w:r>
      <w:r w:rsidRPr="00FD02E7">
        <w:rPr>
          <w:rFonts w:eastAsia="Arial"/>
          <w:szCs w:val="21"/>
        </w:rPr>
        <w:t>t</w:t>
      </w:r>
      <w:r w:rsidRPr="00FD02E7">
        <w:rPr>
          <w:rFonts w:eastAsia="Arial"/>
          <w:spacing w:val="10"/>
          <w:szCs w:val="21"/>
        </w:rPr>
        <w:t xml:space="preserve"> </w:t>
      </w:r>
      <w:r w:rsidRPr="00FD02E7">
        <w:rPr>
          <w:rFonts w:eastAsia="Arial"/>
          <w:spacing w:val="1"/>
          <w:szCs w:val="21"/>
        </w:rPr>
        <w:t>i</w:t>
      </w:r>
      <w:r w:rsidRPr="00FD02E7">
        <w:rPr>
          <w:rFonts w:eastAsia="Arial"/>
          <w:szCs w:val="21"/>
        </w:rPr>
        <w:t>s</w:t>
      </w:r>
      <w:r w:rsidRPr="00FD02E7">
        <w:rPr>
          <w:rFonts w:eastAsia="Arial"/>
          <w:spacing w:val="8"/>
          <w:szCs w:val="21"/>
        </w:rPr>
        <w:t xml:space="preserve"> </w:t>
      </w:r>
      <w:r w:rsidRPr="00FD02E7">
        <w:rPr>
          <w:rFonts w:eastAsia="Arial"/>
          <w:spacing w:val="2"/>
          <w:szCs w:val="21"/>
        </w:rPr>
        <w:t>sen</w:t>
      </w:r>
      <w:r w:rsidRPr="00FD02E7">
        <w:rPr>
          <w:rFonts w:eastAsia="Arial"/>
          <w:szCs w:val="21"/>
        </w:rPr>
        <w:t>t</w:t>
      </w:r>
      <w:r w:rsidRPr="00FD02E7">
        <w:rPr>
          <w:rFonts w:eastAsia="Arial"/>
          <w:spacing w:val="12"/>
          <w:szCs w:val="21"/>
        </w:rPr>
        <w:t xml:space="preserve"> </w:t>
      </w:r>
      <w:r w:rsidRPr="00FD02E7">
        <w:rPr>
          <w:rFonts w:eastAsia="Arial"/>
          <w:spacing w:val="1"/>
          <w:szCs w:val="21"/>
        </w:rPr>
        <w:t>t</w:t>
      </w:r>
      <w:r w:rsidRPr="00FD02E7">
        <w:rPr>
          <w:rFonts w:eastAsia="Arial"/>
          <w:szCs w:val="21"/>
        </w:rPr>
        <w:t>o</w:t>
      </w:r>
      <w:r w:rsidRPr="00FD02E7">
        <w:rPr>
          <w:rFonts w:eastAsia="Arial"/>
          <w:spacing w:val="8"/>
          <w:szCs w:val="21"/>
        </w:rPr>
        <w:t xml:space="preserve"> </w:t>
      </w:r>
      <w:r w:rsidRPr="00FD02E7">
        <w:rPr>
          <w:rFonts w:eastAsia="Arial"/>
          <w:spacing w:val="2"/>
          <w:szCs w:val="21"/>
        </w:rPr>
        <w:t>a</w:t>
      </w:r>
      <w:r w:rsidRPr="00FD02E7">
        <w:rPr>
          <w:rFonts w:eastAsia="Arial"/>
          <w:spacing w:val="1"/>
          <w:szCs w:val="21"/>
        </w:rPr>
        <w:t>l</w:t>
      </w:r>
      <w:r w:rsidRPr="00FD02E7">
        <w:rPr>
          <w:rFonts w:eastAsia="Arial"/>
          <w:szCs w:val="21"/>
        </w:rPr>
        <w:t>l</w:t>
      </w:r>
      <w:r w:rsidRPr="00FD02E7">
        <w:rPr>
          <w:rFonts w:eastAsia="Arial"/>
          <w:spacing w:val="8"/>
          <w:szCs w:val="21"/>
        </w:rPr>
        <w:t xml:space="preserve"> </w:t>
      </w:r>
      <w:r w:rsidRPr="00FD02E7">
        <w:rPr>
          <w:rFonts w:eastAsia="Arial"/>
          <w:spacing w:val="2"/>
          <w:w w:val="102"/>
          <w:szCs w:val="21"/>
        </w:rPr>
        <w:t>pa</w:t>
      </w:r>
      <w:r w:rsidRPr="00FD02E7">
        <w:rPr>
          <w:rFonts w:eastAsia="Arial"/>
          <w:spacing w:val="1"/>
          <w:w w:val="102"/>
          <w:szCs w:val="21"/>
        </w:rPr>
        <w:t>r</w:t>
      </w:r>
      <w:r w:rsidRPr="00FD02E7">
        <w:rPr>
          <w:rFonts w:eastAsia="Arial"/>
          <w:spacing w:val="2"/>
          <w:w w:val="102"/>
          <w:szCs w:val="21"/>
        </w:rPr>
        <w:t>en</w:t>
      </w:r>
      <w:r w:rsidRPr="00FD02E7">
        <w:rPr>
          <w:rFonts w:eastAsia="Arial"/>
          <w:spacing w:val="1"/>
          <w:w w:val="102"/>
          <w:szCs w:val="21"/>
        </w:rPr>
        <w:t>t</w:t>
      </w:r>
      <w:r w:rsidRPr="00FD02E7">
        <w:rPr>
          <w:rFonts w:eastAsia="Arial"/>
          <w:spacing w:val="2"/>
          <w:w w:val="102"/>
          <w:szCs w:val="21"/>
        </w:rPr>
        <w:t>s</w:t>
      </w:r>
      <w:r w:rsidRPr="00FD02E7">
        <w:rPr>
          <w:rFonts w:eastAsia="Arial"/>
          <w:w w:val="103"/>
          <w:szCs w:val="21"/>
        </w:rPr>
        <w:t>.</w:t>
      </w:r>
    </w:p>
    <w:p w14:paraId="4285AEF7" w14:textId="77777777" w:rsidR="00E400C1" w:rsidRPr="00FD02E7" w:rsidRDefault="00084DF6" w:rsidP="00627E13">
      <w:pPr>
        <w:spacing w:before="13" w:line="248" w:lineRule="auto"/>
        <w:ind w:left="-284" w:right="447"/>
        <w:rPr>
          <w:rFonts w:eastAsia="Arial"/>
          <w:szCs w:val="21"/>
        </w:rPr>
      </w:pPr>
      <w:r w:rsidRPr="00FD02E7">
        <w:rPr>
          <w:rFonts w:eastAsia="Arial"/>
          <w:b/>
          <w:spacing w:val="2"/>
          <w:szCs w:val="21"/>
        </w:rPr>
        <w:t>F</w:t>
      </w:r>
      <w:r w:rsidRPr="00FD02E7">
        <w:rPr>
          <w:rFonts w:eastAsia="Arial"/>
          <w:b/>
          <w:spacing w:val="1"/>
          <w:szCs w:val="21"/>
        </w:rPr>
        <w:t>i</w:t>
      </w:r>
      <w:r w:rsidRPr="00FD02E7">
        <w:rPr>
          <w:rFonts w:eastAsia="Arial"/>
          <w:b/>
          <w:spacing w:val="2"/>
          <w:szCs w:val="21"/>
        </w:rPr>
        <w:t>rs</w:t>
      </w:r>
      <w:r w:rsidRPr="00FD02E7">
        <w:rPr>
          <w:rFonts w:eastAsia="Arial"/>
          <w:b/>
          <w:szCs w:val="21"/>
        </w:rPr>
        <w:t>t</w:t>
      </w:r>
      <w:r w:rsidRPr="00FD02E7">
        <w:rPr>
          <w:rFonts w:eastAsia="Arial"/>
          <w:b/>
          <w:spacing w:val="15"/>
          <w:szCs w:val="21"/>
        </w:rPr>
        <w:t xml:space="preserve"> </w:t>
      </w:r>
      <w:r w:rsidRPr="00FD02E7">
        <w:rPr>
          <w:rFonts w:eastAsia="Arial"/>
          <w:b/>
          <w:spacing w:val="3"/>
          <w:szCs w:val="21"/>
        </w:rPr>
        <w:t>A</w:t>
      </w:r>
      <w:r w:rsidRPr="00FD02E7">
        <w:rPr>
          <w:rFonts w:eastAsia="Arial"/>
          <w:b/>
          <w:spacing w:val="1"/>
          <w:szCs w:val="21"/>
        </w:rPr>
        <w:t>i</w:t>
      </w:r>
      <w:r w:rsidRPr="00FD02E7">
        <w:rPr>
          <w:rFonts w:eastAsia="Arial"/>
          <w:b/>
          <w:szCs w:val="21"/>
        </w:rPr>
        <w:t>d</w:t>
      </w:r>
      <w:r w:rsidRPr="00FD02E7">
        <w:rPr>
          <w:rFonts w:eastAsia="Arial"/>
          <w:b/>
          <w:spacing w:val="12"/>
          <w:szCs w:val="21"/>
        </w:rPr>
        <w:t xml:space="preserve"> </w:t>
      </w:r>
      <w:r w:rsidRPr="00FD02E7">
        <w:rPr>
          <w:rFonts w:eastAsia="Arial"/>
          <w:szCs w:val="21"/>
        </w:rPr>
        <w:t>–</w:t>
      </w:r>
      <w:r w:rsidRPr="00FD02E7">
        <w:rPr>
          <w:rFonts w:eastAsia="Arial"/>
          <w:spacing w:val="7"/>
          <w:szCs w:val="21"/>
        </w:rPr>
        <w:t xml:space="preserve"> </w:t>
      </w:r>
      <w:r w:rsidRPr="00FD02E7">
        <w:rPr>
          <w:rFonts w:eastAsia="Arial"/>
          <w:spacing w:val="2"/>
          <w:szCs w:val="21"/>
        </w:rPr>
        <w:t>Fou</w:t>
      </w:r>
      <w:r w:rsidRPr="00FD02E7">
        <w:rPr>
          <w:rFonts w:eastAsia="Arial"/>
          <w:szCs w:val="21"/>
        </w:rPr>
        <w:t>r</w:t>
      </w:r>
      <w:r w:rsidRPr="00FD02E7">
        <w:rPr>
          <w:rFonts w:eastAsia="Arial"/>
          <w:spacing w:val="13"/>
          <w:szCs w:val="21"/>
        </w:rPr>
        <w:t xml:space="preserve"> </w:t>
      </w:r>
      <w:r w:rsidRPr="00FD02E7">
        <w:rPr>
          <w:rFonts w:eastAsia="Arial"/>
          <w:spacing w:val="3"/>
          <w:szCs w:val="21"/>
        </w:rPr>
        <w:t>m</w:t>
      </w:r>
      <w:r w:rsidRPr="00FD02E7">
        <w:rPr>
          <w:rFonts w:eastAsia="Arial"/>
          <w:spacing w:val="2"/>
          <w:szCs w:val="21"/>
        </w:rPr>
        <w:t>e</w:t>
      </w:r>
      <w:r w:rsidRPr="00FD02E7">
        <w:rPr>
          <w:rFonts w:eastAsia="Arial"/>
          <w:spacing w:val="3"/>
          <w:szCs w:val="21"/>
        </w:rPr>
        <w:t>m</w:t>
      </w:r>
      <w:r w:rsidRPr="00FD02E7">
        <w:rPr>
          <w:rFonts w:eastAsia="Arial"/>
          <w:spacing w:val="2"/>
          <w:szCs w:val="21"/>
        </w:rPr>
        <w:t>be</w:t>
      </w:r>
      <w:r w:rsidRPr="00FD02E7">
        <w:rPr>
          <w:rFonts w:eastAsia="Arial"/>
          <w:spacing w:val="1"/>
          <w:szCs w:val="21"/>
        </w:rPr>
        <w:t>r</w:t>
      </w:r>
      <w:r w:rsidRPr="00FD02E7">
        <w:rPr>
          <w:rFonts w:eastAsia="Arial"/>
          <w:szCs w:val="21"/>
        </w:rPr>
        <w:t>s</w:t>
      </w:r>
      <w:r w:rsidRPr="00FD02E7">
        <w:rPr>
          <w:rFonts w:eastAsia="Arial"/>
          <w:spacing w:val="23"/>
          <w:szCs w:val="21"/>
        </w:rPr>
        <w:t xml:space="preserve"> </w:t>
      </w:r>
      <w:r w:rsidRPr="00FD02E7">
        <w:rPr>
          <w:rFonts w:eastAsia="Arial"/>
          <w:spacing w:val="2"/>
          <w:szCs w:val="21"/>
        </w:rPr>
        <w:t>o</w:t>
      </w:r>
      <w:r w:rsidRPr="00FD02E7">
        <w:rPr>
          <w:rFonts w:eastAsia="Arial"/>
          <w:szCs w:val="21"/>
        </w:rPr>
        <w:t>f</w:t>
      </w:r>
      <w:r w:rsidRPr="00FD02E7">
        <w:rPr>
          <w:rFonts w:eastAsia="Arial"/>
          <w:spacing w:val="8"/>
          <w:szCs w:val="21"/>
        </w:rPr>
        <w:t xml:space="preserve"> </w:t>
      </w:r>
      <w:r w:rsidRPr="00FD02E7">
        <w:rPr>
          <w:rFonts w:eastAsia="Arial"/>
          <w:spacing w:val="2"/>
          <w:szCs w:val="21"/>
        </w:rPr>
        <w:t>s</w:t>
      </w:r>
      <w:r w:rsidRPr="00FD02E7">
        <w:rPr>
          <w:rFonts w:eastAsia="Arial"/>
          <w:spacing w:val="1"/>
          <w:szCs w:val="21"/>
        </w:rPr>
        <w:t>t</w:t>
      </w:r>
      <w:r w:rsidRPr="00FD02E7">
        <w:rPr>
          <w:rFonts w:eastAsia="Arial"/>
          <w:spacing w:val="2"/>
          <w:szCs w:val="21"/>
        </w:rPr>
        <w:t>a</w:t>
      </w:r>
      <w:r w:rsidRPr="00FD02E7">
        <w:rPr>
          <w:rFonts w:eastAsia="Arial"/>
          <w:spacing w:val="1"/>
          <w:szCs w:val="21"/>
        </w:rPr>
        <w:t>f</w:t>
      </w:r>
      <w:r w:rsidRPr="00FD02E7">
        <w:rPr>
          <w:rFonts w:eastAsia="Arial"/>
          <w:szCs w:val="21"/>
        </w:rPr>
        <w:t>f</w:t>
      </w:r>
      <w:r w:rsidRPr="00FD02E7">
        <w:rPr>
          <w:rFonts w:eastAsia="Arial"/>
          <w:spacing w:val="13"/>
          <w:szCs w:val="21"/>
        </w:rPr>
        <w:t xml:space="preserve"> </w:t>
      </w:r>
      <w:r w:rsidRPr="00FD02E7">
        <w:rPr>
          <w:rFonts w:eastAsia="Arial"/>
          <w:spacing w:val="2"/>
          <w:szCs w:val="21"/>
        </w:rPr>
        <w:t>a</w:t>
      </w:r>
      <w:r w:rsidRPr="00FD02E7">
        <w:rPr>
          <w:rFonts w:eastAsia="Arial"/>
          <w:spacing w:val="1"/>
          <w:szCs w:val="21"/>
        </w:rPr>
        <w:t>r</w:t>
      </w:r>
      <w:r w:rsidRPr="00FD02E7">
        <w:rPr>
          <w:rFonts w:eastAsia="Arial"/>
          <w:szCs w:val="21"/>
        </w:rPr>
        <w:t>e</w:t>
      </w:r>
      <w:r w:rsidRPr="00FD02E7">
        <w:rPr>
          <w:rFonts w:eastAsia="Arial"/>
          <w:spacing w:val="11"/>
          <w:szCs w:val="21"/>
        </w:rPr>
        <w:t xml:space="preserve"> </w:t>
      </w:r>
      <w:r w:rsidRPr="00FD02E7">
        <w:rPr>
          <w:rFonts w:eastAsia="Arial"/>
          <w:spacing w:val="1"/>
          <w:szCs w:val="21"/>
        </w:rPr>
        <w:t>fir</w:t>
      </w:r>
      <w:r w:rsidRPr="00FD02E7">
        <w:rPr>
          <w:rFonts w:eastAsia="Arial"/>
          <w:spacing w:val="2"/>
          <w:szCs w:val="21"/>
        </w:rPr>
        <w:t>s</w:t>
      </w:r>
      <w:r w:rsidRPr="00FD02E7">
        <w:rPr>
          <w:rFonts w:eastAsia="Arial"/>
          <w:szCs w:val="21"/>
        </w:rPr>
        <w:t>t</w:t>
      </w:r>
      <w:r w:rsidRPr="00FD02E7">
        <w:rPr>
          <w:rFonts w:eastAsia="Arial"/>
          <w:spacing w:val="1"/>
          <w:szCs w:val="21"/>
        </w:rPr>
        <w:t>-</w:t>
      </w:r>
      <w:r w:rsidRPr="00FD02E7">
        <w:rPr>
          <w:rFonts w:eastAsia="Arial"/>
          <w:spacing w:val="2"/>
          <w:szCs w:val="21"/>
        </w:rPr>
        <w:t>a</w:t>
      </w:r>
      <w:r w:rsidRPr="00FD02E7">
        <w:rPr>
          <w:rFonts w:eastAsia="Arial"/>
          <w:spacing w:val="1"/>
          <w:szCs w:val="21"/>
        </w:rPr>
        <w:t>i</w:t>
      </w:r>
      <w:r w:rsidRPr="00FD02E7">
        <w:rPr>
          <w:rFonts w:eastAsia="Arial"/>
          <w:spacing w:val="2"/>
          <w:szCs w:val="21"/>
        </w:rPr>
        <w:t>de</w:t>
      </w:r>
      <w:r w:rsidRPr="00FD02E7">
        <w:rPr>
          <w:rFonts w:eastAsia="Arial"/>
          <w:spacing w:val="1"/>
          <w:szCs w:val="21"/>
        </w:rPr>
        <w:t>r</w:t>
      </w:r>
      <w:r w:rsidRPr="00FD02E7">
        <w:rPr>
          <w:rFonts w:eastAsia="Arial"/>
          <w:spacing w:val="2"/>
          <w:szCs w:val="21"/>
        </w:rPr>
        <w:t>s</w:t>
      </w:r>
      <w:r w:rsidRPr="00FD02E7">
        <w:rPr>
          <w:rFonts w:eastAsia="Arial"/>
          <w:szCs w:val="21"/>
        </w:rPr>
        <w:t>,</w:t>
      </w:r>
      <w:r w:rsidRPr="00FD02E7">
        <w:rPr>
          <w:rFonts w:eastAsia="Arial"/>
          <w:spacing w:val="27"/>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1"/>
          <w:szCs w:val="21"/>
        </w:rPr>
        <w:t>t</w:t>
      </w:r>
      <w:r w:rsidRPr="00FD02E7">
        <w:rPr>
          <w:rFonts w:eastAsia="Arial"/>
          <w:spacing w:val="2"/>
          <w:szCs w:val="21"/>
        </w:rPr>
        <w:t>he</w:t>
      </w:r>
      <w:r w:rsidRPr="00FD02E7">
        <w:rPr>
          <w:rFonts w:eastAsia="Arial"/>
          <w:spacing w:val="1"/>
          <w:szCs w:val="21"/>
        </w:rPr>
        <w:t>r</w:t>
      </w:r>
      <w:r w:rsidRPr="00FD02E7">
        <w:rPr>
          <w:rFonts w:eastAsia="Arial"/>
          <w:szCs w:val="21"/>
        </w:rPr>
        <w:t>e</w:t>
      </w:r>
      <w:r w:rsidRPr="00FD02E7">
        <w:rPr>
          <w:rFonts w:eastAsia="Arial"/>
          <w:spacing w:val="15"/>
          <w:szCs w:val="21"/>
        </w:rPr>
        <w:t xml:space="preserve"> </w:t>
      </w:r>
      <w:r w:rsidRPr="00FD02E7">
        <w:rPr>
          <w:rFonts w:eastAsia="Arial"/>
          <w:spacing w:val="2"/>
          <w:szCs w:val="21"/>
        </w:rPr>
        <w:t>a</w:t>
      </w:r>
      <w:r w:rsidRPr="00FD02E7">
        <w:rPr>
          <w:rFonts w:eastAsia="Arial"/>
          <w:spacing w:val="1"/>
          <w:szCs w:val="21"/>
        </w:rPr>
        <w:t>r</w:t>
      </w:r>
      <w:r w:rsidRPr="00FD02E7">
        <w:rPr>
          <w:rFonts w:eastAsia="Arial"/>
          <w:szCs w:val="21"/>
        </w:rPr>
        <w:t>e</w:t>
      </w:r>
      <w:r w:rsidRPr="00FD02E7">
        <w:rPr>
          <w:rFonts w:eastAsia="Arial"/>
          <w:spacing w:val="11"/>
          <w:szCs w:val="21"/>
        </w:rPr>
        <w:t xml:space="preserve"> </w:t>
      </w:r>
      <w:r w:rsidRPr="00FD02E7">
        <w:rPr>
          <w:rFonts w:eastAsia="Arial"/>
          <w:spacing w:val="2"/>
          <w:szCs w:val="21"/>
        </w:rPr>
        <w:t>p</w:t>
      </w:r>
      <w:r w:rsidRPr="00FD02E7">
        <w:rPr>
          <w:rFonts w:eastAsia="Arial"/>
          <w:spacing w:val="1"/>
          <w:szCs w:val="21"/>
        </w:rPr>
        <w:t>l</w:t>
      </w:r>
      <w:r w:rsidRPr="00FD02E7">
        <w:rPr>
          <w:rFonts w:eastAsia="Arial"/>
          <w:spacing w:val="2"/>
          <w:szCs w:val="21"/>
        </w:rPr>
        <w:t>an</w:t>
      </w:r>
      <w:r w:rsidRPr="00FD02E7">
        <w:rPr>
          <w:rFonts w:eastAsia="Arial"/>
          <w:szCs w:val="21"/>
        </w:rPr>
        <w:t>s</w:t>
      </w:r>
      <w:r w:rsidRPr="00FD02E7">
        <w:rPr>
          <w:rFonts w:eastAsia="Arial"/>
          <w:spacing w:val="15"/>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szCs w:val="21"/>
        </w:rPr>
        <w:t>p</w:t>
      </w:r>
      <w:r w:rsidRPr="00FD02E7">
        <w:rPr>
          <w:rFonts w:eastAsia="Arial"/>
          <w:spacing w:val="1"/>
          <w:szCs w:val="21"/>
        </w:rPr>
        <w:t>r</w:t>
      </w:r>
      <w:r w:rsidRPr="00FD02E7">
        <w:rPr>
          <w:rFonts w:eastAsia="Arial"/>
          <w:spacing w:val="2"/>
          <w:szCs w:val="21"/>
        </w:rPr>
        <w:t>ov</w:t>
      </w:r>
      <w:r w:rsidRPr="00FD02E7">
        <w:rPr>
          <w:rFonts w:eastAsia="Arial"/>
          <w:spacing w:val="1"/>
          <w:szCs w:val="21"/>
        </w:rPr>
        <w:t>i</w:t>
      </w:r>
      <w:r w:rsidRPr="00FD02E7">
        <w:rPr>
          <w:rFonts w:eastAsia="Arial"/>
          <w:spacing w:val="2"/>
          <w:szCs w:val="21"/>
        </w:rPr>
        <w:t>d</w:t>
      </w:r>
      <w:r w:rsidRPr="00FD02E7">
        <w:rPr>
          <w:rFonts w:eastAsia="Arial"/>
          <w:szCs w:val="21"/>
        </w:rPr>
        <w:t>e</w:t>
      </w:r>
      <w:r w:rsidRPr="00FD02E7">
        <w:rPr>
          <w:rFonts w:eastAsia="Arial"/>
          <w:spacing w:val="19"/>
          <w:szCs w:val="21"/>
        </w:rPr>
        <w:t xml:space="preserve"> </w:t>
      </w:r>
      <w:r w:rsidRPr="00FD02E7">
        <w:rPr>
          <w:rFonts w:eastAsia="Arial"/>
          <w:spacing w:val="1"/>
          <w:w w:val="103"/>
          <w:szCs w:val="21"/>
        </w:rPr>
        <w:t>f</w:t>
      </w:r>
      <w:r w:rsidRPr="00FD02E7">
        <w:rPr>
          <w:rFonts w:eastAsia="Arial"/>
          <w:spacing w:val="1"/>
          <w:w w:val="102"/>
          <w:szCs w:val="21"/>
        </w:rPr>
        <w:t>ir</w:t>
      </w:r>
      <w:r w:rsidRPr="00FD02E7">
        <w:rPr>
          <w:rFonts w:eastAsia="Arial"/>
          <w:spacing w:val="2"/>
          <w:w w:val="102"/>
          <w:szCs w:val="21"/>
        </w:rPr>
        <w:t>s</w:t>
      </w:r>
      <w:r w:rsidRPr="00FD02E7">
        <w:rPr>
          <w:rFonts w:eastAsia="Arial"/>
          <w:w w:val="103"/>
          <w:szCs w:val="21"/>
        </w:rPr>
        <w:t xml:space="preserve">t </w:t>
      </w:r>
      <w:r w:rsidRPr="00FD02E7">
        <w:rPr>
          <w:rFonts w:eastAsia="Arial"/>
          <w:spacing w:val="2"/>
          <w:szCs w:val="21"/>
        </w:rPr>
        <w:t>a</w:t>
      </w:r>
      <w:r w:rsidRPr="00FD02E7">
        <w:rPr>
          <w:rFonts w:eastAsia="Arial"/>
          <w:spacing w:val="1"/>
          <w:szCs w:val="21"/>
        </w:rPr>
        <w:t>i</w:t>
      </w:r>
      <w:r w:rsidRPr="00FD02E7">
        <w:rPr>
          <w:rFonts w:eastAsia="Arial"/>
          <w:szCs w:val="21"/>
        </w:rPr>
        <w:t>d</w:t>
      </w:r>
      <w:r w:rsidRPr="00FD02E7">
        <w:rPr>
          <w:rFonts w:eastAsia="Arial"/>
          <w:spacing w:val="11"/>
          <w:szCs w:val="21"/>
        </w:rPr>
        <w:t xml:space="preserve"> </w:t>
      </w:r>
      <w:r w:rsidRPr="00FD02E7">
        <w:rPr>
          <w:rFonts w:eastAsia="Arial"/>
          <w:spacing w:val="1"/>
          <w:szCs w:val="21"/>
        </w:rPr>
        <w:t>tr</w:t>
      </w:r>
      <w:r w:rsidRPr="00FD02E7">
        <w:rPr>
          <w:rFonts w:eastAsia="Arial"/>
          <w:spacing w:val="2"/>
          <w:szCs w:val="21"/>
        </w:rPr>
        <w:t>a</w:t>
      </w:r>
      <w:r w:rsidRPr="00FD02E7">
        <w:rPr>
          <w:rFonts w:eastAsia="Arial"/>
          <w:spacing w:val="1"/>
          <w:szCs w:val="21"/>
        </w:rPr>
        <w:t>i</w:t>
      </w:r>
      <w:r w:rsidRPr="00FD02E7">
        <w:rPr>
          <w:rFonts w:eastAsia="Arial"/>
          <w:spacing w:val="2"/>
          <w:szCs w:val="21"/>
        </w:rPr>
        <w:t>n</w:t>
      </w:r>
      <w:r w:rsidRPr="00FD02E7">
        <w:rPr>
          <w:rFonts w:eastAsia="Arial"/>
          <w:spacing w:val="1"/>
          <w:szCs w:val="21"/>
        </w:rPr>
        <w:t>i</w:t>
      </w:r>
      <w:r w:rsidRPr="00FD02E7">
        <w:rPr>
          <w:rFonts w:eastAsia="Arial"/>
          <w:spacing w:val="2"/>
          <w:szCs w:val="21"/>
        </w:rPr>
        <w:t>n</w:t>
      </w:r>
      <w:r w:rsidRPr="00FD02E7">
        <w:rPr>
          <w:rFonts w:eastAsia="Arial"/>
          <w:szCs w:val="21"/>
        </w:rPr>
        <w:t>g</w:t>
      </w:r>
      <w:r w:rsidRPr="00FD02E7">
        <w:rPr>
          <w:rFonts w:eastAsia="Arial"/>
          <w:spacing w:val="19"/>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w w:val="102"/>
          <w:szCs w:val="21"/>
        </w:rPr>
        <w:t>pup</w:t>
      </w:r>
      <w:r w:rsidRPr="00FD02E7">
        <w:rPr>
          <w:rFonts w:eastAsia="Arial"/>
          <w:spacing w:val="1"/>
          <w:w w:val="102"/>
          <w:szCs w:val="21"/>
        </w:rPr>
        <w:t>il</w:t>
      </w:r>
      <w:r w:rsidRPr="00FD02E7">
        <w:rPr>
          <w:rFonts w:eastAsia="Arial"/>
          <w:spacing w:val="2"/>
          <w:w w:val="102"/>
          <w:szCs w:val="21"/>
        </w:rPr>
        <w:t>s</w:t>
      </w:r>
      <w:r w:rsidRPr="00FD02E7">
        <w:rPr>
          <w:rFonts w:eastAsia="Arial"/>
          <w:w w:val="103"/>
          <w:szCs w:val="21"/>
        </w:rPr>
        <w:t>.</w:t>
      </w:r>
    </w:p>
    <w:p w14:paraId="22AA4C01" w14:textId="29079331" w:rsidR="00BD235B" w:rsidRPr="00FD02E7" w:rsidRDefault="008A1705" w:rsidP="00627E13">
      <w:pPr>
        <w:spacing w:before="2"/>
        <w:ind w:left="-284"/>
        <w:rPr>
          <w:rFonts w:eastAsia="Arial"/>
          <w:w w:val="103"/>
          <w:szCs w:val="21"/>
        </w:rPr>
      </w:pPr>
      <w:r w:rsidRPr="00FD02E7">
        <w:rPr>
          <w:rFonts w:eastAsia="Arial"/>
          <w:b/>
          <w:spacing w:val="3"/>
          <w:szCs w:val="21"/>
        </w:rPr>
        <w:t>Relationships and S</w:t>
      </w:r>
      <w:r w:rsidR="00084DF6" w:rsidRPr="00FD02E7">
        <w:rPr>
          <w:rFonts w:eastAsia="Arial"/>
          <w:b/>
          <w:spacing w:val="2"/>
          <w:szCs w:val="21"/>
        </w:rPr>
        <w:t>e</w:t>
      </w:r>
      <w:r w:rsidR="00084DF6" w:rsidRPr="00FD02E7">
        <w:rPr>
          <w:rFonts w:eastAsia="Arial"/>
          <w:b/>
          <w:szCs w:val="21"/>
        </w:rPr>
        <w:t>x</w:t>
      </w:r>
      <w:r w:rsidR="00084DF6" w:rsidRPr="00FD02E7">
        <w:rPr>
          <w:rFonts w:eastAsia="Arial"/>
          <w:b/>
          <w:spacing w:val="12"/>
          <w:szCs w:val="21"/>
        </w:rPr>
        <w:t xml:space="preserve"> </w:t>
      </w:r>
      <w:r w:rsidR="00955FF7" w:rsidRPr="00FD02E7">
        <w:rPr>
          <w:rFonts w:eastAsia="Arial"/>
          <w:b/>
          <w:spacing w:val="2"/>
          <w:szCs w:val="21"/>
        </w:rPr>
        <w:t>E</w:t>
      </w:r>
      <w:r w:rsidR="00084DF6" w:rsidRPr="00FD02E7">
        <w:rPr>
          <w:rFonts w:eastAsia="Arial"/>
          <w:b/>
          <w:spacing w:val="2"/>
          <w:szCs w:val="21"/>
        </w:rPr>
        <w:t>duca</w:t>
      </w:r>
      <w:r w:rsidR="00084DF6" w:rsidRPr="00FD02E7">
        <w:rPr>
          <w:rFonts w:eastAsia="Arial"/>
          <w:b/>
          <w:spacing w:val="1"/>
          <w:szCs w:val="21"/>
        </w:rPr>
        <w:t>ti</w:t>
      </w:r>
      <w:r w:rsidR="00084DF6" w:rsidRPr="00FD02E7">
        <w:rPr>
          <w:rFonts w:eastAsia="Arial"/>
          <w:b/>
          <w:spacing w:val="2"/>
          <w:szCs w:val="21"/>
        </w:rPr>
        <w:t>o</w:t>
      </w:r>
      <w:r w:rsidR="00084DF6" w:rsidRPr="00FD02E7">
        <w:rPr>
          <w:rFonts w:eastAsia="Arial"/>
          <w:b/>
          <w:szCs w:val="21"/>
        </w:rPr>
        <w:t>n</w:t>
      </w:r>
      <w:r w:rsidR="00084DF6" w:rsidRPr="00FD02E7">
        <w:rPr>
          <w:rFonts w:eastAsia="Arial"/>
          <w:b/>
          <w:spacing w:val="25"/>
          <w:szCs w:val="21"/>
        </w:rPr>
        <w:t xml:space="preserve"> </w:t>
      </w:r>
      <w:r w:rsidRPr="00FD02E7">
        <w:rPr>
          <w:rFonts w:eastAsia="Arial"/>
          <w:b/>
          <w:spacing w:val="25"/>
          <w:szCs w:val="21"/>
        </w:rPr>
        <w:t xml:space="preserve">(RSE) </w:t>
      </w:r>
      <w:r w:rsidR="00084DF6" w:rsidRPr="00FD02E7">
        <w:rPr>
          <w:rFonts w:eastAsia="Arial"/>
          <w:szCs w:val="21"/>
        </w:rPr>
        <w:t>–</w:t>
      </w:r>
      <w:r w:rsidR="00084DF6" w:rsidRPr="00FD02E7">
        <w:rPr>
          <w:rFonts w:eastAsia="Arial"/>
          <w:spacing w:val="7"/>
          <w:szCs w:val="21"/>
        </w:rPr>
        <w:t xml:space="preserve"> </w:t>
      </w:r>
      <w:r w:rsidR="00084DF6" w:rsidRPr="00FD02E7">
        <w:rPr>
          <w:rFonts w:eastAsia="Arial"/>
          <w:spacing w:val="2"/>
          <w:szCs w:val="21"/>
        </w:rPr>
        <w:t>cove</w:t>
      </w:r>
      <w:r w:rsidR="00084DF6" w:rsidRPr="00FD02E7">
        <w:rPr>
          <w:rFonts w:eastAsia="Arial"/>
          <w:spacing w:val="1"/>
          <w:szCs w:val="21"/>
        </w:rPr>
        <w:t>r</w:t>
      </w:r>
      <w:r w:rsidR="00084DF6" w:rsidRPr="00FD02E7">
        <w:rPr>
          <w:rFonts w:eastAsia="Arial"/>
          <w:spacing w:val="2"/>
          <w:szCs w:val="21"/>
        </w:rPr>
        <w:t>e</w:t>
      </w:r>
      <w:r w:rsidR="00084DF6" w:rsidRPr="00FD02E7">
        <w:rPr>
          <w:rFonts w:eastAsia="Arial"/>
          <w:szCs w:val="21"/>
        </w:rPr>
        <w:t>d</w:t>
      </w:r>
      <w:r w:rsidR="00084DF6" w:rsidRPr="00FD02E7">
        <w:rPr>
          <w:rFonts w:eastAsia="Arial"/>
          <w:spacing w:val="20"/>
          <w:szCs w:val="21"/>
        </w:rPr>
        <w:t xml:space="preserve"> </w:t>
      </w:r>
      <w:r w:rsidR="00084DF6" w:rsidRPr="00FD02E7">
        <w:rPr>
          <w:rFonts w:eastAsia="Arial"/>
          <w:spacing w:val="1"/>
          <w:szCs w:val="21"/>
        </w:rPr>
        <w:t>i</w:t>
      </w:r>
      <w:r w:rsidR="00084DF6" w:rsidRPr="00FD02E7">
        <w:rPr>
          <w:rFonts w:eastAsia="Arial"/>
          <w:szCs w:val="21"/>
        </w:rPr>
        <w:t>n</w:t>
      </w:r>
      <w:r w:rsidR="00084DF6" w:rsidRPr="00FD02E7">
        <w:rPr>
          <w:rFonts w:eastAsia="Arial"/>
          <w:spacing w:val="8"/>
          <w:szCs w:val="21"/>
        </w:rPr>
        <w:t xml:space="preserve"> </w:t>
      </w:r>
      <w:r w:rsidR="00084DF6" w:rsidRPr="00FD02E7">
        <w:rPr>
          <w:rFonts w:eastAsia="Arial"/>
          <w:spacing w:val="3"/>
          <w:szCs w:val="21"/>
        </w:rPr>
        <w:t>S</w:t>
      </w:r>
      <w:r w:rsidR="00084DF6" w:rsidRPr="00FD02E7">
        <w:rPr>
          <w:rFonts w:eastAsia="Arial"/>
          <w:spacing w:val="2"/>
          <w:szCs w:val="21"/>
        </w:rPr>
        <w:t>c</w:t>
      </w:r>
      <w:r w:rsidR="00084DF6" w:rsidRPr="00FD02E7">
        <w:rPr>
          <w:rFonts w:eastAsia="Arial"/>
          <w:spacing w:val="1"/>
          <w:szCs w:val="21"/>
        </w:rPr>
        <w:t>i</w:t>
      </w:r>
      <w:r w:rsidR="00084DF6" w:rsidRPr="00FD02E7">
        <w:rPr>
          <w:rFonts w:eastAsia="Arial"/>
          <w:spacing w:val="2"/>
          <w:szCs w:val="21"/>
        </w:rPr>
        <w:t>enc</w:t>
      </w:r>
      <w:r w:rsidR="00084DF6" w:rsidRPr="00FD02E7">
        <w:rPr>
          <w:rFonts w:eastAsia="Arial"/>
          <w:szCs w:val="21"/>
        </w:rPr>
        <w:t>e</w:t>
      </w:r>
      <w:r w:rsidR="00084DF6" w:rsidRPr="00FD02E7">
        <w:rPr>
          <w:rFonts w:eastAsia="Arial"/>
          <w:spacing w:val="21"/>
          <w:szCs w:val="21"/>
        </w:rPr>
        <w:t xml:space="preserve"> </w:t>
      </w:r>
      <w:r w:rsidR="00084DF6" w:rsidRPr="00FD02E7">
        <w:rPr>
          <w:rFonts w:eastAsia="Arial"/>
          <w:spacing w:val="2"/>
          <w:szCs w:val="21"/>
        </w:rPr>
        <w:t>an</w:t>
      </w:r>
      <w:r w:rsidR="00084DF6" w:rsidRPr="00FD02E7">
        <w:rPr>
          <w:rFonts w:eastAsia="Arial"/>
          <w:szCs w:val="21"/>
        </w:rPr>
        <w:t>d</w:t>
      </w:r>
      <w:r w:rsidR="00084DF6" w:rsidRPr="00FD02E7">
        <w:rPr>
          <w:rFonts w:eastAsia="Arial"/>
          <w:spacing w:val="12"/>
          <w:szCs w:val="21"/>
        </w:rPr>
        <w:t xml:space="preserve"> </w:t>
      </w:r>
      <w:r w:rsidR="00084DF6" w:rsidRPr="00FD02E7">
        <w:rPr>
          <w:rFonts w:eastAsia="Arial"/>
          <w:spacing w:val="2"/>
          <w:szCs w:val="21"/>
        </w:rPr>
        <w:t>L</w:t>
      </w:r>
      <w:r w:rsidR="00084DF6" w:rsidRPr="00FD02E7">
        <w:rPr>
          <w:rFonts w:eastAsia="Arial"/>
          <w:spacing w:val="1"/>
          <w:szCs w:val="21"/>
        </w:rPr>
        <w:t>if</w:t>
      </w:r>
      <w:r w:rsidR="00084DF6" w:rsidRPr="00FD02E7">
        <w:rPr>
          <w:rFonts w:eastAsia="Arial"/>
          <w:szCs w:val="21"/>
        </w:rPr>
        <w:t>e</w:t>
      </w:r>
      <w:r w:rsidR="00084DF6" w:rsidRPr="00FD02E7">
        <w:rPr>
          <w:rFonts w:eastAsia="Arial"/>
          <w:spacing w:val="12"/>
          <w:szCs w:val="21"/>
        </w:rPr>
        <w:t xml:space="preserve"> </w:t>
      </w:r>
      <w:r w:rsidR="00084DF6" w:rsidRPr="00FD02E7">
        <w:rPr>
          <w:rFonts w:eastAsia="Arial"/>
          <w:spacing w:val="3"/>
          <w:szCs w:val="21"/>
        </w:rPr>
        <w:t>S</w:t>
      </w:r>
      <w:r w:rsidR="00084DF6" w:rsidRPr="00FD02E7">
        <w:rPr>
          <w:rFonts w:eastAsia="Arial"/>
          <w:spacing w:val="2"/>
          <w:szCs w:val="21"/>
        </w:rPr>
        <w:t>k</w:t>
      </w:r>
      <w:r w:rsidR="00084DF6" w:rsidRPr="00FD02E7">
        <w:rPr>
          <w:rFonts w:eastAsia="Arial"/>
          <w:spacing w:val="1"/>
          <w:szCs w:val="21"/>
        </w:rPr>
        <w:t>ill</w:t>
      </w:r>
      <w:r w:rsidR="00084DF6" w:rsidRPr="00FD02E7">
        <w:rPr>
          <w:rFonts w:eastAsia="Arial"/>
          <w:szCs w:val="21"/>
        </w:rPr>
        <w:t>s</w:t>
      </w:r>
      <w:r w:rsidR="00084DF6" w:rsidRPr="00FD02E7">
        <w:rPr>
          <w:rFonts w:eastAsia="Arial"/>
          <w:spacing w:val="16"/>
          <w:szCs w:val="21"/>
        </w:rPr>
        <w:t xml:space="preserve"> </w:t>
      </w:r>
      <w:r w:rsidR="00084DF6" w:rsidRPr="00FD02E7">
        <w:rPr>
          <w:rFonts w:eastAsia="Arial"/>
          <w:spacing w:val="1"/>
          <w:w w:val="102"/>
          <w:szCs w:val="21"/>
        </w:rPr>
        <w:t>l</w:t>
      </w:r>
      <w:r w:rsidR="00084DF6" w:rsidRPr="00FD02E7">
        <w:rPr>
          <w:rFonts w:eastAsia="Arial"/>
          <w:spacing w:val="2"/>
          <w:w w:val="102"/>
          <w:szCs w:val="21"/>
        </w:rPr>
        <w:t>essons</w:t>
      </w:r>
      <w:r w:rsidR="00084DF6" w:rsidRPr="00FD02E7">
        <w:rPr>
          <w:rFonts w:eastAsia="Arial"/>
          <w:w w:val="103"/>
          <w:szCs w:val="21"/>
        </w:rPr>
        <w:t>.</w:t>
      </w:r>
    </w:p>
    <w:p w14:paraId="28BC93A1" w14:textId="23CA75DB" w:rsidR="00C656A8" w:rsidRPr="00FD02E7" w:rsidRDefault="00C656A8" w:rsidP="00627E13">
      <w:pPr>
        <w:spacing w:before="2"/>
        <w:ind w:left="-284"/>
        <w:rPr>
          <w:rFonts w:eastAsia="Arial"/>
          <w:w w:val="103"/>
          <w:szCs w:val="21"/>
        </w:rPr>
      </w:pPr>
      <w:r w:rsidRPr="00FD02E7">
        <w:rPr>
          <w:rFonts w:eastAsia="Arial"/>
          <w:b/>
          <w:spacing w:val="3"/>
          <w:szCs w:val="21"/>
        </w:rPr>
        <w:t xml:space="preserve">Sexual Orientation and Gender Identity </w:t>
      </w:r>
      <w:r w:rsidRPr="00FD02E7">
        <w:rPr>
          <w:rFonts w:eastAsia="Arial"/>
          <w:w w:val="103"/>
          <w:szCs w:val="21"/>
        </w:rPr>
        <w:t xml:space="preserve">– covered in Science and Life Skills lessons. </w:t>
      </w:r>
    </w:p>
    <w:p w14:paraId="7A328CEA" w14:textId="2DB84190" w:rsidR="00BD235B" w:rsidRPr="00FD02E7" w:rsidRDefault="00084DF6" w:rsidP="00627E13">
      <w:pPr>
        <w:spacing w:before="2"/>
        <w:ind w:left="-284"/>
        <w:rPr>
          <w:rFonts w:eastAsia="Arial"/>
          <w:szCs w:val="21"/>
        </w:rPr>
      </w:pPr>
      <w:r w:rsidRPr="00FD02E7">
        <w:rPr>
          <w:rFonts w:eastAsia="Arial"/>
          <w:b/>
          <w:spacing w:val="3"/>
          <w:szCs w:val="21"/>
        </w:rPr>
        <w:t>H</w:t>
      </w:r>
      <w:r w:rsidRPr="00FD02E7">
        <w:rPr>
          <w:rFonts w:eastAsia="Arial"/>
          <w:b/>
          <w:spacing w:val="2"/>
          <w:szCs w:val="21"/>
        </w:rPr>
        <w:t>a</w:t>
      </w:r>
      <w:r w:rsidRPr="00FD02E7">
        <w:rPr>
          <w:rFonts w:eastAsia="Arial"/>
          <w:b/>
          <w:spacing w:val="3"/>
          <w:szCs w:val="21"/>
        </w:rPr>
        <w:t>ndou</w:t>
      </w:r>
      <w:r w:rsidRPr="00FD02E7">
        <w:rPr>
          <w:rFonts w:eastAsia="Arial"/>
          <w:b/>
          <w:spacing w:val="1"/>
          <w:szCs w:val="21"/>
        </w:rPr>
        <w:t>t</w:t>
      </w:r>
      <w:r w:rsidRPr="00FD02E7">
        <w:rPr>
          <w:rFonts w:eastAsia="Arial"/>
          <w:b/>
          <w:szCs w:val="21"/>
        </w:rPr>
        <w:t>s</w:t>
      </w:r>
      <w:r w:rsidRPr="00FD02E7">
        <w:rPr>
          <w:rFonts w:eastAsia="Arial"/>
          <w:b/>
          <w:spacing w:val="24"/>
          <w:szCs w:val="21"/>
        </w:rPr>
        <w:t xml:space="preserve"> </w:t>
      </w:r>
      <w:r w:rsidRPr="00FD02E7">
        <w:rPr>
          <w:rFonts w:eastAsia="Arial"/>
          <w:spacing w:val="2"/>
          <w:szCs w:val="21"/>
        </w:rPr>
        <w:t>de</w:t>
      </w:r>
      <w:r w:rsidRPr="00FD02E7">
        <w:rPr>
          <w:rFonts w:eastAsia="Arial"/>
          <w:spacing w:val="1"/>
          <w:szCs w:val="21"/>
        </w:rPr>
        <w:t>t</w:t>
      </w:r>
      <w:r w:rsidRPr="00FD02E7">
        <w:rPr>
          <w:rFonts w:eastAsia="Arial"/>
          <w:spacing w:val="2"/>
          <w:szCs w:val="21"/>
        </w:rPr>
        <w:t>a</w:t>
      </w:r>
      <w:r w:rsidRPr="00FD02E7">
        <w:rPr>
          <w:rFonts w:eastAsia="Arial"/>
          <w:spacing w:val="1"/>
          <w:szCs w:val="21"/>
        </w:rPr>
        <w:t>ili</w:t>
      </w:r>
      <w:r w:rsidRPr="00FD02E7">
        <w:rPr>
          <w:rFonts w:eastAsia="Arial"/>
          <w:spacing w:val="2"/>
          <w:szCs w:val="21"/>
        </w:rPr>
        <w:t>n</w:t>
      </w:r>
      <w:r w:rsidRPr="00FD02E7">
        <w:rPr>
          <w:rFonts w:eastAsia="Arial"/>
          <w:szCs w:val="21"/>
        </w:rPr>
        <w:t>g</w:t>
      </w:r>
      <w:r w:rsidRPr="00FD02E7">
        <w:rPr>
          <w:rFonts w:eastAsia="Arial"/>
          <w:spacing w:val="21"/>
          <w:szCs w:val="21"/>
        </w:rPr>
        <w:t xml:space="preserve"> </w:t>
      </w:r>
      <w:r w:rsidRPr="00FD02E7">
        <w:rPr>
          <w:rFonts w:eastAsia="Arial"/>
          <w:spacing w:val="1"/>
          <w:szCs w:val="21"/>
        </w:rPr>
        <w:t>t</w:t>
      </w:r>
      <w:r w:rsidRPr="00FD02E7">
        <w:rPr>
          <w:rFonts w:eastAsia="Arial"/>
          <w:spacing w:val="2"/>
          <w:szCs w:val="21"/>
        </w:rPr>
        <w:t>e</w:t>
      </w:r>
      <w:r w:rsidRPr="00FD02E7">
        <w:rPr>
          <w:rFonts w:eastAsia="Arial"/>
          <w:spacing w:val="1"/>
          <w:szCs w:val="21"/>
        </w:rPr>
        <w:t>l</w:t>
      </w:r>
      <w:r w:rsidRPr="00FD02E7">
        <w:rPr>
          <w:rFonts w:eastAsia="Arial"/>
          <w:spacing w:val="2"/>
          <w:szCs w:val="21"/>
        </w:rPr>
        <w:t>ephon</w:t>
      </w:r>
      <w:r w:rsidRPr="00FD02E7">
        <w:rPr>
          <w:rFonts w:eastAsia="Arial"/>
          <w:szCs w:val="21"/>
        </w:rPr>
        <w:t>e</w:t>
      </w:r>
      <w:r w:rsidRPr="00FD02E7">
        <w:rPr>
          <w:rFonts w:eastAsia="Arial"/>
          <w:spacing w:val="24"/>
          <w:szCs w:val="21"/>
        </w:rPr>
        <w:t xml:space="preserve"> </w:t>
      </w:r>
      <w:r w:rsidRPr="00FD02E7">
        <w:rPr>
          <w:rFonts w:eastAsia="Arial"/>
          <w:spacing w:val="1"/>
          <w:szCs w:val="21"/>
        </w:rPr>
        <w:t>li</w:t>
      </w:r>
      <w:r w:rsidRPr="00FD02E7">
        <w:rPr>
          <w:rFonts w:eastAsia="Arial"/>
          <w:spacing w:val="2"/>
          <w:szCs w:val="21"/>
        </w:rPr>
        <w:t>ne</w:t>
      </w:r>
      <w:r w:rsidRPr="00FD02E7">
        <w:rPr>
          <w:rFonts w:eastAsia="Arial"/>
          <w:szCs w:val="21"/>
        </w:rPr>
        <w:t>s</w:t>
      </w:r>
      <w:r w:rsidRPr="00FD02E7">
        <w:rPr>
          <w:rFonts w:eastAsia="Arial"/>
          <w:spacing w:val="14"/>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3"/>
          <w:szCs w:val="21"/>
        </w:rPr>
        <w:t>w</w:t>
      </w:r>
      <w:r w:rsidRPr="00FD02E7">
        <w:rPr>
          <w:rFonts w:eastAsia="Arial"/>
          <w:spacing w:val="2"/>
          <w:szCs w:val="21"/>
        </w:rPr>
        <w:t>ebs</w:t>
      </w:r>
      <w:r w:rsidRPr="00FD02E7">
        <w:rPr>
          <w:rFonts w:eastAsia="Arial"/>
          <w:spacing w:val="1"/>
          <w:szCs w:val="21"/>
        </w:rPr>
        <w:t>it</w:t>
      </w:r>
      <w:r w:rsidRPr="00FD02E7">
        <w:rPr>
          <w:rFonts w:eastAsia="Arial"/>
          <w:spacing w:val="2"/>
          <w:szCs w:val="21"/>
        </w:rPr>
        <w:t>e</w:t>
      </w:r>
      <w:r w:rsidRPr="00FD02E7">
        <w:rPr>
          <w:rFonts w:eastAsia="Arial"/>
          <w:szCs w:val="21"/>
        </w:rPr>
        <w:t>s</w:t>
      </w:r>
      <w:r w:rsidRPr="00FD02E7">
        <w:rPr>
          <w:rFonts w:eastAsia="Arial"/>
          <w:spacing w:val="22"/>
          <w:szCs w:val="21"/>
        </w:rPr>
        <w:t xml:space="preserve"> </w:t>
      </w:r>
      <w:r w:rsidRPr="00FD02E7">
        <w:rPr>
          <w:rFonts w:eastAsia="Arial"/>
          <w:spacing w:val="3"/>
          <w:szCs w:val="21"/>
        </w:rPr>
        <w:t>w</w:t>
      </w:r>
      <w:r w:rsidRPr="00FD02E7">
        <w:rPr>
          <w:rFonts w:eastAsia="Arial"/>
          <w:spacing w:val="2"/>
          <w:szCs w:val="21"/>
        </w:rPr>
        <w:t>h</w:t>
      </w:r>
      <w:r w:rsidRPr="00FD02E7">
        <w:rPr>
          <w:rFonts w:eastAsia="Arial"/>
          <w:spacing w:val="1"/>
          <w:szCs w:val="21"/>
        </w:rPr>
        <w:t>i</w:t>
      </w:r>
      <w:r w:rsidRPr="00FD02E7">
        <w:rPr>
          <w:rFonts w:eastAsia="Arial"/>
          <w:spacing w:val="2"/>
          <w:szCs w:val="21"/>
        </w:rPr>
        <w:t>c</w:t>
      </w:r>
      <w:r w:rsidRPr="00FD02E7">
        <w:rPr>
          <w:rFonts w:eastAsia="Arial"/>
          <w:szCs w:val="21"/>
        </w:rPr>
        <w:t>h</w:t>
      </w:r>
      <w:r w:rsidRPr="00FD02E7">
        <w:rPr>
          <w:rFonts w:eastAsia="Arial"/>
          <w:spacing w:val="16"/>
          <w:szCs w:val="21"/>
        </w:rPr>
        <w:t xml:space="preserve"> </w:t>
      </w:r>
      <w:r w:rsidRPr="00FD02E7">
        <w:rPr>
          <w:rFonts w:eastAsia="Arial"/>
          <w:spacing w:val="2"/>
          <w:szCs w:val="21"/>
        </w:rPr>
        <w:t>o</w:t>
      </w:r>
      <w:r w:rsidRPr="00FD02E7">
        <w:rPr>
          <w:rFonts w:eastAsia="Arial"/>
          <w:spacing w:val="1"/>
          <w:szCs w:val="21"/>
        </w:rPr>
        <w:t>ff</w:t>
      </w:r>
      <w:r w:rsidRPr="00FD02E7">
        <w:rPr>
          <w:rFonts w:eastAsia="Arial"/>
          <w:spacing w:val="2"/>
          <w:szCs w:val="21"/>
        </w:rPr>
        <w:t>e</w:t>
      </w:r>
      <w:r w:rsidRPr="00FD02E7">
        <w:rPr>
          <w:rFonts w:eastAsia="Arial"/>
          <w:szCs w:val="21"/>
        </w:rPr>
        <w:t>r</w:t>
      </w:r>
      <w:r w:rsidRPr="00FD02E7">
        <w:rPr>
          <w:rFonts w:eastAsia="Arial"/>
          <w:spacing w:val="13"/>
          <w:szCs w:val="21"/>
        </w:rPr>
        <w:t xml:space="preserve"> </w:t>
      </w:r>
      <w:r w:rsidRPr="00FD02E7">
        <w:rPr>
          <w:rFonts w:eastAsia="Arial"/>
          <w:spacing w:val="2"/>
          <w:szCs w:val="21"/>
        </w:rPr>
        <w:t>gu</w:t>
      </w:r>
      <w:r w:rsidRPr="00FD02E7">
        <w:rPr>
          <w:rFonts w:eastAsia="Arial"/>
          <w:spacing w:val="1"/>
          <w:szCs w:val="21"/>
        </w:rPr>
        <w:t>i</w:t>
      </w:r>
      <w:r w:rsidRPr="00FD02E7">
        <w:rPr>
          <w:rFonts w:eastAsia="Arial"/>
          <w:spacing w:val="2"/>
          <w:szCs w:val="21"/>
        </w:rPr>
        <w:t>danc</w:t>
      </w:r>
      <w:r w:rsidRPr="00FD02E7">
        <w:rPr>
          <w:rFonts w:eastAsia="Arial"/>
          <w:szCs w:val="21"/>
        </w:rPr>
        <w:t>e</w:t>
      </w:r>
      <w:r w:rsidRPr="00FD02E7">
        <w:rPr>
          <w:rFonts w:eastAsia="Arial"/>
          <w:spacing w:val="22"/>
          <w:szCs w:val="21"/>
        </w:rPr>
        <w:t xml:space="preserve"> </w:t>
      </w:r>
      <w:r w:rsidRPr="00FD02E7">
        <w:rPr>
          <w:rFonts w:eastAsia="Arial"/>
          <w:spacing w:val="2"/>
          <w:szCs w:val="21"/>
        </w:rPr>
        <w:t>o</w:t>
      </w:r>
      <w:r w:rsidRPr="00FD02E7">
        <w:rPr>
          <w:rFonts w:eastAsia="Arial"/>
          <w:szCs w:val="21"/>
        </w:rPr>
        <w:t>n</w:t>
      </w:r>
      <w:r w:rsidRPr="00FD02E7">
        <w:rPr>
          <w:rFonts w:eastAsia="Arial"/>
          <w:spacing w:val="10"/>
          <w:szCs w:val="21"/>
        </w:rPr>
        <w:t xml:space="preserve"> </w:t>
      </w:r>
      <w:r w:rsidRPr="00FD02E7">
        <w:rPr>
          <w:rFonts w:eastAsia="Arial"/>
          <w:spacing w:val="2"/>
          <w:w w:val="102"/>
          <w:szCs w:val="21"/>
        </w:rPr>
        <w:t>ea</w:t>
      </w:r>
      <w:r w:rsidRPr="00FD02E7">
        <w:rPr>
          <w:rFonts w:eastAsia="Arial"/>
          <w:spacing w:val="1"/>
          <w:w w:val="102"/>
          <w:szCs w:val="21"/>
        </w:rPr>
        <w:t>ti</w:t>
      </w:r>
      <w:r w:rsidRPr="00FD02E7">
        <w:rPr>
          <w:rFonts w:eastAsia="Arial"/>
          <w:spacing w:val="2"/>
          <w:w w:val="102"/>
          <w:szCs w:val="21"/>
        </w:rPr>
        <w:t xml:space="preserve">ng </w:t>
      </w:r>
      <w:r w:rsidRPr="00FD02E7">
        <w:rPr>
          <w:rFonts w:eastAsia="Arial"/>
          <w:spacing w:val="2"/>
          <w:szCs w:val="21"/>
        </w:rPr>
        <w:t>d</w:t>
      </w:r>
      <w:r w:rsidRPr="00FD02E7">
        <w:rPr>
          <w:rFonts w:eastAsia="Arial"/>
          <w:spacing w:val="1"/>
          <w:szCs w:val="21"/>
        </w:rPr>
        <w:t>i</w:t>
      </w:r>
      <w:r w:rsidRPr="00FD02E7">
        <w:rPr>
          <w:rFonts w:eastAsia="Arial"/>
          <w:spacing w:val="2"/>
          <w:szCs w:val="21"/>
        </w:rPr>
        <w:t>so</w:t>
      </w:r>
      <w:r w:rsidRPr="00FD02E7">
        <w:rPr>
          <w:rFonts w:eastAsia="Arial"/>
          <w:spacing w:val="1"/>
          <w:szCs w:val="21"/>
        </w:rPr>
        <w:t>r</w:t>
      </w:r>
      <w:r w:rsidRPr="00FD02E7">
        <w:rPr>
          <w:rFonts w:eastAsia="Arial"/>
          <w:spacing w:val="2"/>
          <w:szCs w:val="21"/>
        </w:rPr>
        <w:t>de</w:t>
      </w:r>
      <w:r w:rsidRPr="00FD02E7">
        <w:rPr>
          <w:rFonts w:eastAsia="Arial"/>
          <w:spacing w:val="1"/>
          <w:szCs w:val="21"/>
        </w:rPr>
        <w:t>r</w:t>
      </w:r>
      <w:r w:rsidRPr="00FD02E7">
        <w:rPr>
          <w:rFonts w:eastAsia="Arial"/>
          <w:spacing w:val="2"/>
          <w:szCs w:val="21"/>
        </w:rPr>
        <w:t>s</w:t>
      </w:r>
      <w:r w:rsidRPr="00FD02E7">
        <w:rPr>
          <w:rFonts w:eastAsia="Arial"/>
          <w:szCs w:val="21"/>
        </w:rPr>
        <w:t>,</w:t>
      </w:r>
      <w:r w:rsidRPr="00FD02E7">
        <w:rPr>
          <w:rFonts w:eastAsia="Arial"/>
          <w:spacing w:val="23"/>
          <w:szCs w:val="21"/>
        </w:rPr>
        <w:t xml:space="preserve"> </w:t>
      </w:r>
      <w:r w:rsidRPr="00FD02E7">
        <w:rPr>
          <w:rFonts w:eastAsia="Arial"/>
          <w:spacing w:val="3"/>
          <w:szCs w:val="21"/>
        </w:rPr>
        <w:t>STD</w:t>
      </w:r>
      <w:r w:rsidRPr="00FD02E7">
        <w:rPr>
          <w:rFonts w:eastAsia="Arial"/>
          <w:spacing w:val="1"/>
          <w:szCs w:val="21"/>
        </w:rPr>
        <w:t>’</w:t>
      </w:r>
      <w:r w:rsidRPr="00FD02E7">
        <w:rPr>
          <w:rFonts w:eastAsia="Arial"/>
          <w:spacing w:val="2"/>
          <w:szCs w:val="21"/>
        </w:rPr>
        <w:t>s</w:t>
      </w:r>
      <w:r w:rsidRPr="00FD02E7">
        <w:rPr>
          <w:rFonts w:eastAsia="Arial"/>
          <w:szCs w:val="21"/>
        </w:rPr>
        <w:t>,</w:t>
      </w:r>
      <w:r w:rsidRPr="00FD02E7">
        <w:rPr>
          <w:rFonts w:eastAsia="Arial"/>
          <w:spacing w:val="19"/>
          <w:szCs w:val="21"/>
        </w:rPr>
        <w:t xml:space="preserve"> </w:t>
      </w:r>
      <w:r w:rsidRPr="00FD02E7">
        <w:rPr>
          <w:rFonts w:eastAsia="Arial"/>
          <w:spacing w:val="2"/>
          <w:szCs w:val="21"/>
        </w:rPr>
        <w:t>bu</w:t>
      </w:r>
      <w:r w:rsidRPr="00FD02E7">
        <w:rPr>
          <w:rFonts w:eastAsia="Arial"/>
          <w:spacing w:val="1"/>
          <w:szCs w:val="21"/>
        </w:rPr>
        <w:t>ll</w:t>
      </w:r>
      <w:r w:rsidRPr="00FD02E7">
        <w:rPr>
          <w:rFonts w:eastAsia="Arial"/>
          <w:spacing w:val="2"/>
          <w:szCs w:val="21"/>
        </w:rPr>
        <w:t>y</w:t>
      </w:r>
      <w:r w:rsidRPr="00FD02E7">
        <w:rPr>
          <w:rFonts w:eastAsia="Arial"/>
          <w:spacing w:val="1"/>
          <w:szCs w:val="21"/>
        </w:rPr>
        <w:t>i</w:t>
      </w:r>
      <w:r w:rsidRPr="00FD02E7">
        <w:rPr>
          <w:rFonts w:eastAsia="Arial"/>
          <w:spacing w:val="2"/>
          <w:szCs w:val="21"/>
        </w:rPr>
        <w:t>n</w:t>
      </w:r>
      <w:r w:rsidRPr="00FD02E7">
        <w:rPr>
          <w:rFonts w:eastAsia="Arial"/>
          <w:szCs w:val="21"/>
        </w:rPr>
        <w:t>g</w:t>
      </w:r>
      <w:r w:rsidRPr="00FD02E7">
        <w:rPr>
          <w:rFonts w:eastAsia="Arial"/>
          <w:spacing w:val="19"/>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2"/>
          <w:szCs w:val="21"/>
        </w:rPr>
        <w:t>s</w:t>
      </w:r>
      <w:r w:rsidRPr="00FD02E7">
        <w:rPr>
          <w:rFonts w:eastAsia="Arial"/>
          <w:szCs w:val="21"/>
        </w:rPr>
        <w:t>o</w:t>
      </w:r>
      <w:r w:rsidRPr="00FD02E7">
        <w:rPr>
          <w:rFonts w:eastAsia="Arial"/>
          <w:spacing w:val="9"/>
          <w:szCs w:val="21"/>
        </w:rPr>
        <w:t xml:space="preserve"> </w:t>
      </w:r>
      <w:r w:rsidRPr="00FD02E7">
        <w:rPr>
          <w:rFonts w:eastAsia="Arial"/>
          <w:spacing w:val="2"/>
          <w:szCs w:val="21"/>
        </w:rPr>
        <w:t>o</w:t>
      </w:r>
      <w:r w:rsidRPr="00FD02E7">
        <w:rPr>
          <w:rFonts w:eastAsia="Arial"/>
          <w:szCs w:val="21"/>
        </w:rPr>
        <w:t>n</w:t>
      </w:r>
      <w:r w:rsidRPr="00FD02E7">
        <w:rPr>
          <w:rFonts w:eastAsia="Arial"/>
          <w:spacing w:val="10"/>
          <w:szCs w:val="21"/>
        </w:rPr>
        <w:t xml:space="preserve"> </w:t>
      </w:r>
      <w:r w:rsidRPr="00FD02E7">
        <w:rPr>
          <w:rFonts w:eastAsia="Arial"/>
          <w:spacing w:val="2"/>
          <w:szCs w:val="21"/>
        </w:rPr>
        <w:t>a</w:t>
      </w:r>
      <w:r w:rsidRPr="00FD02E7">
        <w:rPr>
          <w:rFonts w:eastAsia="Arial"/>
          <w:spacing w:val="1"/>
          <w:szCs w:val="21"/>
        </w:rPr>
        <w:t>r</w:t>
      </w:r>
      <w:r w:rsidRPr="00FD02E7">
        <w:rPr>
          <w:rFonts w:eastAsia="Arial"/>
          <w:szCs w:val="21"/>
        </w:rPr>
        <w:t>e</w:t>
      </w:r>
      <w:r w:rsidRPr="00FD02E7">
        <w:rPr>
          <w:rFonts w:eastAsia="Arial"/>
          <w:spacing w:val="11"/>
          <w:szCs w:val="21"/>
        </w:rPr>
        <w:t xml:space="preserve"> </w:t>
      </w:r>
      <w:r w:rsidRPr="00FD02E7">
        <w:rPr>
          <w:rFonts w:eastAsia="Arial"/>
          <w:spacing w:val="2"/>
          <w:szCs w:val="21"/>
        </w:rPr>
        <w:t>g</w:t>
      </w:r>
      <w:r w:rsidRPr="00FD02E7">
        <w:rPr>
          <w:rFonts w:eastAsia="Arial"/>
          <w:spacing w:val="1"/>
          <w:szCs w:val="21"/>
        </w:rPr>
        <w:t>i</w:t>
      </w:r>
      <w:r w:rsidRPr="00FD02E7">
        <w:rPr>
          <w:rFonts w:eastAsia="Arial"/>
          <w:spacing w:val="2"/>
          <w:szCs w:val="21"/>
        </w:rPr>
        <w:t>ve</w:t>
      </w:r>
      <w:r w:rsidRPr="00FD02E7">
        <w:rPr>
          <w:rFonts w:eastAsia="Arial"/>
          <w:szCs w:val="21"/>
        </w:rPr>
        <w:t>n</w:t>
      </w:r>
      <w:r w:rsidRPr="00FD02E7">
        <w:rPr>
          <w:rFonts w:eastAsia="Arial"/>
          <w:spacing w:val="15"/>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szCs w:val="21"/>
        </w:rPr>
        <w:t>eac</w:t>
      </w:r>
      <w:r w:rsidRPr="00FD02E7">
        <w:rPr>
          <w:rFonts w:eastAsia="Arial"/>
          <w:szCs w:val="21"/>
        </w:rPr>
        <w:t>h</w:t>
      </w:r>
      <w:r w:rsidRPr="00FD02E7">
        <w:rPr>
          <w:rFonts w:eastAsia="Arial"/>
          <w:spacing w:val="14"/>
          <w:szCs w:val="21"/>
        </w:rPr>
        <w:t xml:space="preserve"> </w:t>
      </w:r>
      <w:r w:rsidRPr="00FD02E7">
        <w:rPr>
          <w:rFonts w:eastAsia="Arial"/>
          <w:spacing w:val="2"/>
          <w:szCs w:val="21"/>
        </w:rPr>
        <w:t>yea</w:t>
      </w:r>
      <w:r w:rsidRPr="00FD02E7">
        <w:rPr>
          <w:rFonts w:eastAsia="Arial"/>
          <w:szCs w:val="21"/>
        </w:rPr>
        <w:t>r</w:t>
      </w:r>
      <w:r w:rsidRPr="00FD02E7">
        <w:rPr>
          <w:rFonts w:eastAsia="Arial"/>
          <w:spacing w:val="12"/>
          <w:szCs w:val="21"/>
        </w:rPr>
        <w:t xml:space="preserve"> </w:t>
      </w:r>
      <w:r w:rsidRPr="00FD02E7">
        <w:rPr>
          <w:rFonts w:eastAsia="Arial"/>
          <w:spacing w:val="2"/>
          <w:szCs w:val="21"/>
        </w:rPr>
        <w:t>g</w:t>
      </w:r>
      <w:r w:rsidRPr="00FD02E7">
        <w:rPr>
          <w:rFonts w:eastAsia="Arial"/>
          <w:spacing w:val="1"/>
          <w:szCs w:val="21"/>
        </w:rPr>
        <w:t>r</w:t>
      </w:r>
      <w:r w:rsidRPr="00FD02E7">
        <w:rPr>
          <w:rFonts w:eastAsia="Arial"/>
          <w:spacing w:val="2"/>
          <w:szCs w:val="21"/>
        </w:rPr>
        <w:t>ou</w:t>
      </w:r>
      <w:r w:rsidRPr="00FD02E7">
        <w:rPr>
          <w:rFonts w:eastAsia="Arial"/>
          <w:szCs w:val="21"/>
        </w:rPr>
        <w:t>p</w:t>
      </w:r>
      <w:r w:rsidRPr="00FD02E7">
        <w:rPr>
          <w:rFonts w:eastAsia="Arial"/>
          <w:spacing w:val="16"/>
          <w:szCs w:val="21"/>
        </w:rPr>
        <w:t xml:space="preserve"> </w:t>
      </w:r>
      <w:r w:rsidRPr="00FD02E7">
        <w:rPr>
          <w:rFonts w:eastAsia="Arial"/>
          <w:spacing w:val="2"/>
          <w:szCs w:val="21"/>
        </w:rPr>
        <w:t>b</w:t>
      </w:r>
      <w:r w:rsidRPr="00FD02E7">
        <w:rPr>
          <w:rFonts w:eastAsia="Arial"/>
          <w:szCs w:val="21"/>
        </w:rPr>
        <w:t>y</w:t>
      </w:r>
      <w:r w:rsidRPr="00FD02E7">
        <w:rPr>
          <w:rFonts w:eastAsia="Arial"/>
          <w:spacing w:val="9"/>
          <w:szCs w:val="21"/>
        </w:rPr>
        <w:t xml:space="preserve"> </w:t>
      </w:r>
      <w:r w:rsidR="00CB4D24" w:rsidRPr="00FD02E7">
        <w:rPr>
          <w:rFonts w:eastAsia="Arial"/>
          <w:spacing w:val="3"/>
          <w:w w:val="102"/>
          <w:szCs w:val="21"/>
        </w:rPr>
        <w:t xml:space="preserve">Melissa Gillespie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2"/>
          <w:szCs w:val="21"/>
        </w:rPr>
        <w:t>L</w:t>
      </w:r>
      <w:r w:rsidRPr="00FD02E7">
        <w:rPr>
          <w:rFonts w:eastAsia="Arial"/>
          <w:spacing w:val="1"/>
          <w:szCs w:val="21"/>
        </w:rPr>
        <w:t>if</w:t>
      </w:r>
      <w:r w:rsidRPr="00FD02E7">
        <w:rPr>
          <w:rFonts w:eastAsia="Arial"/>
          <w:szCs w:val="21"/>
        </w:rPr>
        <w:t>e</w:t>
      </w:r>
      <w:r w:rsidRPr="00FD02E7">
        <w:rPr>
          <w:rFonts w:eastAsia="Arial"/>
          <w:spacing w:val="12"/>
          <w:szCs w:val="21"/>
        </w:rPr>
        <w:t xml:space="preserve"> </w:t>
      </w:r>
      <w:r w:rsidRPr="00FD02E7">
        <w:rPr>
          <w:rFonts w:eastAsia="Arial"/>
          <w:spacing w:val="3"/>
          <w:szCs w:val="21"/>
        </w:rPr>
        <w:t>S</w:t>
      </w:r>
      <w:r w:rsidRPr="00FD02E7">
        <w:rPr>
          <w:rFonts w:eastAsia="Arial"/>
          <w:spacing w:val="2"/>
          <w:szCs w:val="21"/>
        </w:rPr>
        <w:t>k</w:t>
      </w:r>
      <w:r w:rsidRPr="00FD02E7">
        <w:rPr>
          <w:rFonts w:eastAsia="Arial"/>
          <w:spacing w:val="1"/>
          <w:szCs w:val="21"/>
        </w:rPr>
        <w:t>ill</w:t>
      </w:r>
      <w:r w:rsidRPr="00FD02E7">
        <w:rPr>
          <w:rFonts w:eastAsia="Arial"/>
          <w:szCs w:val="21"/>
        </w:rPr>
        <w:t>s</w:t>
      </w:r>
      <w:r w:rsidRPr="00FD02E7">
        <w:rPr>
          <w:rFonts w:eastAsia="Arial"/>
          <w:spacing w:val="16"/>
          <w:szCs w:val="21"/>
        </w:rPr>
        <w:t xml:space="preserve"> </w:t>
      </w:r>
      <w:r w:rsidRPr="00FD02E7">
        <w:rPr>
          <w:rFonts w:eastAsia="Arial"/>
          <w:spacing w:val="1"/>
          <w:szCs w:val="21"/>
        </w:rPr>
        <w:t>l</w:t>
      </w:r>
      <w:r w:rsidRPr="00FD02E7">
        <w:rPr>
          <w:rFonts w:eastAsia="Arial"/>
          <w:spacing w:val="2"/>
          <w:szCs w:val="21"/>
        </w:rPr>
        <w:t>essons</w:t>
      </w:r>
      <w:r w:rsidRPr="00FD02E7">
        <w:rPr>
          <w:rFonts w:eastAsia="Arial"/>
          <w:szCs w:val="21"/>
        </w:rPr>
        <w:t>.</w:t>
      </w:r>
      <w:r w:rsidRPr="00FD02E7">
        <w:rPr>
          <w:rFonts w:eastAsia="Arial"/>
          <w:spacing w:val="20"/>
          <w:szCs w:val="21"/>
        </w:rPr>
        <w:t xml:space="preserve"> </w:t>
      </w:r>
      <w:r w:rsidRPr="00FD02E7">
        <w:rPr>
          <w:rFonts w:eastAsia="Arial"/>
          <w:spacing w:val="3"/>
          <w:szCs w:val="21"/>
        </w:rPr>
        <w:t>P</w:t>
      </w:r>
      <w:r w:rsidRPr="00FD02E7">
        <w:rPr>
          <w:rFonts w:eastAsia="Arial"/>
          <w:spacing w:val="2"/>
          <w:szCs w:val="21"/>
        </w:rPr>
        <w:t>a</w:t>
      </w:r>
      <w:r w:rsidRPr="00FD02E7">
        <w:rPr>
          <w:rFonts w:eastAsia="Arial"/>
          <w:spacing w:val="1"/>
          <w:szCs w:val="21"/>
        </w:rPr>
        <w:t>r</w:t>
      </w:r>
      <w:r w:rsidRPr="00FD02E7">
        <w:rPr>
          <w:rFonts w:eastAsia="Arial"/>
          <w:spacing w:val="2"/>
          <w:szCs w:val="21"/>
        </w:rPr>
        <w:t>en</w:t>
      </w:r>
      <w:r w:rsidRPr="00FD02E7">
        <w:rPr>
          <w:rFonts w:eastAsia="Arial"/>
          <w:spacing w:val="1"/>
          <w:szCs w:val="21"/>
        </w:rPr>
        <w:t>t</w:t>
      </w:r>
      <w:r w:rsidRPr="00FD02E7">
        <w:rPr>
          <w:rFonts w:eastAsia="Arial"/>
          <w:szCs w:val="21"/>
        </w:rPr>
        <w:t>s</w:t>
      </w:r>
      <w:r w:rsidRPr="00FD02E7">
        <w:rPr>
          <w:rFonts w:eastAsia="Arial"/>
          <w:spacing w:val="21"/>
          <w:szCs w:val="21"/>
        </w:rPr>
        <w:t xml:space="preserve"> </w:t>
      </w:r>
      <w:r w:rsidRPr="00FD02E7">
        <w:rPr>
          <w:rFonts w:eastAsia="Arial"/>
          <w:spacing w:val="2"/>
          <w:szCs w:val="21"/>
        </w:rPr>
        <w:t>ca</w:t>
      </w:r>
      <w:r w:rsidRPr="00FD02E7">
        <w:rPr>
          <w:rFonts w:eastAsia="Arial"/>
          <w:szCs w:val="21"/>
        </w:rPr>
        <w:t>n</w:t>
      </w:r>
      <w:r w:rsidRPr="00FD02E7">
        <w:rPr>
          <w:rFonts w:eastAsia="Arial"/>
          <w:spacing w:val="12"/>
          <w:szCs w:val="21"/>
        </w:rPr>
        <w:t xml:space="preserve"> </w:t>
      </w:r>
      <w:r w:rsidRPr="00FD02E7">
        <w:rPr>
          <w:rFonts w:eastAsia="Arial"/>
          <w:spacing w:val="2"/>
          <w:w w:val="102"/>
          <w:szCs w:val="21"/>
        </w:rPr>
        <w:t>acces</w:t>
      </w:r>
      <w:r w:rsidRPr="00FD02E7">
        <w:rPr>
          <w:rFonts w:eastAsia="Arial"/>
          <w:w w:val="102"/>
          <w:szCs w:val="21"/>
        </w:rPr>
        <w:t xml:space="preserve">s </w:t>
      </w:r>
      <w:r w:rsidRPr="00FD02E7">
        <w:rPr>
          <w:rFonts w:eastAsia="Arial"/>
          <w:spacing w:val="1"/>
          <w:szCs w:val="21"/>
        </w:rPr>
        <w:t>t</w:t>
      </w:r>
      <w:r w:rsidRPr="00FD02E7">
        <w:rPr>
          <w:rFonts w:eastAsia="Arial"/>
          <w:spacing w:val="2"/>
          <w:szCs w:val="21"/>
        </w:rPr>
        <w:t>h</w:t>
      </w:r>
      <w:r w:rsidRPr="00FD02E7">
        <w:rPr>
          <w:rFonts w:eastAsia="Arial"/>
          <w:spacing w:val="1"/>
          <w:szCs w:val="21"/>
        </w:rPr>
        <w:t>i</w:t>
      </w:r>
      <w:r w:rsidRPr="00FD02E7">
        <w:rPr>
          <w:rFonts w:eastAsia="Arial"/>
          <w:szCs w:val="21"/>
        </w:rPr>
        <w:t>s</w:t>
      </w:r>
      <w:r w:rsidRPr="00FD02E7">
        <w:rPr>
          <w:rFonts w:eastAsia="Arial"/>
          <w:spacing w:val="12"/>
          <w:szCs w:val="21"/>
        </w:rPr>
        <w:t xml:space="preserve"> </w:t>
      </w:r>
      <w:r w:rsidRPr="00FD02E7">
        <w:rPr>
          <w:rFonts w:eastAsia="Arial"/>
          <w:spacing w:val="1"/>
          <w:szCs w:val="21"/>
        </w:rPr>
        <w:t>i</w:t>
      </w:r>
      <w:r w:rsidRPr="00FD02E7">
        <w:rPr>
          <w:rFonts w:eastAsia="Arial"/>
          <w:spacing w:val="2"/>
          <w:szCs w:val="21"/>
        </w:rPr>
        <w:t>n</w:t>
      </w:r>
      <w:r w:rsidRPr="00FD02E7">
        <w:rPr>
          <w:rFonts w:eastAsia="Arial"/>
          <w:spacing w:val="1"/>
          <w:szCs w:val="21"/>
        </w:rPr>
        <w:t>f</w:t>
      </w:r>
      <w:r w:rsidRPr="00FD02E7">
        <w:rPr>
          <w:rFonts w:eastAsia="Arial"/>
          <w:spacing w:val="2"/>
          <w:szCs w:val="21"/>
        </w:rPr>
        <w:t>o</w:t>
      </w:r>
      <w:r w:rsidRPr="00FD02E7">
        <w:rPr>
          <w:rFonts w:eastAsia="Arial"/>
          <w:spacing w:val="1"/>
          <w:szCs w:val="21"/>
        </w:rPr>
        <w:t>r</w:t>
      </w:r>
      <w:r w:rsidRPr="00FD02E7">
        <w:rPr>
          <w:rFonts w:eastAsia="Arial"/>
          <w:spacing w:val="3"/>
          <w:szCs w:val="21"/>
        </w:rPr>
        <w:t>m</w:t>
      </w:r>
      <w:r w:rsidRPr="00FD02E7">
        <w:rPr>
          <w:rFonts w:eastAsia="Arial"/>
          <w:spacing w:val="2"/>
          <w:szCs w:val="21"/>
        </w:rPr>
        <w:t>a</w:t>
      </w:r>
      <w:r w:rsidRPr="00FD02E7">
        <w:rPr>
          <w:rFonts w:eastAsia="Arial"/>
          <w:spacing w:val="1"/>
          <w:szCs w:val="21"/>
        </w:rPr>
        <w:t>ti</w:t>
      </w:r>
      <w:r w:rsidRPr="00FD02E7">
        <w:rPr>
          <w:rFonts w:eastAsia="Arial"/>
          <w:spacing w:val="2"/>
          <w:szCs w:val="21"/>
        </w:rPr>
        <w:t>o</w:t>
      </w:r>
      <w:r w:rsidRPr="00FD02E7">
        <w:rPr>
          <w:rFonts w:eastAsia="Arial"/>
          <w:szCs w:val="21"/>
        </w:rPr>
        <w:t>n</w:t>
      </w:r>
      <w:r w:rsidRPr="00FD02E7">
        <w:rPr>
          <w:rFonts w:eastAsia="Arial"/>
          <w:spacing w:val="27"/>
          <w:szCs w:val="21"/>
        </w:rPr>
        <w:t xml:space="preserve"> </w:t>
      </w:r>
      <w:r w:rsidRPr="00FD02E7">
        <w:rPr>
          <w:rFonts w:eastAsia="Arial"/>
          <w:spacing w:val="2"/>
          <w:szCs w:val="21"/>
        </w:rPr>
        <w:t>o</w:t>
      </w:r>
      <w:r w:rsidRPr="00FD02E7">
        <w:rPr>
          <w:rFonts w:eastAsia="Arial"/>
          <w:szCs w:val="21"/>
        </w:rPr>
        <w:t>n</w:t>
      </w:r>
      <w:r w:rsidRPr="00FD02E7">
        <w:rPr>
          <w:rFonts w:eastAsia="Arial"/>
          <w:spacing w:val="10"/>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szCs w:val="21"/>
        </w:rPr>
        <w:t>schoo</w:t>
      </w:r>
      <w:r w:rsidRPr="00FD02E7">
        <w:rPr>
          <w:rFonts w:eastAsia="Arial"/>
          <w:szCs w:val="21"/>
        </w:rPr>
        <w:t>l</w:t>
      </w:r>
      <w:r w:rsidRPr="00FD02E7">
        <w:rPr>
          <w:rFonts w:eastAsia="Arial"/>
          <w:spacing w:val="16"/>
          <w:szCs w:val="21"/>
        </w:rPr>
        <w:t xml:space="preserve"> </w:t>
      </w:r>
      <w:r w:rsidRPr="00FD02E7">
        <w:rPr>
          <w:rFonts w:eastAsia="Arial"/>
          <w:spacing w:val="3"/>
          <w:szCs w:val="21"/>
        </w:rPr>
        <w:t>w</w:t>
      </w:r>
      <w:r w:rsidRPr="00FD02E7">
        <w:rPr>
          <w:rFonts w:eastAsia="Arial"/>
          <w:spacing w:val="2"/>
          <w:szCs w:val="21"/>
        </w:rPr>
        <w:t>ebs</w:t>
      </w:r>
      <w:r w:rsidRPr="00FD02E7">
        <w:rPr>
          <w:rFonts w:eastAsia="Arial"/>
          <w:spacing w:val="1"/>
          <w:szCs w:val="21"/>
        </w:rPr>
        <w:t>it</w:t>
      </w:r>
      <w:r w:rsidRPr="00FD02E7">
        <w:rPr>
          <w:rFonts w:eastAsia="Arial"/>
          <w:spacing w:val="2"/>
          <w:szCs w:val="21"/>
        </w:rPr>
        <w:t>e</w:t>
      </w:r>
      <w:r w:rsidRPr="00FD02E7">
        <w:rPr>
          <w:rFonts w:eastAsia="Arial"/>
          <w:szCs w:val="21"/>
        </w:rPr>
        <w:t xml:space="preserve">, </w:t>
      </w:r>
      <w:r w:rsidR="00CB4D24" w:rsidRPr="00FD02E7">
        <w:rPr>
          <w:rFonts w:eastAsia="Arial"/>
          <w:szCs w:val="21"/>
        </w:rPr>
        <w:t>www.susiearnshaw.co.uk</w:t>
      </w:r>
      <w:r w:rsidRPr="00FD02E7">
        <w:rPr>
          <w:rFonts w:eastAsia="Arial"/>
          <w:i/>
          <w:spacing w:val="51"/>
          <w:szCs w:val="21"/>
        </w:rPr>
        <w:t xml:space="preserve"> </w:t>
      </w:r>
      <w:r w:rsidRPr="00FD02E7">
        <w:rPr>
          <w:rFonts w:eastAsia="Arial"/>
          <w:spacing w:val="1"/>
          <w:szCs w:val="21"/>
        </w:rPr>
        <w:t>fr</w:t>
      </w:r>
      <w:r w:rsidRPr="00FD02E7">
        <w:rPr>
          <w:rFonts w:eastAsia="Arial"/>
          <w:spacing w:val="2"/>
          <w:szCs w:val="21"/>
        </w:rPr>
        <w:t>o</w:t>
      </w:r>
      <w:r w:rsidRPr="00FD02E7">
        <w:rPr>
          <w:rFonts w:eastAsia="Arial"/>
          <w:szCs w:val="21"/>
        </w:rPr>
        <w:t>m</w:t>
      </w:r>
      <w:r w:rsidRPr="00FD02E7">
        <w:rPr>
          <w:rFonts w:eastAsia="Arial"/>
          <w:spacing w:val="14"/>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3"/>
          <w:szCs w:val="21"/>
        </w:rPr>
        <w:t>S</w:t>
      </w:r>
      <w:r w:rsidRPr="00FD02E7">
        <w:rPr>
          <w:rFonts w:eastAsia="Arial"/>
          <w:spacing w:val="2"/>
          <w:szCs w:val="21"/>
        </w:rPr>
        <w:t>che</w:t>
      </w:r>
      <w:r w:rsidRPr="00FD02E7">
        <w:rPr>
          <w:rFonts w:eastAsia="Arial"/>
          <w:spacing w:val="3"/>
          <w:szCs w:val="21"/>
        </w:rPr>
        <w:t>m</w:t>
      </w:r>
      <w:r w:rsidRPr="00FD02E7">
        <w:rPr>
          <w:rFonts w:eastAsia="Arial"/>
          <w:szCs w:val="21"/>
        </w:rPr>
        <w:t>e</w:t>
      </w:r>
      <w:r w:rsidRPr="00FD02E7">
        <w:rPr>
          <w:rFonts w:eastAsia="Arial"/>
          <w:spacing w:val="22"/>
          <w:szCs w:val="21"/>
        </w:rPr>
        <w:t xml:space="preserve"> </w:t>
      </w:r>
      <w:r w:rsidRPr="00FD02E7">
        <w:rPr>
          <w:rFonts w:eastAsia="Arial"/>
          <w:spacing w:val="2"/>
          <w:w w:val="102"/>
          <w:szCs w:val="21"/>
        </w:rPr>
        <w:t>o</w:t>
      </w:r>
      <w:r w:rsidRPr="00FD02E7">
        <w:rPr>
          <w:rFonts w:eastAsia="Arial"/>
          <w:w w:val="103"/>
          <w:szCs w:val="21"/>
        </w:rPr>
        <w:t xml:space="preserve">f </w:t>
      </w:r>
      <w:r w:rsidRPr="00FD02E7">
        <w:rPr>
          <w:rFonts w:eastAsia="Arial"/>
          <w:spacing w:val="4"/>
          <w:szCs w:val="21"/>
        </w:rPr>
        <w:t>W</w:t>
      </w:r>
      <w:r w:rsidRPr="00FD02E7">
        <w:rPr>
          <w:rFonts w:eastAsia="Arial"/>
          <w:spacing w:val="2"/>
          <w:szCs w:val="21"/>
        </w:rPr>
        <w:t>o</w:t>
      </w:r>
      <w:r w:rsidRPr="00FD02E7">
        <w:rPr>
          <w:rFonts w:eastAsia="Arial"/>
          <w:spacing w:val="1"/>
          <w:szCs w:val="21"/>
        </w:rPr>
        <w:t>r</w:t>
      </w:r>
      <w:r w:rsidRPr="00FD02E7">
        <w:rPr>
          <w:rFonts w:eastAsia="Arial"/>
          <w:szCs w:val="21"/>
        </w:rPr>
        <w:t>k</w:t>
      </w:r>
      <w:r w:rsidRPr="00FD02E7">
        <w:rPr>
          <w:rFonts w:eastAsia="Arial"/>
          <w:spacing w:val="15"/>
          <w:szCs w:val="21"/>
        </w:rPr>
        <w:t xml:space="preserve"> </w:t>
      </w:r>
      <w:r w:rsidRPr="00FD02E7">
        <w:rPr>
          <w:rFonts w:eastAsia="Arial"/>
          <w:spacing w:val="1"/>
          <w:szCs w:val="21"/>
        </w:rPr>
        <w:t>f</w:t>
      </w:r>
      <w:r w:rsidRPr="00FD02E7">
        <w:rPr>
          <w:rFonts w:eastAsia="Arial"/>
          <w:spacing w:val="2"/>
          <w:szCs w:val="21"/>
        </w:rPr>
        <w:t>o</w:t>
      </w:r>
      <w:r w:rsidRPr="00FD02E7">
        <w:rPr>
          <w:rFonts w:eastAsia="Arial"/>
          <w:szCs w:val="21"/>
        </w:rPr>
        <w:t>r</w:t>
      </w:r>
      <w:r w:rsidRPr="00FD02E7">
        <w:rPr>
          <w:rFonts w:eastAsia="Arial"/>
          <w:spacing w:val="9"/>
          <w:szCs w:val="21"/>
        </w:rPr>
        <w:t xml:space="preserve"> </w:t>
      </w:r>
      <w:r w:rsidRPr="00FD02E7">
        <w:rPr>
          <w:rFonts w:eastAsia="Arial"/>
          <w:spacing w:val="2"/>
          <w:szCs w:val="21"/>
        </w:rPr>
        <w:t>L</w:t>
      </w:r>
      <w:r w:rsidRPr="00FD02E7">
        <w:rPr>
          <w:rFonts w:eastAsia="Arial"/>
          <w:spacing w:val="1"/>
          <w:szCs w:val="21"/>
        </w:rPr>
        <w:t>if</w:t>
      </w:r>
      <w:r w:rsidRPr="00FD02E7">
        <w:rPr>
          <w:rFonts w:eastAsia="Arial"/>
          <w:szCs w:val="21"/>
        </w:rPr>
        <w:t>e</w:t>
      </w:r>
      <w:r w:rsidRPr="00FD02E7">
        <w:rPr>
          <w:rFonts w:eastAsia="Arial"/>
          <w:spacing w:val="12"/>
          <w:szCs w:val="21"/>
        </w:rPr>
        <w:t xml:space="preserve"> </w:t>
      </w:r>
      <w:r w:rsidRPr="00FD02E7">
        <w:rPr>
          <w:rFonts w:eastAsia="Arial"/>
          <w:spacing w:val="3"/>
          <w:w w:val="103"/>
          <w:szCs w:val="21"/>
        </w:rPr>
        <w:t>S</w:t>
      </w:r>
      <w:r w:rsidRPr="00FD02E7">
        <w:rPr>
          <w:rFonts w:eastAsia="Arial"/>
          <w:spacing w:val="2"/>
          <w:w w:val="102"/>
          <w:szCs w:val="21"/>
        </w:rPr>
        <w:t>k</w:t>
      </w:r>
      <w:r w:rsidRPr="00FD02E7">
        <w:rPr>
          <w:rFonts w:eastAsia="Arial"/>
          <w:spacing w:val="1"/>
          <w:w w:val="102"/>
          <w:szCs w:val="21"/>
        </w:rPr>
        <w:t>ill</w:t>
      </w:r>
      <w:r w:rsidRPr="00FD02E7">
        <w:rPr>
          <w:rFonts w:eastAsia="Arial"/>
          <w:spacing w:val="2"/>
          <w:w w:val="102"/>
          <w:szCs w:val="21"/>
        </w:rPr>
        <w:t>s</w:t>
      </w:r>
      <w:r w:rsidRPr="00FD02E7">
        <w:rPr>
          <w:rFonts w:eastAsia="Arial"/>
          <w:w w:val="103"/>
          <w:szCs w:val="21"/>
        </w:rPr>
        <w:t>.</w:t>
      </w:r>
    </w:p>
    <w:p w14:paraId="3B5F1A96" w14:textId="340E4BD9" w:rsidR="00754F11" w:rsidRPr="00FD02E7" w:rsidRDefault="00084DF6" w:rsidP="00627E13">
      <w:pPr>
        <w:spacing w:before="2"/>
        <w:ind w:left="-284"/>
        <w:rPr>
          <w:rFonts w:eastAsia="Arial"/>
          <w:szCs w:val="21"/>
        </w:rPr>
      </w:pPr>
      <w:commentRangeStart w:id="0"/>
      <w:r w:rsidRPr="00FD02E7">
        <w:rPr>
          <w:rFonts w:eastAsia="Arial"/>
          <w:b/>
          <w:spacing w:val="3"/>
          <w:szCs w:val="21"/>
        </w:rPr>
        <w:t>S</w:t>
      </w:r>
      <w:r w:rsidRPr="00FD02E7">
        <w:rPr>
          <w:rFonts w:eastAsia="Arial"/>
          <w:b/>
          <w:spacing w:val="2"/>
          <w:szCs w:val="21"/>
        </w:rPr>
        <w:t>a</w:t>
      </w:r>
      <w:r w:rsidRPr="00FD02E7">
        <w:rPr>
          <w:rFonts w:eastAsia="Arial"/>
          <w:b/>
          <w:spacing w:val="1"/>
          <w:szCs w:val="21"/>
        </w:rPr>
        <w:t>f</w:t>
      </w:r>
      <w:r w:rsidRPr="00FD02E7">
        <w:rPr>
          <w:rFonts w:eastAsia="Arial"/>
          <w:b/>
          <w:spacing w:val="2"/>
          <w:szCs w:val="21"/>
        </w:rPr>
        <w:t>e</w:t>
      </w:r>
      <w:r w:rsidRPr="00FD02E7">
        <w:rPr>
          <w:rFonts w:eastAsia="Arial"/>
          <w:b/>
          <w:spacing w:val="1"/>
          <w:szCs w:val="21"/>
        </w:rPr>
        <w:t>t</w:t>
      </w:r>
      <w:r w:rsidRPr="00FD02E7">
        <w:rPr>
          <w:rFonts w:eastAsia="Arial"/>
          <w:b/>
          <w:szCs w:val="21"/>
        </w:rPr>
        <w:t>y</w:t>
      </w:r>
      <w:r w:rsidRPr="00FD02E7">
        <w:rPr>
          <w:rFonts w:eastAsia="Arial"/>
          <w:b/>
          <w:spacing w:val="18"/>
          <w:szCs w:val="21"/>
        </w:rPr>
        <w:t xml:space="preserve"> </w:t>
      </w:r>
      <w:r w:rsidRPr="00FD02E7">
        <w:rPr>
          <w:rFonts w:eastAsia="Arial"/>
          <w:b/>
          <w:spacing w:val="2"/>
          <w:szCs w:val="21"/>
        </w:rPr>
        <w:t>aroun</w:t>
      </w:r>
      <w:r w:rsidRPr="00FD02E7">
        <w:rPr>
          <w:rFonts w:eastAsia="Arial"/>
          <w:b/>
          <w:szCs w:val="21"/>
        </w:rPr>
        <w:t>d</w:t>
      </w:r>
      <w:r w:rsidRPr="00FD02E7">
        <w:rPr>
          <w:rFonts w:eastAsia="Arial"/>
          <w:b/>
          <w:spacing w:val="19"/>
          <w:szCs w:val="21"/>
        </w:rPr>
        <w:t xml:space="preserve"> </w:t>
      </w:r>
      <w:r w:rsidRPr="00FD02E7">
        <w:rPr>
          <w:rFonts w:eastAsia="Arial"/>
          <w:b/>
          <w:spacing w:val="1"/>
          <w:szCs w:val="21"/>
        </w:rPr>
        <w:t>t</w:t>
      </w:r>
      <w:r w:rsidRPr="00FD02E7">
        <w:rPr>
          <w:rFonts w:eastAsia="Arial"/>
          <w:b/>
          <w:spacing w:val="2"/>
          <w:szCs w:val="21"/>
        </w:rPr>
        <w:t>h</w:t>
      </w:r>
      <w:r w:rsidRPr="00FD02E7">
        <w:rPr>
          <w:rFonts w:eastAsia="Arial"/>
          <w:b/>
          <w:szCs w:val="21"/>
        </w:rPr>
        <w:t>e</w:t>
      </w:r>
      <w:r w:rsidRPr="00FD02E7">
        <w:rPr>
          <w:rFonts w:eastAsia="Arial"/>
          <w:b/>
          <w:spacing w:val="11"/>
          <w:szCs w:val="21"/>
        </w:rPr>
        <w:t xml:space="preserve"> </w:t>
      </w:r>
      <w:r w:rsidRPr="00FD02E7">
        <w:rPr>
          <w:rFonts w:eastAsia="Arial"/>
          <w:b/>
          <w:spacing w:val="2"/>
          <w:szCs w:val="21"/>
        </w:rPr>
        <w:t>schoo</w:t>
      </w:r>
      <w:r w:rsidRPr="00FD02E7">
        <w:rPr>
          <w:rFonts w:eastAsia="Arial"/>
          <w:b/>
          <w:szCs w:val="21"/>
        </w:rPr>
        <w:t>l</w:t>
      </w:r>
      <w:r w:rsidRPr="00FD02E7">
        <w:rPr>
          <w:rFonts w:eastAsia="Arial"/>
          <w:b/>
          <w:spacing w:val="18"/>
          <w:szCs w:val="21"/>
        </w:rPr>
        <w:t xml:space="preserve"> </w:t>
      </w:r>
      <w:commentRangeEnd w:id="0"/>
      <w:r w:rsidR="00433053" w:rsidRPr="00FD02E7">
        <w:rPr>
          <w:rStyle w:val="CommentReference"/>
        </w:rPr>
        <w:commentReference w:id="0"/>
      </w:r>
      <w:r w:rsidR="001B39B0" w:rsidRPr="00FD02E7">
        <w:rPr>
          <w:rFonts w:eastAsia="Arial"/>
          <w:b/>
          <w:spacing w:val="18"/>
          <w:szCs w:val="21"/>
        </w:rPr>
        <w:t>and online</w:t>
      </w:r>
      <w:r w:rsidRPr="00FD02E7">
        <w:rPr>
          <w:rFonts w:eastAsia="Arial"/>
          <w:szCs w:val="21"/>
        </w:rPr>
        <w:t>–</w:t>
      </w:r>
      <w:r w:rsidRPr="00FD02E7">
        <w:rPr>
          <w:rFonts w:eastAsia="Arial"/>
          <w:spacing w:val="7"/>
          <w:szCs w:val="21"/>
        </w:rPr>
        <w:t xml:space="preserve"> </w:t>
      </w:r>
      <w:r w:rsidRPr="00FD02E7">
        <w:rPr>
          <w:rFonts w:eastAsia="Arial"/>
          <w:spacing w:val="1"/>
          <w:szCs w:val="21"/>
        </w:rPr>
        <w:t>t</w:t>
      </w:r>
      <w:r w:rsidRPr="00FD02E7">
        <w:rPr>
          <w:rFonts w:eastAsia="Arial"/>
          <w:spacing w:val="2"/>
          <w:szCs w:val="21"/>
        </w:rPr>
        <w:t>h</w:t>
      </w:r>
      <w:r w:rsidRPr="00FD02E7">
        <w:rPr>
          <w:rFonts w:eastAsia="Arial"/>
          <w:spacing w:val="1"/>
          <w:szCs w:val="21"/>
        </w:rPr>
        <w:t>i</w:t>
      </w:r>
      <w:r w:rsidRPr="00FD02E7">
        <w:rPr>
          <w:rFonts w:eastAsia="Arial"/>
          <w:szCs w:val="21"/>
        </w:rPr>
        <w:t>s</w:t>
      </w:r>
      <w:r w:rsidRPr="00FD02E7">
        <w:rPr>
          <w:rFonts w:eastAsia="Arial"/>
          <w:spacing w:val="12"/>
          <w:szCs w:val="21"/>
        </w:rPr>
        <w:t xml:space="preserve"> </w:t>
      </w:r>
      <w:r w:rsidRPr="00FD02E7">
        <w:rPr>
          <w:rFonts w:eastAsia="Arial"/>
          <w:spacing w:val="1"/>
          <w:szCs w:val="21"/>
        </w:rPr>
        <w:t>i</w:t>
      </w:r>
      <w:r w:rsidRPr="00FD02E7">
        <w:rPr>
          <w:rFonts w:eastAsia="Arial"/>
          <w:szCs w:val="21"/>
        </w:rPr>
        <w:t>s</w:t>
      </w:r>
      <w:r w:rsidRPr="00FD02E7">
        <w:rPr>
          <w:rFonts w:eastAsia="Arial"/>
          <w:spacing w:val="8"/>
          <w:szCs w:val="21"/>
        </w:rPr>
        <w:t xml:space="preserve"> </w:t>
      </w:r>
      <w:r w:rsidRPr="00FD02E7">
        <w:rPr>
          <w:rFonts w:eastAsia="Arial"/>
          <w:spacing w:val="2"/>
          <w:szCs w:val="21"/>
        </w:rPr>
        <w:t>cove</w:t>
      </w:r>
      <w:r w:rsidRPr="00FD02E7">
        <w:rPr>
          <w:rFonts w:eastAsia="Arial"/>
          <w:spacing w:val="1"/>
          <w:szCs w:val="21"/>
        </w:rPr>
        <w:t>r</w:t>
      </w:r>
      <w:r w:rsidRPr="00FD02E7">
        <w:rPr>
          <w:rFonts w:eastAsia="Arial"/>
          <w:spacing w:val="2"/>
          <w:szCs w:val="21"/>
        </w:rPr>
        <w:t>e</w:t>
      </w:r>
      <w:r w:rsidRPr="00FD02E7">
        <w:rPr>
          <w:rFonts w:eastAsia="Arial"/>
          <w:szCs w:val="21"/>
        </w:rPr>
        <w:t>d</w:t>
      </w:r>
      <w:r w:rsidRPr="00FD02E7">
        <w:rPr>
          <w:rFonts w:eastAsia="Arial"/>
          <w:spacing w:val="20"/>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2"/>
          <w:szCs w:val="21"/>
        </w:rPr>
        <w:t>L</w:t>
      </w:r>
      <w:r w:rsidRPr="00FD02E7">
        <w:rPr>
          <w:rFonts w:eastAsia="Arial"/>
          <w:spacing w:val="1"/>
          <w:szCs w:val="21"/>
        </w:rPr>
        <w:t>if</w:t>
      </w:r>
      <w:r w:rsidRPr="00FD02E7">
        <w:rPr>
          <w:rFonts w:eastAsia="Arial"/>
          <w:szCs w:val="21"/>
        </w:rPr>
        <w:t>e</w:t>
      </w:r>
      <w:r w:rsidRPr="00FD02E7">
        <w:rPr>
          <w:rFonts w:eastAsia="Arial"/>
          <w:spacing w:val="12"/>
          <w:szCs w:val="21"/>
        </w:rPr>
        <w:t xml:space="preserve"> </w:t>
      </w:r>
      <w:r w:rsidR="002B62CC" w:rsidRPr="00FD02E7">
        <w:rPr>
          <w:rFonts w:eastAsia="Arial"/>
          <w:spacing w:val="3"/>
          <w:szCs w:val="21"/>
        </w:rPr>
        <w:t>S</w:t>
      </w:r>
      <w:r w:rsidR="002B62CC" w:rsidRPr="00FD02E7">
        <w:rPr>
          <w:rFonts w:eastAsia="Arial"/>
          <w:spacing w:val="2"/>
          <w:szCs w:val="21"/>
        </w:rPr>
        <w:t>k</w:t>
      </w:r>
      <w:r w:rsidR="002B62CC" w:rsidRPr="00FD02E7">
        <w:rPr>
          <w:rFonts w:eastAsia="Arial"/>
          <w:spacing w:val="1"/>
          <w:szCs w:val="21"/>
        </w:rPr>
        <w:t>ill</w:t>
      </w:r>
      <w:r w:rsidR="002B62CC" w:rsidRPr="00FD02E7">
        <w:rPr>
          <w:rFonts w:eastAsia="Arial"/>
          <w:szCs w:val="21"/>
        </w:rPr>
        <w:t>s</w:t>
      </w:r>
      <w:r w:rsidR="002B62CC" w:rsidRPr="00FD02E7">
        <w:rPr>
          <w:rFonts w:eastAsia="Arial"/>
          <w:spacing w:val="16"/>
          <w:szCs w:val="21"/>
        </w:rPr>
        <w:t xml:space="preserve"> </w:t>
      </w:r>
      <w:r w:rsidR="002B62CC" w:rsidRPr="00FD02E7">
        <w:rPr>
          <w:rFonts w:eastAsia="Arial"/>
          <w:spacing w:val="2"/>
          <w:szCs w:val="21"/>
        </w:rPr>
        <w:t>c</w:t>
      </w:r>
      <w:r w:rsidR="002B62CC" w:rsidRPr="00FD02E7">
        <w:rPr>
          <w:rFonts w:eastAsia="Arial"/>
          <w:spacing w:val="1"/>
          <w:szCs w:val="21"/>
        </w:rPr>
        <w:t>l</w:t>
      </w:r>
      <w:r w:rsidR="002B62CC" w:rsidRPr="00FD02E7">
        <w:rPr>
          <w:rFonts w:eastAsia="Arial"/>
          <w:spacing w:val="2"/>
          <w:szCs w:val="21"/>
        </w:rPr>
        <w:t>asses</w:t>
      </w:r>
      <w:r w:rsidR="002B62CC" w:rsidRPr="00FD02E7">
        <w:rPr>
          <w:rFonts w:eastAsia="Arial"/>
          <w:szCs w:val="21"/>
        </w:rPr>
        <w:t xml:space="preserve"> and</w:t>
      </w:r>
      <w:r w:rsidRPr="00FD02E7">
        <w:rPr>
          <w:rFonts w:eastAsia="Arial"/>
          <w:spacing w:val="12"/>
          <w:szCs w:val="21"/>
        </w:rPr>
        <w:t xml:space="preserve"> </w:t>
      </w:r>
      <w:r w:rsidRPr="00FD02E7">
        <w:rPr>
          <w:rFonts w:eastAsia="Arial"/>
          <w:spacing w:val="1"/>
          <w:w w:val="102"/>
          <w:szCs w:val="21"/>
        </w:rPr>
        <w:t>i</w:t>
      </w:r>
      <w:r w:rsidRPr="00FD02E7">
        <w:rPr>
          <w:rFonts w:eastAsia="Arial"/>
          <w:spacing w:val="2"/>
          <w:w w:val="102"/>
          <w:szCs w:val="21"/>
        </w:rPr>
        <w:t>nc</w:t>
      </w:r>
      <w:r w:rsidRPr="00FD02E7">
        <w:rPr>
          <w:rFonts w:eastAsia="Arial"/>
          <w:spacing w:val="1"/>
          <w:w w:val="102"/>
          <w:szCs w:val="21"/>
        </w:rPr>
        <w:t>l</w:t>
      </w:r>
      <w:r w:rsidRPr="00FD02E7">
        <w:rPr>
          <w:rFonts w:eastAsia="Arial"/>
          <w:spacing w:val="2"/>
          <w:w w:val="102"/>
          <w:szCs w:val="21"/>
        </w:rPr>
        <w:t>ude</w:t>
      </w:r>
      <w:r w:rsidRPr="00FD02E7">
        <w:rPr>
          <w:rFonts w:eastAsia="Arial"/>
          <w:w w:val="102"/>
          <w:szCs w:val="21"/>
        </w:rPr>
        <w:t xml:space="preserve">s </w:t>
      </w:r>
      <w:r w:rsidRPr="00FD02E7">
        <w:rPr>
          <w:rFonts w:eastAsia="Arial"/>
          <w:spacing w:val="2"/>
          <w:szCs w:val="21"/>
        </w:rPr>
        <w:t>gu</w:t>
      </w:r>
      <w:r w:rsidRPr="00FD02E7">
        <w:rPr>
          <w:rFonts w:eastAsia="Arial"/>
          <w:spacing w:val="1"/>
          <w:szCs w:val="21"/>
        </w:rPr>
        <w:t>i</w:t>
      </w:r>
      <w:r w:rsidRPr="00FD02E7">
        <w:rPr>
          <w:rFonts w:eastAsia="Arial"/>
          <w:spacing w:val="2"/>
          <w:szCs w:val="21"/>
        </w:rPr>
        <w:t>de</w:t>
      </w:r>
      <w:r w:rsidRPr="00FD02E7">
        <w:rPr>
          <w:rFonts w:eastAsia="Arial"/>
          <w:spacing w:val="1"/>
          <w:szCs w:val="21"/>
        </w:rPr>
        <w:t>li</w:t>
      </w:r>
      <w:r w:rsidRPr="00FD02E7">
        <w:rPr>
          <w:rFonts w:eastAsia="Arial"/>
          <w:spacing w:val="2"/>
          <w:szCs w:val="21"/>
        </w:rPr>
        <w:t>ne</w:t>
      </w:r>
      <w:r w:rsidRPr="00FD02E7">
        <w:rPr>
          <w:rFonts w:eastAsia="Arial"/>
          <w:szCs w:val="21"/>
        </w:rPr>
        <w:t>s</w:t>
      </w:r>
      <w:r w:rsidRPr="00FD02E7">
        <w:rPr>
          <w:rFonts w:eastAsia="Arial"/>
          <w:spacing w:val="24"/>
          <w:szCs w:val="21"/>
        </w:rPr>
        <w:t xml:space="preserve"> </w:t>
      </w:r>
      <w:r w:rsidRPr="00FD02E7">
        <w:rPr>
          <w:rFonts w:eastAsia="Arial"/>
          <w:spacing w:val="2"/>
          <w:szCs w:val="21"/>
        </w:rPr>
        <w:t>o</w:t>
      </w:r>
      <w:r w:rsidRPr="00FD02E7">
        <w:rPr>
          <w:rFonts w:eastAsia="Arial"/>
          <w:szCs w:val="21"/>
        </w:rPr>
        <w:t>n</w:t>
      </w:r>
      <w:r w:rsidRPr="00FD02E7">
        <w:rPr>
          <w:rFonts w:eastAsia="Arial"/>
          <w:spacing w:val="10"/>
          <w:szCs w:val="21"/>
        </w:rPr>
        <w:t xml:space="preserve"> </w:t>
      </w:r>
      <w:r w:rsidRPr="00FD02E7">
        <w:rPr>
          <w:rFonts w:eastAsia="Arial"/>
          <w:spacing w:val="2"/>
          <w:szCs w:val="21"/>
        </w:rPr>
        <w:t>ho</w:t>
      </w:r>
      <w:r w:rsidRPr="00FD02E7">
        <w:rPr>
          <w:rFonts w:eastAsia="Arial"/>
          <w:szCs w:val="21"/>
        </w:rPr>
        <w:t>w</w:t>
      </w:r>
      <w:r w:rsidRPr="00FD02E7">
        <w:rPr>
          <w:rFonts w:eastAsia="Arial"/>
          <w:spacing w:val="14"/>
          <w:szCs w:val="21"/>
        </w:rPr>
        <w:t xml:space="preserve"> </w:t>
      </w:r>
      <w:r w:rsidRPr="00FD02E7">
        <w:rPr>
          <w:rFonts w:eastAsia="Arial"/>
          <w:spacing w:val="1"/>
          <w:szCs w:val="21"/>
        </w:rPr>
        <w:t>t</w:t>
      </w:r>
      <w:r w:rsidRPr="00FD02E7">
        <w:rPr>
          <w:rFonts w:eastAsia="Arial"/>
          <w:szCs w:val="21"/>
        </w:rPr>
        <w:t>o</w:t>
      </w:r>
      <w:r w:rsidRPr="00FD02E7">
        <w:rPr>
          <w:rFonts w:eastAsia="Arial"/>
          <w:spacing w:val="8"/>
          <w:szCs w:val="21"/>
        </w:rPr>
        <w:t xml:space="preserve"> </w:t>
      </w:r>
      <w:r w:rsidRPr="00FD02E7">
        <w:rPr>
          <w:rFonts w:eastAsia="Arial"/>
          <w:spacing w:val="2"/>
          <w:szCs w:val="21"/>
        </w:rPr>
        <w:t>behav</w:t>
      </w:r>
      <w:r w:rsidRPr="00FD02E7">
        <w:rPr>
          <w:rFonts w:eastAsia="Arial"/>
          <w:szCs w:val="21"/>
        </w:rPr>
        <w:t>e</w:t>
      </w:r>
      <w:r w:rsidRPr="00FD02E7">
        <w:rPr>
          <w:rFonts w:eastAsia="Arial"/>
          <w:spacing w:val="19"/>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2"/>
          <w:szCs w:val="21"/>
        </w:rPr>
        <w:t>pub</w:t>
      </w:r>
      <w:r w:rsidRPr="00FD02E7">
        <w:rPr>
          <w:rFonts w:eastAsia="Arial"/>
          <w:spacing w:val="1"/>
          <w:szCs w:val="21"/>
        </w:rPr>
        <w:t>li</w:t>
      </w:r>
      <w:r w:rsidRPr="00FD02E7">
        <w:rPr>
          <w:rFonts w:eastAsia="Arial"/>
          <w:szCs w:val="21"/>
        </w:rPr>
        <w:t>c</w:t>
      </w:r>
      <w:r w:rsidRPr="00FD02E7">
        <w:rPr>
          <w:rFonts w:eastAsia="Arial"/>
          <w:spacing w:val="16"/>
          <w:szCs w:val="21"/>
        </w:rPr>
        <w:t xml:space="preserve"> </w:t>
      </w:r>
      <w:r w:rsidRPr="00FD02E7">
        <w:rPr>
          <w:rFonts w:eastAsia="Arial"/>
          <w:spacing w:val="2"/>
          <w:szCs w:val="21"/>
        </w:rPr>
        <w:t>p</w:t>
      </w:r>
      <w:r w:rsidRPr="00FD02E7">
        <w:rPr>
          <w:rFonts w:eastAsia="Arial"/>
          <w:spacing w:val="1"/>
          <w:szCs w:val="21"/>
        </w:rPr>
        <w:t>l</w:t>
      </w:r>
      <w:r w:rsidRPr="00FD02E7">
        <w:rPr>
          <w:rFonts w:eastAsia="Arial"/>
          <w:spacing w:val="2"/>
          <w:szCs w:val="21"/>
        </w:rPr>
        <w:t>ace</w:t>
      </w:r>
      <w:r w:rsidRPr="00FD02E7">
        <w:rPr>
          <w:rFonts w:eastAsia="Arial"/>
          <w:szCs w:val="21"/>
        </w:rPr>
        <w:t>s</w:t>
      </w:r>
      <w:r w:rsidRPr="00FD02E7">
        <w:rPr>
          <w:rFonts w:eastAsia="Arial"/>
          <w:spacing w:val="17"/>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2"/>
          <w:szCs w:val="21"/>
        </w:rPr>
        <w:t>o</w:t>
      </w:r>
      <w:r w:rsidRPr="00FD02E7">
        <w:rPr>
          <w:rFonts w:eastAsia="Arial"/>
          <w:szCs w:val="21"/>
        </w:rPr>
        <w:t>n</w:t>
      </w:r>
      <w:r w:rsidRPr="00FD02E7">
        <w:rPr>
          <w:rFonts w:eastAsia="Arial"/>
          <w:spacing w:val="10"/>
          <w:szCs w:val="21"/>
        </w:rPr>
        <w:t xml:space="preserve"> </w:t>
      </w:r>
      <w:r w:rsidRPr="00FD02E7">
        <w:rPr>
          <w:rFonts w:eastAsia="Arial"/>
          <w:spacing w:val="2"/>
          <w:szCs w:val="21"/>
        </w:rPr>
        <w:t>schoo</w:t>
      </w:r>
      <w:r w:rsidRPr="00FD02E7">
        <w:rPr>
          <w:rFonts w:eastAsia="Arial"/>
          <w:szCs w:val="21"/>
        </w:rPr>
        <w:t>l</w:t>
      </w:r>
      <w:r w:rsidRPr="00FD02E7">
        <w:rPr>
          <w:rFonts w:eastAsia="Arial"/>
          <w:spacing w:val="16"/>
          <w:szCs w:val="21"/>
        </w:rPr>
        <w:t xml:space="preserve"> </w:t>
      </w:r>
      <w:r w:rsidRPr="00FD02E7">
        <w:rPr>
          <w:rFonts w:eastAsia="Arial"/>
          <w:spacing w:val="1"/>
          <w:szCs w:val="21"/>
        </w:rPr>
        <w:t>tri</w:t>
      </w:r>
      <w:r w:rsidRPr="00FD02E7">
        <w:rPr>
          <w:rFonts w:eastAsia="Arial"/>
          <w:spacing w:val="2"/>
          <w:szCs w:val="21"/>
        </w:rPr>
        <w:t>ps</w:t>
      </w:r>
      <w:r w:rsidRPr="00FD02E7">
        <w:rPr>
          <w:rFonts w:eastAsia="Arial"/>
          <w:szCs w:val="21"/>
        </w:rPr>
        <w:t>,</w:t>
      </w:r>
      <w:r w:rsidRPr="00FD02E7">
        <w:rPr>
          <w:rFonts w:eastAsia="Arial"/>
          <w:spacing w:val="14"/>
          <w:szCs w:val="21"/>
        </w:rPr>
        <w:t xml:space="preserve"> </w:t>
      </w:r>
      <w:r w:rsidRPr="00FD02E7">
        <w:rPr>
          <w:rFonts w:eastAsia="Arial"/>
          <w:spacing w:val="2"/>
          <w:szCs w:val="21"/>
        </w:rPr>
        <w:t>a</w:t>
      </w:r>
      <w:r w:rsidRPr="00FD02E7">
        <w:rPr>
          <w:rFonts w:eastAsia="Arial"/>
          <w:szCs w:val="21"/>
        </w:rPr>
        <w:t>s</w:t>
      </w:r>
      <w:r w:rsidRPr="00FD02E7">
        <w:rPr>
          <w:rFonts w:eastAsia="Arial"/>
          <w:spacing w:val="9"/>
          <w:szCs w:val="21"/>
        </w:rPr>
        <w:t xml:space="preserve"> </w:t>
      </w:r>
      <w:r w:rsidRPr="00FD02E7">
        <w:rPr>
          <w:rFonts w:eastAsia="Arial"/>
          <w:spacing w:val="3"/>
          <w:szCs w:val="21"/>
        </w:rPr>
        <w:t>w</w:t>
      </w:r>
      <w:r w:rsidRPr="00FD02E7">
        <w:rPr>
          <w:rFonts w:eastAsia="Arial"/>
          <w:spacing w:val="2"/>
          <w:szCs w:val="21"/>
        </w:rPr>
        <w:t>e</w:t>
      </w:r>
      <w:r w:rsidRPr="00FD02E7">
        <w:rPr>
          <w:rFonts w:eastAsia="Arial"/>
          <w:spacing w:val="1"/>
          <w:szCs w:val="21"/>
        </w:rPr>
        <w:t>l</w:t>
      </w:r>
      <w:r w:rsidRPr="00FD02E7">
        <w:rPr>
          <w:rFonts w:eastAsia="Arial"/>
          <w:szCs w:val="21"/>
        </w:rPr>
        <w:t>l</w:t>
      </w:r>
      <w:r w:rsidRPr="00FD02E7">
        <w:rPr>
          <w:rFonts w:eastAsia="Arial"/>
          <w:spacing w:val="11"/>
          <w:szCs w:val="21"/>
        </w:rPr>
        <w:t xml:space="preserve"> </w:t>
      </w:r>
      <w:r w:rsidRPr="00FD02E7">
        <w:rPr>
          <w:rFonts w:eastAsia="Arial"/>
          <w:spacing w:val="2"/>
          <w:szCs w:val="21"/>
        </w:rPr>
        <w:t>a</w:t>
      </w:r>
      <w:r w:rsidRPr="00FD02E7">
        <w:rPr>
          <w:rFonts w:eastAsia="Arial"/>
          <w:szCs w:val="21"/>
        </w:rPr>
        <w:t>s</w:t>
      </w:r>
      <w:r w:rsidRPr="00FD02E7">
        <w:rPr>
          <w:rFonts w:eastAsia="Arial"/>
          <w:spacing w:val="9"/>
          <w:szCs w:val="21"/>
        </w:rPr>
        <w:t xml:space="preserve"> </w:t>
      </w:r>
      <w:r w:rsidRPr="00FD02E7">
        <w:rPr>
          <w:rFonts w:eastAsia="Arial"/>
          <w:spacing w:val="1"/>
          <w:w w:val="102"/>
          <w:szCs w:val="21"/>
        </w:rPr>
        <w:t>t</w:t>
      </w:r>
      <w:r w:rsidRPr="00FD02E7">
        <w:rPr>
          <w:rFonts w:eastAsia="Arial"/>
          <w:spacing w:val="2"/>
          <w:w w:val="102"/>
          <w:szCs w:val="21"/>
        </w:rPr>
        <w:t>h</w:t>
      </w:r>
      <w:r w:rsidRPr="00FD02E7">
        <w:rPr>
          <w:rFonts w:eastAsia="Arial"/>
          <w:w w:val="102"/>
          <w:szCs w:val="21"/>
        </w:rPr>
        <w:t xml:space="preserve">e </w:t>
      </w:r>
      <w:r w:rsidRPr="00FD02E7">
        <w:rPr>
          <w:rFonts w:eastAsia="Arial"/>
          <w:spacing w:val="2"/>
          <w:szCs w:val="21"/>
        </w:rPr>
        <w:t>dange</w:t>
      </w:r>
      <w:r w:rsidRPr="00FD02E7">
        <w:rPr>
          <w:rFonts w:eastAsia="Arial"/>
          <w:spacing w:val="1"/>
          <w:szCs w:val="21"/>
        </w:rPr>
        <w:t>r</w:t>
      </w:r>
      <w:r w:rsidRPr="00FD02E7">
        <w:rPr>
          <w:rFonts w:eastAsia="Arial"/>
          <w:szCs w:val="21"/>
        </w:rPr>
        <w:t>s</w:t>
      </w:r>
      <w:r w:rsidRPr="00FD02E7">
        <w:rPr>
          <w:rFonts w:eastAsia="Arial"/>
          <w:spacing w:val="20"/>
          <w:szCs w:val="21"/>
        </w:rPr>
        <w:t xml:space="preserve"> </w:t>
      </w:r>
      <w:r w:rsidRPr="00FD02E7">
        <w:rPr>
          <w:rFonts w:eastAsia="Arial"/>
          <w:spacing w:val="2"/>
          <w:szCs w:val="21"/>
        </w:rPr>
        <w:t>o</w:t>
      </w:r>
      <w:r w:rsidRPr="00FD02E7">
        <w:rPr>
          <w:rFonts w:eastAsia="Arial"/>
          <w:szCs w:val="21"/>
        </w:rPr>
        <w:t>f</w:t>
      </w:r>
      <w:r w:rsidRPr="00FD02E7">
        <w:rPr>
          <w:rFonts w:eastAsia="Arial"/>
          <w:spacing w:val="7"/>
          <w:szCs w:val="21"/>
        </w:rPr>
        <w:t xml:space="preserve"> </w:t>
      </w:r>
      <w:r w:rsidRPr="00FD02E7">
        <w:rPr>
          <w:rFonts w:eastAsia="Arial"/>
          <w:spacing w:val="3"/>
          <w:szCs w:val="21"/>
        </w:rPr>
        <w:t>w</w:t>
      </w:r>
      <w:r w:rsidRPr="00FD02E7">
        <w:rPr>
          <w:rFonts w:eastAsia="Arial"/>
          <w:spacing w:val="2"/>
          <w:szCs w:val="21"/>
        </w:rPr>
        <w:t>o</w:t>
      </w:r>
      <w:r w:rsidRPr="00FD02E7">
        <w:rPr>
          <w:rFonts w:eastAsia="Arial"/>
          <w:spacing w:val="1"/>
          <w:szCs w:val="21"/>
        </w:rPr>
        <w:t>r</w:t>
      </w:r>
      <w:r w:rsidRPr="00FD02E7">
        <w:rPr>
          <w:rFonts w:eastAsia="Arial"/>
          <w:spacing w:val="2"/>
          <w:szCs w:val="21"/>
        </w:rPr>
        <w:t>k</w:t>
      </w:r>
      <w:r w:rsidRPr="00FD02E7">
        <w:rPr>
          <w:rFonts w:eastAsia="Arial"/>
          <w:spacing w:val="1"/>
          <w:szCs w:val="21"/>
        </w:rPr>
        <w:t>i</w:t>
      </w:r>
      <w:r w:rsidRPr="00FD02E7">
        <w:rPr>
          <w:rFonts w:eastAsia="Arial"/>
          <w:spacing w:val="2"/>
          <w:szCs w:val="21"/>
        </w:rPr>
        <w:t>n</w:t>
      </w:r>
      <w:r w:rsidRPr="00FD02E7">
        <w:rPr>
          <w:rFonts w:eastAsia="Arial"/>
          <w:szCs w:val="21"/>
        </w:rPr>
        <w:t>g</w:t>
      </w:r>
      <w:r w:rsidRPr="00FD02E7">
        <w:rPr>
          <w:rFonts w:eastAsia="Arial"/>
          <w:spacing w:val="19"/>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zCs w:val="21"/>
        </w:rPr>
        <w:t>a</w:t>
      </w:r>
      <w:r w:rsidRPr="00FD02E7">
        <w:rPr>
          <w:rFonts w:eastAsia="Arial"/>
          <w:spacing w:val="7"/>
          <w:szCs w:val="21"/>
        </w:rPr>
        <w:t xml:space="preserve"> </w:t>
      </w:r>
      <w:r w:rsidRPr="00FD02E7">
        <w:rPr>
          <w:rFonts w:eastAsia="Arial"/>
          <w:spacing w:val="1"/>
          <w:w w:val="103"/>
          <w:szCs w:val="21"/>
        </w:rPr>
        <w:t>t</w:t>
      </w:r>
      <w:r w:rsidRPr="00FD02E7">
        <w:rPr>
          <w:rFonts w:eastAsia="Arial"/>
          <w:spacing w:val="2"/>
          <w:w w:val="102"/>
          <w:szCs w:val="21"/>
        </w:rPr>
        <w:t>hea</w:t>
      </w:r>
      <w:r w:rsidRPr="00FD02E7">
        <w:rPr>
          <w:rFonts w:eastAsia="Arial"/>
          <w:spacing w:val="1"/>
          <w:w w:val="102"/>
          <w:szCs w:val="21"/>
        </w:rPr>
        <w:t>tr</w:t>
      </w:r>
      <w:r w:rsidRPr="00FD02E7">
        <w:rPr>
          <w:rFonts w:eastAsia="Arial"/>
          <w:spacing w:val="2"/>
          <w:w w:val="102"/>
          <w:szCs w:val="21"/>
        </w:rPr>
        <w:t>e</w:t>
      </w:r>
      <w:r w:rsidRPr="00FD02E7">
        <w:rPr>
          <w:rFonts w:eastAsia="Arial"/>
          <w:spacing w:val="1"/>
          <w:w w:val="102"/>
          <w:szCs w:val="21"/>
        </w:rPr>
        <w:t>.</w:t>
      </w:r>
    </w:p>
    <w:p w14:paraId="6CE8D7B5" w14:textId="77777777" w:rsidR="00754F11" w:rsidRPr="00FD02E7" w:rsidRDefault="00754F11" w:rsidP="00627E13">
      <w:pPr>
        <w:spacing w:line="250" w:lineRule="auto"/>
        <w:ind w:left="-284" w:right="394"/>
        <w:rPr>
          <w:rFonts w:eastAsia="Arial"/>
          <w:spacing w:val="3"/>
          <w:szCs w:val="22"/>
        </w:rPr>
      </w:pPr>
    </w:p>
    <w:p w14:paraId="267FD0B5" w14:textId="3E413072" w:rsidR="003E5886" w:rsidRPr="00FD02E7" w:rsidRDefault="00084DF6" w:rsidP="00FD02E7">
      <w:pPr>
        <w:spacing w:line="250" w:lineRule="auto"/>
        <w:ind w:left="-284" w:right="394"/>
        <w:rPr>
          <w:rFonts w:eastAsia="Arial"/>
          <w:szCs w:val="22"/>
        </w:rPr>
      </w:pPr>
      <w:r w:rsidRPr="00FD02E7">
        <w:rPr>
          <w:rFonts w:eastAsia="Arial"/>
          <w:spacing w:val="3"/>
          <w:szCs w:val="22"/>
        </w:rPr>
        <w:t>T</w:t>
      </w:r>
      <w:r w:rsidRPr="00FD02E7">
        <w:rPr>
          <w:rFonts w:eastAsia="Arial"/>
          <w:spacing w:val="2"/>
          <w:szCs w:val="22"/>
        </w:rPr>
        <w:t>h</w:t>
      </w:r>
      <w:r w:rsidRPr="00FD02E7">
        <w:rPr>
          <w:rFonts w:eastAsia="Arial"/>
          <w:szCs w:val="22"/>
        </w:rPr>
        <w:t>e</w:t>
      </w:r>
      <w:r w:rsidRPr="00FD02E7">
        <w:rPr>
          <w:rFonts w:eastAsia="Arial"/>
          <w:spacing w:val="13"/>
          <w:szCs w:val="22"/>
        </w:rPr>
        <w:t xml:space="preserve"> </w:t>
      </w:r>
      <w:r w:rsidRPr="00FD02E7">
        <w:rPr>
          <w:rFonts w:eastAsia="Arial"/>
          <w:spacing w:val="2"/>
          <w:szCs w:val="22"/>
        </w:rPr>
        <w:t>uppe</w:t>
      </w:r>
      <w:r w:rsidRPr="00FD02E7">
        <w:rPr>
          <w:rFonts w:eastAsia="Arial"/>
          <w:szCs w:val="22"/>
        </w:rPr>
        <w:t>r</w:t>
      </w:r>
      <w:r w:rsidRPr="00FD02E7">
        <w:rPr>
          <w:rFonts w:eastAsia="Arial"/>
          <w:spacing w:val="15"/>
          <w:szCs w:val="22"/>
        </w:rPr>
        <w:t xml:space="preserve"> </w:t>
      </w:r>
      <w:r w:rsidRPr="00FD02E7">
        <w:rPr>
          <w:rFonts w:eastAsia="Arial"/>
          <w:spacing w:val="3"/>
          <w:szCs w:val="22"/>
        </w:rPr>
        <w:t>s</w:t>
      </w:r>
      <w:r w:rsidRPr="00FD02E7">
        <w:rPr>
          <w:rFonts w:eastAsia="Arial"/>
          <w:spacing w:val="2"/>
          <w:szCs w:val="22"/>
        </w:rPr>
        <w:t>choo</w:t>
      </w:r>
      <w:r w:rsidRPr="00FD02E7">
        <w:rPr>
          <w:rFonts w:eastAsia="Arial"/>
          <w:szCs w:val="22"/>
        </w:rPr>
        <w:t>l</w:t>
      </w:r>
      <w:r w:rsidRPr="00FD02E7">
        <w:rPr>
          <w:rFonts w:eastAsia="Arial"/>
          <w:spacing w:val="17"/>
          <w:szCs w:val="22"/>
        </w:rPr>
        <w:t xml:space="preserve"> </w:t>
      </w:r>
      <w:r w:rsidRPr="00FD02E7">
        <w:rPr>
          <w:rFonts w:eastAsia="Arial"/>
          <w:spacing w:val="1"/>
          <w:szCs w:val="22"/>
        </w:rPr>
        <w:t>l</w:t>
      </w:r>
      <w:r w:rsidRPr="00FD02E7">
        <w:rPr>
          <w:rFonts w:eastAsia="Arial"/>
          <w:spacing w:val="2"/>
          <w:szCs w:val="22"/>
        </w:rPr>
        <w:t>oo</w:t>
      </w:r>
      <w:r w:rsidRPr="00FD02E7">
        <w:rPr>
          <w:rFonts w:eastAsia="Arial"/>
          <w:szCs w:val="22"/>
        </w:rPr>
        <w:t>k</w:t>
      </w:r>
      <w:r w:rsidRPr="00FD02E7">
        <w:rPr>
          <w:rFonts w:eastAsia="Arial"/>
          <w:spacing w:val="13"/>
          <w:szCs w:val="22"/>
        </w:rPr>
        <w:t xml:space="preserve"> </w:t>
      </w:r>
      <w:r w:rsidRPr="00FD02E7">
        <w:rPr>
          <w:rFonts w:eastAsia="Arial"/>
          <w:spacing w:val="2"/>
          <w:szCs w:val="22"/>
        </w:rPr>
        <w:t>a</w:t>
      </w:r>
      <w:r w:rsidRPr="00FD02E7">
        <w:rPr>
          <w:rFonts w:eastAsia="Arial"/>
          <w:szCs w:val="22"/>
        </w:rPr>
        <w:t>t</w:t>
      </w:r>
      <w:r w:rsidRPr="00FD02E7">
        <w:rPr>
          <w:rFonts w:eastAsia="Arial"/>
          <w:spacing w:val="8"/>
          <w:szCs w:val="22"/>
        </w:rPr>
        <w:t xml:space="preserve"> </w:t>
      </w:r>
      <w:r w:rsidRPr="00FD02E7">
        <w:rPr>
          <w:rFonts w:eastAsia="Arial"/>
          <w:spacing w:val="1"/>
          <w:szCs w:val="22"/>
        </w:rPr>
        <w:t>t</w:t>
      </w:r>
      <w:r w:rsidRPr="00FD02E7">
        <w:rPr>
          <w:rFonts w:eastAsia="Arial"/>
          <w:spacing w:val="2"/>
          <w:szCs w:val="22"/>
        </w:rPr>
        <w:t>h</w:t>
      </w:r>
      <w:r w:rsidRPr="00FD02E7">
        <w:rPr>
          <w:rFonts w:eastAsia="Arial"/>
          <w:szCs w:val="22"/>
        </w:rPr>
        <w:t>e</w:t>
      </w:r>
      <w:r w:rsidRPr="00FD02E7">
        <w:rPr>
          <w:rFonts w:eastAsia="Arial"/>
          <w:spacing w:val="11"/>
          <w:szCs w:val="22"/>
        </w:rPr>
        <w:t xml:space="preserve"> </w:t>
      </w:r>
      <w:r w:rsidRPr="00FD02E7">
        <w:rPr>
          <w:rFonts w:eastAsia="Arial"/>
          <w:spacing w:val="2"/>
          <w:szCs w:val="22"/>
        </w:rPr>
        <w:t>prac</w:t>
      </w:r>
      <w:r w:rsidRPr="00FD02E7">
        <w:rPr>
          <w:rFonts w:eastAsia="Arial"/>
          <w:spacing w:val="1"/>
          <w:szCs w:val="22"/>
        </w:rPr>
        <w:t>ti</w:t>
      </w:r>
      <w:r w:rsidRPr="00FD02E7">
        <w:rPr>
          <w:rFonts w:eastAsia="Arial"/>
          <w:spacing w:val="2"/>
          <w:szCs w:val="22"/>
        </w:rPr>
        <w:t>c</w:t>
      </w:r>
      <w:r w:rsidRPr="00FD02E7">
        <w:rPr>
          <w:rFonts w:eastAsia="Arial"/>
          <w:szCs w:val="22"/>
        </w:rPr>
        <w:t>e</w:t>
      </w:r>
      <w:r w:rsidRPr="00FD02E7">
        <w:rPr>
          <w:rFonts w:eastAsia="Arial"/>
          <w:spacing w:val="20"/>
          <w:szCs w:val="22"/>
        </w:rPr>
        <w:t xml:space="preserve"> </w:t>
      </w:r>
      <w:r w:rsidRPr="00FD02E7">
        <w:rPr>
          <w:rFonts w:eastAsia="Arial"/>
          <w:spacing w:val="2"/>
          <w:szCs w:val="22"/>
        </w:rPr>
        <w:t>o</w:t>
      </w:r>
      <w:r w:rsidRPr="00FD02E7">
        <w:rPr>
          <w:rFonts w:eastAsia="Arial"/>
          <w:szCs w:val="22"/>
        </w:rPr>
        <w:t>f</w:t>
      </w:r>
      <w:r w:rsidRPr="00FD02E7">
        <w:rPr>
          <w:rFonts w:eastAsia="Arial"/>
          <w:spacing w:val="8"/>
          <w:szCs w:val="22"/>
        </w:rPr>
        <w:t xml:space="preserve"> </w:t>
      </w:r>
      <w:r w:rsidRPr="00FD02E7">
        <w:rPr>
          <w:rFonts w:eastAsia="Arial"/>
          <w:spacing w:val="3"/>
          <w:szCs w:val="22"/>
        </w:rPr>
        <w:t>F</w:t>
      </w:r>
      <w:r w:rsidRPr="00FD02E7">
        <w:rPr>
          <w:rFonts w:eastAsia="Arial"/>
          <w:spacing w:val="2"/>
          <w:szCs w:val="22"/>
        </w:rPr>
        <w:t>e</w:t>
      </w:r>
      <w:r w:rsidRPr="00FD02E7">
        <w:rPr>
          <w:rFonts w:eastAsia="Arial"/>
          <w:spacing w:val="4"/>
          <w:szCs w:val="22"/>
        </w:rPr>
        <w:t>m</w:t>
      </w:r>
      <w:r w:rsidRPr="00FD02E7">
        <w:rPr>
          <w:rFonts w:eastAsia="Arial"/>
          <w:spacing w:val="2"/>
          <w:szCs w:val="22"/>
        </w:rPr>
        <w:t>a</w:t>
      </w:r>
      <w:r w:rsidRPr="00FD02E7">
        <w:rPr>
          <w:rFonts w:eastAsia="Arial"/>
          <w:spacing w:val="1"/>
          <w:szCs w:val="22"/>
        </w:rPr>
        <w:t>l</w:t>
      </w:r>
      <w:r w:rsidRPr="00FD02E7">
        <w:rPr>
          <w:rFonts w:eastAsia="Arial"/>
          <w:szCs w:val="22"/>
        </w:rPr>
        <w:t>e</w:t>
      </w:r>
      <w:r w:rsidRPr="00FD02E7">
        <w:rPr>
          <w:rFonts w:eastAsia="Arial"/>
          <w:spacing w:val="20"/>
          <w:szCs w:val="22"/>
        </w:rPr>
        <w:t xml:space="preserve"> </w:t>
      </w:r>
      <w:r w:rsidRPr="00FD02E7">
        <w:rPr>
          <w:rFonts w:eastAsia="Arial"/>
          <w:spacing w:val="3"/>
          <w:szCs w:val="22"/>
        </w:rPr>
        <w:t>G</w:t>
      </w:r>
      <w:r w:rsidRPr="00FD02E7">
        <w:rPr>
          <w:rFonts w:eastAsia="Arial"/>
          <w:spacing w:val="2"/>
          <w:szCs w:val="22"/>
        </w:rPr>
        <w:t>en</w:t>
      </w:r>
      <w:r w:rsidRPr="00FD02E7">
        <w:rPr>
          <w:rFonts w:eastAsia="Arial"/>
          <w:spacing w:val="1"/>
          <w:szCs w:val="22"/>
        </w:rPr>
        <w:t>it</w:t>
      </w:r>
      <w:r w:rsidRPr="00FD02E7">
        <w:rPr>
          <w:rFonts w:eastAsia="Arial"/>
          <w:spacing w:val="2"/>
          <w:szCs w:val="22"/>
        </w:rPr>
        <w:t>a</w:t>
      </w:r>
      <w:r w:rsidRPr="00FD02E7">
        <w:rPr>
          <w:rFonts w:eastAsia="Arial"/>
          <w:szCs w:val="22"/>
        </w:rPr>
        <w:t>l</w:t>
      </w:r>
      <w:r w:rsidRPr="00FD02E7">
        <w:rPr>
          <w:rFonts w:eastAsia="Arial"/>
          <w:spacing w:val="18"/>
          <w:szCs w:val="22"/>
        </w:rPr>
        <w:t xml:space="preserve"> </w:t>
      </w:r>
      <w:r w:rsidRPr="00FD02E7">
        <w:rPr>
          <w:rFonts w:eastAsia="Arial"/>
          <w:spacing w:val="4"/>
          <w:szCs w:val="22"/>
        </w:rPr>
        <w:t>M</w:t>
      </w:r>
      <w:r w:rsidRPr="00FD02E7">
        <w:rPr>
          <w:rFonts w:eastAsia="Arial"/>
          <w:spacing w:val="2"/>
          <w:szCs w:val="22"/>
        </w:rPr>
        <w:t>u</w:t>
      </w:r>
      <w:r w:rsidRPr="00FD02E7">
        <w:rPr>
          <w:rFonts w:eastAsia="Arial"/>
          <w:spacing w:val="1"/>
          <w:szCs w:val="22"/>
        </w:rPr>
        <w:t>til</w:t>
      </w:r>
      <w:r w:rsidRPr="00FD02E7">
        <w:rPr>
          <w:rFonts w:eastAsia="Arial"/>
          <w:spacing w:val="2"/>
          <w:szCs w:val="22"/>
        </w:rPr>
        <w:t>a</w:t>
      </w:r>
      <w:r w:rsidRPr="00FD02E7">
        <w:rPr>
          <w:rFonts w:eastAsia="Arial"/>
          <w:spacing w:val="1"/>
          <w:szCs w:val="22"/>
        </w:rPr>
        <w:t>ti</w:t>
      </w:r>
      <w:r w:rsidRPr="00FD02E7">
        <w:rPr>
          <w:rFonts w:eastAsia="Arial"/>
          <w:spacing w:val="2"/>
          <w:szCs w:val="22"/>
        </w:rPr>
        <w:t>o</w:t>
      </w:r>
      <w:r w:rsidRPr="00FD02E7">
        <w:rPr>
          <w:rFonts w:eastAsia="Arial"/>
          <w:szCs w:val="22"/>
        </w:rPr>
        <w:t>n</w:t>
      </w:r>
      <w:r w:rsidRPr="00FD02E7">
        <w:rPr>
          <w:rFonts w:eastAsia="Arial"/>
          <w:spacing w:val="24"/>
          <w:szCs w:val="22"/>
        </w:rPr>
        <w:t xml:space="preserve"> </w:t>
      </w:r>
      <w:r w:rsidRPr="00FD02E7">
        <w:rPr>
          <w:rFonts w:eastAsia="Arial"/>
          <w:spacing w:val="1"/>
          <w:szCs w:val="22"/>
        </w:rPr>
        <w:t>i</w:t>
      </w:r>
      <w:r w:rsidRPr="00FD02E7">
        <w:rPr>
          <w:rFonts w:eastAsia="Arial"/>
          <w:szCs w:val="22"/>
        </w:rPr>
        <w:t>n</w:t>
      </w:r>
      <w:r w:rsidRPr="00FD02E7">
        <w:rPr>
          <w:rFonts w:eastAsia="Arial"/>
          <w:spacing w:val="8"/>
          <w:szCs w:val="22"/>
        </w:rPr>
        <w:t xml:space="preserve"> </w:t>
      </w:r>
      <w:r w:rsidRPr="00FD02E7">
        <w:rPr>
          <w:rFonts w:eastAsia="Arial"/>
          <w:spacing w:val="1"/>
          <w:szCs w:val="22"/>
        </w:rPr>
        <w:t>t</w:t>
      </w:r>
      <w:r w:rsidRPr="00FD02E7">
        <w:rPr>
          <w:rFonts w:eastAsia="Arial"/>
          <w:spacing w:val="2"/>
          <w:szCs w:val="22"/>
        </w:rPr>
        <w:t>h</w:t>
      </w:r>
      <w:r w:rsidRPr="00FD02E7">
        <w:rPr>
          <w:rFonts w:eastAsia="Arial"/>
          <w:szCs w:val="22"/>
        </w:rPr>
        <w:t>e</w:t>
      </w:r>
      <w:r w:rsidRPr="00FD02E7">
        <w:rPr>
          <w:rFonts w:eastAsia="Arial"/>
          <w:spacing w:val="11"/>
          <w:szCs w:val="22"/>
        </w:rPr>
        <w:t xml:space="preserve"> </w:t>
      </w:r>
      <w:r w:rsidRPr="00FD02E7">
        <w:rPr>
          <w:rFonts w:eastAsia="Arial"/>
          <w:spacing w:val="3"/>
          <w:szCs w:val="22"/>
        </w:rPr>
        <w:t>UK</w:t>
      </w:r>
      <w:r w:rsidRPr="00FD02E7">
        <w:rPr>
          <w:rFonts w:eastAsia="Arial"/>
          <w:szCs w:val="22"/>
        </w:rPr>
        <w:t>.</w:t>
      </w:r>
      <w:r w:rsidRPr="00FD02E7">
        <w:rPr>
          <w:rFonts w:eastAsia="Arial"/>
          <w:spacing w:val="11"/>
          <w:szCs w:val="22"/>
        </w:rPr>
        <w:t xml:space="preserve"> </w:t>
      </w:r>
      <w:r w:rsidRPr="00FD02E7">
        <w:rPr>
          <w:rFonts w:eastAsia="Arial"/>
          <w:spacing w:val="3"/>
          <w:w w:val="102"/>
          <w:szCs w:val="22"/>
        </w:rPr>
        <w:t>T</w:t>
      </w:r>
      <w:r w:rsidRPr="00FD02E7">
        <w:rPr>
          <w:rFonts w:eastAsia="Arial"/>
          <w:spacing w:val="2"/>
          <w:w w:val="102"/>
          <w:szCs w:val="22"/>
        </w:rPr>
        <w:t>h</w:t>
      </w:r>
      <w:r w:rsidRPr="00FD02E7">
        <w:rPr>
          <w:rFonts w:eastAsia="Arial"/>
          <w:spacing w:val="1"/>
          <w:w w:val="102"/>
          <w:szCs w:val="22"/>
        </w:rPr>
        <w:t>i</w:t>
      </w:r>
      <w:r w:rsidRPr="00FD02E7">
        <w:rPr>
          <w:rFonts w:eastAsia="Arial"/>
          <w:w w:val="102"/>
          <w:szCs w:val="22"/>
        </w:rPr>
        <w:t xml:space="preserve">s </w:t>
      </w:r>
      <w:r w:rsidRPr="00FD02E7">
        <w:rPr>
          <w:rFonts w:eastAsia="Arial"/>
          <w:spacing w:val="3"/>
          <w:szCs w:val="22"/>
        </w:rPr>
        <w:t>w</w:t>
      </w:r>
      <w:r w:rsidRPr="00FD02E7">
        <w:rPr>
          <w:rFonts w:eastAsia="Arial"/>
          <w:spacing w:val="1"/>
          <w:szCs w:val="22"/>
        </w:rPr>
        <w:t>il</w:t>
      </w:r>
      <w:r w:rsidRPr="00FD02E7">
        <w:rPr>
          <w:rFonts w:eastAsia="Arial"/>
          <w:szCs w:val="22"/>
        </w:rPr>
        <w:t>l</w:t>
      </w:r>
      <w:r w:rsidRPr="00FD02E7">
        <w:rPr>
          <w:rFonts w:eastAsia="Arial"/>
          <w:spacing w:val="10"/>
          <w:szCs w:val="22"/>
        </w:rPr>
        <w:t xml:space="preserve"> </w:t>
      </w:r>
      <w:r w:rsidRPr="00FD02E7">
        <w:rPr>
          <w:rFonts w:eastAsia="Arial"/>
          <w:spacing w:val="1"/>
          <w:w w:val="102"/>
          <w:szCs w:val="22"/>
        </w:rPr>
        <w:t>i</w:t>
      </w:r>
      <w:r w:rsidRPr="00FD02E7">
        <w:rPr>
          <w:rFonts w:eastAsia="Arial"/>
          <w:spacing w:val="3"/>
          <w:w w:val="102"/>
          <w:szCs w:val="22"/>
        </w:rPr>
        <w:t>n</w:t>
      </w:r>
      <w:r w:rsidRPr="00FD02E7">
        <w:rPr>
          <w:rFonts w:eastAsia="Arial"/>
          <w:spacing w:val="2"/>
          <w:w w:val="102"/>
          <w:szCs w:val="22"/>
        </w:rPr>
        <w:t>c</w:t>
      </w:r>
      <w:r w:rsidRPr="00FD02E7">
        <w:rPr>
          <w:rFonts w:eastAsia="Arial"/>
          <w:spacing w:val="1"/>
          <w:w w:val="102"/>
          <w:szCs w:val="22"/>
        </w:rPr>
        <w:t>l</w:t>
      </w:r>
      <w:r w:rsidRPr="00FD02E7">
        <w:rPr>
          <w:rFonts w:eastAsia="Arial"/>
          <w:spacing w:val="3"/>
          <w:w w:val="102"/>
          <w:szCs w:val="22"/>
        </w:rPr>
        <w:t>ude</w:t>
      </w:r>
      <w:r w:rsidRPr="00FD02E7">
        <w:rPr>
          <w:rFonts w:eastAsia="Arial"/>
          <w:w w:val="102"/>
          <w:szCs w:val="22"/>
        </w:rPr>
        <w:t>:</w:t>
      </w:r>
    </w:p>
    <w:p w14:paraId="107687F3" w14:textId="77777777" w:rsidR="003E5886" w:rsidRPr="00FD02E7" w:rsidRDefault="003E5886" w:rsidP="003E5886">
      <w:pPr>
        <w:pStyle w:val="ListParagraph"/>
        <w:numPr>
          <w:ilvl w:val="0"/>
          <w:numId w:val="4"/>
        </w:numPr>
        <w:ind w:right="-21"/>
        <w:rPr>
          <w:rFonts w:eastAsia="Arial"/>
          <w:b/>
          <w:spacing w:val="4"/>
          <w:szCs w:val="21"/>
        </w:rPr>
      </w:pPr>
      <w:r w:rsidRPr="00FD02E7">
        <w:rPr>
          <w:rFonts w:eastAsia="Arial"/>
          <w:b/>
          <w:spacing w:val="4"/>
          <w:szCs w:val="21"/>
        </w:rPr>
        <w:t>What is female genital mutilation (FGM)</w:t>
      </w:r>
    </w:p>
    <w:p w14:paraId="2E4A20BD" w14:textId="77777777" w:rsidR="003E5886" w:rsidRPr="00FD02E7" w:rsidRDefault="003E5886" w:rsidP="003E5886">
      <w:pPr>
        <w:pStyle w:val="ListParagraph"/>
        <w:numPr>
          <w:ilvl w:val="0"/>
          <w:numId w:val="4"/>
        </w:numPr>
        <w:tabs>
          <w:tab w:val="left" w:pos="9760"/>
        </w:tabs>
        <w:ind w:right="-163"/>
        <w:rPr>
          <w:rFonts w:eastAsia="Arial"/>
          <w:b/>
          <w:spacing w:val="4"/>
          <w:szCs w:val="21"/>
        </w:rPr>
      </w:pPr>
      <w:r w:rsidRPr="00FD02E7">
        <w:rPr>
          <w:rFonts w:eastAsia="Arial"/>
          <w:b/>
          <w:spacing w:val="4"/>
          <w:szCs w:val="21"/>
        </w:rPr>
        <w:t>The historical and cultural context of FGM and why is it performed?</w:t>
      </w:r>
    </w:p>
    <w:p w14:paraId="6CD6B39F" w14:textId="77777777" w:rsidR="003E5886" w:rsidRPr="00FD02E7" w:rsidRDefault="003E5886" w:rsidP="003E5886">
      <w:pPr>
        <w:pStyle w:val="ListParagraph"/>
        <w:numPr>
          <w:ilvl w:val="0"/>
          <w:numId w:val="4"/>
        </w:numPr>
        <w:tabs>
          <w:tab w:val="left" w:pos="9760"/>
        </w:tabs>
        <w:ind w:right="-163"/>
        <w:rPr>
          <w:rFonts w:eastAsia="Arial"/>
          <w:b/>
          <w:spacing w:val="4"/>
          <w:szCs w:val="21"/>
        </w:rPr>
      </w:pPr>
      <w:r w:rsidRPr="00FD02E7">
        <w:rPr>
          <w:rFonts w:eastAsia="Arial"/>
          <w:b/>
          <w:spacing w:val="4"/>
          <w:szCs w:val="21"/>
        </w:rPr>
        <w:t>Facts and figures about FGM.</w:t>
      </w:r>
    </w:p>
    <w:p w14:paraId="03B5C71D" w14:textId="77777777" w:rsidR="003E5886" w:rsidRPr="00FD02E7" w:rsidRDefault="003E5886" w:rsidP="003E5886">
      <w:pPr>
        <w:pStyle w:val="ListParagraph"/>
        <w:numPr>
          <w:ilvl w:val="0"/>
          <w:numId w:val="4"/>
        </w:numPr>
        <w:tabs>
          <w:tab w:val="left" w:pos="9760"/>
        </w:tabs>
        <w:ind w:right="-163"/>
        <w:rPr>
          <w:rFonts w:eastAsia="Arial"/>
          <w:b/>
          <w:spacing w:val="4"/>
          <w:szCs w:val="21"/>
        </w:rPr>
      </w:pPr>
      <w:r w:rsidRPr="00FD02E7">
        <w:rPr>
          <w:rFonts w:eastAsia="Arial"/>
          <w:b/>
          <w:spacing w:val="4"/>
          <w:szCs w:val="21"/>
        </w:rPr>
        <w:t>The practice of FGM</w:t>
      </w:r>
    </w:p>
    <w:p w14:paraId="6FA449D2" w14:textId="77777777" w:rsidR="003E5886" w:rsidRPr="00FD02E7" w:rsidRDefault="003E5886" w:rsidP="003E5886">
      <w:pPr>
        <w:pStyle w:val="ListParagraph"/>
        <w:numPr>
          <w:ilvl w:val="0"/>
          <w:numId w:val="4"/>
        </w:numPr>
        <w:tabs>
          <w:tab w:val="left" w:pos="9760"/>
        </w:tabs>
        <w:ind w:right="-163"/>
        <w:rPr>
          <w:rFonts w:eastAsia="Arial"/>
          <w:b/>
          <w:spacing w:val="4"/>
          <w:szCs w:val="21"/>
        </w:rPr>
      </w:pPr>
      <w:r w:rsidRPr="00FD02E7">
        <w:rPr>
          <w:rFonts w:eastAsia="Arial"/>
          <w:b/>
          <w:spacing w:val="4"/>
          <w:szCs w:val="21"/>
        </w:rPr>
        <w:t>Types of FGM</w:t>
      </w:r>
    </w:p>
    <w:p w14:paraId="0CB0F687" w14:textId="77777777" w:rsidR="003E5886" w:rsidRPr="00FD02E7" w:rsidRDefault="003E5886" w:rsidP="003E5886">
      <w:pPr>
        <w:pStyle w:val="ListParagraph"/>
        <w:numPr>
          <w:ilvl w:val="0"/>
          <w:numId w:val="4"/>
        </w:numPr>
        <w:tabs>
          <w:tab w:val="left" w:pos="9760"/>
        </w:tabs>
        <w:ind w:right="-163"/>
        <w:rPr>
          <w:rFonts w:eastAsia="Arial"/>
          <w:b/>
          <w:spacing w:val="4"/>
          <w:szCs w:val="21"/>
        </w:rPr>
      </w:pPr>
      <w:r w:rsidRPr="00FD02E7">
        <w:rPr>
          <w:rFonts w:eastAsia="Arial"/>
          <w:b/>
          <w:spacing w:val="4"/>
          <w:szCs w:val="21"/>
        </w:rPr>
        <w:t>Health risks and complications of FGM</w:t>
      </w:r>
    </w:p>
    <w:p w14:paraId="7BEE489E" w14:textId="77777777" w:rsidR="003E5886" w:rsidRPr="00FD02E7" w:rsidRDefault="003E5886" w:rsidP="003E5886">
      <w:pPr>
        <w:ind w:left="426" w:right="4387" w:firstLine="141"/>
        <w:rPr>
          <w:rFonts w:eastAsia="Arial"/>
          <w:b/>
          <w:spacing w:val="4"/>
          <w:szCs w:val="21"/>
        </w:rPr>
      </w:pPr>
    </w:p>
    <w:p w14:paraId="7F64E2B6" w14:textId="77777777" w:rsidR="003E5886" w:rsidRPr="00FD02E7" w:rsidRDefault="003E5886" w:rsidP="003E5886">
      <w:pPr>
        <w:ind w:left="426" w:right="4387" w:firstLine="141"/>
        <w:rPr>
          <w:rFonts w:eastAsia="Arial"/>
          <w:b/>
          <w:spacing w:val="4"/>
          <w:szCs w:val="21"/>
        </w:rPr>
      </w:pPr>
    </w:p>
    <w:p w14:paraId="5C5A5022" w14:textId="77777777" w:rsidR="00084DF6" w:rsidRPr="00FD02E7" w:rsidRDefault="00084DF6" w:rsidP="00627E13">
      <w:pPr>
        <w:spacing w:line="252" w:lineRule="auto"/>
        <w:ind w:left="-284" w:right="72" w:firstLine="17"/>
        <w:rPr>
          <w:rFonts w:eastAsia="Arial"/>
          <w:szCs w:val="21"/>
        </w:rPr>
      </w:pPr>
      <w:r w:rsidRPr="00FD02E7">
        <w:rPr>
          <w:rFonts w:eastAsia="Arial"/>
          <w:spacing w:val="3"/>
          <w:szCs w:val="21"/>
        </w:rPr>
        <w:t>U</w:t>
      </w:r>
      <w:r w:rsidRPr="00FD02E7">
        <w:rPr>
          <w:rFonts w:eastAsia="Arial"/>
          <w:spacing w:val="2"/>
          <w:szCs w:val="21"/>
        </w:rPr>
        <w:t>ppe</w:t>
      </w:r>
      <w:r w:rsidRPr="00FD02E7">
        <w:rPr>
          <w:rFonts w:eastAsia="Arial"/>
          <w:szCs w:val="21"/>
        </w:rPr>
        <w:t>r</w:t>
      </w:r>
      <w:r w:rsidRPr="00FD02E7">
        <w:rPr>
          <w:rFonts w:eastAsia="Arial"/>
          <w:spacing w:val="15"/>
          <w:szCs w:val="21"/>
        </w:rPr>
        <w:t xml:space="preserve"> </w:t>
      </w:r>
      <w:r w:rsidRPr="00FD02E7">
        <w:rPr>
          <w:rFonts w:eastAsia="Arial"/>
          <w:spacing w:val="2"/>
          <w:szCs w:val="21"/>
        </w:rPr>
        <w:t>schoo</w:t>
      </w:r>
      <w:r w:rsidRPr="00FD02E7">
        <w:rPr>
          <w:rFonts w:eastAsia="Arial"/>
          <w:szCs w:val="21"/>
        </w:rPr>
        <w:t>l</w:t>
      </w:r>
      <w:r w:rsidRPr="00FD02E7">
        <w:rPr>
          <w:rFonts w:eastAsia="Arial"/>
          <w:spacing w:val="16"/>
          <w:szCs w:val="21"/>
        </w:rPr>
        <w:t xml:space="preserve"> </w:t>
      </w:r>
      <w:r w:rsidRPr="00FD02E7">
        <w:rPr>
          <w:rFonts w:eastAsia="Arial"/>
          <w:spacing w:val="2"/>
          <w:szCs w:val="21"/>
        </w:rPr>
        <w:t>pup</w:t>
      </w:r>
      <w:r w:rsidRPr="00FD02E7">
        <w:rPr>
          <w:rFonts w:eastAsia="Arial"/>
          <w:spacing w:val="1"/>
          <w:szCs w:val="21"/>
        </w:rPr>
        <w:t>il</w:t>
      </w:r>
      <w:r w:rsidRPr="00FD02E7">
        <w:rPr>
          <w:rFonts w:eastAsia="Arial"/>
          <w:szCs w:val="21"/>
        </w:rPr>
        <w:t>s</w:t>
      </w:r>
      <w:r w:rsidRPr="00FD02E7">
        <w:rPr>
          <w:rFonts w:eastAsia="Arial"/>
          <w:spacing w:val="16"/>
          <w:szCs w:val="21"/>
        </w:rPr>
        <w:t xml:space="preserve"> </w:t>
      </w:r>
      <w:r w:rsidRPr="00FD02E7">
        <w:rPr>
          <w:rFonts w:eastAsia="Arial"/>
          <w:spacing w:val="3"/>
          <w:szCs w:val="21"/>
        </w:rPr>
        <w:t>w</w:t>
      </w:r>
      <w:r w:rsidRPr="00FD02E7">
        <w:rPr>
          <w:rFonts w:eastAsia="Arial"/>
          <w:spacing w:val="1"/>
          <w:szCs w:val="21"/>
        </w:rPr>
        <w:t>il</w:t>
      </w:r>
      <w:r w:rsidRPr="00FD02E7">
        <w:rPr>
          <w:rFonts w:eastAsia="Arial"/>
          <w:szCs w:val="21"/>
        </w:rPr>
        <w:t>l</w:t>
      </w:r>
      <w:r w:rsidRPr="00FD02E7">
        <w:rPr>
          <w:rFonts w:eastAsia="Arial"/>
          <w:spacing w:val="10"/>
          <w:szCs w:val="21"/>
        </w:rPr>
        <w:t xml:space="preserve"> </w:t>
      </w:r>
      <w:r w:rsidRPr="00FD02E7">
        <w:rPr>
          <w:rFonts w:eastAsia="Arial"/>
          <w:spacing w:val="2"/>
          <w:szCs w:val="21"/>
        </w:rPr>
        <w:t>a</w:t>
      </w:r>
      <w:r w:rsidRPr="00FD02E7">
        <w:rPr>
          <w:rFonts w:eastAsia="Arial"/>
          <w:spacing w:val="1"/>
          <w:szCs w:val="21"/>
        </w:rPr>
        <w:t>l</w:t>
      </w:r>
      <w:r w:rsidRPr="00FD02E7">
        <w:rPr>
          <w:rFonts w:eastAsia="Arial"/>
          <w:spacing w:val="2"/>
          <w:szCs w:val="21"/>
        </w:rPr>
        <w:t>s</w:t>
      </w:r>
      <w:r w:rsidRPr="00FD02E7">
        <w:rPr>
          <w:rFonts w:eastAsia="Arial"/>
          <w:szCs w:val="21"/>
        </w:rPr>
        <w:t>o</w:t>
      </w:r>
      <w:r w:rsidRPr="00FD02E7">
        <w:rPr>
          <w:rFonts w:eastAsia="Arial"/>
          <w:spacing w:val="13"/>
          <w:szCs w:val="21"/>
        </w:rPr>
        <w:t xml:space="preserve"> </w:t>
      </w:r>
      <w:r w:rsidRPr="00FD02E7">
        <w:rPr>
          <w:rFonts w:eastAsia="Arial"/>
          <w:spacing w:val="1"/>
          <w:szCs w:val="21"/>
        </w:rPr>
        <w:t>l</w:t>
      </w:r>
      <w:r w:rsidRPr="00FD02E7">
        <w:rPr>
          <w:rFonts w:eastAsia="Arial"/>
          <w:spacing w:val="2"/>
          <w:szCs w:val="21"/>
        </w:rPr>
        <w:t>oo</w:t>
      </w:r>
      <w:r w:rsidRPr="00FD02E7">
        <w:rPr>
          <w:rFonts w:eastAsia="Arial"/>
          <w:szCs w:val="21"/>
        </w:rPr>
        <w:t>k</w:t>
      </w:r>
      <w:r w:rsidRPr="00FD02E7">
        <w:rPr>
          <w:rFonts w:eastAsia="Arial"/>
          <w:spacing w:val="16"/>
          <w:szCs w:val="21"/>
        </w:rPr>
        <w:t xml:space="preserve"> </w:t>
      </w:r>
      <w:r w:rsidRPr="00FD02E7">
        <w:rPr>
          <w:rFonts w:eastAsia="Arial"/>
          <w:spacing w:val="2"/>
          <w:szCs w:val="21"/>
        </w:rPr>
        <w:t>a</w:t>
      </w:r>
      <w:r w:rsidRPr="00FD02E7">
        <w:rPr>
          <w:rFonts w:eastAsia="Arial"/>
          <w:szCs w:val="21"/>
        </w:rPr>
        <w:t>t</w:t>
      </w:r>
      <w:r w:rsidRPr="00FD02E7">
        <w:rPr>
          <w:rFonts w:eastAsia="Arial"/>
          <w:spacing w:val="7"/>
          <w:szCs w:val="21"/>
        </w:rPr>
        <w:t xml:space="preserve"> </w:t>
      </w:r>
      <w:r w:rsidRPr="00FD02E7">
        <w:rPr>
          <w:rFonts w:eastAsia="Arial"/>
          <w:b/>
          <w:spacing w:val="3"/>
          <w:szCs w:val="21"/>
        </w:rPr>
        <w:t>E</w:t>
      </w:r>
      <w:r w:rsidRPr="00FD02E7">
        <w:rPr>
          <w:rFonts w:eastAsia="Arial"/>
          <w:b/>
          <w:spacing w:val="2"/>
          <w:szCs w:val="21"/>
        </w:rPr>
        <w:t>x</w:t>
      </w:r>
      <w:r w:rsidRPr="00FD02E7">
        <w:rPr>
          <w:rFonts w:eastAsia="Arial"/>
          <w:b/>
          <w:spacing w:val="1"/>
          <w:szCs w:val="21"/>
        </w:rPr>
        <w:t>t</w:t>
      </w:r>
      <w:r w:rsidRPr="00FD02E7">
        <w:rPr>
          <w:rFonts w:eastAsia="Arial"/>
          <w:b/>
          <w:spacing w:val="2"/>
          <w:szCs w:val="21"/>
        </w:rPr>
        <w:t>re</w:t>
      </w:r>
      <w:r w:rsidRPr="00FD02E7">
        <w:rPr>
          <w:rFonts w:eastAsia="Arial"/>
          <w:b/>
          <w:spacing w:val="3"/>
          <w:szCs w:val="21"/>
        </w:rPr>
        <w:t>m</w:t>
      </w:r>
      <w:r w:rsidRPr="00FD02E7">
        <w:rPr>
          <w:rFonts w:eastAsia="Arial"/>
          <w:b/>
          <w:spacing w:val="1"/>
          <w:szCs w:val="21"/>
        </w:rPr>
        <w:t>i</w:t>
      </w:r>
      <w:r w:rsidRPr="00FD02E7">
        <w:rPr>
          <w:rFonts w:eastAsia="Arial"/>
          <w:b/>
          <w:spacing w:val="2"/>
          <w:szCs w:val="21"/>
        </w:rPr>
        <w:t>s</w:t>
      </w:r>
      <w:r w:rsidRPr="00FD02E7">
        <w:rPr>
          <w:rFonts w:eastAsia="Arial"/>
          <w:b/>
          <w:szCs w:val="21"/>
        </w:rPr>
        <w:t>m</w:t>
      </w:r>
      <w:r w:rsidRPr="00FD02E7">
        <w:rPr>
          <w:rFonts w:eastAsia="Arial"/>
          <w:b/>
          <w:spacing w:val="29"/>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b/>
          <w:spacing w:val="3"/>
          <w:szCs w:val="21"/>
        </w:rPr>
        <w:t>R</w:t>
      </w:r>
      <w:r w:rsidRPr="00FD02E7">
        <w:rPr>
          <w:rFonts w:eastAsia="Arial"/>
          <w:b/>
          <w:spacing w:val="2"/>
          <w:szCs w:val="21"/>
        </w:rPr>
        <w:t>a</w:t>
      </w:r>
      <w:r w:rsidRPr="00FD02E7">
        <w:rPr>
          <w:rFonts w:eastAsia="Arial"/>
          <w:b/>
          <w:spacing w:val="3"/>
          <w:szCs w:val="21"/>
        </w:rPr>
        <w:t>d</w:t>
      </w:r>
      <w:r w:rsidRPr="00FD02E7">
        <w:rPr>
          <w:rFonts w:eastAsia="Arial"/>
          <w:b/>
          <w:spacing w:val="1"/>
          <w:szCs w:val="21"/>
        </w:rPr>
        <w:t>i</w:t>
      </w:r>
      <w:r w:rsidRPr="00FD02E7">
        <w:rPr>
          <w:rFonts w:eastAsia="Arial"/>
          <w:b/>
          <w:spacing w:val="2"/>
          <w:szCs w:val="21"/>
        </w:rPr>
        <w:t>ca</w:t>
      </w:r>
      <w:r w:rsidRPr="00FD02E7">
        <w:rPr>
          <w:rFonts w:eastAsia="Arial"/>
          <w:b/>
          <w:spacing w:val="1"/>
          <w:szCs w:val="21"/>
        </w:rPr>
        <w:t>li</w:t>
      </w:r>
      <w:r w:rsidRPr="00FD02E7">
        <w:rPr>
          <w:rFonts w:eastAsia="Arial"/>
          <w:b/>
          <w:spacing w:val="2"/>
          <w:szCs w:val="21"/>
        </w:rPr>
        <w:t>sa</w:t>
      </w:r>
      <w:r w:rsidRPr="00FD02E7">
        <w:rPr>
          <w:rFonts w:eastAsia="Arial"/>
          <w:b/>
          <w:spacing w:val="1"/>
          <w:szCs w:val="21"/>
        </w:rPr>
        <w:t>ti</w:t>
      </w:r>
      <w:r w:rsidRPr="00FD02E7">
        <w:rPr>
          <w:rFonts w:eastAsia="Arial"/>
          <w:b/>
          <w:spacing w:val="3"/>
          <w:szCs w:val="21"/>
        </w:rPr>
        <w:t>on</w:t>
      </w:r>
      <w:r w:rsidRPr="00FD02E7">
        <w:rPr>
          <w:rFonts w:eastAsia="Arial"/>
          <w:szCs w:val="21"/>
        </w:rPr>
        <w:t>.</w:t>
      </w:r>
      <w:r w:rsidRPr="00FD02E7">
        <w:rPr>
          <w:rFonts w:eastAsia="Arial"/>
          <w:spacing w:val="36"/>
          <w:szCs w:val="21"/>
        </w:rPr>
        <w:t xml:space="preserve"> </w:t>
      </w:r>
      <w:r w:rsidRPr="00FD02E7">
        <w:rPr>
          <w:rFonts w:eastAsia="Arial"/>
          <w:spacing w:val="2"/>
          <w:szCs w:val="21"/>
        </w:rPr>
        <w:t>Th</w:t>
      </w:r>
      <w:r w:rsidRPr="00FD02E7">
        <w:rPr>
          <w:rFonts w:eastAsia="Arial"/>
          <w:szCs w:val="21"/>
        </w:rPr>
        <w:t>e</w:t>
      </w:r>
      <w:r w:rsidRPr="00FD02E7">
        <w:rPr>
          <w:rFonts w:eastAsia="Arial"/>
          <w:spacing w:val="12"/>
          <w:szCs w:val="21"/>
        </w:rPr>
        <w:t xml:space="preserve"> </w:t>
      </w:r>
      <w:r w:rsidRPr="00FD02E7">
        <w:rPr>
          <w:rFonts w:eastAsia="Arial"/>
          <w:spacing w:val="2"/>
          <w:szCs w:val="21"/>
        </w:rPr>
        <w:t>a</w:t>
      </w:r>
      <w:r w:rsidRPr="00FD02E7">
        <w:rPr>
          <w:rFonts w:eastAsia="Arial"/>
          <w:spacing w:val="1"/>
          <w:szCs w:val="21"/>
        </w:rPr>
        <w:t>i</w:t>
      </w:r>
      <w:r w:rsidRPr="00FD02E7">
        <w:rPr>
          <w:rFonts w:eastAsia="Arial"/>
          <w:szCs w:val="21"/>
        </w:rPr>
        <w:t>m</w:t>
      </w:r>
      <w:r w:rsidRPr="00FD02E7">
        <w:rPr>
          <w:rFonts w:eastAsia="Arial"/>
          <w:spacing w:val="13"/>
          <w:szCs w:val="21"/>
        </w:rPr>
        <w:t xml:space="preserve"> </w:t>
      </w:r>
      <w:r w:rsidRPr="00FD02E7">
        <w:rPr>
          <w:rFonts w:eastAsia="Arial"/>
          <w:spacing w:val="2"/>
          <w:szCs w:val="21"/>
        </w:rPr>
        <w:t>o</w:t>
      </w:r>
      <w:r w:rsidRPr="00FD02E7">
        <w:rPr>
          <w:rFonts w:eastAsia="Arial"/>
          <w:szCs w:val="21"/>
        </w:rPr>
        <w:t>f</w:t>
      </w:r>
      <w:r w:rsidRPr="00FD02E7">
        <w:rPr>
          <w:rFonts w:eastAsia="Arial"/>
          <w:spacing w:val="8"/>
          <w:szCs w:val="21"/>
        </w:rPr>
        <w:t xml:space="preserve"> </w:t>
      </w:r>
      <w:r w:rsidRPr="00FD02E7">
        <w:rPr>
          <w:rFonts w:eastAsia="Arial"/>
          <w:spacing w:val="1"/>
          <w:szCs w:val="21"/>
        </w:rPr>
        <w:t>t</w:t>
      </w:r>
      <w:r w:rsidRPr="00FD02E7">
        <w:rPr>
          <w:rFonts w:eastAsia="Arial"/>
          <w:spacing w:val="2"/>
          <w:szCs w:val="21"/>
        </w:rPr>
        <w:t>h</w:t>
      </w:r>
      <w:r w:rsidRPr="00FD02E7">
        <w:rPr>
          <w:rFonts w:eastAsia="Arial"/>
          <w:spacing w:val="1"/>
          <w:szCs w:val="21"/>
        </w:rPr>
        <w:t>i</w:t>
      </w:r>
      <w:r w:rsidRPr="00FD02E7">
        <w:rPr>
          <w:rFonts w:eastAsia="Arial"/>
          <w:szCs w:val="21"/>
        </w:rPr>
        <w:t>s</w:t>
      </w:r>
      <w:r w:rsidRPr="00FD02E7">
        <w:rPr>
          <w:rFonts w:eastAsia="Arial"/>
          <w:spacing w:val="12"/>
          <w:szCs w:val="21"/>
        </w:rPr>
        <w:t xml:space="preserve"> </w:t>
      </w:r>
      <w:r w:rsidRPr="00FD02E7">
        <w:rPr>
          <w:rFonts w:eastAsia="Arial"/>
          <w:spacing w:val="1"/>
          <w:w w:val="102"/>
          <w:szCs w:val="21"/>
        </w:rPr>
        <w:t>i</w:t>
      </w:r>
      <w:r w:rsidRPr="00FD02E7">
        <w:rPr>
          <w:rFonts w:eastAsia="Arial"/>
          <w:w w:val="102"/>
          <w:szCs w:val="21"/>
        </w:rPr>
        <w:t xml:space="preserve">s </w:t>
      </w:r>
      <w:r w:rsidRPr="00FD02E7">
        <w:rPr>
          <w:rFonts w:eastAsia="Arial"/>
          <w:spacing w:val="1"/>
          <w:szCs w:val="21"/>
        </w:rPr>
        <w:t>t</w:t>
      </w:r>
      <w:r w:rsidRPr="00FD02E7">
        <w:rPr>
          <w:rFonts w:eastAsia="Arial"/>
          <w:szCs w:val="21"/>
        </w:rPr>
        <w:t>o</w:t>
      </w:r>
      <w:r w:rsidRPr="00FD02E7">
        <w:rPr>
          <w:rFonts w:eastAsia="Arial"/>
          <w:spacing w:val="8"/>
          <w:szCs w:val="21"/>
        </w:rPr>
        <w:t xml:space="preserve"> </w:t>
      </w:r>
      <w:r w:rsidRPr="00FD02E7">
        <w:rPr>
          <w:rFonts w:eastAsia="Arial"/>
          <w:spacing w:val="1"/>
          <w:szCs w:val="21"/>
        </w:rPr>
        <w:t>r</w:t>
      </w:r>
      <w:r w:rsidRPr="00FD02E7">
        <w:rPr>
          <w:rFonts w:eastAsia="Arial"/>
          <w:spacing w:val="2"/>
          <w:szCs w:val="21"/>
        </w:rPr>
        <w:t>a</w:t>
      </w:r>
      <w:r w:rsidRPr="00FD02E7">
        <w:rPr>
          <w:rFonts w:eastAsia="Arial"/>
          <w:spacing w:val="1"/>
          <w:szCs w:val="21"/>
        </w:rPr>
        <w:t>i</w:t>
      </w:r>
      <w:r w:rsidRPr="00FD02E7">
        <w:rPr>
          <w:rFonts w:eastAsia="Arial"/>
          <w:spacing w:val="2"/>
          <w:szCs w:val="21"/>
        </w:rPr>
        <w:t>s</w:t>
      </w:r>
      <w:r w:rsidRPr="00FD02E7">
        <w:rPr>
          <w:rFonts w:eastAsia="Arial"/>
          <w:szCs w:val="21"/>
        </w:rPr>
        <w:t>e</w:t>
      </w:r>
      <w:r w:rsidRPr="00FD02E7">
        <w:rPr>
          <w:rFonts w:eastAsia="Arial"/>
          <w:spacing w:val="14"/>
          <w:szCs w:val="21"/>
        </w:rPr>
        <w:t xml:space="preserve"> </w:t>
      </w:r>
      <w:r w:rsidRPr="00FD02E7">
        <w:rPr>
          <w:rFonts w:eastAsia="Arial"/>
          <w:spacing w:val="2"/>
          <w:szCs w:val="21"/>
        </w:rPr>
        <w:t>a</w:t>
      </w:r>
      <w:r w:rsidRPr="00FD02E7">
        <w:rPr>
          <w:rFonts w:eastAsia="Arial"/>
          <w:spacing w:val="3"/>
          <w:szCs w:val="21"/>
        </w:rPr>
        <w:t>w</w:t>
      </w:r>
      <w:r w:rsidRPr="00FD02E7">
        <w:rPr>
          <w:rFonts w:eastAsia="Arial"/>
          <w:spacing w:val="2"/>
          <w:szCs w:val="21"/>
        </w:rPr>
        <w:t>a</w:t>
      </w:r>
      <w:r w:rsidRPr="00FD02E7">
        <w:rPr>
          <w:rFonts w:eastAsia="Arial"/>
          <w:spacing w:val="1"/>
          <w:szCs w:val="21"/>
        </w:rPr>
        <w:t>r</w:t>
      </w:r>
      <w:r w:rsidRPr="00FD02E7">
        <w:rPr>
          <w:rFonts w:eastAsia="Arial"/>
          <w:spacing w:val="2"/>
          <w:szCs w:val="21"/>
        </w:rPr>
        <w:t>enes</w:t>
      </w:r>
      <w:r w:rsidRPr="00FD02E7">
        <w:rPr>
          <w:rFonts w:eastAsia="Arial"/>
          <w:szCs w:val="21"/>
        </w:rPr>
        <w:t>s</w:t>
      </w:r>
      <w:r w:rsidRPr="00FD02E7">
        <w:rPr>
          <w:rFonts w:eastAsia="Arial"/>
          <w:spacing w:val="25"/>
          <w:szCs w:val="21"/>
        </w:rPr>
        <w:t xml:space="preserve"> </w:t>
      </w:r>
      <w:r w:rsidRPr="00FD02E7">
        <w:rPr>
          <w:rFonts w:eastAsia="Arial"/>
          <w:spacing w:val="2"/>
          <w:szCs w:val="21"/>
        </w:rPr>
        <w:t>an</w:t>
      </w:r>
      <w:r w:rsidRPr="00FD02E7">
        <w:rPr>
          <w:rFonts w:eastAsia="Arial"/>
          <w:szCs w:val="21"/>
        </w:rPr>
        <w:t>d</w:t>
      </w:r>
      <w:r w:rsidRPr="00FD02E7">
        <w:rPr>
          <w:rFonts w:eastAsia="Arial"/>
          <w:spacing w:val="11"/>
          <w:szCs w:val="21"/>
        </w:rPr>
        <w:t xml:space="preserve"> </w:t>
      </w:r>
      <w:r w:rsidRPr="00FD02E7">
        <w:rPr>
          <w:rFonts w:eastAsia="Arial"/>
          <w:spacing w:val="3"/>
          <w:szCs w:val="21"/>
        </w:rPr>
        <w:t>m</w:t>
      </w:r>
      <w:r w:rsidRPr="00FD02E7">
        <w:rPr>
          <w:rFonts w:eastAsia="Arial"/>
          <w:spacing w:val="2"/>
          <w:szCs w:val="21"/>
        </w:rPr>
        <w:t>ak</w:t>
      </w:r>
      <w:r w:rsidRPr="00FD02E7">
        <w:rPr>
          <w:rFonts w:eastAsia="Arial"/>
          <w:szCs w:val="21"/>
        </w:rPr>
        <w:t>e</w:t>
      </w:r>
      <w:r w:rsidRPr="00FD02E7">
        <w:rPr>
          <w:rFonts w:eastAsia="Arial"/>
          <w:spacing w:val="15"/>
          <w:szCs w:val="21"/>
        </w:rPr>
        <w:t xml:space="preserve"> </w:t>
      </w:r>
      <w:r w:rsidRPr="00FD02E7">
        <w:rPr>
          <w:rFonts w:eastAsia="Arial"/>
          <w:spacing w:val="2"/>
          <w:szCs w:val="21"/>
        </w:rPr>
        <w:t>su</w:t>
      </w:r>
      <w:r w:rsidRPr="00FD02E7">
        <w:rPr>
          <w:rFonts w:eastAsia="Arial"/>
          <w:spacing w:val="1"/>
          <w:szCs w:val="21"/>
        </w:rPr>
        <w:t>r</w:t>
      </w:r>
      <w:r w:rsidRPr="00FD02E7">
        <w:rPr>
          <w:rFonts w:eastAsia="Arial"/>
          <w:szCs w:val="21"/>
        </w:rPr>
        <w:t>e</w:t>
      </w:r>
      <w:r w:rsidRPr="00FD02E7">
        <w:rPr>
          <w:rFonts w:eastAsia="Arial"/>
          <w:spacing w:val="13"/>
          <w:szCs w:val="21"/>
        </w:rPr>
        <w:t xml:space="preserve"> </w:t>
      </w:r>
      <w:r w:rsidRPr="00FD02E7">
        <w:rPr>
          <w:rFonts w:eastAsia="Arial"/>
          <w:spacing w:val="1"/>
          <w:szCs w:val="21"/>
        </w:rPr>
        <w:t>t</w:t>
      </w:r>
      <w:r w:rsidRPr="00FD02E7">
        <w:rPr>
          <w:rFonts w:eastAsia="Arial"/>
          <w:spacing w:val="2"/>
          <w:szCs w:val="21"/>
        </w:rPr>
        <w:t>ha</w:t>
      </w:r>
      <w:r w:rsidRPr="00FD02E7">
        <w:rPr>
          <w:rFonts w:eastAsia="Arial"/>
          <w:szCs w:val="21"/>
        </w:rPr>
        <w:t>t</w:t>
      </w:r>
      <w:r w:rsidRPr="00FD02E7">
        <w:rPr>
          <w:rFonts w:eastAsia="Arial"/>
          <w:spacing w:val="12"/>
          <w:szCs w:val="21"/>
        </w:rPr>
        <w:t xml:space="preserve"> </w:t>
      </w:r>
      <w:r w:rsidRPr="00FD02E7">
        <w:rPr>
          <w:rFonts w:eastAsia="Arial"/>
          <w:spacing w:val="2"/>
          <w:szCs w:val="21"/>
        </w:rPr>
        <w:t>pup</w:t>
      </w:r>
      <w:r w:rsidRPr="00FD02E7">
        <w:rPr>
          <w:rFonts w:eastAsia="Arial"/>
          <w:spacing w:val="1"/>
          <w:szCs w:val="21"/>
        </w:rPr>
        <w:t>il</w:t>
      </w:r>
      <w:r w:rsidRPr="00FD02E7">
        <w:rPr>
          <w:rFonts w:eastAsia="Arial"/>
          <w:szCs w:val="21"/>
        </w:rPr>
        <w:t>s</w:t>
      </w:r>
      <w:r w:rsidRPr="00FD02E7">
        <w:rPr>
          <w:rFonts w:eastAsia="Arial"/>
          <w:spacing w:val="16"/>
          <w:szCs w:val="21"/>
        </w:rPr>
        <w:t xml:space="preserve"> </w:t>
      </w:r>
      <w:r w:rsidRPr="00FD02E7">
        <w:rPr>
          <w:rFonts w:eastAsia="Arial"/>
          <w:spacing w:val="2"/>
          <w:szCs w:val="21"/>
        </w:rPr>
        <w:t>a</w:t>
      </w:r>
      <w:r w:rsidRPr="00FD02E7">
        <w:rPr>
          <w:rFonts w:eastAsia="Arial"/>
          <w:spacing w:val="1"/>
          <w:szCs w:val="21"/>
        </w:rPr>
        <w:t>r</w:t>
      </w:r>
      <w:r w:rsidRPr="00FD02E7">
        <w:rPr>
          <w:rFonts w:eastAsia="Arial"/>
          <w:szCs w:val="21"/>
        </w:rPr>
        <w:t>e</w:t>
      </w:r>
      <w:r w:rsidRPr="00FD02E7">
        <w:rPr>
          <w:rFonts w:eastAsia="Arial"/>
          <w:spacing w:val="11"/>
          <w:szCs w:val="21"/>
        </w:rPr>
        <w:t xml:space="preserve"> </w:t>
      </w:r>
      <w:r w:rsidRPr="00FD02E7">
        <w:rPr>
          <w:rFonts w:eastAsia="Arial"/>
          <w:spacing w:val="2"/>
          <w:szCs w:val="21"/>
        </w:rPr>
        <w:t>cau</w:t>
      </w:r>
      <w:r w:rsidRPr="00FD02E7">
        <w:rPr>
          <w:rFonts w:eastAsia="Arial"/>
          <w:spacing w:val="1"/>
          <w:szCs w:val="21"/>
        </w:rPr>
        <w:t>t</w:t>
      </w:r>
      <w:r w:rsidRPr="00FD02E7">
        <w:rPr>
          <w:rFonts w:eastAsia="Arial"/>
          <w:szCs w:val="21"/>
        </w:rPr>
        <w:t>i</w:t>
      </w:r>
      <w:r w:rsidRPr="00FD02E7">
        <w:rPr>
          <w:rFonts w:eastAsia="Arial"/>
          <w:spacing w:val="2"/>
          <w:szCs w:val="21"/>
        </w:rPr>
        <w:t>ou</w:t>
      </w:r>
      <w:r w:rsidRPr="00FD02E7">
        <w:rPr>
          <w:rFonts w:eastAsia="Arial"/>
          <w:szCs w:val="21"/>
        </w:rPr>
        <w:t>s</w:t>
      </w:r>
      <w:r w:rsidRPr="00FD02E7">
        <w:rPr>
          <w:rFonts w:eastAsia="Arial"/>
          <w:spacing w:val="21"/>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2"/>
          <w:szCs w:val="21"/>
        </w:rPr>
        <w:t>vu</w:t>
      </w:r>
      <w:r w:rsidRPr="00FD02E7">
        <w:rPr>
          <w:rFonts w:eastAsia="Arial"/>
          <w:spacing w:val="1"/>
          <w:szCs w:val="21"/>
        </w:rPr>
        <w:t>l</w:t>
      </w:r>
      <w:r w:rsidRPr="00FD02E7">
        <w:rPr>
          <w:rFonts w:eastAsia="Arial"/>
          <w:spacing w:val="2"/>
          <w:szCs w:val="21"/>
        </w:rPr>
        <w:t>ne</w:t>
      </w:r>
      <w:r w:rsidRPr="00FD02E7">
        <w:rPr>
          <w:rFonts w:eastAsia="Arial"/>
          <w:spacing w:val="1"/>
          <w:szCs w:val="21"/>
        </w:rPr>
        <w:t>r</w:t>
      </w:r>
      <w:r w:rsidRPr="00FD02E7">
        <w:rPr>
          <w:rFonts w:eastAsia="Arial"/>
          <w:spacing w:val="2"/>
          <w:szCs w:val="21"/>
        </w:rPr>
        <w:t>ab</w:t>
      </w:r>
      <w:r w:rsidRPr="00FD02E7">
        <w:rPr>
          <w:rFonts w:eastAsia="Arial"/>
          <w:spacing w:val="1"/>
          <w:szCs w:val="21"/>
        </w:rPr>
        <w:t>l</w:t>
      </w:r>
      <w:r w:rsidRPr="00FD02E7">
        <w:rPr>
          <w:rFonts w:eastAsia="Arial"/>
          <w:szCs w:val="21"/>
        </w:rPr>
        <w:t>e</w:t>
      </w:r>
      <w:r w:rsidRPr="00FD02E7">
        <w:rPr>
          <w:rFonts w:eastAsia="Arial"/>
          <w:spacing w:val="24"/>
          <w:szCs w:val="21"/>
        </w:rPr>
        <w:t xml:space="preserve"> </w:t>
      </w:r>
      <w:r w:rsidRPr="00FD02E7">
        <w:rPr>
          <w:rFonts w:eastAsia="Arial"/>
          <w:spacing w:val="2"/>
          <w:szCs w:val="21"/>
        </w:rPr>
        <w:t>p</w:t>
      </w:r>
      <w:r w:rsidRPr="00FD02E7">
        <w:rPr>
          <w:rFonts w:eastAsia="Arial"/>
          <w:spacing w:val="1"/>
          <w:szCs w:val="21"/>
        </w:rPr>
        <w:t>l</w:t>
      </w:r>
      <w:r w:rsidRPr="00FD02E7">
        <w:rPr>
          <w:rFonts w:eastAsia="Arial"/>
          <w:spacing w:val="2"/>
          <w:szCs w:val="21"/>
        </w:rPr>
        <w:t>ace</w:t>
      </w:r>
      <w:r w:rsidRPr="00FD02E7">
        <w:rPr>
          <w:rFonts w:eastAsia="Arial"/>
          <w:szCs w:val="21"/>
        </w:rPr>
        <w:t>s</w:t>
      </w:r>
      <w:r w:rsidRPr="00FD02E7">
        <w:rPr>
          <w:rFonts w:eastAsia="Arial"/>
          <w:spacing w:val="17"/>
          <w:szCs w:val="21"/>
        </w:rPr>
        <w:t xml:space="preserve"> </w:t>
      </w:r>
      <w:r w:rsidRPr="00FD02E7">
        <w:rPr>
          <w:rFonts w:eastAsia="Arial"/>
          <w:spacing w:val="2"/>
          <w:w w:val="102"/>
          <w:szCs w:val="21"/>
        </w:rPr>
        <w:t>espec</w:t>
      </w:r>
      <w:r w:rsidRPr="00FD02E7">
        <w:rPr>
          <w:rFonts w:eastAsia="Arial"/>
          <w:spacing w:val="1"/>
          <w:w w:val="102"/>
          <w:szCs w:val="21"/>
        </w:rPr>
        <w:t>i</w:t>
      </w:r>
      <w:r w:rsidRPr="00FD02E7">
        <w:rPr>
          <w:rFonts w:eastAsia="Arial"/>
          <w:spacing w:val="2"/>
          <w:w w:val="102"/>
          <w:szCs w:val="21"/>
        </w:rPr>
        <w:t>a</w:t>
      </w:r>
      <w:r w:rsidRPr="00FD02E7">
        <w:rPr>
          <w:rFonts w:eastAsia="Arial"/>
          <w:spacing w:val="1"/>
          <w:w w:val="102"/>
          <w:szCs w:val="21"/>
        </w:rPr>
        <w:t>ll</w:t>
      </w:r>
      <w:r w:rsidRPr="00FD02E7">
        <w:rPr>
          <w:rFonts w:eastAsia="Arial"/>
          <w:w w:val="102"/>
          <w:szCs w:val="21"/>
        </w:rPr>
        <w:t xml:space="preserve">y </w:t>
      </w:r>
      <w:r w:rsidRPr="00FD02E7">
        <w:rPr>
          <w:rFonts w:eastAsia="Arial"/>
          <w:spacing w:val="2"/>
          <w:w w:val="102"/>
          <w:szCs w:val="21"/>
        </w:rPr>
        <w:t>on</w:t>
      </w:r>
      <w:r w:rsidRPr="00FD02E7">
        <w:rPr>
          <w:rFonts w:eastAsia="Arial"/>
          <w:spacing w:val="1"/>
          <w:w w:val="102"/>
          <w:szCs w:val="21"/>
        </w:rPr>
        <w:t>li</w:t>
      </w:r>
      <w:r w:rsidRPr="00FD02E7">
        <w:rPr>
          <w:rFonts w:eastAsia="Arial"/>
          <w:spacing w:val="2"/>
          <w:w w:val="102"/>
          <w:szCs w:val="21"/>
        </w:rPr>
        <w:t>ne.</w:t>
      </w:r>
    </w:p>
    <w:p w14:paraId="0FC11779" w14:textId="77777777" w:rsidR="00084DF6" w:rsidRPr="00FD02E7" w:rsidRDefault="00084DF6" w:rsidP="00627E13">
      <w:pPr>
        <w:spacing w:before="3" w:line="140" w:lineRule="exact"/>
        <w:ind w:left="-284"/>
        <w:rPr>
          <w:szCs w:val="14"/>
        </w:rPr>
      </w:pPr>
    </w:p>
    <w:p w14:paraId="7DAE3EBE" w14:textId="77777777" w:rsidR="00084DF6" w:rsidRPr="00FD02E7" w:rsidRDefault="00084DF6" w:rsidP="00627E13">
      <w:pPr>
        <w:spacing w:line="200" w:lineRule="exact"/>
        <w:ind w:left="-284"/>
      </w:pPr>
    </w:p>
    <w:p w14:paraId="20A9EB4C" w14:textId="77777777" w:rsidR="00084DF6" w:rsidRPr="00FD02E7" w:rsidRDefault="00084DF6" w:rsidP="00627E13">
      <w:pPr>
        <w:spacing w:line="200" w:lineRule="exact"/>
        <w:ind w:left="-284"/>
      </w:pPr>
    </w:p>
    <w:p w14:paraId="31B48838" w14:textId="77777777" w:rsidR="00084DF6" w:rsidRPr="00FD02E7" w:rsidRDefault="00084DF6" w:rsidP="00627E13">
      <w:pPr>
        <w:ind w:left="-284" w:firstLine="17"/>
        <w:rPr>
          <w:rFonts w:eastAsia="Arial"/>
        </w:rPr>
      </w:pPr>
      <w:r w:rsidRPr="00FD02E7">
        <w:rPr>
          <w:rFonts w:eastAsia="Arial"/>
          <w:b/>
          <w:i/>
        </w:rPr>
        <w:t xml:space="preserve">Emotional Well-Being </w:t>
      </w:r>
      <w:r w:rsidRPr="00FD02E7">
        <w:rPr>
          <w:rFonts w:eastAsia="Arial"/>
          <w:i/>
        </w:rPr>
        <w:t>includes topics such as:</w:t>
      </w:r>
    </w:p>
    <w:p w14:paraId="75DA9C5D" w14:textId="77777777" w:rsidR="001147F7" w:rsidRPr="00FD02E7" w:rsidRDefault="001147F7" w:rsidP="00627E13">
      <w:pPr>
        <w:spacing w:line="252" w:lineRule="auto"/>
        <w:ind w:left="-284" w:right="938"/>
        <w:rPr>
          <w:rFonts w:eastAsia="Arial"/>
          <w:b/>
          <w:spacing w:val="3"/>
          <w:szCs w:val="21"/>
        </w:rPr>
      </w:pPr>
    </w:p>
    <w:p w14:paraId="5EAD9BB0" w14:textId="6B14CE6F" w:rsidR="00084DF6" w:rsidRPr="00FD02E7" w:rsidRDefault="00084DF6" w:rsidP="00627E13">
      <w:pPr>
        <w:spacing w:line="252" w:lineRule="auto"/>
        <w:ind w:left="-284" w:right="938"/>
        <w:rPr>
          <w:rFonts w:eastAsia="Arial"/>
          <w:szCs w:val="21"/>
        </w:rPr>
      </w:pPr>
      <w:r w:rsidRPr="00FD02E7">
        <w:rPr>
          <w:rFonts w:eastAsia="Arial"/>
          <w:b/>
          <w:spacing w:val="3"/>
          <w:szCs w:val="21"/>
        </w:rPr>
        <w:t>M</w:t>
      </w:r>
      <w:r w:rsidRPr="00FD02E7">
        <w:rPr>
          <w:rFonts w:eastAsia="Arial"/>
          <w:b/>
          <w:spacing w:val="2"/>
          <w:szCs w:val="21"/>
        </w:rPr>
        <w:t>en</w:t>
      </w:r>
      <w:r w:rsidRPr="00FD02E7">
        <w:rPr>
          <w:rFonts w:eastAsia="Arial"/>
          <w:b/>
          <w:spacing w:val="1"/>
          <w:szCs w:val="21"/>
        </w:rPr>
        <w:t>t</w:t>
      </w:r>
      <w:r w:rsidRPr="00FD02E7">
        <w:rPr>
          <w:rFonts w:eastAsia="Arial"/>
          <w:b/>
          <w:spacing w:val="2"/>
          <w:szCs w:val="21"/>
        </w:rPr>
        <w:t>a</w:t>
      </w:r>
      <w:r w:rsidRPr="00FD02E7">
        <w:rPr>
          <w:rFonts w:eastAsia="Arial"/>
          <w:b/>
          <w:szCs w:val="21"/>
        </w:rPr>
        <w:t>l</w:t>
      </w:r>
      <w:r w:rsidRPr="00FD02E7">
        <w:rPr>
          <w:rFonts w:eastAsia="Arial"/>
          <w:b/>
          <w:spacing w:val="18"/>
          <w:szCs w:val="21"/>
        </w:rPr>
        <w:t xml:space="preserve"> </w:t>
      </w:r>
      <w:r w:rsidRPr="00FD02E7">
        <w:rPr>
          <w:rFonts w:eastAsia="Arial"/>
          <w:b/>
          <w:spacing w:val="3"/>
          <w:szCs w:val="21"/>
        </w:rPr>
        <w:t>H</w:t>
      </w:r>
      <w:r w:rsidRPr="00FD02E7">
        <w:rPr>
          <w:rFonts w:eastAsia="Arial"/>
          <w:b/>
          <w:spacing w:val="2"/>
          <w:szCs w:val="21"/>
        </w:rPr>
        <w:t>ea</w:t>
      </w:r>
      <w:r w:rsidRPr="00FD02E7">
        <w:rPr>
          <w:rFonts w:eastAsia="Arial"/>
          <w:b/>
          <w:spacing w:val="1"/>
          <w:szCs w:val="21"/>
        </w:rPr>
        <w:t>lt</w:t>
      </w:r>
      <w:r w:rsidRPr="00FD02E7">
        <w:rPr>
          <w:rFonts w:eastAsia="Arial"/>
          <w:b/>
          <w:spacing w:val="2"/>
          <w:szCs w:val="21"/>
        </w:rPr>
        <w:t>h</w:t>
      </w:r>
      <w:r w:rsidRPr="00FD02E7">
        <w:rPr>
          <w:rFonts w:eastAsia="Arial"/>
          <w:i/>
          <w:szCs w:val="21"/>
        </w:rPr>
        <w:t>-</w:t>
      </w:r>
      <w:r w:rsidRPr="00FD02E7">
        <w:rPr>
          <w:rFonts w:eastAsia="Arial"/>
          <w:i/>
          <w:spacing w:val="19"/>
          <w:szCs w:val="21"/>
        </w:rPr>
        <w:t xml:space="preserve"> </w:t>
      </w:r>
      <w:r w:rsidRPr="00FD02E7">
        <w:rPr>
          <w:rFonts w:eastAsia="Arial"/>
          <w:i/>
          <w:spacing w:val="2"/>
          <w:szCs w:val="21"/>
        </w:rPr>
        <w:t>Th</w:t>
      </w:r>
      <w:r w:rsidRPr="00FD02E7">
        <w:rPr>
          <w:rFonts w:eastAsia="Arial"/>
          <w:i/>
          <w:spacing w:val="1"/>
          <w:szCs w:val="21"/>
        </w:rPr>
        <w:t>r</w:t>
      </w:r>
      <w:r w:rsidRPr="00FD02E7">
        <w:rPr>
          <w:rFonts w:eastAsia="Arial"/>
          <w:i/>
          <w:spacing w:val="2"/>
          <w:szCs w:val="21"/>
        </w:rPr>
        <w:t>oug</w:t>
      </w:r>
      <w:r w:rsidRPr="00FD02E7">
        <w:rPr>
          <w:rFonts w:eastAsia="Arial"/>
          <w:i/>
          <w:szCs w:val="21"/>
        </w:rPr>
        <w:t>h</w:t>
      </w:r>
      <w:r w:rsidRPr="00FD02E7">
        <w:rPr>
          <w:rFonts w:eastAsia="Arial"/>
          <w:i/>
          <w:spacing w:val="21"/>
          <w:szCs w:val="21"/>
        </w:rPr>
        <w:t xml:space="preserve"> </w:t>
      </w:r>
      <w:r w:rsidRPr="00FD02E7">
        <w:rPr>
          <w:rFonts w:eastAsia="Arial"/>
          <w:i/>
          <w:spacing w:val="2"/>
          <w:szCs w:val="21"/>
        </w:rPr>
        <w:t>c</w:t>
      </w:r>
      <w:r w:rsidRPr="00FD02E7">
        <w:rPr>
          <w:rFonts w:eastAsia="Arial"/>
          <w:i/>
          <w:spacing w:val="1"/>
          <w:szCs w:val="21"/>
        </w:rPr>
        <w:t>l</w:t>
      </w:r>
      <w:r w:rsidRPr="00FD02E7">
        <w:rPr>
          <w:rFonts w:eastAsia="Arial"/>
          <w:i/>
          <w:spacing w:val="2"/>
          <w:szCs w:val="21"/>
        </w:rPr>
        <w:t>as</w:t>
      </w:r>
      <w:r w:rsidRPr="00FD02E7">
        <w:rPr>
          <w:rFonts w:eastAsia="Arial"/>
          <w:i/>
          <w:szCs w:val="21"/>
        </w:rPr>
        <w:t>s</w:t>
      </w:r>
      <w:r w:rsidRPr="00FD02E7">
        <w:rPr>
          <w:rFonts w:eastAsia="Arial"/>
          <w:i/>
          <w:spacing w:val="15"/>
          <w:szCs w:val="21"/>
        </w:rPr>
        <w:t xml:space="preserve"> </w:t>
      </w:r>
      <w:r w:rsidRPr="00FD02E7">
        <w:rPr>
          <w:rFonts w:eastAsia="Arial"/>
          <w:i/>
          <w:spacing w:val="2"/>
          <w:szCs w:val="21"/>
        </w:rPr>
        <w:t>d</w:t>
      </w:r>
      <w:r w:rsidRPr="00FD02E7">
        <w:rPr>
          <w:rFonts w:eastAsia="Arial"/>
          <w:i/>
          <w:spacing w:val="1"/>
          <w:szCs w:val="21"/>
        </w:rPr>
        <w:t>i</w:t>
      </w:r>
      <w:r w:rsidRPr="00FD02E7">
        <w:rPr>
          <w:rFonts w:eastAsia="Arial"/>
          <w:i/>
          <w:spacing w:val="2"/>
          <w:szCs w:val="21"/>
        </w:rPr>
        <w:t>scuss</w:t>
      </w:r>
      <w:r w:rsidRPr="00FD02E7">
        <w:rPr>
          <w:rFonts w:eastAsia="Arial"/>
          <w:i/>
          <w:spacing w:val="1"/>
          <w:szCs w:val="21"/>
        </w:rPr>
        <w:t>i</w:t>
      </w:r>
      <w:r w:rsidRPr="00FD02E7">
        <w:rPr>
          <w:rFonts w:eastAsia="Arial"/>
          <w:i/>
          <w:spacing w:val="2"/>
          <w:szCs w:val="21"/>
        </w:rPr>
        <w:t>o</w:t>
      </w:r>
      <w:r w:rsidRPr="00FD02E7">
        <w:rPr>
          <w:rFonts w:eastAsia="Arial"/>
          <w:i/>
          <w:szCs w:val="21"/>
        </w:rPr>
        <w:t>n</w:t>
      </w:r>
      <w:r w:rsidRPr="00FD02E7">
        <w:rPr>
          <w:rFonts w:eastAsia="Arial"/>
          <w:i/>
          <w:spacing w:val="25"/>
          <w:szCs w:val="21"/>
        </w:rPr>
        <w:t xml:space="preserve"> </w:t>
      </w:r>
      <w:r w:rsidRPr="00FD02E7">
        <w:rPr>
          <w:rFonts w:eastAsia="Arial"/>
          <w:i/>
          <w:spacing w:val="2"/>
          <w:szCs w:val="21"/>
        </w:rPr>
        <w:t>an</w:t>
      </w:r>
      <w:r w:rsidRPr="00FD02E7">
        <w:rPr>
          <w:rFonts w:eastAsia="Arial"/>
          <w:i/>
          <w:szCs w:val="21"/>
        </w:rPr>
        <w:t>d</w:t>
      </w:r>
      <w:r w:rsidRPr="00FD02E7">
        <w:rPr>
          <w:rFonts w:eastAsia="Arial"/>
          <w:i/>
          <w:spacing w:val="12"/>
          <w:szCs w:val="21"/>
        </w:rPr>
        <w:t xml:space="preserve"> </w:t>
      </w:r>
      <w:r w:rsidRPr="00FD02E7">
        <w:rPr>
          <w:rFonts w:eastAsia="Arial"/>
          <w:i/>
          <w:spacing w:val="1"/>
          <w:szCs w:val="21"/>
        </w:rPr>
        <w:t>r</w:t>
      </w:r>
      <w:r w:rsidRPr="00FD02E7">
        <w:rPr>
          <w:rFonts w:eastAsia="Arial"/>
          <w:i/>
          <w:spacing w:val="2"/>
          <w:szCs w:val="21"/>
        </w:rPr>
        <w:t>o</w:t>
      </w:r>
      <w:r w:rsidRPr="00FD02E7">
        <w:rPr>
          <w:rFonts w:eastAsia="Arial"/>
          <w:i/>
          <w:spacing w:val="1"/>
          <w:szCs w:val="21"/>
        </w:rPr>
        <w:t>le-</w:t>
      </w:r>
      <w:r w:rsidRPr="00FD02E7">
        <w:rPr>
          <w:rFonts w:eastAsia="Arial"/>
          <w:i/>
          <w:spacing w:val="2"/>
          <w:szCs w:val="21"/>
        </w:rPr>
        <w:t>p</w:t>
      </w:r>
      <w:r w:rsidRPr="00FD02E7">
        <w:rPr>
          <w:rFonts w:eastAsia="Arial"/>
          <w:i/>
          <w:spacing w:val="1"/>
          <w:szCs w:val="21"/>
        </w:rPr>
        <w:t>l</w:t>
      </w:r>
      <w:r w:rsidRPr="00FD02E7">
        <w:rPr>
          <w:rFonts w:eastAsia="Arial"/>
          <w:i/>
          <w:spacing w:val="2"/>
          <w:szCs w:val="21"/>
        </w:rPr>
        <w:t>ay</w:t>
      </w:r>
      <w:r w:rsidRPr="00FD02E7">
        <w:rPr>
          <w:rFonts w:eastAsia="Arial"/>
          <w:i/>
          <w:szCs w:val="21"/>
        </w:rPr>
        <w:t>.</w:t>
      </w:r>
      <w:r w:rsidRPr="00FD02E7">
        <w:rPr>
          <w:rFonts w:eastAsia="Arial"/>
          <w:i/>
          <w:spacing w:val="22"/>
          <w:szCs w:val="21"/>
        </w:rPr>
        <w:t xml:space="preserve"> </w:t>
      </w:r>
      <w:r w:rsidRPr="00FD02E7">
        <w:rPr>
          <w:rFonts w:eastAsia="Arial"/>
          <w:i/>
          <w:spacing w:val="3"/>
          <w:szCs w:val="21"/>
        </w:rPr>
        <w:t>P</w:t>
      </w:r>
      <w:r w:rsidRPr="00FD02E7">
        <w:rPr>
          <w:rFonts w:eastAsia="Arial"/>
          <w:i/>
          <w:spacing w:val="2"/>
          <w:szCs w:val="21"/>
        </w:rPr>
        <w:t>up</w:t>
      </w:r>
      <w:r w:rsidRPr="00FD02E7">
        <w:rPr>
          <w:rFonts w:eastAsia="Arial"/>
          <w:i/>
          <w:spacing w:val="1"/>
          <w:szCs w:val="21"/>
        </w:rPr>
        <w:t>il</w:t>
      </w:r>
      <w:r w:rsidRPr="00FD02E7">
        <w:rPr>
          <w:rFonts w:eastAsia="Arial"/>
          <w:i/>
          <w:szCs w:val="21"/>
        </w:rPr>
        <w:t>s</w:t>
      </w:r>
      <w:r w:rsidR="000A64B0" w:rsidRPr="00FD02E7">
        <w:rPr>
          <w:rFonts w:eastAsia="Arial"/>
          <w:i/>
          <w:szCs w:val="21"/>
        </w:rPr>
        <w:t xml:space="preserve"> will learn about coping and support strategies and will</w:t>
      </w:r>
      <w:r w:rsidR="000A64B0" w:rsidRPr="00FD02E7">
        <w:rPr>
          <w:rFonts w:eastAsia="Arial"/>
          <w:i/>
          <w:spacing w:val="18"/>
          <w:szCs w:val="21"/>
        </w:rPr>
        <w:t xml:space="preserve"> be</w:t>
      </w:r>
      <w:r w:rsidRPr="00FD02E7">
        <w:rPr>
          <w:rFonts w:eastAsia="Arial"/>
          <w:i/>
          <w:spacing w:val="11"/>
          <w:szCs w:val="21"/>
        </w:rPr>
        <w:t xml:space="preserve"> </w:t>
      </w:r>
      <w:r w:rsidRPr="00FD02E7">
        <w:rPr>
          <w:rFonts w:eastAsia="Arial"/>
          <w:i/>
          <w:spacing w:val="2"/>
          <w:szCs w:val="21"/>
        </w:rPr>
        <w:t>g</w:t>
      </w:r>
      <w:r w:rsidRPr="00FD02E7">
        <w:rPr>
          <w:rFonts w:eastAsia="Arial"/>
          <w:i/>
          <w:spacing w:val="1"/>
          <w:szCs w:val="21"/>
        </w:rPr>
        <w:t>i</w:t>
      </w:r>
      <w:r w:rsidRPr="00FD02E7">
        <w:rPr>
          <w:rFonts w:eastAsia="Arial"/>
          <w:i/>
          <w:spacing w:val="2"/>
          <w:szCs w:val="21"/>
        </w:rPr>
        <w:t>ve</w:t>
      </w:r>
      <w:r w:rsidRPr="00FD02E7">
        <w:rPr>
          <w:rFonts w:eastAsia="Arial"/>
          <w:i/>
          <w:szCs w:val="21"/>
        </w:rPr>
        <w:t>n</w:t>
      </w:r>
      <w:r w:rsidRPr="00FD02E7">
        <w:rPr>
          <w:rFonts w:eastAsia="Arial"/>
          <w:i/>
          <w:spacing w:val="15"/>
          <w:szCs w:val="21"/>
        </w:rPr>
        <w:t xml:space="preserve"> </w:t>
      </w:r>
      <w:r w:rsidRPr="00FD02E7">
        <w:rPr>
          <w:rFonts w:eastAsia="Arial"/>
          <w:i/>
          <w:spacing w:val="1"/>
          <w:w w:val="102"/>
          <w:szCs w:val="21"/>
        </w:rPr>
        <w:t>i</w:t>
      </w:r>
      <w:r w:rsidRPr="00FD02E7">
        <w:rPr>
          <w:rFonts w:eastAsia="Arial"/>
          <w:i/>
          <w:spacing w:val="2"/>
          <w:w w:val="102"/>
          <w:szCs w:val="21"/>
        </w:rPr>
        <w:t>n</w:t>
      </w:r>
      <w:r w:rsidRPr="00FD02E7">
        <w:rPr>
          <w:rFonts w:eastAsia="Arial"/>
          <w:i/>
          <w:spacing w:val="1"/>
          <w:w w:val="102"/>
          <w:szCs w:val="21"/>
        </w:rPr>
        <w:t>f</w:t>
      </w:r>
      <w:r w:rsidRPr="00FD02E7">
        <w:rPr>
          <w:rFonts w:eastAsia="Arial"/>
          <w:i/>
          <w:spacing w:val="2"/>
          <w:w w:val="102"/>
          <w:szCs w:val="21"/>
        </w:rPr>
        <w:t>o</w:t>
      </w:r>
      <w:r w:rsidRPr="00FD02E7">
        <w:rPr>
          <w:rFonts w:eastAsia="Arial"/>
          <w:i/>
          <w:spacing w:val="1"/>
          <w:w w:val="102"/>
          <w:szCs w:val="21"/>
        </w:rPr>
        <w:t>r</w:t>
      </w:r>
      <w:r w:rsidRPr="00FD02E7">
        <w:rPr>
          <w:rFonts w:eastAsia="Arial"/>
          <w:i/>
          <w:spacing w:val="4"/>
          <w:w w:val="102"/>
          <w:szCs w:val="21"/>
        </w:rPr>
        <w:t>m</w:t>
      </w:r>
      <w:r w:rsidRPr="00FD02E7">
        <w:rPr>
          <w:rFonts w:eastAsia="Arial"/>
          <w:i/>
          <w:spacing w:val="2"/>
          <w:w w:val="102"/>
          <w:szCs w:val="21"/>
        </w:rPr>
        <w:t>a</w:t>
      </w:r>
      <w:r w:rsidRPr="00FD02E7">
        <w:rPr>
          <w:rFonts w:eastAsia="Arial"/>
          <w:i/>
          <w:spacing w:val="1"/>
          <w:w w:val="102"/>
          <w:szCs w:val="21"/>
        </w:rPr>
        <w:t>ti</w:t>
      </w:r>
      <w:r w:rsidRPr="00FD02E7">
        <w:rPr>
          <w:rFonts w:eastAsia="Arial"/>
          <w:i/>
          <w:spacing w:val="2"/>
          <w:w w:val="102"/>
          <w:szCs w:val="21"/>
        </w:rPr>
        <w:t xml:space="preserve">on </w:t>
      </w:r>
      <w:r w:rsidRPr="00FD02E7">
        <w:rPr>
          <w:rFonts w:eastAsia="Arial"/>
          <w:i/>
          <w:spacing w:val="2"/>
          <w:szCs w:val="21"/>
        </w:rPr>
        <w:t>o</w:t>
      </w:r>
      <w:r w:rsidRPr="00FD02E7">
        <w:rPr>
          <w:rFonts w:eastAsia="Arial"/>
          <w:i/>
          <w:szCs w:val="21"/>
        </w:rPr>
        <w:t>n</w:t>
      </w:r>
      <w:r w:rsidRPr="00FD02E7">
        <w:rPr>
          <w:rFonts w:eastAsia="Arial"/>
          <w:i/>
          <w:spacing w:val="10"/>
          <w:szCs w:val="21"/>
        </w:rPr>
        <w:t xml:space="preserve"> </w:t>
      </w:r>
      <w:r w:rsidRPr="00FD02E7">
        <w:rPr>
          <w:rFonts w:eastAsia="Arial"/>
          <w:i/>
          <w:spacing w:val="2"/>
          <w:szCs w:val="21"/>
        </w:rPr>
        <w:t>o</w:t>
      </w:r>
      <w:r w:rsidRPr="00FD02E7">
        <w:rPr>
          <w:rFonts w:eastAsia="Arial"/>
          <w:i/>
          <w:spacing w:val="1"/>
          <w:szCs w:val="21"/>
        </w:rPr>
        <w:t>r</w:t>
      </w:r>
      <w:r w:rsidRPr="00FD02E7">
        <w:rPr>
          <w:rFonts w:eastAsia="Arial"/>
          <w:i/>
          <w:spacing w:val="2"/>
          <w:szCs w:val="21"/>
        </w:rPr>
        <w:t>gan</w:t>
      </w:r>
      <w:r w:rsidRPr="00FD02E7">
        <w:rPr>
          <w:rFonts w:eastAsia="Arial"/>
          <w:i/>
          <w:spacing w:val="1"/>
          <w:szCs w:val="21"/>
        </w:rPr>
        <w:t>i</w:t>
      </w:r>
      <w:r w:rsidRPr="00FD02E7">
        <w:rPr>
          <w:rFonts w:eastAsia="Arial"/>
          <w:i/>
          <w:spacing w:val="2"/>
          <w:szCs w:val="21"/>
        </w:rPr>
        <w:t>sa</w:t>
      </w:r>
      <w:r w:rsidRPr="00FD02E7">
        <w:rPr>
          <w:rFonts w:eastAsia="Arial"/>
          <w:i/>
          <w:spacing w:val="1"/>
          <w:szCs w:val="21"/>
        </w:rPr>
        <w:t>ti</w:t>
      </w:r>
      <w:r w:rsidRPr="00FD02E7">
        <w:rPr>
          <w:rFonts w:eastAsia="Arial"/>
          <w:i/>
          <w:spacing w:val="2"/>
          <w:szCs w:val="21"/>
        </w:rPr>
        <w:t>on</w:t>
      </w:r>
      <w:r w:rsidRPr="00FD02E7">
        <w:rPr>
          <w:rFonts w:eastAsia="Arial"/>
          <w:i/>
          <w:szCs w:val="21"/>
        </w:rPr>
        <w:t>s</w:t>
      </w:r>
      <w:r w:rsidRPr="00FD02E7">
        <w:rPr>
          <w:rFonts w:eastAsia="Arial"/>
          <w:i/>
          <w:spacing w:val="30"/>
          <w:szCs w:val="21"/>
        </w:rPr>
        <w:t xml:space="preserve"> </w:t>
      </w:r>
      <w:r w:rsidRPr="00FD02E7">
        <w:rPr>
          <w:rFonts w:eastAsia="Arial"/>
          <w:i/>
          <w:spacing w:val="1"/>
          <w:szCs w:val="21"/>
        </w:rPr>
        <w:t>t</w:t>
      </w:r>
      <w:r w:rsidRPr="00FD02E7">
        <w:rPr>
          <w:rFonts w:eastAsia="Arial"/>
          <w:i/>
          <w:spacing w:val="2"/>
          <w:szCs w:val="21"/>
        </w:rPr>
        <w:t>ha</w:t>
      </w:r>
      <w:r w:rsidRPr="00FD02E7">
        <w:rPr>
          <w:rFonts w:eastAsia="Arial"/>
          <w:i/>
          <w:szCs w:val="21"/>
        </w:rPr>
        <w:t>t</w:t>
      </w:r>
      <w:r w:rsidRPr="00FD02E7">
        <w:rPr>
          <w:rFonts w:eastAsia="Arial"/>
          <w:i/>
          <w:spacing w:val="12"/>
          <w:szCs w:val="21"/>
        </w:rPr>
        <w:t xml:space="preserve"> </w:t>
      </w:r>
      <w:r w:rsidRPr="00FD02E7">
        <w:rPr>
          <w:rFonts w:eastAsia="Arial"/>
          <w:i/>
          <w:spacing w:val="1"/>
          <w:szCs w:val="21"/>
        </w:rPr>
        <w:t>t</w:t>
      </w:r>
      <w:r w:rsidRPr="00FD02E7">
        <w:rPr>
          <w:rFonts w:eastAsia="Arial"/>
          <w:i/>
          <w:spacing w:val="2"/>
          <w:szCs w:val="21"/>
        </w:rPr>
        <w:t>he</w:t>
      </w:r>
      <w:r w:rsidRPr="00FD02E7">
        <w:rPr>
          <w:rFonts w:eastAsia="Arial"/>
          <w:i/>
          <w:szCs w:val="21"/>
        </w:rPr>
        <w:t>y</w:t>
      </w:r>
      <w:r w:rsidRPr="00FD02E7">
        <w:rPr>
          <w:rFonts w:eastAsia="Arial"/>
          <w:i/>
          <w:spacing w:val="13"/>
          <w:szCs w:val="21"/>
        </w:rPr>
        <w:t xml:space="preserve"> </w:t>
      </w:r>
      <w:r w:rsidRPr="00FD02E7">
        <w:rPr>
          <w:rFonts w:eastAsia="Arial"/>
          <w:i/>
          <w:spacing w:val="2"/>
          <w:szCs w:val="21"/>
        </w:rPr>
        <w:t>ca</w:t>
      </w:r>
      <w:r w:rsidRPr="00FD02E7">
        <w:rPr>
          <w:rFonts w:eastAsia="Arial"/>
          <w:i/>
          <w:szCs w:val="21"/>
        </w:rPr>
        <w:t>n</w:t>
      </w:r>
      <w:r w:rsidRPr="00FD02E7">
        <w:rPr>
          <w:rFonts w:eastAsia="Arial"/>
          <w:i/>
          <w:spacing w:val="12"/>
          <w:szCs w:val="21"/>
        </w:rPr>
        <w:t xml:space="preserve"> </w:t>
      </w:r>
      <w:r w:rsidRPr="00FD02E7">
        <w:rPr>
          <w:rFonts w:eastAsia="Arial"/>
          <w:i/>
          <w:spacing w:val="1"/>
          <w:szCs w:val="21"/>
        </w:rPr>
        <w:t>r</w:t>
      </w:r>
      <w:r w:rsidRPr="00FD02E7">
        <w:rPr>
          <w:rFonts w:eastAsia="Arial"/>
          <w:i/>
          <w:spacing w:val="2"/>
          <w:szCs w:val="21"/>
        </w:rPr>
        <w:t>eac</w:t>
      </w:r>
      <w:r w:rsidRPr="00FD02E7">
        <w:rPr>
          <w:rFonts w:eastAsia="Arial"/>
          <w:i/>
          <w:szCs w:val="21"/>
        </w:rPr>
        <w:t>h</w:t>
      </w:r>
      <w:r w:rsidRPr="00FD02E7">
        <w:rPr>
          <w:rFonts w:eastAsia="Arial"/>
          <w:i/>
          <w:spacing w:val="15"/>
          <w:szCs w:val="21"/>
        </w:rPr>
        <w:t xml:space="preserve"> </w:t>
      </w:r>
      <w:r w:rsidRPr="00FD02E7">
        <w:rPr>
          <w:rFonts w:eastAsia="Arial"/>
          <w:i/>
          <w:spacing w:val="2"/>
          <w:szCs w:val="21"/>
        </w:rPr>
        <w:t>ou</w:t>
      </w:r>
      <w:r w:rsidRPr="00FD02E7">
        <w:rPr>
          <w:rFonts w:eastAsia="Arial"/>
          <w:i/>
          <w:szCs w:val="21"/>
        </w:rPr>
        <w:t>t</w:t>
      </w:r>
      <w:r w:rsidRPr="00FD02E7">
        <w:rPr>
          <w:rFonts w:eastAsia="Arial"/>
          <w:i/>
          <w:spacing w:val="10"/>
          <w:szCs w:val="21"/>
        </w:rPr>
        <w:t xml:space="preserve"> </w:t>
      </w:r>
      <w:r w:rsidRPr="00FD02E7">
        <w:rPr>
          <w:rFonts w:eastAsia="Arial"/>
          <w:i/>
          <w:spacing w:val="1"/>
          <w:szCs w:val="21"/>
        </w:rPr>
        <w:t>t</w:t>
      </w:r>
      <w:r w:rsidRPr="00FD02E7">
        <w:rPr>
          <w:rFonts w:eastAsia="Arial"/>
          <w:i/>
          <w:szCs w:val="21"/>
        </w:rPr>
        <w:t>o</w:t>
      </w:r>
      <w:r w:rsidRPr="00FD02E7">
        <w:rPr>
          <w:rFonts w:eastAsia="Arial"/>
          <w:i/>
          <w:spacing w:val="9"/>
          <w:szCs w:val="21"/>
        </w:rPr>
        <w:t xml:space="preserve"> </w:t>
      </w:r>
      <w:r w:rsidRPr="00FD02E7">
        <w:rPr>
          <w:rFonts w:eastAsia="Arial"/>
          <w:i/>
          <w:spacing w:val="1"/>
          <w:szCs w:val="21"/>
        </w:rPr>
        <w:t>f</w:t>
      </w:r>
      <w:r w:rsidRPr="00FD02E7">
        <w:rPr>
          <w:rFonts w:eastAsia="Arial"/>
          <w:i/>
          <w:spacing w:val="2"/>
          <w:szCs w:val="21"/>
        </w:rPr>
        <w:t>o</w:t>
      </w:r>
      <w:r w:rsidRPr="00FD02E7">
        <w:rPr>
          <w:rFonts w:eastAsia="Arial"/>
          <w:i/>
          <w:szCs w:val="21"/>
        </w:rPr>
        <w:t>r</w:t>
      </w:r>
      <w:r w:rsidRPr="00FD02E7">
        <w:rPr>
          <w:rFonts w:eastAsia="Arial"/>
          <w:i/>
          <w:spacing w:val="9"/>
          <w:szCs w:val="21"/>
        </w:rPr>
        <w:t xml:space="preserve"> </w:t>
      </w:r>
      <w:r w:rsidR="001B4918" w:rsidRPr="00FD02E7">
        <w:rPr>
          <w:rFonts w:eastAsia="Arial"/>
          <w:i/>
          <w:spacing w:val="2"/>
          <w:w w:val="102"/>
          <w:szCs w:val="21"/>
        </w:rPr>
        <w:t>adv</w:t>
      </w:r>
      <w:r w:rsidR="001B4918" w:rsidRPr="00FD02E7">
        <w:rPr>
          <w:rFonts w:eastAsia="Arial"/>
          <w:i/>
          <w:spacing w:val="1"/>
          <w:w w:val="102"/>
          <w:szCs w:val="21"/>
        </w:rPr>
        <w:t>i</w:t>
      </w:r>
      <w:r w:rsidR="001B4918" w:rsidRPr="00FD02E7">
        <w:rPr>
          <w:rFonts w:eastAsia="Arial"/>
          <w:i/>
          <w:spacing w:val="2"/>
          <w:w w:val="102"/>
          <w:szCs w:val="21"/>
        </w:rPr>
        <w:t>ce</w:t>
      </w:r>
    </w:p>
    <w:p w14:paraId="453A8B2D" w14:textId="2FEF29EB" w:rsidR="00BD235B" w:rsidRPr="00FD02E7" w:rsidRDefault="00084DF6" w:rsidP="00627E13">
      <w:pPr>
        <w:spacing w:line="250" w:lineRule="auto"/>
        <w:ind w:left="-284" w:right="1210"/>
        <w:rPr>
          <w:rFonts w:eastAsia="Arial"/>
          <w:i/>
          <w:w w:val="102"/>
          <w:szCs w:val="21"/>
        </w:rPr>
      </w:pPr>
      <w:r w:rsidRPr="00FD02E7">
        <w:rPr>
          <w:rFonts w:eastAsia="Arial"/>
          <w:b/>
          <w:spacing w:val="3"/>
          <w:szCs w:val="21"/>
        </w:rPr>
        <w:t>D</w:t>
      </w:r>
      <w:r w:rsidRPr="00FD02E7">
        <w:rPr>
          <w:rFonts w:eastAsia="Arial"/>
          <w:b/>
          <w:spacing w:val="2"/>
          <w:szCs w:val="21"/>
        </w:rPr>
        <w:t>ea</w:t>
      </w:r>
      <w:r w:rsidRPr="00FD02E7">
        <w:rPr>
          <w:rFonts w:eastAsia="Arial"/>
          <w:b/>
          <w:spacing w:val="1"/>
          <w:szCs w:val="21"/>
        </w:rPr>
        <w:t>li</w:t>
      </w:r>
      <w:r w:rsidRPr="00FD02E7">
        <w:rPr>
          <w:rFonts w:eastAsia="Arial"/>
          <w:b/>
          <w:spacing w:val="3"/>
          <w:szCs w:val="21"/>
        </w:rPr>
        <w:t>n</w:t>
      </w:r>
      <w:r w:rsidRPr="00FD02E7">
        <w:rPr>
          <w:rFonts w:eastAsia="Arial"/>
          <w:b/>
          <w:szCs w:val="21"/>
        </w:rPr>
        <w:t>g</w:t>
      </w:r>
      <w:r w:rsidRPr="00FD02E7">
        <w:rPr>
          <w:rFonts w:eastAsia="Arial"/>
          <w:b/>
          <w:spacing w:val="21"/>
          <w:szCs w:val="21"/>
        </w:rPr>
        <w:t xml:space="preserve"> </w:t>
      </w:r>
      <w:r w:rsidRPr="00FD02E7">
        <w:rPr>
          <w:rFonts w:eastAsia="Arial"/>
          <w:b/>
          <w:spacing w:val="3"/>
          <w:szCs w:val="21"/>
        </w:rPr>
        <w:t>w</w:t>
      </w:r>
      <w:r w:rsidRPr="00FD02E7">
        <w:rPr>
          <w:rFonts w:eastAsia="Arial"/>
          <w:b/>
          <w:spacing w:val="1"/>
          <w:szCs w:val="21"/>
        </w:rPr>
        <w:t>it</w:t>
      </w:r>
      <w:r w:rsidRPr="00FD02E7">
        <w:rPr>
          <w:rFonts w:eastAsia="Arial"/>
          <w:b/>
          <w:szCs w:val="21"/>
        </w:rPr>
        <w:t>h</w:t>
      </w:r>
      <w:r w:rsidRPr="00FD02E7">
        <w:rPr>
          <w:rFonts w:eastAsia="Arial"/>
          <w:b/>
          <w:spacing w:val="14"/>
          <w:szCs w:val="21"/>
        </w:rPr>
        <w:t xml:space="preserve"> </w:t>
      </w:r>
      <w:r w:rsidRPr="00FD02E7">
        <w:rPr>
          <w:rFonts w:eastAsia="Arial"/>
          <w:b/>
          <w:spacing w:val="3"/>
          <w:szCs w:val="21"/>
        </w:rPr>
        <w:t>D</w:t>
      </w:r>
      <w:r w:rsidRPr="00FD02E7">
        <w:rPr>
          <w:rFonts w:eastAsia="Arial"/>
          <w:b/>
          <w:spacing w:val="2"/>
          <w:szCs w:val="21"/>
        </w:rPr>
        <w:t>ea</w:t>
      </w:r>
      <w:r w:rsidRPr="00FD02E7">
        <w:rPr>
          <w:rFonts w:eastAsia="Arial"/>
          <w:b/>
          <w:spacing w:val="1"/>
          <w:szCs w:val="21"/>
        </w:rPr>
        <w:t>t</w:t>
      </w:r>
      <w:r w:rsidRPr="00FD02E7">
        <w:rPr>
          <w:rFonts w:eastAsia="Arial"/>
          <w:b/>
          <w:szCs w:val="21"/>
        </w:rPr>
        <w:t>h</w:t>
      </w:r>
      <w:r w:rsidRPr="00FD02E7">
        <w:rPr>
          <w:rFonts w:eastAsia="Arial"/>
          <w:b/>
          <w:spacing w:val="17"/>
          <w:szCs w:val="21"/>
        </w:rPr>
        <w:t xml:space="preserve"> </w:t>
      </w:r>
      <w:r w:rsidRPr="00FD02E7">
        <w:rPr>
          <w:rFonts w:eastAsia="Arial"/>
          <w:b/>
          <w:spacing w:val="2"/>
          <w:szCs w:val="21"/>
        </w:rPr>
        <w:t>a</w:t>
      </w:r>
      <w:r w:rsidRPr="00FD02E7">
        <w:rPr>
          <w:rFonts w:eastAsia="Arial"/>
          <w:b/>
          <w:spacing w:val="3"/>
          <w:szCs w:val="21"/>
        </w:rPr>
        <w:t>n</w:t>
      </w:r>
      <w:r w:rsidRPr="00FD02E7">
        <w:rPr>
          <w:rFonts w:eastAsia="Arial"/>
          <w:b/>
          <w:szCs w:val="21"/>
        </w:rPr>
        <w:t>d</w:t>
      </w:r>
      <w:r w:rsidRPr="00FD02E7">
        <w:rPr>
          <w:rFonts w:eastAsia="Arial"/>
          <w:b/>
          <w:spacing w:val="13"/>
          <w:szCs w:val="21"/>
        </w:rPr>
        <w:t xml:space="preserve"> </w:t>
      </w:r>
      <w:r w:rsidRPr="00FD02E7">
        <w:rPr>
          <w:rFonts w:eastAsia="Arial"/>
          <w:b/>
          <w:spacing w:val="1"/>
          <w:szCs w:val="21"/>
        </w:rPr>
        <w:t>Ill</w:t>
      </w:r>
      <w:r w:rsidRPr="00FD02E7">
        <w:rPr>
          <w:rFonts w:eastAsia="Arial"/>
          <w:b/>
          <w:spacing w:val="3"/>
          <w:szCs w:val="21"/>
        </w:rPr>
        <w:t>n</w:t>
      </w:r>
      <w:r w:rsidRPr="00FD02E7">
        <w:rPr>
          <w:rFonts w:eastAsia="Arial"/>
          <w:b/>
          <w:spacing w:val="2"/>
          <w:szCs w:val="21"/>
        </w:rPr>
        <w:t>es</w:t>
      </w:r>
      <w:r w:rsidRPr="00FD02E7">
        <w:rPr>
          <w:rFonts w:eastAsia="Arial"/>
          <w:b/>
          <w:szCs w:val="21"/>
        </w:rPr>
        <w:t>s</w:t>
      </w:r>
      <w:r w:rsidRPr="00FD02E7">
        <w:rPr>
          <w:rFonts w:eastAsia="Arial"/>
          <w:b/>
          <w:spacing w:val="21"/>
          <w:szCs w:val="21"/>
        </w:rPr>
        <w:t xml:space="preserve"> </w:t>
      </w:r>
      <w:r w:rsidRPr="00FD02E7">
        <w:rPr>
          <w:rFonts w:eastAsia="Arial"/>
          <w:b/>
          <w:i/>
          <w:szCs w:val="21"/>
        </w:rPr>
        <w:t>–</w:t>
      </w:r>
      <w:r w:rsidRPr="00FD02E7">
        <w:rPr>
          <w:rFonts w:eastAsia="Arial"/>
          <w:b/>
          <w:i/>
          <w:spacing w:val="7"/>
          <w:szCs w:val="21"/>
        </w:rPr>
        <w:t xml:space="preserve"> </w:t>
      </w:r>
      <w:r w:rsidRPr="00FD02E7">
        <w:rPr>
          <w:rFonts w:eastAsia="Arial"/>
          <w:i/>
          <w:spacing w:val="2"/>
          <w:szCs w:val="21"/>
        </w:rPr>
        <w:t>Th</w:t>
      </w:r>
      <w:r w:rsidRPr="00FD02E7">
        <w:rPr>
          <w:rFonts w:eastAsia="Arial"/>
          <w:i/>
          <w:spacing w:val="1"/>
          <w:szCs w:val="21"/>
        </w:rPr>
        <w:t>r</w:t>
      </w:r>
      <w:r w:rsidRPr="00FD02E7">
        <w:rPr>
          <w:rFonts w:eastAsia="Arial"/>
          <w:i/>
          <w:spacing w:val="2"/>
          <w:szCs w:val="21"/>
        </w:rPr>
        <w:t>oug</w:t>
      </w:r>
      <w:r w:rsidRPr="00FD02E7">
        <w:rPr>
          <w:rFonts w:eastAsia="Arial"/>
          <w:i/>
          <w:szCs w:val="21"/>
        </w:rPr>
        <w:t>h</w:t>
      </w:r>
      <w:r w:rsidRPr="00FD02E7">
        <w:rPr>
          <w:rFonts w:eastAsia="Arial"/>
          <w:i/>
          <w:spacing w:val="21"/>
          <w:szCs w:val="21"/>
        </w:rPr>
        <w:t xml:space="preserve"> </w:t>
      </w:r>
      <w:r w:rsidRPr="00FD02E7">
        <w:rPr>
          <w:rFonts w:eastAsia="Arial"/>
          <w:i/>
          <w:spacing w:val="2"/>
          <w:szCs w:val="21"/>
        </w:rPr>
        <w:t>c</w:t>
      </w:r>
      <w:r w:rsidRPr="00FD02E7">
        <w:rPr>
          <w:rFonts w:eastAsia="Arial"/>
          <w:i/>
          <w:spacing w:val="1"/>
          <w:szCs w:val="21"/>
        </w:rPr>
        <w:t>l</w:t>
      </w:r>
      <w:r w:rsidRPr="00FD02E7">
        <w:rPr>
          <w:rFonts w:eastAsia="Arial"/>
          <w:i/>
          <w:spacing w:val="2"/>
          <w:szCs w:val="21"/>
        </w:rPr>
        <w:t>as</w:t>
      </w:r>
      <w:r w:rsidRPr="00FD02E7">
        <w:rPr>
          <w:rFonts w:eastAsia="Arial"/>
          <w:i/>
          <w:szCs w:val="21"/>
        </w:rPr>
        <w:t>s</w:t>
      </w:r>
      <w:r w:rsidRPr="00FD02E7">
        <w:rPr>
          <w:rFonts w:eastAsia="Arial"/>
          <w:i/>
          <w:spacing w:val="15"/>
          <w:szCs w:val="21"/>
        </w:rPr>
        <w:t xml:space="preserve"> </w:t>
      </w:r>
      <w:r w:rsidRPr="00FD02E7">
        <w:rPr>
          <w:rFonts w:eastAsia="Arial"/>
          <w:i/>
          <w:spacing w:val="2"/>
          <w:szCs w:val="21"/>
        </w:rPr>
        <w:t>d</w:t>
      </w:r>
      <w:r w:rsidRPr="00FD02E7">
        <w:rPr>
          <w:rFonts w:eastAsia="Arial"/>
          <w:i/>
          <w:spacing w:val="1"/>
          <w:szCs w:val="21"/>
        </w:rPr>
        <w:t>i</w:t>
      </w:r>
      <w:r w:rsidRPr="00FD02E7">
        <w:rPr>
          <w:rFonts w:eastAsia="Arial"/>
          <w:i/>
          <w:spacing w:val="2"/>
          <w:szCs w:val="21"/>
        </w:rPr>
        <w:t>scuss</w:t>
      </w:r>
      <w:r w:rsidRPr="00FD02E7">
        <w:rPr>
          <w:rFonts w:eastAsia="Arial"/>
          <w:i/>
          <w:spacing w:val="1"/>
          <w:szCs w:val="21"/>
        </w:rPr>
        <w:t>i</w:t>
      </w:r>
      <w:r w:rsidRPr="00FD02E7">
        <w:rPr>
          <w:rFonts w:eastAsia="Arial"/>
          <w:i/>
          <w:spacing w:val="2"/>
          <w:szCs w:val="21"/>
        </w:rPr>
        <w:t>o</w:t>
      </w:r>
      <w:r w:rsidRPr="00FD02E7">
        <w:rPr>
          <w:rFonts w:eastAsia="Arial"/>
          <w:i/>
          <w:szCs w:val="21"/>
        </w:rPr>
        <w:t>n</w:t>
      </w:r>
      <w:r w:rsidRPr="00FD02E7">
        <w:rPr>
          <w:rFonts w:eastAsia="Arial"/>
          <w:i/>
          <w:spacing w:val="25"/>
          <w:szCs w:val="21"/>
        </w:rPr>
        <w:t xml:space="preserve"> </w:t>
      </w:r>
      <w:r w:rsidRPr="00FD02E7">
        <w:rPr>
          <w:rFonts w:eastAsia="Arial"/>
          <w:i/>
          <w:spacing w:val="2"/>
          <w:szCs w:val="21"/>
        </w:rPr>
        <w:t>an</w:t>
      </w:r>
      <w:r w:rsidRPr="00FD02E7">
        <w:rPr>
          <w:rFonts w:eastAsia="Arial"/>
          <w:i/>
          <w:szCs w:val="21"/>
        </w:rPr>
        <w:t>d</w:t>
      </w:r>
      <w:r w:rsidRPr="00FD02E7">
        <w:rPr>
          <w:rFonts w:eastAsia="Arial"/>
          <w:i/>
          <w:spacing w:val="12"/>
          <w:szCs w:val="21"/>
        </w:rPr>
        <w:t xml:space="preserve"> </w:t>
      </w:r>
      <w:r w:rsidRPr="00FD02E7">
        <w:rPr>
          <w:rFonts w:eastAsia="Arial"/>
          <w:i/>
          <w:spacing w:val="1"/>
          <w:szCs w:val="21"/>
        </w:rPr>
        <w:t>r</w:t>
      </w:r>
      <w:r w:rsidRPr="00FD02E7">
        <w:rPr>
          <w:rFonts w:eastAsia="Arial"/>
          <w:i/>
          <w:spacing w:val="2"/>
          <w:szCs w:val="21"/>
        </w:rPr>
        <w:t>o</w:t>
      </w:r>
      <w:r w:rsidRPr="00FD02E7">
        <w:rPr>
          <w:rFonts w:eastAsia="Arial"/>
          <w:i/>
          <w:spacing w:val="1"/>
          <w:szCs w:val="21"/>
        </w:rPr>
        <w:t>l</w:t>
      </w:r>
      <w:r w:rsidRPr="00FD02E7">
        <w:rPr>
          <w:rFonts w:eastAsia="Arial"/>
          <w:i/>
          <w:spacing w:val="3"/>
          <w:szCs w:val="21"/>
        </w:rPr>
        <w:t>e</w:t>
      </w:r>
      <w:r w:rsidRPr="00FD02E7">
        <w:rPr>
          <w:rFonts w:eastAsia="Arial"/>
          <w:i/>
          <w:spacing w:val="1"/>
          <w:szCs w:val="21"/>
        </w:rPr>
        <w:t>-</w:t>
      </w:r>
      <w:r w:rsidRPr="00FD02E7">
        <w:rPr>
          <w:rFonts w:eastAsia="Arial"/>
          <w:i/>
          <w:spacing w:val="2"/>
          <w:szCs w:val="21"/>
        </w:rPr>
        <w:t>p</w:t>
      </w:r>
      <w:r w:rsidRPr="00FD02E7">
        <w:rPr>
          <w:rFonts w:eastAsia="Arial"/>
          <w:i/>
          <w:spacing w:val="1"/>
          <w:szCs w:val="21"/>
        </w:rPr>
        <w:t>l</w:t>
      </w:r>
      <w:r w:rsidRPr="00FD02E7">
        <w:rPr>
          <w:rFonts w:eastAsia="Arial"/>
          <w:i/>
          <w:spacing w:val="2"/>
          <w:szCs w:val="21"/>
        </w:rPr>
        <w:t>ay</w:t>
      </w:r>
      <w:r w:rsidRPr="00FD02E7">
        <w:rPr>
          <w:rFonts w:eastAsia="Arial"/>
          <w:i/>
          <w:szCs w:val="21"/>
        </w:rPr>
        <w:t>.</w:t>
      </w:r>
      <w:r w:rsidRPr="00FD02E7">
        <w:rPr>
          <w:rFonts w:eastAsia="Arial"/>
          <w:i/>
          <w:spacing w:val="22"/>
          <w:szCs w:val="21"/>
        </w:rPr>
        <w:t xml:space="preserve"> </w:t>
      </w:r>
      <w:r w:rsidRPr="00FD02E7">
        <w:rPr>
          <w:rFonts w:eastAsia="Arial"/>
          <w:i/>
          <w:spacing w:val="3"/>
          <w:w w:val="103"/>
          <w:szCs w:val="21"/>
        </w:rPr>
        <w:t>P</w:t>
      </w:r>
      <w:r w:rsidRPr="00FD02E7">
        <w:rPr>
          <w:rFonts w:eastAsia="Arial"/>
          <w:i/>
          <w:spacing w:val="2"/>
          <w:w w:val="102"/>
          <w:szCs w:val="21"/>
        </w:rPr>
        <w:t>up</w:t>
      </w:r>
      <w:r w:rsidRPr="00FD02E7">
        <w:rPr>
          <w:rFonts w:eastAsia="Arial"/>
          <w:i/>
          <w:spacing w:val="1"/>
          <w:w w:val="102"/>
          <w:szCs w:val="21"/>
        </w:rPr>
        <w:t>il</w:t>
      </w:r>
      <w:r w:rsidRPr="00FD02E7">
        <w:rPr>
          <w:rFonts w:eastAsia="Arial"/>
          <w:i/>
          <w:w w:val="102"/>
          <w:szCs w:val="21"/>
        </w:rPr>
        <w:t xml:space="preserve">s </w:t>
      </w:r>
      <w:r w:rsidRPr="00FD02E7">
        <w:rPr>
          <w:rFonts w:eastAsia="Arial"/>
          <w:i/>
          <w:spacing w:val="2"/>
          <w:szCs w:val="21"/>
        </w:rPr>
        <w:t>a</w:t>
      </w:r>
      <w:r w:rsidRPr="00FD02E7">
        <w:rPr>
          <w:rFonts w:eastAsia="Arial"/>
          <w:i/>
          <w:spacing w:val="1"/>
          <w:szCs w:val="21"/>
        </w:rPr>
        <w:t>r</w:t>
      </w:r>
      <w:r w:rsidRPr="00FD02E7">
        <w:rPr>
          <w:rFonts w:eastAsia="Arial"/>
          <w:i/>
          <w:szCs w:val="21"/>
        </w:rPr>
        <w:t>e</w:t>
      </w:r>
      <w:r w:rsidRPr="00FD02E7">
        <w:rPr>
          <w:rFonts w:eastAsia="Arial"/>
          <w:i/>
          <w:spacing w:val="11"/>
          <w:szCs w:val="21"/>
        </w:rPr>
        <w:t xml:space="preserve"> </w:t>
      </w:r>
      <w:r w:rsidRPr="00FD02E7">
        <w:rPr>
          <w:rFonts w:eastAsia="Arial"/>
          <w:i/>
          <w:spacing w:val="2"/>
          <w:szCs w:val="21"/>
        </w:rPr>
        <w:t>g</w:t>
      </w:r>
      <w:r w:rsidRPr="00FD02E7">
        <w:rPr>
          <w:rFonts w:eastAsia="Arial"/>
          <w:i/>
          <w:spacing w:val="1"/>
          <w:szCs w:val="21"/>
        </w:rPr>
        <w:t>i</w:t>
      </w:r>
      <w:r w:rsidRPr="00FD02E7">
        <w:rPr>
          <w:rFonts w:eastAsia="Arial"/>
          <w:i/>
          <w:spacing w:val="2"/>
          <w:szCs w:val="21"/>
        </w:rPr>
        <w:t>ve</w:t>
      </w:r>
      <w:r w:rsidRPr="00FD02E7">
        <w:rPr>
          <w:rFonts w:eastAsia="Arial"/>
          <w:i/>
          <w:szCs w:val="21"/>
        </w:rPr>
        <w:t>n</w:t>
      </w:r>
      <w:r w:rsidRPr="00FD02E7">
        <w:rPr>
          <w:rFonts w:eastAsia="Arial"/>
          <w:i/>
          <w:spacing w:val="15"/>
          <w:szCs w:val="21"/>
        </w:rPr>
        <w:t xml:space="preserve"> </w:t>
      </w:r>
      <w:r w:rsidRPr="00FD02E7">
        <w:rPr>
          <w:rFonts w:eastAsia="Arial"/>
          <w:i/>
          <w:spacing w:val="1"/>
          <w:szCs w:val="21"/>
        </w:rPr>
        <w:t>i</w:t>
      </w:r>
      <w:r w:rsidRPr="00FD02E7">
        <w:rPr>
          <w:rFonts w:eastAsia="Arial"/>
          <w:i/>
          <w:spacing w:val="2"/>
          <w:szCs w:val="21"/>
        </w:rPr>
        <w:t>n</w:t>
      </w:r>
      <w:r w:rsidRPr="00FD02E7">
        <w:rPr>
          <w:rFonts w:eastAsia="Arial"/>
          <w:i/>
          <w:spacing w:val="1"/>
          <w:szCs w:val="21"/>
        </w:rPr>
        <w:t>f</w:t>
      </w:r>
      <w:r w:rsidRPr="00FD02E7">
        <w:rPr>
          <w:rFonts w:eastAsia="Arial"/>
          <w:i/>
          <w:spacing w:val="2"/>
          <w:szCs w:val="21"/>
        </w:rPr>
        <w:t>o</w:t>
      </w:r>
      <w:r w:rsidRPr="00FD02E7">
        <w:rPr>
          <w:rFonts w:eastAsia="Arial"/>
          <w:i/>
          <w:spacing w:val="1"/>
          <w:szCs w:val="21"/>
        </w:rPr>
        <w:t>r</w:t>
      </w:r>
      <w:r w:rsidRPr="00FD02E7">
        <w:rPr>
          <w:rFonts w:eastAsia="Arial"/>
          <w:i/>
          <w:spacing w:val="4"/>
          <w:szCs w:val="21"/>
        </w:rPr>
        <w:t>m</w:t>
      </w:r>
      <w:r w:rsidRPr="00FD02E7">
        <w:rPr>
          <w:rFonts w:eastAsia="Arial"/>
          <w:i/>
          <w:spacing w:val="2"/>
          <w:szCs w:val="21"/>
        </w:rPr>
        <w:t>a</w:t>
      </w:r>
      <w:r w:rsidRPr="00FD02E7">
        <w:rPr>
          <w:rFonts w:eastAsia="Arial"/>
          <w:i/>
          <w:spacing w:val="1"/>
          <w:szCs w:val="21"/>
        </w:rPr>
        <w:t>ti</w:t>
      </w:r>
      <w:r w:rsidRPr="00FD02E7">
        <w:rPr>
          <w:rFonts w:eastAsia="Arial"/>
          <w:i/>
          <w:spacing w:val="2"/>
          <w:szCs w:val="21"/>
        </w:rPr>
        <w:t>o</w:t>
      </w:r>
      <w:r w:rsidRPr="00FD02E7">
        <w:rPr>
          <w:rFonts w:eastAsia="Arial"/>
          <w:i/>
          <w:szCs w:val="21"/>
        </w:rPr>
        <w:t>n</w:t>
      </w:r>
      <w:r w:rsidRPr="00FD02E7">
        <w:rPr>
          <w:rFonts w:eastAsia="Arial"/>
          <w:i/>
          <w:spacing w:val="27"/>
          <w:szCs w:val="21"/>
        </w:rPr>
        <w:t xml:space="preserve"> </w:t>
      </w:r>
      <w:r w:rsidRPr="00FD02E7">
        <w:rPr>
          <w:rFonts w:eastAsia="Arial"/>
          <w:i/>
          <w:spacing w:val="2"/>
          <w:szCs w:val="21"/>
        </w:rPr>
        <w:t>o</w:t>
      </w:r>
      <w:r w:rsidRPr="00FD02E7">
        <w:rPr>
          <w:rFonts w:eastAsia="Arial"/>
          <w:i/>
          <w:szCs w:val="21"/>
        </w:rPr>
        <w:t>n</w:t>
      </w:r>
      <w:r w:rsidRPr="00FD02E7">
        <w:rPr>
          <w:rFonts w:eastAsia="Arial"/>
          <w:i/>
          <w:spacing w:val="10"/>
          <w:szCs w:val="21"/>
        </w:rPr>
        <w:t xml:space="preserve"> </w:t>
      </w:r>
      <w:r w:rsidRPr="00FD02E7">
        <w:rPr>
          <w:rFonts w:eastAsia="Arial"/>
          <w:i/>
          <w:spacing w:val="2"/>
          <w:szCs w:val="21"/>
        </w:rPr>
        <w:t>o</w:t>
      </w:r>
      <w:r w:rsidRPr="00FD02E7">
        <w:rPr>
          <w:rFonts w:eastAsia="Arial"/>
          <w:i/>
          <w:spacing w:val="1"/>
          <w:szCs w:val="21"/>
        </w:rPr>
        <w:t>r</w:t>
      </w:r>
      <w:r w:rsidRPr="00FD02E7">
        <w:rPr>
          <w:rFonts w:eastAsia="Arial"/>
          <w:i/>
          <w:spacing w:val="2"/>
          <w:szCs w:val="21"/>
        </w:rPr>
        <w:t>gan</w:t>
      </w:r>
      <w:r w:rsidRPr="00FD02E7">
        <w:rPr>
          <w:rFonts w:eastAsia="Arial"/>
          <w:i/>
          <w:spacing w:val="1"/>
          <w:szCs w:val="21"/>
        </w:rPr>
        <w:t>i</w:t>
      </w:r>
      <w:r w:rsidRPr="00FD02E7">
        <w:rPr>
          <w:rFonts w:eastAsia="Arial"/>
          <w:i/>
          <w:spacing w:val="2"/>
          <w:szCs w:val="21"/>
        </w:rPr>
        <w:t>sa</w:t>
      </w:r>
      <w:r w:rsidRPr="00FD02E7">
        <w:rPr>
          <w:rFonts w:eastAsia="Arial"/>
          <w:i/>
          <w:spacing w:val="1"/>
          <w:szCs w:val="21"/>
        </w:rPr>
        <w:t>ti</w:t>
      </w:r>
      <w:r w:rsidRPr="00FD02E7">
        <w:rPr>
          <w:rFonts w:eastAsia="Arial"/>
          <w:i/>
          <w:spacing w:val="2"/>
          <w:szCs w:val="21"/>
        </w:rPr>
        <w:t>on</w:t>
      </w:r>
      <w:r w:rsidRPr="00FD02E7">
        <w:rPr>
          <w:rFonts w:eastAsia="Arial"/>
          <w:i/>
          <w:szCs w:val="21"/>
        </w:rPr>
        <w:t>s</w:t>
      </w:r>
      <w:r w:rsidRPr="00FD02E7">
        <w:rPr>
          <w:rFonts w:eastAsia="Arial"/>
          <w:i/>
          <w:spacing w:val="31"/>
          <w:szCs w:val="21"/>
        </w:rPr>
        <w:t xml:space="preserve"> </w:t>
      </w:r>
      <w:r w:rsidRPr="00FD02E7">
        <w:rPr>
          <w:rFonts w:eastAsia="Arial"/>
          <w:i/>
          <w:spacing w:val="1"/>
          <w:szCs w:val="21"/>
        </w:rPr>
        <w:t>t</w:t>
      </w:r>
      <w:r w:rsidRPr="00FD02E7">
        <w:rPr>
          <w:rFonts w:eastAsia="Arial"/>
          <w:i/>
          <w:spacing w:val="2"/>
          <w:szCs w:val="21"/>
        </w:rPr>
        <w:t>ha</w:t>
      </w:r>
      <w:r w:rsidRPr="00FD02E7">
        <w:rPr>
          <w:rFonts w:eastAsia="Arial"/>
          <w:i/>
          <w:szCs w:val="21"/>
        </w:rPr>
        <w:t>t</w:t>
      </w:r>
      <w:r w:rsidRPr="00FD02E7">
        <w:rPr>
          <w:rFonts w:eastAsia="Arial"/>
          <w:i/>
          <w:spacing w:val="12"/>
          <w:szCs w:val="21"/>
        </w:rPr>
        <w:t xml:space="preserve"> </w:t>
      </w:r>
      <w:r w:rsidRPr="00FD02E7">
        <w:rPr>
          <w:rFonts w:eastAsia="Arial"/>
          <w:i/>
          <w:spacing w:val="1"/>
          <w:szCs w:val="21"/>
        </w:rPr>
        <w:t>t</w:t>
      </w:r>
      <w:r w:rsidRPr="00FD02E7">
        <w:rPr>
          <w:rFonts w:eastAsia="Arial"/>
          <w:i/>
          <w:spacing w:val="2"/>
          <w:szCs w:val="21"/>
        </w:rPr>
        <w:t>he</w:t>
      </w:r>
      <w:r w:rsidRPr="00FD02E7">
        <w:rPr>
          <w:rFonts w:eastAsia="Arial"/>
          <w:i/>
          <w:szCs w:val="21"/>
        </w:rPr>
        <w:t>y</w:t>
      </w:r>
      <w:r w:rsidRPr="00FD02E7">
        <w:rPr>
          <w:rFonts w:eastAsia="Arial"/>
          <w:i/>
          <w:spacing w:val="13"/>
          <w:szCs w:val="21"/>
        </w:rPr>
        <w:t xml:space="preserve"> </w:t>
      </w:r>
      <w:r w:rsidRPr="00FD02E7">
        <w:rPr>
          <w:rFonts w:eastAsia="Arial"/>
          <w:i/>
          <w:spacing w:val="2"/>
          <w:szCs w:val="21"/>
        </w:rPr>
        <w:t>ca</w:t>
      </w:r>
      <w:r w:rsidRPr="00FD02E7">
        <w:rPr>
          <w:rFonts w:eastAsia="Arial"/>
          <w:i/>
          <w:szCs w:val="21"/>
        </w:rPr>
        <w:t>n</w:t>
      </w:r>
      <w:r w:rsidRPr="00FD02E7">
        <w:rPr>
          <w:rFonts w:eastAsia="Arial"/>
          <w:i/>
          <w:spacing w:val="12"/>
          <w:szCs w:val="21"/>
        </w:rPr>
        <w:t xml:space="preserve"> </w:t>
      </w:r>
      <w:r w:rsidRPr="00FD02E7">
        <w:rPr>
          <w:rFonts w:eastAsia="Arial"/>
          <w:i/>
          <w:spacing w:val="1"/>
          <w:szCs w:val="21"/>
        </w:rPr>
        <w:t>r</w:t>
      </w:r>
      <w:r w:rsidRPr="00FD02E7">
        <w:rPr>
          <w:rFonts w:eastAsia="Arial"/>
          <w:i/>
          <w:spacing w:val="2"/>
          <w:szCs w:val="21"/>
        </w:rPr>
        <w:t>eac</w:t>
      </w:r>
      <w:r w:rsidRPr="00FD02E7">
        <w:rPr>
          <w:rFonts w:eastAsia="Arial"/>
          <w:i/>
          <w:szCs w:val="21"/>
        </w:rPr>
        <w:t>h</w:t>
      </w:r>
      <w:r w:rsidRPr="00FD02E7">
        <w:rPr>
          <w:rFonts w:eastAsia="Arial"/>
          <w:i/>
          <w:spacing w:val="15"/>
          <w:szCs w:val="21"/>
        </w:rPr>
        <w:t xml:space="preserve"> </w:t>
      </w:r>
      <w:r w:rsidRPr="00FD02E7">
        <w:rPr>
          <w:rFonts w:eastAsia="Arial"/>
          <w:i/>
          <w:spacing w:val="2"/>
          <w:szCs w:val="21"/>
        </w:rPr>
        <w:t>ou</w:t>
      </w:r>
      <w:r w:rsidRPr="00FD02E7">
        <w:rPr>
          <w:rFonts w:eastAsia="Arial"/>
          <w:i/>
          <w:szCs w:val="21"/>
        </w:rPr>
        <w:t>t</w:t>
      </w:r>
      <w:r w:rsidRPr="00FD02E7">
        <w:rPr>
          <w:rFonts w:eastAsia="Arial"/>
          <w:i/>
          <w:spacing w:val="10"/>
          <w:szCs w:val="21"/>
        </w:rPr>
        <w:t xml:space="preserve"> </w:t>
      </w:r>
      <w:r w:rsidRPr="00FD02E7">
        <w:rPr>
          <w:rFonts w:eastAsia="Arial"/>
          <w:i/>
          <w:spacing w:val="1"/>
          <w:szCs w:val="21"/>
        </w:rPr>
        <w:t>t</w:t>
      </w:r>
      <w:r w:rsidRPr="00FD02E7">
        <w:rPr>
          <w:rFonts w:eastAsia="Arial"/>
          <w:i/>
          <w:szCs w:val="21"/>
        </w:rPr>
        <w:t>o</w:t>
      </w:r>
      <w:r w:rsidRPr="00FD02E7">
        <w:rPr>
          <w:rFonts w:eastAsia="Arial"/>
          <w:i/>
          <w:spacing w:val="9"/>
          <w:szCs w:val="21"/>
        </w:rPr>
        <w:t xml:space="preserve"> </w:t>
      </w:r>
      <w:r w:rsidRPr="00FD02E7">
        <w:rPr>
          <w:rFonts w:eastAsia="Arial"/>
          <w:i/>
          <w:spacing w:val="1"/>
          <w:szCs w:val="21"/>
        </w:rPr>
        <w:t>f</w:t>
      </w:r>
      <w:r w:rsidRPr="00FD02E7">
        <w:rPr>
          <w:rFonts w:eastAsia="Arial"/>
          <w:i/>
          <w:spacing w:val="2"/>
          <w:szCs w:val="21"/>
        </w:rPr>
        <w:t>o</w:t>
      </w:r>
      <w:r w:rsidRPr="00FD02E7">
        <w:rPr>
          <w:rFonts w:eastAsia="Arial"/>
          <w:i/>
          <w:szCs w:val="21"/>
        </w:rPr>
        <w:t>r</w:t>
      </w:r>
      <w:r w:rsidRPr="00FD02E7">
        <w:rPr>
          <w:rFonts w:eastAsia="Arial"/>
          <w:i/>
          <w:spacing w:val="9"/>
          <w:szCs w:val="21"/>
        </w:rPr>
        <w:t xml:space="preserve"> </w:t>
      </w:r>
      <w:r w:rsidRPr="00FD02E7">
        <w:rPr>
          <w:rFonts w:eastAsia="Arial"/>
          <w:i/>
          <w:spacing w:val="2"/>
          <w:w w:val="102"/>
          <w:szCs w:val="21"/>
        </w:rPr>
        <w:t>adv</w:t>
      </w:r>
      <w:r w:rsidRPr="00FD02E7">
        <w:rPr>
          <w:rFonts w:eastAsia="Arial"/>
          <w:i/>
          <w:spacing w:val="1"/>
          <w:w w:val="102"/>
          <w:szCs w:val="21"/>
        </w:rPr>
        <w:t>i</w:t>
      </w:r>
      <w:r w:rsidR="001B4918" w:rsidRPr="00FD02E7">
        <w:rPr>
          <w:rFonts w:eastAsia="Arial"/>
          <w:i/>
          <w:spacing w:val="2"/>
          <w:w w:val="102"/>
          <w:szCs w:val="21"/>
        </w:rPr>
        <w:t>c</w:t>
      </w:r>
      <w:r w:rsidRPr="00FD02E7">
        <w:rPr>
          <w:rFonts w:eastAsia="Arial"/>
          <w:i/>
          <w:w w:val="102"/>
          <w:szCs w:val="21"/>
        </w:rPr>
        <w:t xml:space="preserve">e </w:t>
      </w:r>
    </w:p>
    <w:p w14:paraId="71FA07D3" w14:textId="647CFC92" w:rsidR="00084DF6" w:rsidRPr="00FD02E7" w:rsidRDefault="00084DF6" w:rsidP="00627E13">
      <w:pPr>
        <w:spacing w:line="250" w:lineRule="auto"/>
        <w:ind w:left="-284" w:right="1210"/>
        <w:rPr>
          <w:rFonts w:eastAsia="Arial"/>
          <w:szCs w:val="21"/>
        </w:rPr>
      </w:pPr>
      <w:r w:rsidRPr="00FD02E7">
        <w:rPr>
          <w:rFonts w:eastAsia="Arial"/>
          <w:b/>
          <w:spacing w:val="3"/>
          <w:szCs w:val="21"/>
        </w:rPr>
        <w:t>D</w:t>
      </w:r>
      <w:r w:rsidRPr="00FD02E7">
        <w:rPr>
          <w:rFonts w:eastAsia="Arial"/>
          <w:b/>
          <w:spacing w:val="2"/>
          <w:szCs w:val="21"/>
        </w:rPr>
        <w:t>ea</w:t>
      </w:r>
      <w:r w:rsidRPr="00FD02E7">
        <w:rPr>
          <w:rFonts w:eastAsia="Arial"/>
          <w:b/>
          <w:spacing w:val="1"/>
          <w:szCs w:val="21"/>
        </w:rPr>
        <w:t>li</w:t>
      </w:r>
      <w:r w:rsidRPr="00FD02E7">
        <w:rPr>
          <w:rFonts w:eastAsia="Arial"/>
          <w:b/>
          <w:spacing w:val="3"/>
          <w:szCs w:val="21"/>
        </w:rPr>
        <w:t>n</w:t>
      </w:r>
      <w:r w:rsidRPr="00FD02E7">
        <w:rPr>
          <w:rFonts w:eastAsia="Arial"/>
          <w:b/>
          <w:szCs w:val="21"/>
        </w:rPr>
        <w:t>g</w:t>
      </w:r>
      <w:r w:rsidRPr="00FD02E7">
        <w:rPr>
          <w:rFonts w:eastAsia="Arial"/>
          <w:b/>
          <w:spacing w:val="21"/>
          <w:szCs w:val="21"/>
        </w:rPr>
        <w:t xml:space="preserve"> </w:t>
      </w:r>
      <w:r w:rsidRPr="00FD02E7">
        <w:rPr>
          <w:rFonts w:eastAsia="Arial"/>
          <w:b/>
          <w:spacing w:val="3"/>
          <w:szCs w:val="21"/>
        </w:rPr>
        <w:t>w</w:t>
      </w:r>
      <w:r w:rsidRPr="00FD02E7">
        <w:rPr>
          <w:rFonts w:eastAsia="Arial"/>
          <w:b/>
          <w:spacing w:val="1"/>
          <w:szCs w:val="21"/>
        </w:rPr>
        <w:t>it</w:t>
      </w:r>
      <w:r w:rsidRPr="00FD02E7">
        <w:rPr>
          <w:rFonts w:eastAsia="Arial"/>
          <w:b/>
          <w:szCs w:val="21"/>
        </w:rPr>
        <w:t>h</w:t>
      </w:r>
      <w:r w:rsidRPr="00FD02E7">
        <w:rPr>
          <w:rFonts w:eastAsia="Arial"/>
          <w:b/>
          <w:spacing w:val="14"/>
          <w:szCs w:val="21"/>
        </w:rPr>
        <w:t xml:space="preserve"> </w:t>
      </w:r>
      <w:r w:rsidRPr="00FD02E7">
        <w:rPr>
          <w:rFonts w:eastAsia="Arial"/>
          <w:b/>
          <w:spacing w:val="3"/>
          <w:szCs w:val="21"/>
        </w:rPr>
        <w:t>L</w:t>
      </w:r>
      <w:r w:rsidRPr="00FD02E7">
        <w:rPr>
          <w:rFonts w:eastAsia="Arial"/>
          <w:b/>
          <w:spacing w:val="1"/>
          <w:szCs w:val="21"/>
        </w:rPr>
        <w:t>if</w:t>
      </w:r>
      <w:r w:rsidRPr="00FD02E7">
        <w:rPr>
          <w:rFonts w:eastAsia="Arial"/>
          <w:b/>
          <w:szCs w:val="21"/>
        </w:rPr>
        <w:t>e</w:t>
      </w:r>
      <w:r w:rsidRPr="00FD02E7">
        <w:rPr>
          <w:rFonts w:eastAsia="Arial"/>
          <w:b/>
          <w:spacing w:val="13"/>
          <w:szCs w:val="21"/>
        </w:rPr>
        <w:t xml:space="preserve"> </w:t>
      </w:r>
      <w:r w:rsidRPr="00FD02E7">
        <w:rPr>
          <w:rFonts w:eastAsia="Arial"/>
          <w:b/>
          <w:spacing w:val="3"/>
          <w:szCs w:val="21"/>
        </w:rPr>
        <w:t>C</w:t>
      </w:r>
      <w:r w:rsidRPr="00FD02E7">
        <w:rPr>
          <w:rFonts w:eastAsia="Arial"/>
          <w:b/>
          <w:spacing w:val="2"/>
          <w:szCs w:val="21"/>
        </w:rPr>
        <w:t>ha</w:t>
      </w:r>
      <w:r w:rsidRPr="00FD02E7">
        <w:rPr>
          <w:rFonts w:eastAsia="Arial"/>
          <w:b/>
          <w:spacing w:val="3"/>
          <w:szCs w:val="21"/>
        </w:rPr>
        <w:t>ng</w:t>
      </w:r>
      <w:r w:rsidRPr="00FD02E7">
        <w:rPr>
          <w:rFonts w:eastAsia="Arial"/>
          <w:b/>
          <w:spacing w:val="2"/>
          <w:szCs w:val="21"/>
        </w:rPr>
        <w:t>e</w:t>
      </w:r>
      <w:r w:rsidRPr="00FD02E7">
        <w:rPr>
          <w:rFonts w:eastAsia="Arial"/>
          <w:b/>
          <w:szCs w:val="21"/>
        </w:rPr>
        <w:t>s</w:t>
      </w:r>
      <w:r w:rsidRPr="00FD02E7">
        <w:rPr>
          <w:rFonts w:eastAsia="Arial"/>
          <w:b/>
          <w:spacing w:val="23"/>
          <w:szCs w:val="21"/>
        </w:rPr>
        <w:t xml:space="preserve"> </w:t>
      </w:r>
      <w:r w:rsidRPr="00FD02E7">
        <w:rPr>
          <w:rFonts w:eastAsia="Arial"/>
          <w:b/>
          <w:spacing w:val="1"/>
          <w:szCs w:val="21"/>
        </w:rPr>
        <w:t>i</w:t>
      </w:r>
      <w:r w:rsidRPr="00FD02E7">
        <w:rPr>
          <w:rFonts w:eastAsia="Arial"/>
          <w:b/>
          <w:spacing w:val="3"/>
          <w:szCs w:val="21"/>
        </w:rPr>
        <w:t>n</w:t>
      </w:r>
      <w:r w:rsidRPr="00FD02E7">
        <w:rPr>
          <w:rFonts w:eastAsia="Arial"/>
          <w:b/>
          <w:spacing w:val="2"/>
          <w:szCs w:val="21"/>
        </w:rPr>
        <w:t>c</w:t>
      </w:r>
      <w:r w:rsidRPr="00FD02E7">
        <w:rPr>
          <w:rFonts w:eastAsia="Arial"/>
          <w:b/>
          <w:spacing w:val="1"/>
          <w:szCs w:val="21"/>
        </w:rPr>
        <w:t>l</w:t>
      </w:r>
      <w:r w:rsidRPr="00FD02E7">
        <w:rPr>
          <w:rFonts w:eastAsia="Arial"/>
          <w:b/>
          <w:spacing w:val="3"/>
          <w:szCs w:val="21"/>
        </w:rPr>
        <w:t>ud</w:t>
      </w:r>
      <w:r w:rsidRPr="00FD02E7">
        <w:rPr>
          <w:rFonts w:eastAsia="Arial"/>
          <w:b/>
          <w:spacing w:val="1"/>
          <w:szCs w:val="21"/>
        </w:rPr>
        <w:t>i</w:t>
      </w:r>
      <w:r w:rsidRPr="00FD02E7">
        <w:rPr>
          <w:rFonts w:eastAsia="Arial"/>
          <w:b/>
          <w:spacing w:val="3"/>
          <w:szCs w:val="21"/>
        </w:rPr>
        <w:t>ng</w:t>
      </w:r>
      <w:r w:rsidRPr="00FD02E7">
        <w:rPr>
          <w:rFonts w:eastAsia="Arial"/>
          <w:b/>
          <w:szCs w:val="21"/>
        </w:rPr>
        <w:t>:</w:t>
      </w:r>
      <w:r w:rsidRPr="00FD02E7">
        <w:rPr>
          <w:rFonts w:eastAsia="Arial"/>
          <w:b/>
          <w:spacing w:val="26"/>
          <w:szCs w:val="21"/>
        </w:rPr>
        <w:t xml:space="preserve"> </w:t>
      </w:r>
      <w:r w:rsidRPr="00FD02E7">
        <w:rPr>
          <w:rFonts w:eastAsia="Arial"/>
          <w:b/>
          <w:spacing w:val="3"/>
          <w:szCs w:val="21"/>
        </w:rPr>
        <w:t>D</w:t>
      </w:r>
      <w:r w:rsidRPr="00FD02E7">
        <w:rPr>
          <w:rFonts w:eastAsia="Arial"/>
          <w:b/>
          <w:spacing w:val="1"/>
          <w:szCs w:val="21"/>
        </w:rPr>
        <w:t>i</w:t>
      </w:r>
      <w:r w:rsidRPr="00FD02E7">
        <w:rPr>
          <w:rFonts w:eastAsia="Arial"/>
          <w:b/>
          <w:spacing w:val="2"/>
          <w:szCs w:val="21"/>
        </w:rPr>
        <w:t>v</w:t>
      </w:r>
      <w:r w:rsidRPr="00FD02E7">
        <w:rPr>
          <w:rFonts w:eastAsia="Arial"/>
          <w:b/>
          <w:spacing w:val="3"/>
          <w:szCs w:val="21"/>
        </w:rPr>
        <w:t>o</w:t>
      </w:r>
      <w:r w:rsidRPr="00FD02E7">
        <w:rPr>
          <w:rFonts w:eastAsia="Arial"/>
          <w:b/>
          <w:spacing w:val="2"/>
          <w:szCs w:val="21"/>
        </w:rPr>
        <w:t>rce</w:t>
      </w:r>
      <w:r w:rsidRPr="00FD02E7">
        <w:rPr>
          <w:rFonts w:eastAsia="Arial"/>
          <w:b/>
          <w:szCs w:val="21"/>
        </w:rPr>
        <w:t>,</w:t>
      </w:r>
      <w:r w:rsidRPr="00FD02E7">
        <w:rPr>
          <w:rFonts w:eastAsia="Arial"/>
          <w:b/>
          <w:spacing w:val="21"/>
          <w:szCs w:val="21"/>
        </w:rPr>
        <w:t xml:space="preserve"> </w:t>
      </w:r>
      <w:r w:rsidRPr="00FD02E7">
        <w:rPr>
          <w:rFonts w:eastAsia="Arial"/>
          <w:b/>
          <w:iCs/>
          <w:spacing w:val="3"/>
          <w:szCs w:val="21"/>
        </w:rPr>
        <w:t>P</w:t>
      </w:r>
      <w:r w:rsidRPr="00FD02E7">
        <w:rPr>
          <w:rFonts w:eastAsia="Arial"/>
          <w:b/>
          <w:iCs/>
          <w:spacing w:val="2"/>
          <w:szCs w:val="21"/>
        </w:rPr>
        <w:t>uber</w:t>
      </w:r>
      <w:r w:rsidRPr="00FD02E7">
        <w:rPr>
          <w:rFonts w:eastAsia="Arial"/>
          <w:b/>
          <w:iCs/>
          <w:spacing w:val="1"/>
          <w:szCs w:val="21"/>
        </w:rPr>
        <w:t>t</w:t>
      </w:r>
      <w:r w:rsidRPr="00FD02E7">
        <w:rPr>
          <w:rFonts w:eastAsia="Arial"/>
          <w:b/>
          <w:iCs/>
          <w:szCs w:val="21"/>
        </w:rPr>
        <w:t>y</w:t>
      </w:r>
      <w:r w:rsidRPr="00FD02E7">
        <w:rPr>
          <w:rFonts w:eastAsia="Arial"/>
          <w:b/>
          <w:i/>
          <w:spacing w:val="23"/>
          <w:szCs w:val="21"/>
        </w:rPr>
        <w:t xml:space="preserve"> </w:t>
      </w:r>
      <w:r w:rsidRPr="00FD02E7">
        <w:rPr>
          <w:rFonts w:eastAsia="Arial"/>
          <w:b/>
          <w:i/>
          <w:szCs w:val="21"/>
        </w:rPr>
        <w:t>–</w:t>
      </w:r>
      <w:r w:rsidRPr="00FD02E7">
        <w:rPr>
          <w:rFonts w:eastAsia="Arial"/>
          <w:b/>
          <w:i/>
          <w:spacing w:val="7"/>
          <w:szCs w:val="21"/>
        </w:rPr>
        <w:t xml:space="preserve"> </w:t>
      </w:r>
      <w:r w:rsidRPr="00FD02E7">
        <w:rPr>
          <w:rFonts w:eastAsia="Arial"/>
          <w:i/>
          <w:spacing w:val="3"/>
          <w:szCs w:val="21"/>
        </w:rPr>
        <w:t>A</w:t>
      </w:r>
      <w:r w:rsidRPr="00FD02E7">
        <w:rPr>
          <w:rFonts w:eastAsia="Arial"/>
          <w:i/>
          <w:spacing w:val="2"/>
          <w:szCs w:val="21"/>
        </w:rPr>
        <w:t>ga</w:t>
      </w:r>
      <w:r w:rsidRPr="00FD02E7">
        <w:rPr>
          <w:rFonts w:eastAsia="Arial"/>
          <w:i/>
          <w:spacing w:val="1"/>
          <w:szCs w:val="21"/>
        </w:rPr>
        <w:t>i</w:t>
      </w:r>
      <w:r w:rsidRPr="00FD02E7">
        <w:rPr>
          <w:rFonts w:eastAsia="Arial"/>
          <w:i/>
          <w:spacing w:val="2"/>
          <w:szCs w:val="21"/>
        </w:rPr>
        <w:t>n</w:t>
      </w:r>
      <w:r w:rsidRPr="00FD02E7">
        <w:rPr>
          <w:rFonts w:eastAsia="Arial"/>
          <w:i/>
          <w:szCs w:val="21"/>
        </w:rPr>
        <w:t>,</w:t>
      </w:r>
      <w:r w:rsidRPr="00FD02E7">
        <w:rPr>
          <w:rFonts w:eastAsia="Arial"/>
          <w:i/>
          <w:spacing w:val="16"/>
          <w:szCs w:val="21"/>
        </w:rPr>
        <w:t xml:space="preserve"> </w:t>
      </w:r>
      <w:r w:rsidRPr="00FD02E7">
        <w:rPr>
          <w:rFonts w:eastAsia="Arial"/>
          <w:i/>
          <w:spacing w:val="1"/>
          <w:szCs w:val="21"/>
        </w:rPr>
        <w:t>t</w:t>
      </w:r>
      <w:r w:rsidRPr="00FD02E7">
        <w:rPr>
          <w:rFonts w:eastAsia="Arial"/>
          <w:i/>
          <w:spacing w:val="2"/>
          <w:szCs w:val="21"/>
        </w:rPr>
        <w:t>h</w:t>
      </w:r>
      <w:r w:rsidRPr="00FD02E7">
        <w:rPr>
          <w:rFonts w:eastAsia="Arial"/>
          <w:i/>
          <w:spacing w:val="1"/>
          <w:szCs w:val="21"/>
        </w:rPr>
        <w:t>r</w:t>
      </w:r>
      <w:r w:rsidRPr="00FD02E7">
        <w:rPr>
          <w:rFonts w:eastAsia="Arial"/>
          <w:i/>
          <w:spacing w:val="2"/>
          <w:szCs w:val="21"/>
        </w:rPr>
        <w:t>oug</w:t>
      </w:r>
      <w:r w:rsidRPr="00FD02E7">
        <w:rPr>
          <w:rFonts w:eastAsia="Arial"/>
          <w:i/>
          <w:szCs w:val="21"/>
        </w:rPr>
        <w:t>h</w:t>
      </w:r>
      <w:r w:rsidRPr="00FD02E7">
        <w:rPr>
          <w:rFonts w:eastAsia="Arial"/>
          <w:i/>
          <w:spacing w:val="20"/>
          <w:szCs w:val="21"/>
        </w:rPr>
        <w:t xml:space="preserve"> </w:t>
      </w:r>
      <w:r w:rsidRPr="00FD02E7">
        <w:rPr>
          <w:rFonts w:eastAsia="Arial"/>
          <w:i/>
          <w:spacing w:val="2"/>
          <w:w w:val="102"/>
          <w:szCs w:val="21"/>
        </w:rPr>
        <w:t>c</w:t>
      </w:r>
      <w:r w:rsidRPr="00FD02E7">
        <w:rPr>
          <w:rFonts w:eastAsia="Arial"/>
          <w:i/>
          <w:spacing w:val="1"/>
          <w:w w:val="102"/>
          <w:szCs w:val="21"/>
        </w:rPr>
        <w:t>l</w:t>
      </w:r>
      <w:r w:rsidRPr="00FD02E7">
        <w:rPr>
          <w:rFonts w:eastAsia="Arial"/>
          <w:i/>
          <w:spacing w:val="2"/>
          <w:w w:val="102"/>
          <w:szCs w:val="21"/>
        </w:rPr>
        <w:t>as</w:t>
      </w:r>
      <w:r w:rsidRPr="00FD02E7">
        <w:rPr>
          <w:rFonts w:eastAsia="Arial"/>
          <w:i/>
          <w:w w:val="102"/>
          <w:szCs w:val="21"/>
        </w:rPr>
        <w:t>s</w:t>
      </w:r>
      <w:r w:rsidR="003E5886" w:rsidRPr="00FD02E7">
        <w:rPr>
          <w:rFonts w:eastAsia="Arial"/>
          <w:szCs w:val="21"/>
        </w:rPr>
        <w:t xml:space="preserve"> </w:t>
      </w:r>
      <w:r w:rsidRPr="00FD02E7">
        <w:rPr>
          <w:rFonts w:eastAsia="Arial"/>
          <w:i/>
          <w:spacing w:val="2"/>
          <w:szCs w:val="21"/>
        </w:rPr>
        <w:t>d</w:t>
      </w:r>
      <w:r w:rsidRPr="00FD02E7">
        <w:rPr>
          <w:rFonts w:eastAsia="Arial"/>
          <w:i/>
          <w:spacing w:val="1"/>
          <w:szCs w:val="21"/>
        </w:rPr>
        <w:t>i</w:t>
      </w:r>
      <w:r w:rsidRPr="00FD02E7">
        <w:rPr>
          <w:rFonts w:eastAsia="Arial"/>
          <w:i/>
          <w:spacing w:val="2"/>
          <w:szCs w:val="21"/>
        </w:rPr>
        <w:t>scuss</w:t>
      </w:r>
      <w:r w:rsidRPr="00FD02E7">
        <w:rPr>
          <w:rFonts w:eastAsia="Arial"/>
          <w:i/>
          <w:spacing w:val="1"/>
          <w:szCs w:val="21"/>
        </w:rPr>
        <w:t>i</w:t>
      </w:r>
      <w:r w:rsidRPr="00FD02E7">
        <w:rPr>
          <w:rFonts w:eastAsia="Arial"/>
          <w:i/>
          <w:spacing w:val="2"/>
          <w:szCs w:val="21"/>
        </w:rPr>
        <w:t>o</w:t>
      </w:r>
      <w:r w:rsidRPr="00FD02E7">
        <w:rPr>
          <w:rFonts w:eastAsia="Arial"/>
          <w:i/>
          <w:szCs w:val="21"/>
        </w:rPr>
        <w:t>n</w:t>
      </w:r>
      <w:r w:rsidRPr="00FD02E7">
        <w:rPr>
          <w:rFonts w:eastAsia="Arial"/>
          <w:i/>
          <w:spacing w:val="25"/>
          <w:szCs w:val="21"/>
        </w:rPr>
        <w:t xml:space="preserve"> </w:t>
      </w:r>
      <w:r w:rsidRPr="00FD02E7">
        <w:rPr>
          <w:rFonts w:eastAsia="Arial"/>
          <w:i/>
          <w:spacing w:val="2"/>
          <w:szCs w:val="21"/>
        </w:rPr>
        <w:t>an</w:t>
      </w:r>
      <w:r w:rsidRPr="00FD02E7">
        <w:rPr>
          <w:rFonts w:eastAsia="Arial"/>
          <w:i/>
          <w:szCs w:val="21"/>
        </w:rPr>
        <w:t>d</w:t>
      </w:r>
      <w:r w:rsidRPr="00FD02E7">
        <w:rPr>
          <w:rFonts w:eastAsia="Arial"/>
          <w:i/>
          <w:spacing w:val="12"/>
          <w:szCs w:val="21"/>
        </w:rPr>
        <w:t xml:space="preserve"> </w:t>
      </w:r>
      <w:r w:rsidRPr="00FD02E7">
        <w:rPr>
          <w:rFonts w:eastAsia="Arial"/>
          <w:i/>
          <w:spacing w:val="1"/>
          <w:szCs w:val="21"/>
        </w:rPr>
        <w:t>r</w:t>
      </w:r>
      <w:r w:rsidRPr="00FD02E7">
        <w:rPr>
          <w:rFonts w:eastAsia="Arial"/>
          <w:i/>
          <w:spacing w:val="2"/>
          <w:szCs w:val="21"/>
        </w:rPr>
        <w:t>o</w:t>
      </w:r>
      <w:r w:rsidRPr="00FD02E7">
        <w:rPr>
          <w:rFonts w:eastAsia="Arial"/>
          <w:i/>
          <w:spacing w:val="1"/>
          <w:szCs w:val="21"/>
        </w:rPr>
        <w:t>l</w:t>
      </w:r>
      <w:r w:rsidRPr="00FD02E7">
        <w:rPr>
          <w:rFonts w:eastAsia="Arial"/>
          <w:i/>
          <w:spacing w:val="2"/>
          <w:szCs w:val="21"/>
        </w:rPr>
        <w:t>e</w:t>
      </w:r>
      <w:r w:rsidRPr="00FD02E7">
        <w:rPr>
          <w:rFonts w:eastAsia="Arial"/>
          <w:i/>
          <w:spacing w:val="1"/>
          <w:szCs w:val="21"/>
        </w:rPr>
        <w:t>-</w:t>
      </w:r>
      <w:r w:rsidRPr="00FD02E7">
        <w:rPr>
          <w:rFonts w:eastAsia="Arial"/>
          <w:i/>
          <w:spacing w:val="2"/>
          <w:szCs w:val="21"/>
        </w:rPr>
        <w:t>p</w:t>
      </w:r>
      <w:r w:rsidRPr="00FD02E7">
        <w:rPr>
          <w:rFonts w:eastAsia="Arial"/>
          <w:i/>
          <w:spacing w:val="1"/>
          <w:szCs w:val="21"/>
        </w:rPr>
        <w:t>l</w:t>
      </w:r>
      <w:r w:rsidRPr="00FD02E7">
        <w:rPr>
          <w:rFonts w:eastAsia="Arial"/>
          <w:i/>
          <w:spacing w:val="2"/>
          <w:szCs w:val="21"/>
        </w:rPr>
        <w:t>ay</w:t>
      </w:r>
      <w:r w:rsidRPr="00FD02E7">
        <w:rPr>
          <w:rFonts w:eastAsia="Arial"/>
          <w:i/>
          <w:szCs w:val="21"/>
        </w:rPr>
        <w:t>.</w:t>
      </w:r>
      <w:r w:rsidRPr="00FD02E7">
        <w:rPr>
          <w:rFonts w:eastAsia="Arial"/>
          <w:i/>
          <w:spacing w:val="22"/>
          <w:szCs w:val="21"/>
        </w:rPr>
        <w:t xml:space="preserve"> </w:t>
      </w:r>
      <w:r w:rsidRPr="00FD02E7">
        <w:rPr>
          <w:rFonts w:eastAsia="Arial"/>
          <w:i/>
          <w:spacing w:val="3"/>
          <w:szCs w:val="21"/>
        </w:rPr>
        <w:t>P</w:t>
      </w:r>
      <w:r w:rsidRPr="00FD02E7">
        <w:rPr>
          <w:rFonts w:eastAsia="Arial"/>
          <w:i/>
          <w:spacing w:val="2"/>
          <w:szCs w:val="21"/>
        </w:rPr>
        <w:t>up</w:t>
      </w:r>
      <w:r w:rsidRPr="00FD02E7">
        <w:rPr>
          <w:rFonts w:eastAsia="Arial"/>
          <w:i/>
          <w:spacing w:val="1"/>
          <w:szCs w:val="21"/>
        </w:rPr>
        <w:t>il</w:t>
      </w:r>
      <w:r w:rsidRPr="00FD02E7">
        <w:rPr>
          <w:rFonts w:eastAsia="Arial"/>
          <w:i/>
          <w:szCs w:val="21"/>
        </w:rPr>
        <w:t>s</w:t>
      </w:r>
      <w:r w:rsidRPr="00FD02E7">
        <w:rPr>
          <w:rFonts w:eastAsia="Arial"/>
          <w:i/>
          <w:spacing w:val="18"/>
          <w:szCs w:val="21"/>
        </w:rPr>
        <w:t xml:space="preserve"> </w:t>
      </w:r>
      <w:r w:rsidRPr="00FD02E7">
        <w:rPr>
          <w:rFonts w:eastAsia="Arial"/>
          <w:i/>
          <w:spacing w:val="2"/>
          <w:szCs w:val="21"/>
        </w:rPr>
        <w:t>a</w:t>
      </w:r>
      <w:r w:rsidRPr="00FD02E7">
        <w:rPr>
          <w:rFonts w:eastAsia="Arial"/>
          <w:i/>
          <w:spacing w:val="1"/>
          <w:szCs w:val="21"/>
        </w:rPr>
        <w:t>r</w:t>
      </w:r>
      <w:r w:rsidRPr="00FD02E7">
        <w:rPr>
          <w:rFonts w:eastAsia="Arial"/>
          <w:i/>
          <w:szCs w:val="21"/>
        </w:rPr>
        <w:t>e</w:t>
      </w:r>
      <w:r w:rsidRPr="00FD02E7">
        <w:rPr>
          <w:rFonts w:eastAsia="Arial"/>
          <w:i/>
          <w:spacing w:val="11"/>
          <w:szCs w:val="21"/>
        </w:rPr>
        <w:t xml:space="preserve"> </w:t>
      </w:r>
      <w:r w:rsidRPr="00FD02E7">
        <w:rPr>
          <w:rFonts w:eastAsia="Arial"/>
          <w:i/>
          <w:spacing w:val="2"/>
          <w:szCs w:val="21"/>
        </w:rPr>
        <w:t>g</w:t>
      </w:r>
      <w:r w:rsidRPr="00FD02E7">
        <w:rPr>
          <w:rFonts w:eastAsia="Arial"/>
          <w:i/>
          <w:spacing w:val="1"/>
          <w:szCs w:val="21"/>
        </w:rPr>
        <w:t>i</w:t>
      </w:r>
      <w:r w:rsidRPr="00FD02E7">
        <w:rPr>
          <w:rFonts w:eastAsia="Arial"/>
          <w:i/>
          <w:spacing w:val="2"/>
          <w:szCs w:val="21"/>
        </w:rPr>
        <w:t>ve</w:t>
      </w:r>
      <w:r w:rsidRPr="00FD02E7">
        <w:rPr>
          <w:rFonts w:eastAsia="Arial"/>
          <w:i/>
          <w:szCs w:val="21"/>
        </w:rPr>
        <w:t>n</w:t>
      </w:r>
      <w:r w:rsidRPr="00FD02E7">
        <w:rPr>
          <w:rFonts w:eastAsia="Arial"/>
          <w:i/>
          <w:spacing w:val="15"/>
          <w:szCs w:val="21"/>
        </w:rPr>
        <w:t xml:space="preserve"> </w:t>
      </w:r>
      <w:r w:rsidRPr="00FD02E7">
        <w:rPr>
          <w:rFonts w:eastAsia="Arial"/>
          <w:i/>
          <w:spacing w:val="1"/>
          <w:szCs w:val="21"/>
        </w:rPr>
        <w:t>i</w:t>
      </w:r>
      <w:r w:rsidRPr="00FD02E7">
        <w:rPr>
          <w:rFonts w:eastAsia="Arial"/>
          <w:i/>
          <w:spacing w:val="2"/>
          <w:szCs w:val="21"/>
        </w:rPr>
        <w:t>n</w:t>
      </w:r>
      <w:r w:rsidRPr="00FD02E7">
        <w:rPr>
          <w:rFonts w:eastAsia="Arial"/>
          <w:i/>
          <w:spacing w:val="1"/>
          <w:szCs w:val="21"/>
        </w:rPr>
        <w:t>f</w:t>
      </w:r>
      <w:r w:rsidRPr="00FD02E7">
        <w:rPr>
          <w:rFonts w:eastAsia="Arial"/>
          <w:i/>
          <w:spacing w:val="2"/>
          <w:szCs w:val="21"/>
        </w:rPr>
        <w:t>o</w:t>
      </w:r>
      <w:r w:rsidRPr="00FD02E7">
        <w:rPr>
          <w:rFonts w:eastAsia="Arial"/>
          <w:i/>
          <w:spacing w:val="1"/>
          <w:szCs w:val="21"/>
        </w:rPr>
        <w:t>r</w:t>
      </w:r>
      <w:r w:rsidRPr="00FD02E7">
        <w:rPr>
          <w:rFonts w:eastAsia="Arial"/>
          <w:i/>
          <w:spacing w:val="4"/>
          <w:szCs w:val="21"/>
        </w:rPr>
        <w:t>m</w:t>
      </w:r>
      <w:r w:rsidRPr="00FD02E7">
        <w:rPr>
          <w:rFonts w:eastAsia="Arial"/>
          <w:i/>
          <w:spacing w:val="2"/>
          <w:szCs w:val="21"/>
        </w:rPr>
        <w:t>a</w:t>
      </w:r>
      <w:r w:rsidRPr="00FD02E7">
        <w:rPr>
          <w:rFonts w:eastAsia="Arial"/>
          <w:i/>
          <w:spacing w:val="1"/>
          <w:szCs w:val="21"/>
        </w:rPr>
        <w:t>ti</w:t>
      </w:r>
      <w:r w:rsidRPr="00FD02E7">
        <w:rPr>
          <w:rFonts w:eastAsia="Arial"/>
          <w:i/>
          <w:spacing w:val="2"/>
          <w:szCs w:val="21"/>
        </w:rPr>
        <w:t>o</w:t>
      </w:r>
      <w:r w:rsidRPr="00FD02E7">
        <w:rPr>
          <w:rFonts w:eastAsia="Arial"/>
          <w:i/>
          <w:szCs w:val="21"/>
        </w:rPr>
        <w:t>n</w:t>
      </w:r>
      <w:r w:rsidRPr="00FD02E7">
        <w:rPr>
          <w:rFonts w:eastAsia="Arial"/>
          <w:i/>
          <w:spacing w:val="26"/>
          <w:szCs w:val="21"/>
        </w:rPr>
        <w:t xml:space="preserve"> </w:t>
      </w:r>
      <w:r w:rsidRPr="00FD02E7">
        <w:rPr>
          <w:rFonts w:eastAsia="Arial"/>
          <w:i/>
          <w:spacing w:val="2"/>
          <w:szCs w:val="21"/>
        </w:rPr>
        <w:t>o</w:t>
      </w:r>
      <w:r w:rsidRPr="00FD02E7">
        <w:rPr>
          <w:rFonts w:eastAsia="Arial"/>
          <w:i/>
          <w:szCs w:val="21"/>
        </w:rPr>
        <w:t>n</w:t>
      </w:r>
      <w:r w:rsidRPr="00FD02E7">
        <w:rPr>
          <w:rFonts w:eastAsia="Arial"/>
          <w:i/>
          <w:spacing w:val="10"/>
          <w:szCs w:val="21"/>
        </w:rPr>
        <w:t xml:space="preserve"> </w:t>
      </w:r>
      <w:r w:rsidRPr="00FD02E7">
        <w:rPr>
          <w:rFonts w:eastAsia="Arial"/>
          <w:i/>
          <w:spacing w:val="2"/>
          <w:szCs w:val="21"/>
        </w:rPr>
        <w:t>o</w:t>
      </w:r>
      <w:r w:rsidRPr="00FD02E7">
        <w:rPr>
          <w:rFonts w:eastAsia="Arial"/>
          <w:i/>
          <w:spacing w:val="1"/>
          <w:szCs w:val="21"/>
        </w:rPr>
        <w:t>r</w:t>
      </w:r>
      <w:r w:rsidRPr="00FD02E7">
        <w:rPr>
          <w:rFonts w:eastAsia="Arial"/>
          <w:i/>
          <w:spacing w:val="2"/>
          <w:szCs w:val="21"/>
        </w:rPr>
        <w:t>gan</w:t>
      </w:r>
      <w:r w:rsidRPr="00FD02E7">
        <w:rPr>
          <w:rFonts w:eastAsia="Arial"/>
          <w:i/>
          <w:spacing w:val="1"/>
          <w:szCs w:val="21"/>
        </w:rPr>
        <w:t>i</w:t>
      </w:r>
      <w:r w:rsidRPr="00FD02E7">
        <w:rPr>
          <w:rFonts w:eastAsia="Arial"/>
          <w:i/>
          <w:spacing w:val="2"/>
          <w:szCs w:val="21"/>
        </w:rPr>
        <w:t>sa</w:t>
      </w:r>
      <w:r w:rsidRPr="00FD02E7">
        <w:rPr>
          <w:rFonts w:eastAsia="Arial"/>
          <w:i/>
          <w:spacing w:val="1"/>
          <w:szCs w:val="21"/>
        </w:rPr>
        <w:t>ti</w:t>
      </w:r>
      <w:r w:rsidRPr="00FD02E7">
        <w:rPr>
          <w:rFonts w:eastAsia="Arial"/>
          <w:i/>
          <w:spacing w:val="2"/>
          <w:szCs w:val="21"/>
        </w:rPr>
        <w:t>on</w:t>
      </w:r>
      <w:r w:rsidRPr="00FD02E7">
        <w:rPr>
          <w:rFonts w:eastAsia="Arial"/>
          <w:i/>
          <w:szCs w:val="21"/>
        </w:rPr>
        <w:t>s</w:t>
      </w:r>
      <w:r w:rsidRPr="00FD02E7">
        <w:rPr>
          <w:rFonts w:eastAsia="Arial"/>
          <w:i/>
          <w:spacing w:val="30"/>
          <w:szCs w:val="21"/>
        </w:rPr>
        <w:t xml:space="preserve"> </w:t>
      </w:r>
      <w:r w:rsidRPr="00FD02E7">
        <w:rPr>
          <w:rFonts w:eastAsia="Arial"/>
          <w:i/>
          <w:spacing w:val="1"/>
          <w:szCs w:val="21"/>
        </w:rPr>
        <w:t>t</w:t>
      </w:r>
      <w:r w:rsidRPr="00FD02E7">
        <w:rPr>
          <w:rFonts w:eastAsia="Arial"/>
          <w:i/>
          <w:spacing w:val="2"/>
          <w:szCs w:val="21"/>
        </w:rPr>
        <w:t>ha</w:t>
      </w:r>
      <w:r w:rsidRPr="00FD02E7">
        <w:rPr>
          <w:rFonts w:eastAsia="Arial"/>
          <w:i/>
          <w:szCs w:val="21"/>
        </w:rPr>
        <w:t>t</w:t>
      </w:r>
      <w:r w:rsidRPr="00FD02E7">
        <w:rPr>
          <w:rFonts w:eastAsia="Arial"/>
          <w:i/>
          <w:spacing w:val="12"/>
          <w:szCs w:val="21"/>
        </w:rPr>
        <w:t xml:space="preserve"> </w:t>
      </w:r>
      <w:r w:rsidRPr="00FD02E7">
        <w:rPr>
          <w:rFonts w:eastAsia="Arial"/>
          <w:i/>
          <w:spacing w:val="1"/>
          <w:szCs w:val="21"/>
        </w:rPr>
        <w:t>t</w:t>
      </w:r>
      <w:r w:rsidRPr="00FD02E7">
        <w:rPr>
          <w:rFonts w:eastAsia="Arial"/>
          <w:i/>
          <w:spacing w:val="2"/>
          <w:szCs w:val="21"/>
        </w:rPr>
        <w:t>he</w:t>
      </w:r>
      <w:r w:rsidRPr="00FD02E7">
        <w:rPr>
          <w:rFonts w:eastAsia="Arial"/>
          <w:i/>
          <w:szCs w:val="21"/>
        </w:rPr>
        <w:t>y</w:t>
      </w:r>
      <w:r w:rsidRPr="00FD02E7">
        <w:rPr>
          <w:rFonts w:eastAsia="Arial"/>
          <w:i/>
          <w:spacing w:val="13"/>
          <w:szCs w:val="21"/>
        </w:rPr>
        <w:t xml:space="preserve"> </w:t>
      </w:r>
      <w:r w:rsidRPr="00FD02E7">
        <w:rPr>
          <w:rFonts w:eastAsia="Arial"/>
          <w:i/>
          <w:spacing w:val="2"/>
          <w:w w:val="102"/>
          <w:szCs w:val="21"/>
        </w:rPr>
        <w:t xml:space="preserve">can </w:t>
      </w:r>
      <w:r w:rsidRPr="00FD02E7">
        <w:rPr>
          <w:rFonts w:eastAsia="Arial"/>
          <w:i/>
          <w:spacing w:val="1"/>
          <w:szCs w:val="21"/>
        </w:rPr>
        <w:t>r</w:t>
      </w:r>
      <w:r w:rsidRPr="00FD02E7">
        <w:rPr>
          <w:rFonts w:eastAsia="Arial"/>
          <w:i/>
          <w:spacing w:val="2"/>
          <w:szCs w:val="21"/>
        </w:rPr>
        <w:t>eac</w:t>
      </w:r>
      <w:r w:rsidRPr="00FD02E7">
        <w:rPr>
          <w:rFonts w:eastAsia="Arial"/>
          <w:i/>
          <w:szCs w:val="21"/>
        </w:rPr>
        <w:t>h</w:t>
      </w:r>
      <w:r w:rsidRPr="00FD02E7">
        <w:rPr>
          <w:rFonts w:eastAsia="Arial"/>
          <w:i/>
          <w:spacing w:val="15"/>
          <w:szCs w:val="21"/>
        </w:rPr>
        <w:t xml:space="preserve"> </w:t>
      </w:r>
      <w:r w:rsidRPr="00FD02E7">
        <w:rPr>
          <w:rFonts w:eastAsia="Arial"/>
          <w:i/>
          <w:spacing w:val="2"/>
          <w:szCs w:val="21"/>
        </w:rPr>
        <w:t>ou</w:t>
      </w:r>
      <w:r w:rsidRPr="00FD02E7">
        <w:rPr>
          <w:rFonts w:eastAsia="Arial"/>
          <w:i/>
          <w:szCs w:val="21"/>
        </w:rPr>
        <w:t>t</w:t>
      </w:r>
      <w:r w:rsidRPr="00FD02E7">
        <w:rPr>
          <w:rFonts w:eastAsia="Arial"/>
          <w:i/>
          <w:spacing w:val="10"/>
          <w:szCs w:val="21"/>
        </w:rPr>
        <w:t xml:space="preserve"> </w:t>
      </w:r>
      <w:r w:rsidRPr="00FD02E7">
        <w:rPr>
          <w:rFonts w:eastAsia="Arial"/>
          <w:i/>
          <w:spacing w:val="1"/>
          <w:szCs w:val="21"/>
        </w:rPr>
        <w:t>t</w:t>
      </w:r>
      <w:r w:rsidRPr="00FD02E7">
        <w:rPr>
          <w:rFonts w:eastAsia="Arial"/>
          <w:i/>
          <w:szCs w:val="21"/>
        </w:rPr>
        <w:t>o</w:t>
      </w:r>
      <w:r w:rsidRPr="00FD02E7">
        <w:rPr>
          <w:rFonts w:eastAsia="Arial"/>
          <w:i/>
          <w:spacing w:val="9"/>
          <w:szCs w:val="21"/>
        </w:rPr>
        <w:t xml:space="preserve"> </w:t>
      </w:r>
      <w:r w:rsidRPr="00FD02E7">
        <w:rPr>
          <w:rFonts w:eastAsia="Arial"/>
          <w:i/>
          <w:spacing w:val="1"/>
          <w:szCs w:val="21"/>
        </w:rPr>
        <w:t>f</w:t>
      </w:r>
      <w:r w:rsidRPr="00FD02E7">
        <w:rPr>
          <w:rFonts w:eastAsia="Arial"/>
          <w:i/>
          <w:spacing w:val="2"/>
          <w:szCs w:val="21"/>
        </w:rPr>
        <w:t>o</w:t>
      </w:r>
      <w:r w:rsidRPr="00FD02E7">
        <w:rPr>
          <w:rFonts w:eastAsia="Arial"/>
          <w:i/>
          <w:szCs w:val="21"/>
        </w:rPr>
        <w:t>r</w:t>
      </w:r>
      <w:r w:rsidRPr="00FD02E7">
        <w:rPr>
          <w:rFonts w:eastAsia="Arial"/>
          <w:i/>
          <w:spacing w:val="9"/>
          <w:szCs w:val="21"/>
        </w:rPr>
        <w:t xml:space="preserve"> </w:t>
      </w:r>
      <w:r w:rsidRPr="00FD02E7">
        <w:rPr>
          <w:rFonts w:eastAsia="Arial"/>
          <w:i/>
          <w:spacing w:val="2"/>
          <w:w w:val="102"/>
          <w:szCs w:val="21"/>
        </w:rPr>
        <w:t>adv</w:t>
      </w:r>
      <w:r w:rsidRPr="00FD02E7">
        <w:rPr>
          <w:rFonts w:eastAsia="Arial"/>
          <w:i/>
          <w:spacing w:val="1"/>
          <w:w w:val="102"/>
          <w:szCs w:val="21"/>
        </w:rPr>
        <w:t>i</w:t>
      </w:r>
      <w:r w:rsidR="001B4918" w:rsidRPr="00FD02E7">
        <w:rPr>
          <w:rFonts w:eastAsia="Arial"/>
          <w:i/>
          <w:spacing w:val="2"/>
          <w:w w:val="102"/>
          <w:szCs w:val="21"/>
        </w:rPr>
        <w:t>c</w:t>
      </w:r>
      <w:r w:rsidRPr="00FD02E7">
        <w:rPr>
          <w:rFonts w:eastAsia="Arial"/>
          <w:i/>
          <w:w w:val="102"/>
          <w:szCs w:val="21"/>
        </w:rPr>
        <w:t>e</w:t>
      </w:r>
    </w:p>
    <w:p w14:paraId="200B18A0" w14:textId="77777777" w:rsidR="00084DF6" w:rsidRPr="00FD02E7" w:rsidRDefault="00084DF6" w:rsidP="00627E13">
      <w:pPr>
        <w:spacing w:line="220" w:lineRule="exact"/>
        <w:ind w:left="-284"/>
        <w:rPr>
          <w:rFonts w:eastAsia="Arial"/>
          <w:szCs w:val="21"/>
        </w:rPr>
      </w:pPr>
      <w:r w:rsidRPr="00FD02E7">
        <w:rPr>
          <w:rFonts w:eastAsia="Arial"/>
          <w:b/>
          <w:spacing w:val="3"/>
          <w:szCs w:val="21"/>
        </w:rPr>
        <w:t>T</w:t>
      </w:r>
      <w:r w:rsidRPr="00FD02E7">
        <w:rPr>
          <w:rFonts w:eastAsia="Arial"/>
          <w:b/>
          <w:spacing w:val="1"/>
          <w:szCs w:val="21"/>
        </w:rPr>
        <w:t>i</w:t>
      </w:r>
      <w:r w:rsidRPr="00FD02E7">
        <w:rPr>
          <w:rFonts w:eastAsia="Arial"/>
          <w:b/>
          <w:spacing w:val="4"/>
          <w:szCs w:val="21"/>
        </w:rPr>
        <w:t>m</w:t>
      </w:r>
      <w:r w:rsidRPr="00FD02E7">
        <w:rPr>
          <w:rFonts w:eastAsia="Arial"/>
          <w:b/>
          <w:szCs w:val="21"/>
        </w:rPr>
        <w:t>e</w:t>
      </w:r>
      <w:r w:rsidRPr="00FD02E7">
        <w:rPr>
          <w:rFonts w:eastAsia="Arial"/>
          <w:b/>
          <w:spacing w:val="17"/>
          <w:szCs w:val="21"/>
        </w:rPr>
        <w:t xml:space="preserve"> </w:t>
      </w:r>
      <w:r w:rsidRPr="00FD02E7">
        <w:rPr>
          <w:rFonts w:eastAsia="Arial"/>
          <w:b/>
          <w:spacing w:val="3"/>
          <w:szCs w:val="21"/>
        </w:rPr>
        <w:t>M</w:t>
      </w:r>
      <w:r w:rsidRPr="00FD02E7">
        <w:rPr>
          <w:rFonts w:eastAsia="Arial"/>
          <w:b/>
          <w:spacing w:val="2"/>
          <w:szCs w:val="21"/>
        </w:rPr>
        <w:t>a</w:t>
      </w:r>
      <w:r w:rsidRPr="00FD02E7">
        <w:rPr>
          <w:rFonts w:eastAsia="Arial"/>
          <w:b/>
          <w:spacing w:val="3"/>
          <w:szCs w:val="21"/>
        </w:rPr>
        <w:t>n</w:t>
      </w:r>
      <w:r w:rsidRPr="00FD02E7">
        <w:rPr>
          <w:rFonts w:eastAsia="Arial"/>
          <w:b/>
          <w:spacing w:val="2"/>
          <w:szCs w:val="21"/>
        </w:rPr>
        <w:t>a</w:t>
      </w:r>
      <w:r w:rsidRPr="00FD02E7">
        <w:rPr>
          <w:rFonts w:eastAsia="Arial"/>
          <w:b/>
          <w:spacing w:val="3"/>
          <w:szCs w:val="21"/>
        </w:rPr>
        <w:t>g</w:t>
      </w:r>
      <w:r w:rsidRPr="00FD02E7">
        <w:rPr>
          <w:rFonts w:eastAsia="Arial"/>
          <w:b/>
          <w:spacing w:val="2"/>
          <w:szCs w:val="21"/>
        </w:rPr>
        <w:t>e</w:t>
      </w:r>
      <w:r w:rsidRPr="00FD02E7">
        <w:rPr>
          <w:rFonts w:eastAsia="Arial"/>
          <w:b/>
          <w:spacing w:val="4"/>
          <w:szCs w:val="21"/>
        </w:rPr>
        <w:t>m</w:t>
      </w:r>
      <w:r w:rsidRPr="00FD02E7">
        <w:rPr>
          <w:rFonts w:eastAsia="Arial"/>
          <w:b/>
          <w:spacing w:val="2"/>
          <w:szCs w:val="21"/>
        </w:rPr>
        <w:t>e</w:t>
      </w:r>
      <w:r w:rsidRPr="00FD02E7">
        <w:rPr>
          <w:rFonts w:eastAsia="Arial"/>
          <w:b/>
          <w:spacing w:val="3"/>
          <w:szCs w:val="21"/>
        </w:rPr>
        <w:t>n</w:t>
      </w:r>
      <w:r w:rsidRPr="00FD02E7">
        <w:rPr>
          <w:rFonts w:eastAsia="Arial"/>
          <w:b/>
          <w:szCs w:val="21"/>
        </w:rPr>
        <w:t>t</w:t>
      </w:r>
      <w:r w:rsidRPr="00FD02E7">
        <w:rPr>
          <w:rFonts w:eastAsia="Arial"/>
          <w:b/>
          <w:spacing w:val="30"/>
          <w:szCs w:val="21"/>
        </w:rPr>
        <w:t xml:space="preserve"> </w:t>
      </w:r>
      <w:r w:rsidRPr="00FD02E7">
        <w:rPr>
          <w:rFonts w:eastAsia="Arial"/>
          <w:b/>
          <w:spacing w:val="2"/>
          <w:szCs w:val="21"/>
        </w:rPr>
        <w:t>a</w:t>
      </w:r>
      <w:r w:rsidRPr="00FD02E7">
        <w:rPr>
          <w:rFonts w:eastAsia="Arial"/>
          <w:b/>
          <w:spacing w:val="3"/>
          <w:szCs w:val="21"/>
        </w:rPr>
        <w:t>n</w:t>
      </w:r>
      <w:r w:rsidRPr="00FD02E7">
        <w:rPr>
          <w:rFonts w:eastAsia="Arial"/>
          <w:b/>
          <w:szCs w:val="21"/>
        </w:rPr>
        <w:t>d</w:t>
      </w:r>
      <w:r w:rsidRPr="00FD02E7">
        <w:rPr>
          <w:rFonts w:eastAsia="Arial"/>
          <w:b/>
          <w:spacing w:val="12"/>
          <w:szCs w:val="21"/>
        </w:rPr>
        <w:t xml:space="preserve"> </w:t>
      </w:r>
      <w:r w:rsidRPr="00FD02E7">
        <w:rPr>
          <w:rFonts w:eastAsia="Arial"/>
          <w:b/>
          <w:spacing w:val="3"/>
          <w:szCs w:val="21"/>
        </w:rPr>
        <w:t>ho</w:t>
      </w:r>
      <w:r w:rsidRPr="00FD02E7">
        <w:rPr>
          <w:rFonts w:eastAsia="Arial"/>
          <w:b/>
          <w:szCs w:val="21"/>
        </w:rPr>
        <w:t>w</w:t>
      </w:r>
      <w:r w:rsidRPr="00FD02E7">
        <w:rPr>
          <w:rFonts w:eastAsia="Arial"/>
          <w:b/>
          <w:spacing w:val="14"/>
          <w:szCs w:val="21"/>
        </w:rPr>
        <w:t xml:space="preserve"> </w:t>
      </w:r>
      <w:r w:rsidRPr="00FD02E7">
        <w:rPr>
          <w:rFonts w:eastAsia="Arial"/>
          <w:b/>
          <w:spacing w:val="1"/>
          <w:szCs w:val="21"/>
        </w:rPr>
        <w:t>t</w:t>
      </w:r>
      <w:r w:rsidRPr="00FD02E7">
        <w:rPr>
          <w:rFonts w:eastAsia="Arial"/>
          <w:b/>
          <w:szCs w:val="21"/>
        </w:rPr>
        <w:t>o</w:t>
      </w:r>
      <w:r w:rsidRPr="00FD02E7">
        <w:rPr>
          <w:rFonts w:eastAsia="Arial"/>
          <w:b/>
          <w:spacing w:val="9"/>
          <w:szCs w:val="21"/>
        </w:rPr>
        <w:t xml:space="preserve"> </w:t>
      </w:r>
      <w:r w:rsidRPr="00FD02E7">
        <w:rPr>
          <w:rFonts w:eastAsia="Arial"/>
          <w:b/>
          <w:spacing w:val="2"/>
          <w:szCs w:val="21"/>
        </w:rPr>
        <w:t>c</w:t>
      </w:r>
      <w:r w:rsidRPr="00FD02E7">
        <w:rPr>
          <w:rFonts w:eastAsia="Arial"/>
          <w:b/>
          <w:spacing w:val="3"/>
          <w:szCs w:val="21"/>
        </w:rPr>
        <w:t>op</w:t>
      </w:r>
      <w:r w:rsidRPr="00FD02E7">
        <w:rPr>
          <w:rFonts w:eastAsia="Arial"/>
          <w:b/>
          <w:szCs w:val="21"/>
        </w:rPr>
        <w:t>e</w:t>
      </w:r>
      <w:r w:rsidRPr="00FD02E7">
        <w:rPr>
          <w:rFonts w:eastAsia="Arial"/>
          <w:b/>
          <w:spacing w:val="15"/>
          <w:szCs w:val="21"/>
        </w:rPr>
        <w:t xml:space="preserve"> </w:t>
      </w:r>
      <w:r w:rsidRPr="00FD02E7">
        <w:rPr>
          <w:rFonts w:eastAsia="Arial"/>
          <w:b/>
          <w:spacing w:val="3"/>
          <w:szCs w:val="21"/>
        </w:rPr>
        <w:t>w</w:t>
      </w:r>
      <w:r w:rsidRPr="00FD02E7">
        <w:rPr>
          <w:rFonts w:eastAsia="Arial"/>
          <w:b/>
          <w:spacing w:val="1"/>
          <w:szCs w:val="21"/>
        </w:rPr>
        <w:t>it</w:t>
      </w:r>
      <w:r w:rsidRPr="00FD02E7">
        <w:rPr>
          <w:rFonts w:eastAsia="Arial"/>
          <w:b/>
          <w:szCs w:val="21"/>
        </w:rPr>
        <w:t>h</w:t>
      </w:r>
      <w:r w:rsidRPr="00FD02E7">
        <w:rPr>
          <w:rFonts w:eastAsia="Arial"/>
          <w:b/>
          <w:spacing w:val="14"/>
          <w:szCs w:val="21"/>
        </w:rPr>
        <w:t xml:space="preserve"> </w:t>
      </w:r>
      <w:r w:rsidRPr="00FD02E7">
        <w:rPr>
          <w:rFonts w:eastAsia="Arial"/>
          <w:b/>
          <w:spacing w:val="2"/>
          <w:szCs w:val="21"/>
        </w:rPr>
        <w:t>sc</w:t>
      </w:r>
      <w:r w:rsidRPr="00FD02E7">
        <w:rPr>
          <w:rFonts w:eastAsia="Arial"/>
          <w:b/>
          <w:spacing w:val="3"/>
          <w:szCs w:val="21"/>
        </w:rPr>
        <w:t>hoo</w:t>
      </w:r>
      <w:r w:rsidRPr="00FD02E7">
        <w:rPr>
          <w:rFonts w:eastAsia="Arial"/>
          <w:b/>
          <w:szCs w:val="21"/>
        </w:rPr>
        <w:t>l</w:t>
      </w:r>
      <w:r w:rsidRPr="00FD02E7">
        <w:rPr>
          <w:rFonts w:eastAsia="Arial"/>
          <w:b/>
          <w:spacing w:val="22"/>
          <w:szCs w:val="21"/>
        </w:rPr>
        <w:t xml:space="preserve"> </w:t>
      </w:r>
      <w:r w:rsidRPr="00FD02E7">
        <w:rPr>
          <w:rFonts w:eastAsia="Arial"/>
          <w:b/>
          <w:spacing w:val="3"/>
          <w:szCs w:val="21"/>
        </w:rPr>
        <w:t>wo</w:t>
      </w:r>
      <w:r w:rsidRPr="00FD02E7">
        <w:rPr>
          <w:rFonts w:eastAsia="Arial"/>
          <w:b/>
          <w:spacing w:val="2"/>
          <w:szCs w:val="21"/>
        </w:rPr>
        <w:t>rk</w:t>
      </w:r>
      <w:r w:rsidRPr="00FD02E7">
        <w:rPr>
          <w:rFonts w:eastAsia="Arial"/>
          <w:b/>
          <w:szCs w:val="21"/>
        </w:rPr>
        <w:t>.</w:t>
      </w:r>
      <w:r w:rsidRPr="00FD02E7">
        <w:rPr>
          <w:rFonts w:eastAsia="Arial"/>
          <w:b/>
          <w:spacing w:val="15"/>
          <w:szCs w:val="21"/>
        </w:rPr>
        <w:t xml:space="preserve"> </w:t>
      </w:r>
      <w:r w:rsidRPr="00FD02E7">
        <w:rPr>
          <w:rFonts w:eastAsia="Arial"/>
          <w:i/>
          <w:szCs w:val="21"/>
        </w:rPr>
        <w:t>–</w:t>
      </w:r>
      <w:r w:rsidRPr="00FD02E7">
        <w:rPr>
          <w:rFonts w:eastAsia="Arial"/>
          <w:i/>
          <w:spacing w:val="7"/>
          <w:szCs w:val="21"/>
        </w:rPr>
        <w:t xml:space="preserve"> </w:t>
      </w:r>
      <w:r w:rsidRPr="00FD02E7">
        <w:rPr>
          <w:rFonts w:eastAsia="Arial"/>
          <w:i/>
          <w:spacing w:val="2"/>
          <w:szCs w:val="21"/>
        </w:rPr>
        <w:t>Th</w:t>
      </w:r>
      <w:r w:rsidRPr="00FD02E7">
        <w:rPr>
          <w:rFonts w:eastAsia="Arial"/>
          <w:i/>
          <w:spacing w:val="1"/>
          <w:szCs w:val="21"/>
        </w:rPr>
        <w:t>i</w:t>
      </w:r>
      <w:r w:rsidRPr="00FD02E7">
        <w:rPr>
          <w:rFonts w:eastAsia="Arial"/>
          <w:i/>
          <w:szCs w:val="21"/>
        </w:rPr>
        <w:t>s</w:t>
      </w:r>
      <w:r w:rsidRPr="00FD02E7">
        <w:rPr>
          <w:rFonts w:eastAsia="Arial"/>
          <w:i/>
          <w:spacing w:val="13"/>
          <w:szCs w:val="21"/>
        </w:rPr>
        <w:t xml:space="preserve"> </w:t>
      </w:r>
      <w:r w:rsidRPr="00FD02E7">
        <w:rPr>
          <w:rFonts w:eastAsia="Arial"/>
          <w:i/>
          <w:spacing w:val="1"/>
          <w:szCs w:val="21"/>
        </w:rPr>
        <w:t>i</w:t>
      </w:r>
      <w:r w:rsidRPr="00FD02E7">
        <w:rPr>
          <w:rFonts w:eastAsia="Arial"/>
          <w:i/>
          <w:szCs w:val="21"/>
        </w:rPr>
        <w:t>s</w:t>
      </w:r>
      <w:r w:rsidRPr="00FD02E7">
        <w:rPr>
          <w:rFonts w:eastAsia="Arial"/>
          <w:i/>
          <w:spacing w:val="8"/>
          <w:szCs w:val="21"/>
        </w:rPr>
        <w:t xml:space="preserve"> </w:t>
      </w:r>
      <w:r w:rsidRPr="00FD02E7">
        <w:rPr>
          <w:rFonts w:eastAsia="Arial"/>
          <w:i/>
          <w:spacing w:val="2"/>
          <w:szCs w:val="21"/>
        </w:rPr>
        <w:t>cove</w:t>
      </w:r>
      <w:r w:rsidRPr="00FD02E7">
        <w:rPr>
          <w:rFonts w:eastAsia="Arial"/>
          <w:i/>
          <w:spacing w:val="1"/>
          <w:szCs w:val="21"/>
        </w:rPr>
        <w:t>r</w:t>
      </w:r>
      <w:r w:rsidRPr="00FD02E7">
        <w:rPr>
          <w:rFonts w:eastAsia="Arial"/>
          <w:i/>
          <w:spacing w:val="2"/>
          <w:szCs w:val="21"/>
        </w:rPr>
        <w:t>e</w:t>
      </w:r>
      <w:r w:rsidRPr="00FD02E7">
        <w:rPr>
          <w:rFonts w:eastAsia="Arial"/>
          <w:i/>
          <w:szCs w:val="21"/>
        </w:rPr>
        <w:t>d</w:t>
      </w:r>
      <w:r w:rsidRPr="00FD02E7">
        <w:rPr>
          <w:rFonts w:eastAsia="Arial"/>
          <w:i/>
          <w:spacing w:val="20"/>
          <w:szCs w:val="21"/>
        </w:rPr>
        <w:t xml:space="preserve"> </w:t>
      </w:r>
      <w:r w:rsidRPr="00FD02E7">
        <w:rPr>
          <w:rFonts w:eastAsia="Arial"/>
          <w:i/>
          <w:spacing w:val="1"/>
          <w:szCs w:val="21"/>
        </w:rPr>
        <w:t>i</w:t>
      </w:r>
      <w:r w:rsidRPr="00FD02E7">
        <w:rPr>
          <w:rFonts w:eastAsia="Arial"/>
          <w:i/>
          <w:szCs w:val="21"/>
        </w:rPr>
        <w:t>n</w:t>
      </w:r>
      <w:r w:rsidRPr="00FD02E7">
        <w:rPr>
          <w:rFonts w:eastAsia="Arial"/>
          <w:i/>
          <w:spacing w:val="8"/>
          <w:szCs w:val="21"/>
        </w:rPr>
        <w:t xml:space="preserve"> </w:t>
      </w:r>
      <w:r w:rsidRPr="00FD02E7">
        <w:rPr>
          <w:rFonts w:eastAsia="Arial"/>
          <w:i/>
          <w:spacing w:val="2"/>
          <w:w w:val="102"/>
          <w:szCs w:val="21"/>
        </w:rPr>
        <w:t>a</w:t>
      </w:r>
      <w:r w:rsidRPr="00FD02E7">
        <w:rPr>
          <w:rFonts w:eastAsia="Arial"/>
          <w:i/>
          <w:spacing w:val="1"/>
          <w:w w:val="102"/>
          <w:szCs w:val="21"/>
        </w:rPr>
        <w:t>l</w:t>
      </w:r>
      <w:r w:rsidRPr="00FD02E7">
        <w:rPr>
          <w:rFonts w:eastAsia="Arial"/>
          <w:i/>
          <w:w w:val="102"/>
          <w:szCs w:val="21"/>
        </w:rPr>
        <w:t>l</w:t>
      </w:r>
    </w:p>
    <w:p w14:paraId="64BC660C" w14:textId="77777777" w:rsidR="00084DF6" w:rsidRPr="00FD02E7" w:rsidRDefault="00084DF6" w:rsidP="00627E13">
      <w:pPr>
        <w:spacing w:before="13"/>
        <w:ind w:left="-284"/>
        <w:rPr>
          <w:rFonts w:eastAsia="Arial"/>
          <w:szCs w:val="21"/>
        </w:rPr>
      </w:pPr>
      <w:r w:rsidRPr="00FD02E7">
        <w:rPr>
          <w:rFonts w:eastAsia="Arial"/>
          <w:i/>
          <w:spacing w:val="2"/>
          <w:szCs w:val="21"/>
        </w:rPr>
        <w:t>c</w:t>
      </w:r>
      <w:r w:rsidRPr="00FD02E7">
        <w:rPr>
          <w:rFonts w:eastAsia="Arial"/>
          <w:i/>
          <w:spacing w:val="1"/>
          <w:szCs w:val="21"/>
        </w:rPr>
        <w:t>l</w:t>
      </w:r>
      <w:r w:rsidRPr="00FD02E7">
        <w:rPr>
          <w:rFonts w:eastAsia="Arial"/>
          <w:i/>
          <w:spacing w:val="2"/>
          <w:szCs w:val="21"/>
        </w:rPr>
        <w:t>asse</w:t>
      </w:r>
      <w:r w:rsidRPr="00FD02E7">
        <w:rPr>
          <w:rFonts w:eastAsia="Arial"/>
          <w:i/>
          <w:szCs w:val="21"/>
        </w:rPr>
        <w:t>s</w:t>
      </w:r>
      <w:r w:rsidRPr="00FD02E7">
        <w:rPr>
          <w:rFonts w:eastAsia="Arial"/>
          <w:i/>
          <w:spacing w:val="19"/>
          <w:szCs w:val="21"/>
        </w:rPr>
        <w:t xml:space="preserve"> </w:t>
      </w:r>
      <w:r w:rsidRPr="00FD02E7">
        <w:rPr>
          <w:rFonts w:eastAsia="Arial"/>
          <w:i/>
          <w:spacing w:val="2"/>
          <w:szCs w:val="21"/>
        </w:rPr>
        <w:t>b</w:t>
      </w:r>
      <w:r w:rsidRPr="00FD02E7">
        <w:rPr>
          <w:rFonts w:eastAsia="Arial"/>
          <w:i/>
          <w:szCs w:val="21"/>
        </w:rPr>
        <w:t>y</w:t>
      </w:r>
      <w:r w:rsidRPr="00FD02E7">
        <w:rPr>
          <w:rFonts w:eastAsia="Arial"/>
          <w:i/>
          <w:spacing w:val="9"/>
          <w:szCs w:val="21"/>
        </w:rPr>
        <w:t xml:space="preserve"> </w:t>
      </w:r>
      <w:r w:rsidRPr="00FD02E7">
        <w:rPr>
          <w:rFonts w:eastAsia="Arial"/>
          <w:i/>
          <w:spacing w:val="2"/>
          <w:szCs w:val="21"/>
        </w:rPr>
        <w:t>a</w:t>
      </w:r>
      <w:r w:rsidRPr="00FD02E7">
        <w:rPr>
          <w:rFonts w:eastAsia="Arial"/>
          <w:i/>
          <w:spacing w:val="1"/>
          <w:szCs w:val="21"/>
        </w:rPr>
        <w:t>l</w:t>
      </w:r>
      <w:r w:rsidRPr="00FD02E7">
        <w:rPr>
          <w:rFonts w:eastAsia="Arial"/>
          <w:i/>
          <w:szCs w:val="21"/>
        </w:rPr>
        <w:t>l</w:t>
      </w:r>
      <w:r w:rsidRPr="00FD02E7">
        <w:rPr>
          <w:rFonts w:eastAsia="Arial"/>
          <w:i/>
          <w:spacing w:val="8"/>
          <w:szCs w:val="21"/>
        </w:rPr>
        <w:t xml:space="preserve"> </w:t>
      </w:r>
      <w:r w:rsidRPr="00FD02E7">
        <w:rPr>
          <w:rFonts w:eastAsia="Arial"/>
          <w:i/>
          <w:spacing w:val="1"/>
          <w:w w:val="102"/>
          <w:szCs w:val="21"/>
        </w:rPr>
        <w:t>t</w:t>
      </w:r>
      <w:r w:rsidRPr="00FD02E7">
        <w:rPr>
          <w:rFonts w:eastAsia="Arial"/>
          <w:i/>
          <w:spacing w:val="2"/>
          <w:w w:val="102"/>
          <w:szCs w:val="21"/>
        </w:rPr>
        <w:t>eache</w:t>
      </w:r>
      <w:r w:rsidRPr="00FD02E7">
        <w:rPr>
          <w:rFonts w:eastAsia="Arial"/>
          <w:i/>
          <w:spacing w:val="1"/>
          <w:w w:val="102"/>
          <w:szCs w:val="21"/>
        </w:rPr>
        <w:t>r</w:t>
      </w:r>
      <w:r w:rsidRPr="00FD02E7">
        <w:rPr>
          <w:rFonts w:eastAsia="Arial"/>
          <w:i/>
          <w:spacing w:val="2"/>
          <w:w w:val="102"/>
          <w:szCs w:val="21"/>
        </w:rPr>
        <w:t>s</w:t>
      </w:r>
      <w:r w:rsidRPr="00FD02E7">
        <w:rPr>
          <w:rFonts w:eastAsia="Arial"/>
          <w:i/>
          <w:w w:val="103"/>
          <w:szCs w:val="21"/>
        </w:rPr>
        <w:t>.</w:t>
      </w:r>
    </w:p>
    <w:p w14:paraId="2AA3D5D8" w14:textId="77777777" w:rsidR="00084DF6" w:rsidRPr="00FD02E7" w:rsidRDefault="00084DF6" w:rsidP="00627E13">
      <w:pPr>
        <w:spacing w:before="13"/>
        <w:ind w:left="-284"/>
        <w:rPr>
          <w:rFonts w:eastAsia="Arial"/>
          <w:i/>
          <w:spacing w:val="21"/>
          <w:szCs w:val="21"/>
        </w:rPr>
      </w:pPr>
      <w:r w:rsidRPr="00FD02E7">
        <w:rPr>
          <w:rFonts w:eastAsia="Arial"/>
          <w:b/>
          <w:spacing w:val="3"/>
          <w:szCs w:val="21"/>
        </w:rPr>
        <w:t>R</w:t>
      </w:r>
      <w:r w:rsidRPr="00FD02E7">
        <w:rPr>
          <w:rFonts w:eastAsia="Arial"/>
          <w:b/>
          <w:spacing w:val="2"/>
          <w:szCs w:val="21"/>
        </w:rPr>
        <w:t>es</w:t>
      </w:r>
      <w:r w:rsidRPr="00FD02E7">
        <w:rPr>
          <w:rFonts w:eastAsia="Arial"/>
          <w:b/>
          <w:spacing w:val="3"/>
          <w:szCs w:val="21"/>
        </w:rPr>
        <w:t>o</w:t>
      </w:r>
      <w:r w:rsidRPr="00FD02E7">
        <w:rPr>
          <w:rFonts w:eastAsia="Arial"/>
          <w:b/>
          <w:spacing w:val="1"/>
          <w:szCs w:val="21"/>
        </w:rPr>
        <w:t>l</w:t>
      </w:r>
      <w:r w:rsidRPr="00FD02E7">
        <w:rPr>
          <w:rFonts w:eastAsia="Arial"/>
          <w:b/>
          <w:spacing w:val="2"/>
          <w:szCs w:val="21"/>
        </w:rPr>
        <w:t>v</w:t>
      </w:r>
      <w:r w:rsidRPr="00FD02E7">
        <w:rPr>
          <w:rFonts w:eastAsia="Arial"/>
          <w:b/>
          <w:spacing w:val="1"/>
          <w:szCs w:val="21"/>
        </w:rPr>
        <w:t>i</w:t>
      </w:r>
      <w:r w:rsidRPr="00FD02E7">
        <w:rPr>
          <w:rFonts w:eastAsia="Arial"/>
          <w:b/>
          <w:spacing w:val="3"/>
          <w:szCs w:val="21"/>
        </w:rPr>
        <w:t>n</w:t>
      </w:r>
      <w:r w:rsidRPr="00FD02E7">
        <w:rPr>
          <w:rFonts w:eastAsia="Arial"/>
          <w:b/>
          <w:szCs w:val="21"/>
        </w:rPr>
        <w:t>g</w:t>
      </w:r>
      <w:r w:rsidRPr="00FD02E7">
        <w:rPr>
          <w:rFonts w:eastAsia="Arial"/>
          <w:b/>
          <w:spacing w:val="26"/>
          <w:szCs w:val="21"/>
        </w:rPr>
        <w:t xml:space="preserve"> </w:t>
      </w:r>
      <w:r w:rsidRPr="00FD02E7">
        <w:rPr>
          <w:rFonts w:eastAsia="Arial"/>
          <w:b/>
          <w:spacing w:val="3"/>
          <w:szCs w:val="21"/>
        </w:rPr>
        <w:t>P</w:t>
      </w:r>
      <w:r w:rsidRPr="00FD02E7">
        <w:rPr>
          <w:rFonts w:eastAsia="Arial"/>
          <w:b/>
          <w:spacing w:val="2"/>
          <w:szCs w:val="21"/>
        </w:rPr>
        <w:t>ers</w:t>
      </w:r>
      <w:r w:rsidRPr="00FD02E7">
        <w:rPr>
          <w:rFonts w:eastAsia="Arial"/>
          <w:b/>
          <w:spacing w:val="3"/>
          <w:szCs w:val="21"/>
        </w:rPr>
        <w:t>on</w:t>
      </w:r>
      <w:r w:rsidRPr="00FD02E7">
        <w:rPr>
          <w:rFonts w:eastAsia="Arial"/>
          <w:b/>
          <w:spacing w:val="2"/>
          <w:szCs w:val="21"/>
        </w:rPr>
        <w:t>a</w:t>
      </w:r>
      <w:r w:rsidRPr="00FD02E7">
        <w:rPr>
          <w:rFonts w:eastAsia="Arial"/>
          <w:b/>
          <w:szCs w:val="21"/>
        </w:rPr>
        <w:t>l</w:t>
      </w:r>
      <w:r w:rsidRPr="00FD02E7">
        <w:rPr>
          <w:rFonts w:eastAsia="Arial"/>
          <w:b/>
          <w:spacing w:val="24"/>
          <w:szCs w:val="21"/>
        </w:rPr>
        <w:t xml:space="preserve"> </w:t>
      </w:r>
      <w:r w:rsidRPr="00FD02E7">
        <w:rPr>
          <w:rFonts w:eastAsia="Arial"/>
          <w:b/>
          <w:spacing w:val="3"/>
          <w:szCs w:val="21"/>
        </w:rPr>
        <w:t>C</w:t>
      </w:r>
      <w:r w:rsidRPr="00FD02E7">
        <w:rPr>
          <w:rFonts w:eastAsia="Arial"/>
          <w:b/>
          <w:spacing w:val="2"/>
          <w:szCs w:val="21"/>
        </w:rPr>
        <w:t>o</w:t>
      </w:r>
      <w:r w:rsidRPr="00FD02E7">
        <w:rPr>
          <w:rFonts w:eastAsia="Arial"/>
          <w:b/>
          <w:spacing w:val="3"/>
          <w:szCs w:val="21"/>
        </w:rPr>
        <w:t>n</w:t>
      </w:r>
      <w:r w:rsidRPr="00FD02E7">
        <w:rPr>
          <w:rFonts w:eastAsia="Arial"/>
          <w:b/>
          <w:spacing w:val="1"/>
          <w:szCs w:val="21"/>
        </w:rPr>
        <w:t>fli</w:t>
      </w:r>
      <w:r w:rsidRPr="00FD02E7">
        <w:rPr>
          <w:rFonts w:eastAsia="Arial"/>
          <w:b/>
          <w:spacing w:val="2"/>
          <w:szCs w:val="21"/>
        </w:rPr>
        <w:t>c</w:t>
      </w:r>
      <w:r w:rsidRPr="00FD02E7">
        <w:rPr>
          <w:rFonts w:eastAsia="Arial"/>
          <w:b/>
          <w:szCs w:val="21"/>
        </w:rPr>
        <w:t>t</w:t>
      </w:r>
      <w:r w:rsidRPr="00FD02E7">
        <w:rPr>
          <w:rFonts w:eastAsia="Arial"/>
          <w:b/>
          <w:spacing w:val="21"/>
          <w:szCs w:val="21"/>
        </w:rPr>
        <w:t xml:space="preserve"> </w:t>
      </w:r>
      <w:r w:rsidRPr="00FD02E7">
        <w:rPr>
          <w:rFonts w:eastAsia="Arial"/>
          <w:b/>
          <w:szCs w:val="21"/>
        </w:rPr>
        <w:t>–</w:t>
      </w:r>
      <w:r w:rsidRPr="00FD02E7">
        <w:rPr>
          <w:rFonts w:eastAsia="Arial"/>
          <w:b/>
          <w:spacing w:val="7"/>
          <w:szCs w:val="21"/>
        </w:rPr>
        <w:t xml:space="preserve"> </w:t>
      </w:r>
      <w:r w:rsidRPr="00FD02E7">
        <w:rPr>
          <w:rFonts w:eastAsia="Arial"/>
          <w:i/>
          <w:spacing w:val="2"/>
          <w:szCs w:val="21"/>
        </w:rPr>
        <w:t>Th</w:t>
      </w:r>
      <w:r w:rsidRPr="00FD02E7">
        <w:rPr>
          <w:rFonts w:eastAsia="Arial"/>
          <w:i/>
          <w:spacing w:val="1"/>
          <w:szCs w:val="21"/>
        </w:rPr>
        <w:t>r</w:t>
      </w:r>
      <w:r w:rsidRPr="00FD02E7">
        <w:rPr>
          <w:rFonts w:eastAsia="Arial"/>
          <w:i/>
          <w:spacing w:val="2"/>
          <w:szCs w:val="21"/>
        </w:rPr>
        <w:t>oug</w:t>
      </w:r>
      <w:r w:rsidRPr="00FD02E7">
        <w:rPr>
          <w:rFonts w:eastAsia="Arial"/>
          <w:i/>
          <w:szCs w:val="21"/>
        </w:rPr>
        <w:t>h</w:t>
      </w:r>
      <w:r w:rsidRPr="00FD02E7">
        <w:rPr>
          <w:rFonts w:eastAsia="Arial"/>
          <w:i/>
          <w:spacing w:val="21"/>
          <w:szCs w:val="21"/>
        </w:rPr>
        <w:t xml:space="preserve"> </w:t>
      </w:r>
      <w:r w:rsidRPr="00FD02E7">
        <w:rPr>
          <w:rFonts w:eastAsia="Arial"/>
          <w:i/>
          <w:spacing w:val="2"/>
          <w:szCs w:val="21"/>
        </w:rPr>
        <w:t>c</w:t>
      </w:r>
      <w:r w:rsidRPr="00FD02E7">
        <w:rPr>
          <w:rFonts w:eastAsia="Arial"/>
          <w:i/>
          <w:spacing w:val="1"/>
          <w:szCs w:val="21"/>
        </w:rPr>
        <w:t>l</w:t>
      </w:r>
      <w:r w:rsidRPr="00FD02E7">
        <w:rPr>
          <w:rFonts w:eastAsia="Arial"/>
          <w:i/>
          <w:spacing w:val="2"/>
          <w:szCs w:val="21"/>
        </w:rPr>
        <w:t>as</w:t>
      </w:r>
      <w:r w:rsidRPr="00FD02E7">
        <w:rPr>
          <w:rFonts w:eastAsia="Arial"/>
          <w:i/>
          <w:szCs w:val="21"/>
        </w:rPr>
        <w:t>s</w:t>
      </w:r>
      <w:r w:rsidRPr="00FD02E7">
        <w:rPr>
          <w:rFonts w:eastAsia="Arial"/>
          <w:i/>
          <w:spacing w:val="15"/>
          <w:szCs w:val="21"/>
        </w:rPr>
        <w:t xml:space="preserve"> </w:t>
      </w:r>
      <w:r w:rsidRPr="00FD02E7">
        <w:rPr>
          <w:rFonts w:eastAsia="Arial"/>
          <w:i/>
          <w:spacing w:val="2"/>
          <w:szCs w:val="21"/>
        </w:rPr>
        <w:t>d</w:t>
      </w:r>
      <w:r w:rsidRPr="00FD02E7">
        <w:rPr>
          <w:rFonts w:eastAsia="Arial"/>
          <w:i/>
          <w:spacing w:val="1"/>
          <w:szCs w:val="21"/>
        </w:rPr>
        <w:t>i</w:t>
      </w:r>
      <w:r w:rsidRPr="00FD02E7">
        <w:rPr>
          <w:rFonts w:eastAsia="Arial"/>
          <w:i/>
          <w:spacing w:val="2"/>
          <w:szCs w:val="21"/>
        </w:rPr>
        <w:t>scuss</w:t>
      </w:r>
      <w:r w:rsidRPr="00FD02E7">
        <w:rPr>
          <w:rFonts w:eastAsia="Arial"/>
          <w:i/>
          <w:spacing w:val="1"/>
          <w:szCs w:val="21"/>
        </w:rPr>
        <w:t>i</w:t>
      </w:r>
      <w:r w:rsidRPr="00FD02E7">
        <w:rPr>
          <w:rFonts w:eastAsia="Arial"/>
          <w:i/>
          <w:spacing w:val="2"/>
          <w:szCs w:val="21"/>
        </w:rPr>
        <w:t>o</w:t>
      </w:r>
      <w:r w:rsidRPr="00FD02E7">
        <w:rPr>
          <w:rFonts w:eastAsia="Arial"/>
          <w:i/>
          <w:szCs w:val="21"/>
        </w:rPr>
        <w:t>n</w:t>
      </w:r>
      <w:r w:rsidRPr="00FD02E7">
        <w:rPr>
          <w:rFonts w:eastAsia="Arial"/>
          <w:i/>
          <w:spacing w:val="25"/>
          <w:szCs w:val="21"/>
        </w:rPr>
        <w:t xml:space="preserve"> </w:t>
      </w:r>
      <w:r w:rsidRPr="00FD02E7">
        <w:rPr>
          <w:rFonts w:eastAsia="Arial"/>
          <w:i/>
          <w:spacing w:val="2"/>
          <w:szCs w:val="21"/>
        </w:rPr>
        <w:t>an</w:t>
      </w:r>
      <w:r w:rsidRPr="00FD02E7">
        <w:rPr>
          <w:rFonts w:eastAsia="Arial"/>
          <w:i/>
          <w:szCs w:val="21"/>
        </w:rPr>
        <w:t>d</w:t>
      </w:r>
      <w:r w:rsidRPr="00FD02E7">
        <w:rPr>
          <w:rFonts w:eastAsia="Arial"/>
          <w:i/>
          <w:spacing w:val="12"/>
          <w:szCs w:val="21"/>
        </w:rPr>
        <w:t xml:space="preserve"> </w:t>
      </w:r>
      <w:r w:rsidRPr="00FD02E7">
        <w:rPr>
          <w:rFonts w:eastAsia="Arial"/>
          <w:i/>
          <w:spacing w:val="1"/>
          <w:szCs w:val="21"/>
        </w:rPr>
        <w:t>r</w:t>
      </w:r>
      <w:r w:rsidRPr="00FD02E7">
        <w:rPr>
          <w:rFonts w:eastAsia="Arial"/>
          <w:i/>
          <w:spacing w:val="2"/>
          <w:szCs w:val="21"/>
        </w:rPr>
        <w:t>o</w:t>
      </w:r>
      <w:r w:rsidRPr="00FD02E7">
        <w:rPr>
          <w:rFonts w:eastAsia="Arial"/>
          <w:i/>
          <w:spacing w:val="1"/>
          <w:szCs w:val="21"/>
        </w:rPr>
        <w:t>l</w:t>
      </w:r>
      <w:r w:rsidRPr="00FD02E7">
        <w:rPr>
          <w:rFonts w:eastAsia="Arial"/>
          <w:i/>
          <w:spacing w:val="3"/>
          <w:szCs w:val="21"/>
        </w:rPr>
        <w:t>e</w:t>
      </w:r>
      <w:r w:rsidRPr="00FD02E7">
        <w:rPr>
          <w:rFonts w:eastAsia="Arial"/>
          <w:i/>
          <w:spacing w:val="1"/>
          <w:szCs w:val="21"/>
        </w:rPr>
        <w:t>-</w:t>
      </w:r>
      <w:r w:rsidRPr="00FD02E7">
        <w:rPr>
          <w:rFonts w:eastAsia="Arial"/>
          <w:i/>
          <w:spacing w:val="2"/>
          <w:szCs w:val="21"/>
        </w:rPr>
        <w:t>p</w:t>
      </w:r>
      <w:r w:rsidRPr="00FD02E7">
        <w:rPr>
          <w:rFonts w:eastAsia="Arial"/>
          <w:i/>
          <w:spacing w:val="1"/>
          <w:szCs w:val="21"/>
        </w:rPr>
        <w:t>l</w:t>
      </w:r>
      <w:r w:rsidRPr="00FD02E7">
        <w:rPr>
          <w:rFonts w:eastAsia="Arial"/>
          <w:i/>
          <w:spacing w:val="2"/>
          <w:szCs w:val="21"/>
        </w:rPr>
        <w:t>a</w:t>
      </w:r>
      <w:r w:rsidRPr="00FD02E7">
        <w:rPr>
          <w:rFonts w:eastAsia="Arial"/>
          <w:i/>
          <w:szCs w:val="21"/>
        </w:rPr>
        <w:t>y</w:t>
      </w:r>
      <w:r w:rsidRPr="00FD02E7">
        <w:rPr>
          <w:rFonts w:eastAsia="Arial"/>
          <w:i/>
          <w:spacing w:val="21"/>
          <w:szCs w:val="21"/>
        </w:rPr>
        <w:t xml:space="preserve"> </w:t>
      </w:r>
    </w:p>
    <w:p w14:paraId="6A4F8021" w14:textId="77777777" w:rsidR="00084DF6" w:rsidRPr="00FD02E7" w:rsidRDefault="00084DF6" w:rsidP="00627E13">
      <w:pPr>
        <w:spacing w:before="13"/>
        <w:ind w:left="-284"/>
        <w:rPr>
          <w:rFonts w:eastAsia="Arial"/>
          <w:szCs w:val="21"/>
        </w:rPr>
      </w:pPr>
      <w:r w:rsidRPr="00FD02E7">
        <w:rPr>
          <w:rFonts w:eastAsia="Arial"/>
          <w:b/>
          <w:iCs/>
          <w:spacing w:val="3"/>
          <w:szCs w:val="21"/>
        </w:rPr>
        <w:t>M</w:t>
      </w:r>
      <w:r w:rsidRPr="00FD02E7">
        <w:rPr>
          <w:rFonts w:eastAsia="Arial"/>
          <w:b/>
          <w:iCs/>
          <w:spacing w:val="2"/>
          <w:szCs w:val="21"/>
        </w:rPr>
        <w:t>ov</w:t>
      </w:r>
      <w:r w:rsidRPr="00FD02E7">
        <w:rPr>
          <w:rFonts w:eastAsia="Arial"/>
          <w:b/>
          <w:iCs/>
          <w:spacing w:val="1"/>
          <w:szCs w:val="21"/>
        </w:rPr>
        <w:t>i</w:t>
      </w:r>
      <w:r w:rsidRPr="00FD02E7">
        <w:rPr>
          <w:rFonts w:eastAsia="Arial"/>
          <w:b/>
          <w:iCs/>
          <w:spacing w:val="2"/>
          <w:szCs w:val="21"/>
        </w:rPr>
        <w:t>n</w:t>
      </w:r>
      <w:r w:rsidRPr="00FD02E7">
        <w:rPr>
          <w:rFonts w:eastAsia="Arial"/>
          <w:b/>
          <w:iCs/>
          <w:szCs w:val="21"/>
        </w:rPr>
        <w:t>g</w:t>
      </w:r>
      <w:r w:rsidRPr="00FD02E7">
        <w:rPr>
          <w:rFonts w:eastAsia="Arial"/>
          <w:b/>
          <w:iCs/>
          <w:spacing w:val="21"/>
          <w:szCs w:val="21"/>
        </w:rPr>
        <w:t xml:space="preserve"> </w:t>
      </w:r>
      <w:r w:rsidRPr="00FD02E7">
        <w:rPr>
          <w:rFonts w:eastAsia="Arial"/>
          <w:b/>
          <w:iCs/>
          <w:spacing w:val="3"/>
          <w:w w:val="102"/>
          <w:szCs w:val="21"/>
        </w:rPr>
        <w:t>O</w:t>
      </w:r>
      <w:r w:rsidRPr="00FD02E7">
        <w:rPr>
          <w:rFonts w:eastAsia="Arial"/>
          <w:b/>
          <w:iCs/>
          <w:w w:val="102"/>
          <w:szCs w:val="21"/>
        </w:rPr>
        <w:t>n</w:t>
      </w:r>
      <w:r w:rsidR="003E5886" w:rsidRPr="00FD02E7">
        <w:rPr>
          <w:rFonts w:eastAsia="Arial"/>
          <w:szCs w:val="21"/>
        </w:rPr>
        <w:t xml:space="preserve"> </w:t>
      </w:r>
      <w:r w:rsidRPr="00FD02E7">
        <w:rPr>
          <w:rFonts w:eastAsia="Arial"/>
          <w:b/>
          <w:i/>
          <w:szCs w:val="21"/>
        </w:rPr>
        <w:t>–</w:t>
      </w:r>
      <w:r w:rsidRPr="00FD02E7">
        <w:rPr>
          <w:rFonts w:eastAsia="Arial"/>
          <w:b/>
          <w:i/>
          <w:spacing w:val="7"/>
          <w:szCs w:val="21"/>
        </w:rPr>
        <w:t xml:space="preserve"> </w:t>
      </w:r>
      <w:r w:rsidRPr="00FD02E7">
        <w:rPr>
          <w:rFonts w:eastAsia="Arial"/>
          <w:i/>
          <w:spacing w:val="2"/>
          <w:szCs w:val="21"/>
        </w:rPr>
        <w:t>Th</w:t>
      </w:r>
      <w:r w:rsidRPr="00FD02E7">
        <w:rPr>
          <w:rFonts w:eastAsia="Arial"/>
          <w:i/>
          <w:spacing w:val="1"/>
          <w:szCs w:val="21"/>
        </w:rPr>
        <w:t>r</w:t>
      </w:r>
      <w:r w:rsidRPr="00FD02E7">
        <w:rPr>
          <w:rFonts w:eastAsia="Arial"/>
          <w:i/>
          <w:spacing w:val="2"/>
          <w:szCs w:val="21"/>
        </w:rPr>
        <w:t>oug</w:t>
      </w:r>
      <w:r w:rsidRPr="00FD02E7">
        <w:rPr>
          <w:rFonts w:eastAsia="Arial"/>
          <w:i/>
          <w:szCs w:val="21"/>
        </w:rPr>
        <w:t>h</w:t>
      </w:r>
      <w:r w:rsidRPr="00FD02E7">
        <w:rPr>
          <w:rFonts w:eastAsia="Arial"/>
          <w:i/>
          <w:spacing w:val="21"/>
          <w:szCs w:val="21"/>
        </w:rPr>
        <w:t xml:space="preserve"> </w:t>
      </w:r>
      <w:r w:rsidRPr="00FD02E7">
        <w:rPr>
          <w:rFonts w:eastAsia="Arial"/>
          <w:i/>
          <w:spacing w:val="2"/>
          <w:szCs w:val="21"/>
        </w:rPr>
        <w:t>ca</w:t>
      </w:r>
      <w:r w:rsidRPr="00FD02E7">
        <w:rPr>
          <w:rFonts w:eastAsia="Arial"/>
          <w:i/>
          <w:spacing w:val="1"/>
          <w:szCs w:val="21"/>
        </w:rPr>
        <w:t>r</w:t>
      </w:r>
      <w:r w:rsidRPr="00FD02E7">
        <w:rPr>
          <w:rFonts w:eastAsia="Arial"/>
          <w:i/>
          <w:spacing w:val="2"/>
          <w:szCs w:val="21"/>
        </w:rPr>
        <w:t>ee</w:t>
      </w:r>
      <w:r w:rsidRPr="00FD02E7">
        <w:rPr>
          <w:rFonts w:eastAsia="Arial"/>
          <w:i/>
          <w:spacing w:val="1"/>
          <w:szCs w:val="21"/>
        </w:rPr>
        <w:t>r</w:t>
      </w:r>
      <w:r w:rsidRPr="00FD02E7">
        <w:rPr>
          <w:rFonts w:eastAsia="Arial"/>
          <w:i/>
          <w:szCs w:val="21"/>
        </w:rPr>
        <w:t>s</w:t>
      </w:r>
      <w:r w:rsidRPr="00FD02E7">
        <w:rPr>
          <w:rFonts w:eastAsia="Arial"/>
          <w:i/>
          <w:spacing w:val="19"/>
          <w:szCs w:val="21"/>
        </w:rPr>
        <w:t xml:space="preserve"> </w:t>
      </w:r>
      <w:r w:rsidRPr="00FD02E7">
        <w:rPr>
          <w:rFonts w:eastAsia="Arial"/>
          <w:i/>
          <w:spacing w:val="2"/>
          <w:w w:val="102"/>
          <w:szCs w:val="21"/>
        </w:rPr>
        <w:t>c</w:t>
      </w:r>
      <w:r w:rsidRPr="00FD02E7">
        <w:rPr>
          <w:rFonts w:eastAsia="Arial"/>
          <w:i/>
          <w:spacing w:val="1"/>
          <w:w w:val="102"/>
          <w:szCs w:val="21"/>
        </w:rPr>
        <w:t>l</w:t>
      </w:r>
      <w:r w:rsidRPr="00FD02E7">
        <w:rPr>
          <w:rFonts w:eastAsia="Arial"/>
          <w:i/>
          <w:spacing w:val="2"/>
          <w:w w:val="102"/>
          <w:szCs w:val="21"/>
        </w:rPr>
        <w:t>asses</w:t>
      </w:r>
    </w:p>
    <w:p w14:paraId="06F368D4" w14:textId="77777777" w:rsidR="00084DF6" w:rsidRPr="00FD02E7" w:rsidRDefault="00084DF6" w:rsidP="00627E13">
      <w:pPr>
        <w:spacing w:before="7" w:line="260" w:lineRule="exact"/>
        <w:ind w:left="-284"/>
        <w:rPr>
          <w:szCs w:val="26"/>
        </w:rPr>
      </w:pPr>
    </w:p>
    <w:p w14:paraId="430943A3" w14:textId="77777777" w:rsidR="00084DF6" w:rsidRPr="00FD02E7" w:rsidRDefault="00084DF6" w:rsidP="00627E13">
      <w:pPr>
        <w:spacing w:line="252" w:lineRule="auto"/>
        <w:ind w:left="-284" w:right="1136"/>
        <w:rPr>
          <w:rFonts w:eastAsia="Arial"/>
          <w:szCs w:val="21"/>
        </w:rPr>
      </w:pPr>
      <w:r w:rsidRPr="00FD02E7">
        <w:rPr>
          <w:rFonts w:eastAsia="Arial"/>
          <w:spacing w:val="2"/>
          <w:szCs w:val="21"/>
          <w:highlight w:val="yellow"/>
        </w:rPr>
        <w:t>The</w:t>
      </w:r>
      <w:r w:rsidRPr="00FD02E7">
        <w:rPr>
          <w:rFonts w:eastAsia="Arial"/>
          <w:spacing w:val="1"/>
          <w:szCs w:val="21"/>
          <w:highlight w:val="yellow"/>
        </w:rPr>
        <w:t>r</w:t>
      </w:r>
      <w:r w:rsidRPr="00FD02E7">
        <w:rPr>
          <w:rFonts w:eastAsia="Arial"/>
          <w:szCs w:val="21"/>
          <w:highlight w:val="yellow"/>
        </w:rPr>
        <w:t>e</w:t>
      </w:r>
      <w:r w:rsidRPr="00FD02E7">
        <w:rPr>
          <w:rFonts w:eastAsia="Arial"/>
          <w:spacing w:val="16"/>
          <w:szCs w:val="21"/>
          <w:highlight w:val="yellow"/>
        </w:rPr>
        <w:t xml:space="preserve"> </w:t>
      </w:r>
      <w:r w:rsidRPr="00FD02E7">
        <w:rPr>
          <w:rFonts w:eastAsia="Arial"/>
          <w:spacing w:val="1"/>
          <w:szCs w:val="21"/>
          <w:highlight w:val="yellow"/>
        </w:rPr>
        <w:t>i</w:t>
      </w:r>
      <w:r w:rsidRPr="00FD02E7">
        <w:rPr>
          <w:rFonts w:eastAsia="Arial"/>
          <w:szCs w:val="21"/>
          <w:highlight w:val="yellow"/>
        </w:rPr>
        <w:t>s</w:t>
      </w:r>
      <w:r w:rsidRPr="00FD02E7">
        <w:rPr>
          <w:rFonts w:eastAsia="Arial"/>
          <w:spacing w:val="8"/>
          <w:szCs w:val="21"/>
          <w:highlight w:val="yellow"/>
        </w:rPr>
        <w:t xml:space="preserve"> </w:t>
      </w:r>
      <w:r w:rsidRPr="00FD02E7">
        <w:rPr>
          <w:rFonts w:eastAsia="Arial"/>
          <w:spacing w:val="2"/>
          <w:szCs w:val="21"/>
          <w:highlight w:val="yellow"/>
        </w:rPr>
        <w:t>a</w:t>
      </w:r>
      <w:r w:rsidRPr="00FD02E7">
        <w:rPr>
          <w:rFonts w:eastAsia="Arial"/>
          <w:szCs w:val="21"/>
          <w:highlight w:val="yellow"/>
        </w:rPr>
        <w:t>n</w:t>
      </w:r>
      <w:r w:rsidRPr="00FD02E7">
        <w:rPr>
          <w:rFonts w:eastAsia="Arial"/>
          <w:spacing w:val="10"/>
          <w:szCs w:val="21"/>
          <w:highlight w:val="yellow"/>
        </w:rPr>
        <w:t xml:space="preserve"> </w:t>
      </w:r>
      <w:r w:rsidRPr="00FD02E7">
        <w:rPr>
          <w:rFonts w:eastAsia="Arial"/>
          <w:spacing w:val="2"/>
          <w:szCs w:val="21"/>
          <w:highlight w:val="yellow"/>
        </w:rPr>
        <w:t>appo</w:t>
      </w:r>
      <w:r w:rsidRPr="00FD02E7">
        <w:rPr>
          <w:rFonts w:eastAsia="Arial"/>
          <w:spacing w:val="1"/>
          <w:szCs w:val="21"/>
          <w:highlight w:val="yellow"/>
        </w:rPr>
        <w:t>i</w:t>
      </w:r>
      <w:r w:rsidRPr="00FD02E7">
        <w:rPr>
          <w:rFonts w:eastAsia="Arial"/>
          <w:spacing w:val="2"/>
          <w:szCs w:val="21"/>
          <w:highlight w:val="yellow"/>
        </w:rPr>
        <w:t>n</w:t>
      </w:r>
      <w:r w:rsidRPr="00FD02E7">
        <w:rPr>
          <w:rFonts w:eastAsia="Arial"/>
          <w:spacing w:val="1"/>
          <w:szCs w:val="21"/>
          <w:highlight w:val="yellow"/>
        </w:rPr>
        <w:t>t</w:t>
      </w:r>
      <w:r w:rsidRPr="00FD02E7">
        <w:rPr>
          <w:rFonts w:eastAsia="Arial"/>
          <w:spacing w:val="3"/>
          <w:szCs w:val="21"/>
          <w:highlight w:val="yellow"/>
        </w:rPr>
        <w:t>m</w:t>
      </w:r>
      <w:r w:rsidRPr="00FD02E7">
        <w:rPr>
          <w:rFonts w:eastAsia="Arial"/>
          <w:spacing w:val="2"/>
          <w:szCs w:val="21"/>
          <w:highlight w:val="yellow"/>
        </w:rPr>
        <w:t>en</w:t>
      </w:r>
      <w:r w:rsidRPr="00FD02E7">
        <w:rPr>
          <w:rFonts w:eastAsia="Arial"/>
          <w:szCs w:val="21"/>
          <w:highlight w:val="yellow"/>
        </w:rPr>
        <w:t>t</w:t>
      </w:r>
      <w:r w:rsidRPr="00FD02E7">
        <w:rPr>
          <w:rFonts w:eastAsia="Arial"/>
          <w:spacing w:val="28"/>
          <w:szCs w:val="21"/>
          <w:highlight w:val="yellow"/>
        </w:rPr>
        <w:t xml:space="preserve"> </w:t>
      </w:r>
      <w:r w:rsidRPr="00FD02E7">
        <w:rPr>
          <w:rFonts w:eastAsia="Arial"/>
          <w:spacing w:val="2"/>
          <w:szCs w:val="21"/>
          <w:highlight w:val="yellow"/>
        </w:rPr>
        <w:t>boo</w:t>
      </w:r>
      <w:r w:rsidRPr="00FD02E7">
        <w:rPr>
          <w:rFonts w:eastAsia="Arial"/>
          <w:szCs w:val="21"/>
          <w:highlight w:val="yellow"/>
        </w:rPr>
        <w:t>k</w:t>
      </w:r>
      <w:r w:rsidRPr="00FD02E7">
        <w:rPr>
          <w:rFonts w:eastAsia="Arial"/>
          <w:spacing w:val="14"/>
          <w:szCs w:val="21"/>
          <w:highlight w:val="yellow"/>
        </w:rPr>
        <w:t xml:space="preserve"> </w:t>
      </w:r>
      <w:r w:rsidRPr="00FD02E7">
        <w:rPr>
          <w:rFonts w:eastAsia="Arial"/>
          <w:spacing w:val="2"/>
          <w:szCs w:val="21"/>
          <w:highlight w:val="yellow"/>
        </w:rPr>
        <w:t>in the school office</w:t>
      </w:r>
      <w:r w:rsidRPr="00FD02E7">
        <w:rPr>
          <w:rFonts w:eastAsia="Arial"/>
          <w:spacing w:val="14"/>
          <w:szCs w:val="21"/>
          <w:highlight w:val="yellow"/>
        </w:rPr>
        <w:t xml:space="preserve"> </w:t>
      </w:r>
      <w:r w:rsidRPr="00FD02E7">
        <w:rPr>
          <w:rFonts w:eastAsia="Arial"/>
          <w:spacing w:val="1"/>
          <w:szCs w:val="21"/>
          <w:highlight w:val="yellow"/>
        </w:rPr>
        <w:t>t</w:t>
      </w:r>
      <w:r w:rsidRPr="00FD02E7">
        <w:rPr>
          <w:rFonts w:eastAsia="Arial"/>
          <w:spacing w:val="2"/>
          <w:szCs w:val="21"/>
          <w:highlight w:val="yellow"/>
        </w:rPr>
        <w:t>ha</w:t>
      </w:r>
      <w:r w:rsidRPr="00FD02E7">
        <w:rPr>
          <w:rFonts w:eastAsia="Arial"/>
          <w:szCs w:val="21"/>
          <w:highlight w:val="yellow"/>
        </w:rPr>
        <w:t>t</w:t>
      </w:r>
      <w:r w:rsidRPr="00FD02E7">
        <w:rPr>
          <w:rFonts w:eastAsia="Arial"/>
          <w:spacing w:val="12"/>
          <w:szCs w:val="21"/>
          <w:highlight w:val="yellow"/>
        </w:rPr>
        <w:t xml:space="preserve"> </w:t>
      </w:r>
      <w:r w:rsidRPr="00FD02E7">
        <w:rPr>
          <w:rFonts w:eastAsia="Arial"/>
          <w:spacing w:val="2"/>
          <w:szCs w:val="21"/>
          <w:highlight w:val="yellow"/>
        </w:rPr>
        <w:t>pup</w:t>
      </w:r>
      <w:r w:rsidRPr="00FD02E7">
        <w:rPr>
          <w:rFonts w:eastAsia="Arial"/>
          <w:spacing w:val="1"/>
          <w:szCs w:val="21"/>
          <w:highlight w:val="yellow"/>
        </w:rPr>
        <w:t>il</w:t>
      </w:r>
      <w:r w:rsidRPr="00FD02E7">
        <w:rPr>
          <w:rFonts w:eastAsia="Arial"/>
          <w:szCs w:val="21"/>
          <w:highlight w:val="yellow"/>
        </w:rPr>
        <w:t>s</w:t>
      </w:r>
      <w:r w:rsidRPr="00FD02E7">
        <w:rPr>
          <w:rFonts w:eastAsia="Arial"/>
          <w:spacing w:val="16"/>
          <w:szCs w:val="21"/>
          <w:highlight w:val="yellow"/>
        </w:rPr>
        <w:t xml:space="preserve"> </w:t>
      </w:r>
      <w:r w:rsidRPr="00FD02E7">
        <w:rPr>
          <w:rFonts w:eastAsia="Arial"/>
          <w:spacing w:val="2"/>
          <w:szCs w:val="21"/>
          <w:highlight w:val="yellow"/>
        </w:rPr>
        <w:t>ca</w:t>
      </w:r>
      <w:r w:rsidRPr="00FD02E7">
        <w:rPr>
          <w:rFonts w:eastAsia="Arial"/>
          <w:szCs w:val="21"/>
          <w:highlight w:val="yellow"/>
        </w:rPr>
        <w:t>n</w:t>
      </w:r>
      <w:r w:rsidRPr="00FD02E7">
        <w:rPr>
          <w:rFonts w:eastAsia="Arial"/>
          <w:spacing w:val="12"/>
          <w:szCs w:val="21"/>
          <w:highlight w:val="yellow"/>
        </w:rPr>
        <w:t xml:space="preserve"> </w:t>
      </w:r>
      <w:r w:rsidRPr="00FD02E7">
        <w:rPr>
          <w:rFonts w:eastAsia="Arial"/>
          <w:spacing w:val="3"/>
          <w:szCs w:val="21"/>
          <w:highlight w:val="yellow"/>
        </w:rPr>
        <w:t>w</w:t>
      </w:r>
      <w:r w:rsidRPr="00FD02E7">
        <w:rPr>
          <w:rFonts w:eastAsia="Arial"/>
          <w:spacing w:val="1"/>
          <w:szCs w:val="21"/>
          <w:highlight w:val="yellow"/>
        </w:rPr>
        <w:t>rit</w:t>
      </w:r>
      <w:r w:rsidRPr="00FD02E7">
        <w:rPr>
          <w:rFonts w:eastAsia="Arial"/>
          <w:szCs w:val="21"/>
          <w:highlight w:val="yellow"/>
        </w:rPr>
        <w:t>e</w:t>
      </w:r>
      <w:r w:rsidRPr="00FD02E7">
        <w:rPr>
          <w:rFonts w:eastAsia="Arial"/>
          <w:spacing w:val="14"/>
          <w:szCs w:val="21"/>
          <w:highlight w:val="yellow"/>
        </w:rPr>
        <w:t xml:space="preserve"> </w:t>
      </w:r>
      <w:r w:rsidRPr="00FD02E7">
        <w:rPr>
          <w:rFonts w:eastAsia="Arial"/>
          <w:spacing w:val="1"/>
          <w:szCs w:val="21"/>
          <w:highlight w:val="yellow"/>
        </w:rPr>
        <w:t>i</w:t>
      </w:r>
      <w:r w:rsidRPr="00FD02E7">
        <w:rPr>
          <w:rFonts w:eastAsia="Arial"/>
          <w:szCs w:val="21"/>
          <w:highlight w:val="yellow"/>
        </w:rPr>
        <w:t>n</w:t>
      </w:r>
      <w:r w:rsidRPr="00FD02E7">
        <w:rPr>
          <w:rFonts w:eastAsia="Arial"/>
          <w:spacing w:val="8"/>
          <w:szCs w:val="21"/>
          <w:highlight w:val="yellow"/>
        </w:rPr>
        <w:t xml:space="preserve"> </w:t>
      </w:r>
      <w:r w:rsidRPr="00FD02E7">
        <w:rPr>
          <w:rFonts w:eastAsia="Arial"/>
          <w:spacing w:val="1"/>
          <w:szCs w:val="21"/>
          <w:highlight w:val="yellow"/>
        </w:rPr>
        <w:t>t</w:t>
      </w:r>
      <w:r w:rsidRPr="00FD02E7">
        <w:rPr>
          <w:rFonts w:eastAsia="Arial"/>
          <w:szCs w:val="21"/>
          <w:highlight w:val="yellow"/>
        </w:rPr>
        <w:t>o</w:t>
      </w:r>
      <w:r w:rsidRPr="00FD02E7">
        <w:rPr>
          <w:rFonts w:eastAsia="Arial"/>
          <w:spacing w:val="9"/>
          <w:szCs w:val="21"/>
          <w:highlight w:val="yellow"/>
        </w:rPr>
        <w:t xml:space="preserve"> </w:t>
      </w:r>
      <w:r w:rsidRPr="00FD02E7">
        <w:rPr>
          <w:rFonts w:eastAsia="Arial"/>
          <w:spacing w:val="1"/>
          <w:szCs w:val="21"/>
          <w:highlight w:val="yellow"/>
        </w:rPr>
        <w:t>r</w:t>
      </w:r>
      <w:r w:rsidRPr="00FD02E7">
        <w:rPr>
          <w:rFonts w:eastAsia="Arial"/>
          <w:spacing w:val="2"/>
          <w:szCs w:val="21"/>
          <w:highlight w:val="yellow"/>
        </w:rPr>
        <w:t>eques</w:t>
      </w:r>
      <w:r w:rsidRPr="00FD02E7">
        <w:rPr>
          <w:rFonts w:eastAsia="Arial"/>
          <w:szCs w:val="21"/>
          <w:highlight w:val="yellow"/>
        </w:rPr>
        <w:t>t</w:t>
      </w:r>
      <w:r w:rsidRPr="00FD02E7">
        <w:rPr>
          <w:rFonts w:eastAsia="Arial"/>
          <w:spacing w:val="19"/>
          <w:szCs w:val="21"/>
          <w:highlight w:val="yellow"/>
        </w:rPr>
        <w:t xml:space="preserve"> </w:t>
      </w:r>
      <w:r w:rsidRPr="00FD02E7">
        <w:rPr>
          <w:rFonts w:eastAsia="Arial"/>
          <w:w w:val="102"/>
          <w:szCs w:val="21"/>
          <w:highlight w:val="yellow"/>
        </w:rPr>
        <w:t xml:space="preserve">a </w:t>
      </w:r>
      <w:r w:rsidRPr="00FD02E7">
        <w:rPr>
          <w:rFonts w:eastAsia="Arial"/>
          <w:spacing w:val="2"/>
          <w:szCs w:val="21"/>
          <w:highlight w:val="yellow"/>
        </w:rPr>
        <w:t>on</w:t>
      </w:r>
      <w:r w:rsidRPr="00FD02E7">
        <w:rPr>
          <w:rFonts w:eastAsia="Arial"/>
          <w:szCs w:val="21"/>
          <w:highlight w:val="yellow"/>
        </w:rPr>
        <w:t>e</w:t>
      </w:r>
      <w:r w:rsidRPr="00FD02E7">
        <w:rPr>
          <w:rFonts w:eastAsia="Arial"/>
          <w:spacing w:val="12"/>
          <w:szCs w:val="21"/>
          <w:highlight w:val="yellow"/>
        </w:rPr>
        <w:t xml:space="preserve"> </w:t>
      </w:r>
      <w:r w:rsidRPr="00FD02E7">
        <w:rPr>
          <w:rFonts w:eastAsia="Arial"/>
          <w:spacing w:val="1"/>
          <w:szCs w:val="21"/>
          <w:highlight w:val="yellow"/>
        </w:rPr>
        <w:t>t</w:t>
      </w:r>
      <w:r w:rsidRPr="00FD02E7">
        <w:rPr>
          <w:rFonts w:eastAsia="Arial"/>
          <w:szCs w:val="21"/>
          <w:highlight w:val="yellow"/>
        </w:rPr>
        <w:t>o</w:t>
      </w:r>
      <w:r w:rsidRPr="00FD02E7">
        <w:rPr>
          <w:rFonts w:eastAsia="Arial"/>
          <w:spacing w:val="9"/>
          <w:szCs w:val="21"/>
          <w:highlight w:val="yellow"/>
        </w:rPr>
        <w:t xml:space="preserve"> </w:t>
      </w:r>
      <w:r w:rsidRPr="00FD02E7">
        <w:rPr>
          <w:rFonts w:eastAsia="Arial"/>
          <w:spacing w:val="2"/>
          <w:szCs w:val="21"/>
          <w:highlight w:val="yellow"/>
        </w:rPr>
        <w:t>on</w:t>
      </w:r>
      <w:r w:rsidRPr="00FD02E7">
        <w:rPr>
          <w:rFonts w:eastAsia="Arial"/>
          <w:szCs w:val="21"/>
          <w:highlight w:val="yellow"/>
        </w:rPr>
        <w:t>e</w:t>
      </w:r>
      <w:r w:rsidRPr="00FD02E7">
        <w:rPr>
          <w:rFonts w:eastAsia="Arial"/>
          <w:spacing w:val="12"/>
          <w:szCs w:val="21"/>
          <w:highlight w:val="yellow"/>
        </w:rPr>
        <w:t xml:space="preserve"> </w:t>
      </w:r>
      <w:r w:rsidRPr="00FD02E7">
        <w:rPr>
          <w:rFonts w:eastAsia="Arial"/>
          <w:spacing w:val="3"/>
          <w:szCs w:val="21"/>
          <w:highlight w:val="yellow"/>
        </w:rPr>
        <w:t>w</w:t>
      </w:r>
      <w:r w:rsidRPr="00FD02E7">
        <w:rPr>
          <w:rFonts w:eastAsia="Arial"/>
          <w:spacing w:val="1"/>
          <w:szCs w:val="21"/>
          <w:highlight w:val="yellow"/>
        </w:rPr>
        <w:t>it</w:t>
      </w:r>
      <w:r w:rsidRPr="00FD02E7">
        <w:rPr>
          <w:rFonts w:eastAsia="Arial"/>
          <w:szCs w:val="21"/>
          <w:highlight w:val="yellow"/>
        </w:rPr>
        <w:t>h</w:t>
      </w:r>
      <w:r w:rsidRPr="00FD02E7">
        <w:rPr>
          <w:rFonts w:eastAsia="Arial"/>
          <w:spacing w:val="13"/>
          <w:szCs w:val="21"/>
          <w:highlight w:val="yellow"/>
        </w:rPr>
        <w:t xml:space="preserve"> </w:t>
      </w:r>
      <w:r w:rsidRPr="00FD02E7">
        <w:rPr>
          <w:rFonts w:eastAsia="Arial"/>
          <w:spacing w:val="2"/>
          <w:szCs w:val="21"/>
          <w:highlight w:val="yellow"/>
        </w:rPr>
        <w:t>an</w:t>
      </w:r>
      <w:r w:rsidRPr="00FD02E7">
        <w:rPr>
          <w:rFonts w:eastAsia="Arial"/>
          <w:szCs w:val="21"/>
          <w:highlight w:val="yellow"/>
        </w:rPr>
        <w:t>y</w:t>
      </w:r>
      <w:r w:rsidRPr="00FD02E7">
        <w:rPr>
          <w:rFonts w:eastAsia="Arial"/>
          <w:spacing w:val="12"/>
          <w:szCs w:val="21"/>
          <w:highlight w:val="yellow"/>
        </w:rPr>
        <w:t xml:space="preserve"> </w:t>
      </w:r>
      <w:r w:rsidRPr="00FD02E7">
        <w:rPr>
          <w:rFonts w:eastAsia="Arial"/>
          <w:spacing w:val="2"/>
          <w:szCs w:val="21"/>
          <w:highlight w:val="yellow"/>
        </w:rPr>
        <w:t>adu</w:t>
      </w:r>
      <w:r w:rsidRPr="00FD02E7">
        <w:rPr>
          <w:rFonts w:eastAsia="Arial"/>
          <w:spacing w:val="1"/>
          <w:szCs w:val="21"/>
          <w:highlight w:val="yellow"/>
        </w:rPr>
        <w:t>l</w:t>
      </w:r>
      <w:r w:rsidRPr="00FD02E7">
        <w:rPr>
          <w:rFonts w:eastAsia="Arial"/>
          <w:szCs w:val="21"/>
          <w:highlight w:val="yellow"/>
        </w:rPr>
        <w:t>t</w:t>
      </w:r>
      <w:r w:rsidRPr="00FD02E7">
        <w:rPr>
          <w:rFonts w:eastAsia="Arial"/>
          <w:spacing w:val="14"/>
          <w:szCs w:val="21"/>
          <w:highlight w:val="yellow"/>
        </w:rPr>
        <w:t xml:space="preserve"> </w:t>
      </w:r>
      <w:r w:rsidRPr="00FD02E7">
        <w:rPr>
          <w:rFonts w:eastAsia="Arial"/>
          <w:spacing w:val="1"/>
          <w:szCs w:val="21"/>
          <w:highlight w:val="yellow"/>
        </w:rPr>
        <w:t>t</w:t>
      </w:r>
      <w:r w:rsidRPr="00FD02E7">
        <w:rPr>
          <w:rFonts w:eastAsia="Arial"/>
          <w:spacing w:val="2"/>
          <w:szCs w:val="21"/>
          <w:highlight w:val="yellow"/>
        </w:rPr>
        <w:t>he</w:t>
      </w:r>
      <w:r w:rsidRPr="00FD02E7">
        <w:rPr>
          <w:rFonts w:eastAsia="Arial"/>
          <w:szCs w:val="21"/>
          <w:highlight w:val="yellow"/>
        </w:rPr>
        <w:t>y</w:t>
      </w:r>
      <w:r w:rsidRPr="00FD02E7">
        <w:rPr>
          <w:rFonts w:eastAsia="Arial"/>
          <w:spacing w:val="13"/>
          <w:szCs w:val="21"/>
          <w:highlight w:val="yellow"/>
        </w:rPr>
        <w:t xml:space="preserve"> </w:t>
      </w:r>
      <w:r w:rsidRPr="00FD02E7">
        <w:rPr>
          <w:rFonts w:eastAsia="Arial"/>
          <w:spacing w:val="1"/>
          <w:szCs w:val="21"/>
          <w:highlight w:val="yellow"/>
        </w:rPr>
        <w:t>f</w:t>
      </w:r>
      <w:r w:rsidRPr="00FD02E7">
        <w:rPr>
          <w:rFonts w:eastAsia="Arial"/>
          <w:spacing w:val="2"/>
          <w:szCs w:val="21"/>
          <w:highlight w:val="yellow"/>
        </w:rPr>
        <w:t>ee</w:t>
      </w:r>
      <w:r w:rsidRPr="00FD02E7">
        <w:rPr>
          <w:rFonts w:eastAsia="Arial"/>
          <w:szCs w:val="21"/>
          <w:highlight w:val="yellow"/>
        </w:rPr>
        <w:t>l</w:t>
      </w:r>
      <w:r w:rsidRPr="00FD02E7">
        <w:rPr>
          <w:rFonts w:eastAsia="Arial"/>
          <w:spacing w:val="11"/>
          <w:szCs w:val="21"/>
          <w:highlight w:val="yellow"/>
        </w:rPr>
        <w:t xml:space="preserve"> </w:t>
      </w:r>
      <w:r w:rsidRPr="00FD02E7">
        <w:rPr>
          <w:rFonts w:eastAsia="Arial"/>
          <w:spacing w:val="2"/>
          <w:szCs w:val="21"/>
          <w:highlight w:val="yellow"/>
        </w:rPr>
        <w:t>co</w:t>
      </w:r>
      <w:r w:rsidRPr="00FD02E7">
        <w:rPr>
          <w:rFonts w:eastAsia="Arial"/>
          <w:spacing w:val="3"/>
          <w:szCs w:val="21"/>
          <w:highlight w:val="yellow"/>
        </w:rPr>
        <w:t>m</w:t>
      </w:r>
      <w:r w:rsidRPr="00FD02E7">
        <w:rPr>
          <w:rFonts w:eastAsia="Arial"/>
          <w:spacing w:val="1"/>
          <w:szCs w:val="21"/>
          <w:highlight w:val="yellow"/>
        </w:rPr>
        <w:t>f</w:t>
      </w:r>
      <w:r w:rsidRPr="00FD02E7">
        <w:rPr>
          <w:rFonts w:eastAsia="Arial"/>
          <w:spacing w:val="2"/>
          <w:szCs w:val="21"/>
          <w:highlight w:val="yellow"/>
        </w:rPr>
        <w:t>o</w:t>
      </w:r>
      <w:r w:rsidRPr="00FD02E7">
        <w:rPr>
          <w:rFonts w:eastAsia="Arial"/>
          <w:spacing w:val="1"/>
          <w:szCs w:val="21"/>
          <w:highlight w:val="yellow"/>
        </w:rPr>
        <w:t>rt</w:t>
      </w:r>
      <w:r w:rsidRPr="00FD02E7">
        <w:rPr>
          <w:rFonts w:eastAsia="Arial"/>
          <w:spacing w:val="2"/>
          <w:szCs w:val="21"/>
          <w:highlight w:val="yellow"/>
        </w:rPr>
        <w:t>ab</w:t>
      </w:r>
      <w:r w:rsidRPr="00FD02E7">
        <w:rPr>
          <w:rFonts w:eastAsia="Arial"/>
          <w:spacing w:val="1"/>
          <w:szCs w:val="21"/>
          <w:highlight w:val="yellow"/>
        </w:rPr>
        <w:t>l</w:t>
      </w:r>
      <w:r w:rsidRPr="00FD02E7">
        <w:rPr>
          <w:rFonts w:eastAsia="Arial"/>
          <w:szCs w:val="21"/>
          <w:highlight w:val="yellow"/>
        </w:rPr>
        <w:t>e</w:t>
      </w:r>
      <w:r w:rsidRPr="00FD02E7">
        <w:rPr>
          <w:rFonts w:eastAsia="Arial"/>
          <w:spacing w:val="28"/>
          <w:szCs w:val="21"/>
          <w:highlight w:val="yellow"/>
        </w:rPr>
        <w:t xml:space="preserve"> </w:t>
      </w:r>
      <w:r w:rsidRPr="00FD02E7">
        <w:rPr>
          <w:rFonts w:eastAsia="Arial"/>
          <w:spacing w:val="2"/>
          <w:szCs w:val="21"/>
          <w:highlight w:val="yellow"/>
        </w:rPr>
        <w:t>speak</w:t>
      </w:r>
      <w:r w:rsidRPr="00FD02E7">
        <w:rPr>
          <w:rFonts w:eastAsia="Arial"/>
          <w:spacing w:val="1"/>
          <w:szCs w:val="21"/>
          <w:highlight w:val="yellow"/>
        </w:rPr>
        <w:t>i</w:t>
      </w:r>
      <w:r w:rsidRPr="00FD02E7">
        <w:rPr>
          <w:rFonts w:eastAsia="Arial"/>
          <w:spacing w:val="2"/>
          <w:szCs w:val="21"/>
          <w:highlight w:val="yellow"/>
        </w:rPr>
        <w:t>n</w:t>
      </w:r>
      <w:r w:rsidRPr="00FD02E7">
        <w:rPr>
          <w:rFonts w:eastAsia="Arial"/>
          <w:szCs w:val="21"/>
          <w:highlight w:val="yellow"/>
        </w:rPr>
        <w:t>g</w:t>
      </w:r>
      <w:r w:rsidRPr="00FD02E7">
        <w:rPr>
          <w:rFonts w:eastAsia="Arial"/>
          <w:spacing w:val="22"/>
          <w:szCs w:val="21"/>
          <w:highlight w:val="yellow"/>
        </w:rPr>
        <w:t xml:space="preserve"> </w:t>
      </w:r>
      <w:r w:rsidRPr="00FD02E7">
        <w:rPr>
          <w:rFonts w:eastAsia="Arial"/>
          <w:spacing w:val="1"/>
          <w:w w:val="103"/>
          <w:szCs w:val="21"/>
          <w:highlight w:val="yellow"/>
        </w:rPr>
        <w:t>t</w:t>
      </w:r>
      <w:r w:rsidRPr="00FD02E7">
        <w:rPr>
          <w:rFonts w:eastAsia="Arial"/>
          <w:spacing w:val="2"/>
          <w:w w:val="102"/>
          <w:szCs w:val="21"/>
          <w:highlight w:val="yellow"/>
        </w:rPr>
        <w:t>o.</w:t>
      </w:r>
    </w:p>
    <w:p w14:paraId="5574AE03" w14:textId="77777777" w:rsidR="00084DF6" w:rsidRPr="00FD02E7" w:rsidRDefault="00084DF6" w:rsidP="00627E13">
      <w:pPr>
        <w:spacing w:before="4" w:line="100" w:lineRule="exact"/>
        <w:ind w:left="-284"/>
        <w:rPr>
          <w:szCs w:val="10"/>
        </w:rPr>
      </w:pPr>
    </w:p>
    <w:p w14:paraId="48F7FD36" w14:textId="77777777" w:rsidR="00084DF6" w:rsidRPr="00FD02E7" w:rsidRDefault="00084DF6" w:rsidP="00627E13">
      <w:pPr>
        <w:spacing w:line="252" w:lineRule="auto"/>
        <w:ind w:left="-284" w:right="1150"/>
        <w:rPr>
          <w:rFonts w:eastAsia="Arial"/>
          <w:szCs w:val="21"/>
        </w:rPr>
      </w:pPr>
      <w:r w:rsidRPr="00FD02E7">
        <w:rPr>
          <w:rFonts w:eastAsia="Arial"/>
          <w:b/>
          <w:spacing w:val="3"/>
          <w:szCs w:val="21"/>
        </w:rPr>
        <w:t>E</w:t>
      </w:r>
      <w:r w:rsidRPr="00FD02E7">
        <w:rPr>
          <w:rFonts w:eastAsia="Arial"/>
          <w:b/>
          <w:spacing w:val="1"/>
          <w:szCs w:val="21"/>
        </w:rPr>
        <w:t>l</w:t>
      </w:r>
      <w:r w:rsidRPr="00FD02E7">
        <w:rPr>
          <w:rFonts w:eastAsia="Arial"/>
          <w:b/>
          <w:spacing w:val="2"/>
          <w:szCs w:val="21"/>
        </w:rPr>
        <w:t>e</w:t>
      </w:r>
      <w:r w:rsidRPr="00FD02E7">
        <w:rPr>
          <w:rFonts w:eastAsia="Arial"/>
          <w:b/>
          <w:spacing w:val="3"/>
          <w:szCs w:val="21"/>
        </w:rPr>
        <w:t>m</w:t>
      </w:r>
      <w:r w:rsidRPr="00FD02E7">
        <w:rPr>
          <w:rFonts w:eastAsia="Arial"/>
          <w:b/>
          <w:spacing w:val="2"/>
          <w:szCs w:val="21"/>
        </w:rPr>
        <w:t>en</w:t>
      </w:r>
      <w:r w:rsidRPr="00FD02E7">
        <w:rPr>
          <w:rFonts w:eastAsia="Arial"/>
          <w:b/>
          <w:spacing w:val="1"/>
          <w:szCs w:val="21"/>
        </w:rPr>
        <w:t>t</w:t>
      </w:r>
      <w:r w:rsidRPr="00FD02E7">
        <w:rPr>
          <w:rFonts w:eastAsia="Arial"/>
          <w:b/>
          <w:szCs w:val="21"/>
        </w:rPr>
        <w:t>s</w:t>
      </w:r>
      <w:r w:rsidRPr="00FD02E7">
        <w:rPr>
          <w:rFonts w:eastAsia="Arial"/>
          <w:b/>
          <w:spacing w:val="26"/>
          <w:szCs w:val="21"/>
        </w:rPr>
        <w:t xml:space="preserve"> </w:t>
      </w:r>
      <w:r w:rsidRPr="00FD02E7">
        <w:rPr>
          <w:rFonts w:eastAsia="Arial"/>
          <w:b/>
          <w:spacing w:val="2"/>
          <w:szCs w:val="21"/>
        </w:rPr>
        <w:t>o</w:t>
      </w:r>
      <w:r w:rsidRPr="00FD02E7">
        <w:rPr>
          <w:rFonts w:eastAsia="Arial"/>
          <w:b/>
          <w:szCs w:val="21"/>
        </w:rPr>
        <w:t>f</w:t>
      </w:r>
      <w:r w:rsidRPr="00FD02E7">
        <w:rPr>
          <w:rFonts w:eastAsia="Arial"/>
          <w:b/>
          <w:spacing w:val="8"/>
          <w:szCs w:val="21"/>
        </w:rPr>
        <w:t xml:space="preserve"> </w:t>
      </w:r>
      <w:r w:rsidRPr="00FD02E7">
        <w:rPr>
          <w:rFonts w:eastAsia="Arial"/>
          <w:b/>
          <w:spacing w:val="3"/>
          <w:szCs w:val="21"/>
        </w:rPr>
        <w:t>S</w:t>
      </w:r>
      <w:r w:rsidRPr="00FD02E7">
        <w:rPr>
          <w:rFonts w:eastAsia="Arial"/>
          <w:b/>
          <w:spacing w:val="2"/>
          <w:szCs w:val="21"/>
        </w:rPr>
        <w:t>a</w:t>
      </w:r>
      <w:r w:rsidRPr="00FD02E7">
        <w:rPr>
          <w:rFonts w:eastAsia="Arial"/>
          <w:b/>
          <w:spacing w:val="1"/>
          <w:szCs w:val="21"/>
        </w:rPr>
        <w:t>f</w:t>
      </w:r>
      <w:r w:rsidRPr="00FD02E7">
        <w:rPr>
          <w:rFonts w:eastAsia="Arial"/>
          <w:b/>
          <w:spacing w:val="2"/>
          <w:szCs w:val="21"/>
        </w:rPr>
        <w:t>eguard</w:t>
      </w:r>
      <w:r w:rsidRPr="00FD02E7">
        <w:rPr>
          <w:rFonts w:eastAsia="Arial"/>
          <w:b/>
          <w:spacing w:val="1"/>
          <w:szCs w:val="21"/>
        </w:rPr>
        <w:t>i</w:t>
      </w:r>
      <w:r w:rsidRPr="00FD02E7">
        <w:rPr>
          <w:rFonts w:eastAsia="Arial"/>
          <w:b/>
          <w:spacing w:val="2"/>
          <w:szCs w:val="21"/>
        </w:rPr>
        <w:t>n</w:t>
      </w:r>
      <w:r w:rsidRPr="00FD02E7">
        <w:rPr>
          <w:rFonts w:eastAsia="Arial"/>
          <w:b/>
          <w:szCs w:val="21"/>
        </w:rPr>
        <w:t>g</w:t>
      </w:r>
      <w:r w:rsidRPr="00FD02E7">
        <w:rPr>
          <w:rFonts w:eastAsia="Arial"/>
          <w:b/>
          <w:spacing w:val="32"/>
          <w:szCs w:val="21"/>
        </w:rPr>
        <w:t xml:space="preserve"> </w:t>
      </w:r>
      <w:r w:rsidRPr="00FD02E7">
        <w:rPr>
          <w:rFonts w:eastAsia="Arial"/>
          <w:b/>
          <w:spacing w:val="2"/>
          <w:szCs w:val="21"/>
        </w:rPr>
        <w:t>ar</w:t>
      </w:r>
      <w:r w:rsidRPr="00FD02E7">
        <w:rPr>
          <w:rFonts w:eastAsia="Arial"/>
          <w:b/>
          <w:szCs w:val="21"/>
        </w:rPr>
        <w:t>e</w:t>
      </w:r>
      <w:r w:rsidRPr="00FD02E7">
        <w:rPr>
          <w:rFonts w:eastAsia="Arial"/>
          <w:b/>
          <w:spacing w:val="11"/>
          <w:szCs w:val="21"/>
        </w:rPr>
        <w:t xml:space="preserve"> </w:t>
      </w:r>
      <w:r w:rsidRPr="00FD02E7">
        <w:rPr>
          <w:rFonts w:eastAsia="Arial"/>
          <w:b/>
          <w:spacing w:val="2"/>
          <w:szCs w:val="21"/>
        </w:rPr>
        <w:t>a</w:t>
      </w:r>
      <w:r w:rsidRPr="00FD02E7">
        <w:rPr>
          <w:rFonts w:eastAsia="Arial"/>
          <w:b/>
          <w:spacing w:val="1"/>
          <w:szCs w:val="21"/>
        </w:rPr>
        <w:t>l</w:t>
      </w:r>
      <w:r w:rsidRPr="00FD02E7">
        <w:rPr>
          <w:rFonts w:eastAsia="Arial"/>
          <w:b/>
          <w:spacing w:val="2"/>
          <w:szCs w:val="21"/>
        </w:rPr>
        <w:t>s</w:t>
      </w:r>
      <w:r w:rsidRPr="00FD02E7">
        <w:rPr>
          <w:rFonts w:eastAsia="Arial"/>
          <w:b/>
          <w:szCs w:val="21"/>
        </w:rPr>
        <w:t>o</w:t>
      </w:r>
      <w:r w:rsidRPr="00FD02E7">
        <w:rPr>
          <w:rFonts w:eastAsia="Arial"/>
          <w:b/>
          <w:spacing w:val="14"/>
          <w:szCs w:val="21"/>
        </w:rPr>
        <w:t xml:space="preserve"> </w:t>
      </w:r>
      <w:r w:rsidRPr="00FD02E7">
        <w:rPr>
          <w:rFonts w:eastAsia="Arial"/>
          <w:b/>
          <w:spacing w:val="1"/>
          <w:szCs w:val="21"/>
        </w:rPr>
        <w:t>t</w:t>
      </w:r>
      <w:r w:rsidRPr="00FD02E7">
        <w:rPr>
          <w:rFonts w:eastAsia="Arial"/>
          <w:b/>
          <w:spacing w:val="2"/>
          <w:szCs w:val="21"/>
        </w:rPr>
        <w:t>augh</w:t>
      </w:r>
      <w:r w:rsidRPr="00FD02E7">
        <w:rPr>
          <w:rFonts w:eastAsia="Arial"/>
          <w:b/>
          <w:szCs w:val="21"/>
        </w:rPr>
        <w:t>t</w:t>
      </w:r>
      <w:r w:rsidRPr="00FD02E7">
        <w:rPr>
          <w:rFonts w:eastAsia="Arial"/>
          <w:b/>
          <w:spacing w:val="17"/>
          <w:szCs w:val="21"/>
        </w:rPr>
        <w:t xml:space="preserve"> </w:t>
      </w:r>
      <w:r w:rsidRPr="00FD02E7">
        <w:rPr>
          <w:rFonts w:eastAsia="Arial"/>
          <w:b/>
          <w:spacing w:val="1"/>
          <w:szCs w:val="21"/>
        </w:rPr>
        <w:t>i</w:t>
      </w:r>
      <w:r w:rsidRPr="00FD02E7">
        <w:rPr>
          <w:rFonts w:eastAsia="Arial"/>
          <w:b/>
          <w:szCs w:val="21"/>
        </w:rPr>
        <w:t>n</w:t>
      </w:r>
      <w:r w:rsidRPr="00FD02E7">
        <w:rPr>
          <w:rFonts w:eastAsia="Arial"/>
          <w:b/>
          <w:spacing w:val="9"/>
          <w:szCs w:val="21"/>
        </w:rPr>
        <w:t xml:space="preserve"> </w:t>
      </w:r>
      <w:r w:rsidRPr="00FD02E7">
        <w:rPr>
          <w:rFonts w:eastAsia="Arial"/>
          <w:b/>
          <w:spacing w:val="2"/>
          <w:szCs w:val="21"/>
        </w:rPr>
        <w:t>L</w:t>
      </w:r>
      <w:r w:rsidRPr="00FD02E7">
        <w:rPr>
          <w:rFonts w:eastAsia="Arial"/>
          <w:b/>
          <w:spacing w:val="1"/>
          <w:szCs w:val="21"/>
        </w:rPr>
        <w:t>if</w:t>
      </w:r>
      <w:r w:rsidRPr="00FD02E7">
        <w:rPr>
          <w:rFonts w:eastAsia="Arial"/>
          <w:b/>
          <w:szCs w:val="21"/>
        </w:rPr>
        <w:t>e</w:t>
      </w:r>
      <w:r w:rsidRPr="00FD02E7">
        <w:rPr>
          <w:rFonts w:eastAsia="Arial"/>
          <w:b/>
          <w:spacing w:val="13"/>
          <w:szCs w:val="21"/>
        </w:rPr>
        <w:t xml:space="preserve"> </w:t>
      </w:r>
      <w:r w:rsidRPr="00FD02E7">
        <w:rPr>
          <w:rFonts w:eastAsia="Arial"/>
          <w:b/>
          <w:spacing w:val="3"/>
          <w:szCs w:val="21"/>
        </w:rPr>
        <w:t>S</w:t>
      </w:r>
      <w:r w:rsidRPr="00FD02E7">
        <w:rPr>
          <w:rFonts w:eastAsia="Arial"/>
          <w:b/>
          <w:spacing w:val="2"/>
          <w:szCs w:val="21"/>
        </w:rPr>
        <w:t>k</w:t>
      </w:r>
      <w:r w:rsidRPr="00FD02E7">
        <w:rPr>
          <w:rFonts w:eastAsia="Arial"/>
          <w:b/>
          <w:spacing w:val="1"/>
          <w:szCs w:val="21"/>
        </w:rPr>
        <w:t>ill</w:t>
      </w:r>
      <w:r w:rsidRPr="00FD02E7">
        <w:rPr>
          <w:rFonts w:eastAsia="Arial"/>
          <w:b/>
          <w:szCs w:val="21"/>
        </w:rPr>
        <w:t>s</w:t>
      </w:r>
      <w:r w:rsidRPr="00FD02E7">
        <w:rPr>
          <w:rFonts w:eastAsia="Arial"/>
          <w:b/>
          <w:spacing w:val="18"/>
          <w:szCs w:val="21"/>
        </w:rPr>
        <w:t xml:space="preserve"> </w:t>
      </w:r>
      <w:r w:rsidRPr="00FD02E7">
        <w:rPr>
          <w:rFonts w:eastAsia="Arial"/>
          <w:b/>
          <w:spacing w:val="1"/>
          <w:szCs w:val="21"/>
        </w:rPr>
        <w:t>t</w:t>
      </w:r>
      <w:r w:rsidRPr="00FD02E7">
        <w:rPr>
          <w:rFonts w:eastAsia="Arial"/>
          <w:b/>
          <w:spacing w:val="2"/>
          <w:szCs w:val="21"/>
        </w:rPr>
        <w:t>hroug</w:t>
      </w:r>
      <w:r w:rsidRPr="00FD02E7">
        <w:rPr>
          <w:rFonts w:eastAsia="Arial"/>
          <w:b/>
          <w:szCs w:val="21"/>
        </w:rPr>
        <w:t>h</w:t>
      </w:r>
      <w:r w:rsidRPr="00FD02E7">
        <w:rPr>
          <w:rFonts w:eastAsia="Arial"/>
          <w:b/>
          <w:spacing w:val="21"/>
          <w:szCs w:val="21"/>
        </w:rPr>
        <w:t xml:space="preserve"> </w:t>
      </w:r>
      <w:r w:rsidRPr="00FD02E7">
        <w:rPr>
          <w:rFonts w:eastAsia="Arial"/>
          <w:b/>
          <w:spacing w:val="1"/>
          <w:szCs w:val="21"/>
        </w:rPr>
        <w:t>t</w:t>
      </w:r>
      <w:r w:rsidRPr="00FD02E7">
        <w:rPr>
          <w:rFonts w:eastAsia="Arial"/>
          <w:b/>
          <w:spacing w:val="2"/>
          <w:szCs w:val="21"/>
        </w:rPr>
        <w:t>h</w:t>
      </w:r>
      <w:r w:rsidRPr="00FD02E7">
        <w:rPr>
          <w:rFonts w:eastAsia="Arial"/>
          <w:b/>
          <w:szCs w:val="21"/>
        </w:rPr>
        <w:t>e</w:t>
      </w:r>
      <w:r w:rsidRPr="00FD02E7">
        <w:rPr>
          <w:rFonts w:eastAsia="Arial"/>
          <w:b/>
          <w:spacing w:val="11"/>
          <w:szCs w:val="21"/>
        </w:rPr>
        <w:t xml:space="preserve"> </w:t>
      </w:r>
      <w:r w:rsidRPr="00FD02E7">
        <w:rPr>
          <w:rFonts w:eastAsia="Arial"/>
          <w:b/>
          <w:spacing w:val="1"/>
          <w:w w:val="102"/>
          <w:szCs w:val="21"/>
        </w:rPr>
        <w:t>f</w:t>
      </w:r>
      <w:r w:rsidRPr="00FD02E7">
        <w:rPr>
          <w:rFonts w:eastAsia="Arial"/>
          <w:b/>
          <w:spacing w:val="2"/>
          <w:w w:val="102"/>
          <w:szCs w:val="21"/>
        </w:rPr>
        <w:t>o</w:t>
      </w:r>
      <w:r w:rsidRPr="00FD02E7">
        <w:rPr>
          <w:rFonts w:eastAsia="Arial"/>
          <w:b/>
          <w:spacing w:val="1"/>
          <w:w w:val="103"/>
          <w:szCs w:val="21"/>
        </w:rPr>
        <w:t>ll</w:t>
      </w:r>
      <w:r w:rsidRPr="00FD02E7">
        <w:rPr>
          <w:rFonts w:eastAsia="Arial"/>
          <w:b/>
          <w:spacing w:val="2"/>
          <w:w w:val="102"/>
          <w:szCs w:val="21"/>
        </w:rPr>
        <w:t>o</w:t>
      </w:r>
      <w:r w:rsidRPr="00FD02E7">
        <w:rPr>
          <w:rFonts w:eastAsia="Arial"/>
          <w:b/>
          <w:spacing w:val="3"/>
          <w:w w:val="102"/>
          <w:szCs w:val="21"/>
        </w:rPr>
        <w:t>w</w:t>
      </w:r>
      <w:r w:rsidRPr="00FD02E7">
        <w:rPr>
          <w:rFonts w:eastAsia="Arial"/>
          <w:b/>
          <w:spacing w:val="1"/>
          <w:w w:val="103"/>
          <w:szCs w:val="21"/>
        </w:rPr>
        <w:t>i</w:t>
      </w:r>
      <w:r w:rsidRPr="00FD02E7">
        <w:rPr>
          <w:rFonts w:eastAsia="Arial"/>
          <w:b/>
          <w:spacing w:val="2"/>
          <w:w w:val="102"/>
          <w:szCs w:val="21"/>
        </w:rPr>
        <w:t>n</w:t>
      </w:r>
      <w:r w:rsidRPr="00FD02E7">
        <w:rPr>
          <w:rFonts w:eastAsia="Arial"/>
          <w:b/>
          <w:w w:val="102"/>
          <w:szCs w:val="21"/>
        </w:rPr>
        <w:t xml:space="preserve">g </w:t>
      </w:r>
      <w:r w:rsidRPr="00FD02E7">
        <w:rPr>
          <w:rFonts w:eastAsia="Arial"/>
          <w:b/>
          <w:spacing w:val="2"/>
          <w:szCs w:val="21"/>
        </w:rPr>
        <w:t>ke</w:t>
      </w:r>
      <w:r w:rsidRPr="00FD02E7">
        <w:rPr>
          <w:rFonts w:eastAsia="Arial"/>
          <w:b/>
          <w:szCs w:val="21"/>
        </w:rPr>
        <w:t>y</w:t>
      </w:r>
      <w:r w:rsidRPr="00FD02E7">
        <w:rPr>
          <w:rFonts w:eastAsia="Arial"/>
          <w:b/>
          <w:spacing w:val="12"/>
          <w:szCs w:val="21"/>
        </w:rPr>
        <w:t xml:space="preserve"> </w:t>
      </w:r>
      <w:r w:rsidRPr="00FD02E7">
        <w:rPr>
          <w:rFonts w:eastAsia="Arial"/>
          <w:b/>
          <w:spacing w:val="3"/>
          <w:w w:val="102"/>
          <w:szCs w:val="21"/>
        </w:rPr>
        <w:t>po</w:t>
      </w:r>
      <w:r w:rsidRPr="00FD02E7">
        <w:rPr>
          <w:rFonts w:eastAsia="Arial"/>
          <w:b/>
          <w:spacing w:val="1"/>
          <w:w w:val="103"/>
          <w:szCs w:val="21"/>
        </w:rPr>
        <w:t>i</w:t>
      </w:r>
      <w:r w:rsidRPr="00FD02E7">
        <w:rPr>
          <w:rFonts w:eastAsia="Arial"/>
          <w:b/>
          <w:spacing w:val="3"/>
          <w:w w:val="102"/>
          <w:szCs w:val="21"/>
        </w:rPr>
        <w:t>n</w:t>
      </w:r>
      <w:r w:rsidRPr="00FD02E7">
        <w:rPr>
          <w:rFonts w:eastAsia="Arial"/>
          <w:b/>
          <w:spacing w:val="1"/>
          <w:w w:val="102"/>
          <w:szCs w:val="21"/>
        </w:rPr>
        <w:t>t</w:t>
      </w:r>
      <w:r w:rsidRPr="00FD02E7">
        <w:rPr>
          <w:rFonts w:eastAsia="Arial"/>
          <w:b/>
          <w:w w:val="102"/>
          <w:szCs w:val="21"/>
        </w:rPr>
        <w:t>s</w:t>
      </w:r>
      <w:r w:rsidR="00BD235B" w:rsidRPr="00FD02E7">
        <w:rPr>
          <w:rFonts w:eastAsia="Arial"/>
          <w:b/>
          <w:w w:val="102"/>
          <w:szCs w:val="21"/>
        </w:rPr>
        <w:t>:</w:t>
      </w:r>
    </w:p>
    <w:p w14:paraId="6CB9EB8A" w14:textId="77777777" w:rsidR="00DF7886" w:rsidRPr="00FD02E7" w:rsidRDefault="00DF7886" w:rsidP="00DF7886">
      <w:pPr>
        <w:ind w:left="485"/>
        <w:rPr>
          <w:szCs w:val="22"/>
        </w:rPr>
      </w:pPr>
    </w:p>
    <w:p w14:paraId="338DEEB1" w14:textId="77777777" w:rsidR="00084DF6" w:rsidRPr="00FD02E7" w:rsidRDefault="00084DF6" w:rsidP="00BD235B">
      <w:pPr>
        <w:pStyle w:val="ListParagraph"/>
        <w:numPr>
          <w:ilvl w:val="0"/>
          <w:numId w:val="6"/>
        </w:numPr>
        <w:tabs>
          <w:tab w:val="left" w:pos="1134"/>
        </w:tabs>
        <w:rPr>
          <w:rFonts w:eastAsia="Arial"/>
          <w:szCs w:val="21"/>
        </w:rPr>
      </w:pPr>
      <w:r w:rsidRPr="00FD02E7">
        <w:rPr>
          <w:rFonts w:eastAsia="Arial"/>
          <w:b/>
          <w:spacing w:val="3"/>
          <w:szCs w:val="21"/>
        </w:rPr>
        <w:t>K</w:t>
      </w:r>
      <w:r w:rsidRPr="00FD02E7">
        <w:rPr>
          <w:rFonts w:eastAsia="Arial"/>
          <w:b/>
          <w:spacing w:val="2"/>
          <w:szCs w:val="21"/>
        </w:rPr>
        <w:t>eep</w:t>
      </w:r>
      <w:r w:rsidRPr="00FD02E7">
        <w:rPr>
          <w:rFonts w:eastAsia="Arial"/>
          <w:b/>
          <w:spacing w:val="1"/>
          <w:szCs w:val="21"/>
        </w:rPr>
        <w:t>i</w:t>
      </w:r>
      <w:r w:rsidRPr="00FD02E7">
        <w:rPr>
          <w:rFonts w:eastAsia="Arial"/>
          <w:b/>
          <w:spacing w:val="3"/>
          <w:szCs w:val="21"/>
        </w:rPr>
        <w:t>n</w:t>
      </w:r>
      <w:r w:rsidRPr="00FD02E7">
        <w:rPr>
          <w:rFonts w:eastAsia="Arial"/>
          <w:b/>
          <w:szCs w:val="21"/>
        </w:rPr>
        <w:t>g</w:t>
      </w:r>
      <w:r w:rsidRPr="00FD02E7">
        <w:rPr>
          <w:rFonts w:eastAsia="Arial"/>
          <w:b/>
          <w:spacing w:val="22"/>
          <w:szCs w:val="21"/>
        </w:rPr>
        <w:t xml:space="preserve"> </w:t>
      </w:r>
      <w:r w:rsidRPr="00FD02E7">
        <w:rPr>
          <w:rFonts w:eastAsia="Arial"/>
          <w:b/>
          <w:spacing w:val="2"/>
          <w:szCs w:val="21"/>
        </w:rPr>
        <w:t>sa</w:t>
      </w:r>
      <w:r w:rsidRPr="00FD02E7">
        <w:rPr>
          <w:rFonts w:eastAsia="Arial"/>
          <w:b/>
          <w:spacing w:val="1"/>
          <w:szCs w:val="21"/>
        </w:rPr>
        <w:t>f</w:t>
      </w:r>
      <w:r w:rsidRPr="00FD02E7">
        <w:rPr>
          <w:rFonts w:eastAsia="Arial"/>
          <w:b/>
          <w:szCs w:val="21"/>
        </w:rPr>
        <w:t>e</w:t>
      </w:r>
      <w:r w:rsidRPr="00FD02E7">
        <w:rPr>
          <w:rFonts w:eastAsia="Arial"/>
          <w:b/>
          <w:spacing w:val="13"/>
          <w:szCs w:val="21"/>
        </w:rPr>
        <w:t xml:space="preserve"> </w:t>
      </w:r>
      <w:r w:rsidRPr="00FD02E7">
        <w:rPr>
          <w:rFonts w:eastAsia="Arial"/>
          <w:b/>
          <w:spacing w:val="3"/>
          <w:szCs w:val="21"/>
        </w:rPr>
        <w:t>o</w:t>
      </w:r>
      <w:r w:rsidRPr="00FD02E7">
        <w:rPr>
          <w:rFonts w:eastAsia="Arial"/>
          <w:b/>
          <w:szCs w:val="21"/>
        </w:rPr>
        <w:t>n</w:t>
      </w:r>
      <w:r w:rsidRPr="00FD02E7">
        <w:rPr>
          <w:rFonts w:eastAsia="Arial"/>
          <w:b/>
          <w:spacing w:val="10"/>
          <w:szCs w:val="21"/>
        </w:rPr>
        <w:t xml:space="preserve"> </w:t>
      </w:r>
      <w:r w:rsidRPr="00FD02E7">
        <w:rPr>
          <w:rFonts w:eastAsia="Arial"/>
          <w:b/>
          <w:spacing w:val="1"/>
          <w:szCs w:val="21"/>
        </w:rPr>
        <w:t>t</w:t>
      </w:r>
      <w:r w:rsidRPr="00FD02E7">
        <w:rPr>
          <w:rFonts w:eastAsia="Arial"/>
          <w:b/>
          <w:spacing w:val="3"/>
          <w:szCs w:val="21"/>
        </w:rPr>
        <w:t>h</w:t>
      </w:r>
      <w:r w:rsidRPr="00FD02E7">
        <w:rPr>
          <w:rFonts w:eastAsia="Arial"/>
          <w:b/>
          <w:szCs w:val="21"/>
        </w:rPr>
        <w:t>e</w:t>
      </w:r>
      <w:r w:rsidRPr="00FD02E7">
        <w:rPr>
          <w:rFonts w:eastAsia="Arial"/>
          <w:b/>
          <w:spacing w:val="11"/>
          <w:szCs w:val="21"/>
        </w:rPr>
        <w:t xml:space="preserve"> </w:t>
      </w:r>
      <w:r w:rsidRPr="00FD02E7">
        <w:rPr>
          <w:rFonts w:eastAsia="Arial"/>
          <w:b/>
          <w:spacing w:val="2"/>
          <w:w w:val="102"/>
          <w:szCs w:val="21"/>
        </w:rPr>
        <w:t>s</w:t>
      </w:r>
      <w:r w:rsidRPr="00FD02E7">
        <w:rPr>
          <w:rFonts w:eastAsia="Arial"/>
          <w:b/>
          <w:spacing w:val="1"/>
          <w:w w:val="102"/>
          <w:szCs w:val="21"/>
        </w:rPr>
        <w:t>t</w:t>
      </w:r>
      <w:r w:rsidRPr="00FD02E7">
        <w:rPr>
          <w:rFonts w:eastAsia="Arial"/>
          <w:b/>
          <w:spacing w:val="2"/>
          <w:w w:val="102"/>
          <w:szCs w:val="21"/>
        </w:rPr>
        <w:t>ree</w:t>
      </w:r>
      <w:r w:rsidRPr="00FD02E7">
        <w:rPr>
          <w:rFonts w:eastAsia="Arial"/>
          <w:b/>
          <w:spacing w:val="1"/>
          <w:w w:val="102"/>
          <w:szCs w:val="21"/>
        </w:rPr>
        <w:t>t</w:t>
      </w:r>
      <w:r w:rsidRPr="00FD02E7">
        <w:rPr>
          <w:rFonts w:eastAsia="Arial"/>
          <w:b/>
          <w:w w:val="102"/>
          <w:szCs w:val="21"/>
        </w:rPr>
        <w:t>s</w:t>
      </w:r>
    </w:p>
    <w:p w14:paraId="670AC2F5" w14:textId="77777777" w:rsidR="00084DF6" w:rsidRPr="00FD02E7" w:rsidRDefault="00084DF6" w:rsidP="00BD235B">
      <w:pPr>
        <w:pStyle w:val="ListParagraph"/>
        <w:numPr>
          <w:ilvl w:val="0"/>
          <w:numId w:val="6"/>
        </w:numPr>
        <w:spacing w:line="260" w:lineRule="exact"/>
        <w:rPr>
          <w:rFonts w:eastAsia="Arial"/>
          <w:szCs w:val="21"/>
        </w:rPr>
      </w:pPr>
      <w:r w:rsidRPr="00FD02E7">
        <w:rPr>
          <w:rFonts w:eastAsia="Arial"/>
          <w:b/>
          <w:spacing w:val="3"/>
          <w:szCs w:val="21"/>
        </w:rPr>
        <w:t>K</w:t>
      </w:r>
      <w:r w:rsidRPr="00FD02E7">
        <w:rPr>
          <w:rFonts w:eastAsia="Arial"/>
          <w:b/>
          <w:spacing w:val="2"/>
          <w:szCs w:val="21"/>
        </w:rPr>
        <w:t>ee</w:t>
      </w:r>
      <w:r w:rsidRPr="00FD02E7">
        <w:rPr>
          <w:rFonts w:eastAsia="Arial"/>
          <w:b/>
          <w:spacing w:val="3"/>
          <w:szCs w:val="21"/>
        </w:rPr>
        <w:t>p</w:t>
      </w:r>
      <w:r w:rsidRPr="00FD02E7">
        <w:rPr>
          <w:rFonts w:eastAsia="Arial"/>
          <w:b/>
          <w:spacing w:val="1"/>
          <w:szCs w:val="21"/>
        </w:rPr>
        <w:t>i</w:t>
      </w:r>
      <w:r w:rsidRPr="00FD02E7">
        <w:rPr>
          <w:rFonts w:eastAsia="Arial"/>
          <w:b/>
          <w:spacing w:val="3"/>
          <w:szCs w:val="21"/>
        </w:rPr>
        <w:t>n</w:t>
      </w:r>
      <w:r w:rsidRPr="00FD02E7">
        <w:rPr>
          <w:rFonts w:eastAsia="Arial"/>
          <w:b/>
          <w:szCs w:val="21"/>
        </w:rPr>
        <w:t>g</w:t>
      </w:r>
      <w:r w:rsidRPr="00FD02E7">
        <w:rPr>
          <w:rFonts w:eastAsia="Arial"/>
          <w:b/>
          <w:spacing w:val="22"/>
          <w:szCs w:val="21"/>
        </w:rPr>
        <w:t xml:space="preserve"> </w:t>
      </w:r>
      <w:r w:rsidRPr="00FD02E7">
        <w:rPr>
          <w:rFonts w:eastAsia="Arial"/>
          <w:b/>
          <w:spacing w:val="2"/>
          <w:szCs w:val="21"/>
        </w:rPr>
        <w:t>sa</w:t>
      </w:r>
      <w:r w:rsidRPr="00FD02E7">
        <w:rPr>
          <w:rFonts w:eastAsia="Arial"/>
          <w:b/>
          <w:spacing w:val="1"/>
          <w:szCs w:val="21"/>
        </w:rPr>
        <w:t>f</w:t>
      </w:r>
      <w:r w:rsidRPr="00FD02E7">
        <w:rPr>
          <w:rFonts w:eastAsia="Arial"/>
          <w:b/>
          <w:szCs w:val="21"/>
        </w:rPr>
        <w:t>e</w:t>
      </w:r>
      <w:r w:rsidRPr="00FD02E7">
        <w:rPr>
          <w:rFonts w:eastAsia="Arial"/>
          <w:b/>
          <w:spacing w:val="13"/>
          <w:szCs w:val="21"/>
        </w:rPr>
        <w:t xml:space="preserve"> </w:t>
      </w:r>
      <w:r w:rsidRPr="00FD02E7">
        <w:rPr>
          <w:rFonts w:eastAsia="Arial"/>
          <w:b/>
          <w:spacing w:val="3"/>
          <w:w w:val="102"/>
          <w:szCs w:val="21"/>
        </w:rPr>
        <w:t>on</w:t>
      </w:r>
      <w:r w:rsidRPr="00FD02E7">
        <w:rPr>
          <w:rFonts w:eastAsia="Arial"/>
          <w:b/>
          <w:spacing w:val="1"/>
          <w:w w:val="103"/>
          <w:szCs w:val="21"/>
        </w:rPr>
        <w:t>li</w:t>
      </w:r>
      <w:r w:rsidRPr="00FD02E7">
        <w:rPr>
          <w:rFonts w:eastAsia="Arial"/>
          <w:b/>
          <w:spacing w:val="3"/>
          <w:w w:val="102"/>
          <w:szCs w:val="21"/>
        </w:rPr>
        <w:t>n</w:t>
      </w:r>
      <w:r w:rsidRPr="00FD02E7">
        <w:rPr>
          <w:rFonts w:eastAsia="Arial"/>
          <w:b/>
          <w:w w:val="102"/>
          <w:szCs w:val="21"/>
        </w:rPr>
        <w:t>e</w:t>
      </w:r>
    </w:p>
    <w:p w14:paraId="4B10AE71" w14:textId="77777777" w:rsidR="002B62CC" w:rsidRDefault="002B62CC" w:rsidP="00627E13">
      <w:pPr>
        <w:spacing w:line="250" w:lineRule="auto"/>
        <w:ind w:left="-426" w:right="1242" w:firstLine="17"/>
        <w:jc w:val="both"/>
      </w:pPr>
    </w:p>
    <w:p w14:paraId="6FE15F21" w14:textId="10F967D2" w:rsidR="00084DF6" w:rsidRDefault="00CB4D24" w:rsidP="00627E13">
      <w:pPr>
        <w:spacing w:line="250" w:lineRule="auto"/>
        <w:ind w:left="-426" w:right="1242" w:firstLine="17"/>
        <w:jc w:val="both"/>
        <w:rPr>
          <w:rFonts w:eastAsia="Arial"/>
          <w:spacing w:val="2"/>
          <w:w w:val="102"/>
          <w:szCs w:val="21"/>
        </w:rPr>
      </w:pPr>
      <w:r w:rsidRPr="00FD02E7">
        <w:rPr>
          <w:rFonts w:eastAsia="Arial"/>
          <w:spacing w:val="1"/>
          <w:szCs w:val="21"/>
        </w:rPr>
        <w:lastRenderedPageBreak/>
        <w:t>We ha</w:t>
      </w:r>
      <w:r w:rsidR="000A64B0" w:rsidRPr="00FD02E7">
        <w:rPr>
          <w:rFonts w:eastAsia="Arial"/>
          <w:spacing w:val="1"/>
          <w:szCs w:val="21"/>
        </w:rPr>
        <w:t>ve a good relationship with our</w:t>
      </w:r>
      <w:r w:rsidRPr="00FD02E7">
        <w:rPr>
          <w:rFonts w:eastAsia="Arial"/>
          <w:spacing w:val="1"/>
          <w:szCs w:val="21"/>
        </w:rPr>
        <w:t xml:space="preserve"> </w:t>
      </w:r>
      <w:r w:rsidR="00084DF6" w:rsidRPr="00FD02E7">
        <w:rPr>
          <w:rFonts w:eastAsia="Arial"/>
          <w:spacing w:val="1"/>
          <w:szCs w:val="21"/>
        </w:rPr>
        <w:t>l</w:t>
      </w:r>
      <w:r w:rsidR="00084DF6" w:rsidRPr="00FD02E7">
        <w:rPr>
          <w:rFonts w:eastAsia="Arial"/>
          <w:spacing w:val="2"/>
          <w:szCs w:val="21"/>
        </w:rPr>
        <w:t>oca</w:t>
      </w:r>
      <w:r w:rsidR="00084DF6" w:rsidRPr="00FD02E7">
        <w:rPr>
          <w:rFonts w:eastAsia="Arial"/>
          <w:szCs w:val="21"/>
        </w:rPr>
        <w:t>l</w:t>
      </w:r>
      <w:r w:rsidR="00084DF6" w:rsidRPr="00FD02E7">
        <w:rPr>
          <w:rFonts w:eastAsia="Arial"/>
          <w:spacing w:val="5"/>
          <w:szCs w:val="21"/>
        </w:rPr>
        <w:t xml:space="preserve"> </w:t>
      </w:r>
      <w:r w:rsidR="00084DF6" w:rsidRPr="00FD02E7">
        <w:rPr>
          <w:rFonts w:eastAsia="Arial"/>
          <w:spacing w:val="2"/>
          <w:szCs w:val="21"/>
        </w:rPr>
        <w:t>co</w:t>
      </w:r>
      <w:r w:rsidR="00084DF6" w:rsidRPr="00FD02E7">
        <w:rPr>
          <w:rFonts w:eastAsia="Arial"/>
          <w:spacing w:val="3"/>
          <w:szCs w:val="21"/>
        </w:rPr>
        <w:t>mm</w:t>
      </w:r>
      <w:r w:rsidR="00084DF6" w:rsidRPr="00FD02E7">
        <w:rPr>
          <w:rFonts w:eastAsia="Arial"/>
          <w:spacing w:val="2"/>
          <w:szCs w:val="21"/>
        </w:rPr>
        <w:t>un</w:t>
      </w:r>
      <w:r w:rsidR="00084DF6" w:rsidRPr="00FD02E7">
        <w:rPr>
          <w:rFonts w:eastAsia="Arial"/>
          <w:spacing w:val="1"/>
          <w:szCs w:val="21"/>
        </w:rPr>
        <w:t>it</w:t>
      </w:r>
      <w:r w:rsidR="00084DF6" w:rsidRPr="00FD02E7">
        <w:rPr>
          <w:rFonts w:eastAsia="Arial"/>
          <w:szCs w:val="21"/>
        </w:rPr>
        <w:t>y</w:t>
      </w:r>
      <w:r w:rsidR="00084DF6" w:rsidRPr="00FD02E7">
        <w:rPr>
          <w:rFonts w:eastAsia="Arial"/>
          <w:spacing w:val="18"/>
          <w:szCs w:val="21"/>
        </w:rPr>
        <w:t xml:space="preserve"> </w:t>
      </w:r>
      <w:r w:rsidR="00084DF6" w:rsidRPr="00FD02E7">
        <w:rPr>
          <w:rFonts w:eastAsia="Arial"/>
          <w:spacing w:val="2"/>
          <w:szCs w:val="21"/>
        </w:rPr>
        <w:t>suppo</w:t>
      </w:r>
      <w:r w:rsidR="00084DF6" w:rsidRPr="00FD02E7">
        <w:rPr>
          <w:rFonts w:eastAsia="Arial"/>
          <w:spacing w:val="1"/>
          <w:szCs w:val="21"/>
        </w:rPr>
        <w:t>r</w:t>
      </w:r>
      <w:r w:rsidR="00084DF6" w:rsidRPr="00FD02E7">
        <w:rPr>
          <w:rFonts w:eastAsia="Arial"/>
          <w:szCs w:val="21"/>
        </w:rPr>
        <w:t>t</w:t>
      </w:r>
      <w:r w:rsidR="00084DF6" w:rsidRPr="00FD02E7">
        <w:rPr>
          <w:rFonts w:eastAsia="Arial"/>
          <w:spacing w:val="11"/>
          <w:szCs w:val="21"/>
        </w:rPr>
        <w:t xml:space="preserve"> </w:t>
      </w:r>
      <w:r w:rsidR="00084DF6" w:rsidRPr="00FD02E7">
        <w:rPr>
          <w:rFonts w:eastAsia="Arial"/>
          <w:spacing w:val="2"/>
          <w:szCs w:val="21"/>
        </w:rPr>
        <w:t>o</w:t>
      </w:r>
      <w:r w:rsidR="00084DF6" w:rsidRPr="00FD02E7">
        <w:rPr>
          <w:rFonts w:eastAsia="Arial"/>
          <w:spacing w:val="1"/>
          <w:szCs w:val="21"/>
        </w:rPr>
        <w:t>ffi</w:t>
      </w:r>
      <w:r w:rsidR="00084DF6" w:rsidRPr="00FD02E7">
        <w:rPr>
          <w:rFonts w:eastAsia="Arial"/>
          <w:spacing w:val="2"/>
          <w:szCs w:val="21"/>
        </w:rPr>
        <w:t>ce</w:t>
      </w:r>
      <w:r w:rsidR="00084DF6" w:rsidRPr="00FD02E7">
        <w:rPr>
          <w:rFonts w:eastAsia="Arial"/>
          <w:szCs w:val="21"/>
        </w:rPr>
        <w:t>r</w:t>
      </w:r>
      <w:r w:rsidR="00084DF6" w:rsidRPr="00FD02E7">
        <w:rPr>
          <w:rFonts w:eastAsia="Arial"/>
          <w:spacing w:val="10"/>
          <w:szCs w:val="21"/>
        </w:rPr>
        <w:t xml:space="preserve"> </w:t>
      </w:r>
      <w:r w:rsidR="000A64B0" w:rsidRPr="00FD02E7">
        <w:rPr>
          <w:rFonts w:eastAsia="Arial"/>
          <w:spacing w:val="10"/>
          <w:szCs w:val="21"/>
        </w:rPr>
        <w:t xml:space="preserve">who </w:t>
      </w:r>
      <w:r w:rsidR="00084DF6" w:rsidRPr="00FD02E7">
        <w:rPr>
          <w:rFonts w:eastAsia="Arial"/>
          <w:spacing w:val="2"/>
          <w:szCs w:val="21"/>
        </w:rPr>
        <w:t>c</w:t>
      </w:r>
      <w:r w:rsidR="000A64B0" w:rsidRPr="00FD02E7">
        <w:rPr>
          <w:rFonts w:eastAsia="Arial"/>
          <w:spacing w:val="2"/>
          <w:szCs w:val="21"/>
        </w:rPr>
        <w:t>omes</w:t>
      </w:r>
      <w:r w:rsidR="00084DF6" w:rsidRPr="00FD02E7">
        <w:rPr>
          <w:rFonts w:eastAsia="Arial"/>
          <w:spacing w:val="8"/>
          <w:szCs w:val="21"/>
        </w:rPr>
        <w:t xml:space="preserve"> </w:t>
      </w:r>
      <w:r w:rsidR="00084DF6" w:rsidRPr="00FD02E7">
        <w:rPr>
          <w:rFonts w:eastAsia="Arial"/>
          <w:spacing w:val="1"/>
          <w:szCs w:val="21"/>
        </w:rPr>
        <w:t>i</w:t>
      </w:r>
      <w:r w:rsidR="00084DF6" w:rsidRPr="00FD02E7">
        <w:rPr>
          <w:rFonts w:eastAsia="Arial"/>
          <w:szCs w:val="21"/>
        </w:rPr>
        <w:t>n</w:t>
      </w:r>
      <w:r w:rsidR="00084DF6" w:rsidRPr="00FD02E7">
        <w:rPr>
          <w:rFonts w:eastAsia="Arial"/>
          <w:spacing w:val="1"/>
          <w:szCs w:val="21"/>
        </w:rPr>
        <w:t xml:space="preserve"> </w:t>
      </w:r>
      <w:r w:rsidR="00084DF6" w:rsidRPr="00FD02E7">
        <w:rPr>
          <w:rFonts w:eastAsia="Arial"/>
          <w:spacing w:val="2"/>
          <w:szCs w:val="21"/>
        </w:rPr>
        <w:t>a</w:t>
      </w:r>
      <w:r w:rsidR="00084DF6" w:rsidRPr="00FD02E7">
        <w:rPr>
          <w:rFonts w:eastAsia="Arial"/>
          <w:szCs w:val="21"/>
        </w:rPr>
        <w:t>s</w:t>
      </w:r>
      <w:r w:rsidR="00084DF6" w:rsidRPr="00FD02E7">
        <w:rPr>
          <w:rFonts w:eastAsia="Arial"/>
          <w:spacing w:val="2"/>
          <w:szCs w:val="21"/>
        </w:rPr>
        <w:t xml:space="preserve"> </w:t>
      </w:r>
      <w:r w:rsidR="00084DF6" w:rsidRPr="00FD02E7">
        <w:rPr>
          <w:rFonts w:eastAsia="Arial"/>
          <w:szCs w:val="21"/>
        </w:rPr>
        <w:t xml:space="preserve">a </w:t>
      </w:r>
      <w:r w:rsidR="00084DF6" w:rsidRPr="00FD02E7">
        <w:rPr>
          <w:rFonts w:eastAsia="Arial"/>
          <w:spacing w:val="2"/>
          <w:szCs w:val="21"/>
        </w:rPr>
        <w:t>gues</w:t>
      </w:r>
      <w:r w:rsidR="00084DF6" w:rsidRPr="00FD02E7">
        <w:rPr>
          <w:rFonts w:eastAsia="Arial"/>
          <w:szCs w:val="21"/>
        </w:rPr>
        <w:t>t</w:t>
      </w:r>
      <w:r w:rsidR="00084DF6" w:rsidRPr="00FD02E7">
        <w:rPr>
          <w:rFonts w:eastAsia="Arial"/>
          <w:spacing w:val="7"/>
          <w:szCs w:val="21"/>
        </w:rPr>
        <w:t xml:space="preserve"> </w:t>
      </w:r>
      <w:r w:rsidR="00084DF6" w:rsidRPr="00FD02E7">
        <w:rPr>
          <w:rFonts w:eastAsia="Arial"/>
          <w:spacing w:val="1"/>
          <w:szCs w:val="21"/>
        </w:rPr>
        <w:t>t</w:t>
      </w:r>
      <w:r w:rsidR="00084DF6" w:rsidRPr="00FD02E7">
        <w:rPr>
          <w:rFonts w:eastAsia="Arial"/>
          <w:spacing w:val="2"/>
          <w:szCs w:val="21"/>
        </w:rPr>
        <w:t>eache</w:t>
      </w:r>
      <w:r w:rsidR="00084DF6" w:rsidRPr="00FD02E7">
        <w:rPr>
          <w:rFonts w:eastAsia="Arial"/>
          <w:szCs w:val="21"/>
        </w:rPr>
        <w:t>r</w:t>
      </w:r>
      <w:r w:rsidR="00084DF6" w:rsidRPr="00FD02E7">
        <w:rPr>
          <w:rFonts w:eastAsia="Arial"/>
          <w:spacing w:val="11"/>
          <w:szCs w:val="21"/>
        </w:rPr>
        <w:t xml:space="preserve"> </w:t>
      </w:r>
      <w:r w:rsidR="00084DF6" w:rsidRPr="00FD02E7">
        <w:rPr>
          <w:rFonts w:eastAsia="Arial"/>
          <w:spacing w:val="1"/>
          <w:szCs w:val="21"/>
        </w:rPr>
        <w:t>i</w:t>
      </w:r>
      <w:r w:rsidR="00084DF6" w:rsidRPr="00FD02E7">
        <w:rPr>
          <w:rFonts w:eastAsia="Arial"/>
          <w:szCs w:val="21"/>
        </w:rPr>
        <w:t>n</w:t>
      </w:r>
      <w:r w:rsidR="00084DF6" w:rsidRPr="00FD02E7">
        <w:rPr>
          <w:rFonts w:eastAsia="Arial"/>
          <w:spacing w:val="1"/>
          <w:szCs w:val="21"/>
        </w:rPr>
        <w:t xml:space="preserve"> </w:t>
      </w:r>
      <w:r w:rsidR="00084DF6" w:rsidRPr="00FD02E7">
        <w:rPr>
          <w:rFonts w:eastAsia="Arial"/>
          <w:spacing w:val="2"/>
          <w:w w:val="102"/>
          <w:szCs w:val="21"/>
        </w:rPr>
        <w:t>L</w:t>
      </w:r>
      <w:r w:rsidR="00084DF6" w:rsidRPr="00FD02E7">
        <w:rPr>
          <w:rFonts w:eastAsia="Arial"/>
          <w:spacing w:val="1"/>
          <w:w w:val="102"/>
          <w:szCs w:val="21"/>
        </w:rPr>
        <w:t xml:space="preserve">ife </w:t>
      </w:r>
      <w:r w:rsidR="00084DF6" w:rsidRPr="00FD02E7">
        <w:rPr>
          <w:rFonts w:eastAsia="Arial"/>
          <w:spacing w:val="3"/>
          <w:szCs w:val="21"/>
        </w:rPr>
        <w:t>S</w:t>
      </w:r>
      <w:r w:rsidR="00084DF6" w:rsidRPr="00FD02E7">
        <w:rPr>
          <w:rFonts w:eastAsia="Arial"/>
          <w:spacing w:val="2"/>
          <w:szCs w:val="21"/>
        </w:rPr>
        <w:t>k</w:t>
      </w:r>
      <w:r w:rsidR="00084DF6" w:rsidRPr="00FD02E7">
        <w:rPr>
          <w:rFonts w:eastAsia="Arial"/>
          <w:spacing w:val="1"/>
          <w:szCs w:val="21"/>
        </w:rPr>
        <w:t>ill</w:t>
      </w:r>
      <w:r w:rsidR="00084DF6" w:rsidRPr="00FD02E7">
        <w:rPr>
          <w:rFonts w:eastAsia="Arial"/>
          <w:szCs w:val="21"/>
        </w:rPr>
        <w:t>s</w:t>
      </w:r>
      <w:r w:rsidR="00084DF6" w:rsidRPr="00FD02E7">
        <w:rPr>
          <w:rFonts w:eastAsia="Arial"/>
          <w:spacing w:val="7"/>
          <w:szCs w:val="21"/>
        </w:rPr>
        <w:t xml:space="preserve"> </w:t>
      </w:r>
      <w:r w:rsidR="00084DF6" w:rsidRPr="00FD02E7">
        <w:rPr>
          <w:rFonts w:eastAsia="Arial"/>
          <w:spacing w:val="2"/>
          <w:szCs w:val="21"/>
        </w:rPr>
        <w:t>an</w:t>
      </w:r>
      <w:r w:rsidR="00084DF6" w:rsidRPr="00FD02E7">
        <w:rPr>
          <w:rFonts w:eastAsia="Arial"/>
          <w:szCs w:val="21"/>
        </w:rPr>
        <w:t>d</w:t>
      </w:r>
      <w:r w:rsidR="00084DF6" w:rsidRPr="00FD02E7">
        <w:rPr>
          <w:rFonts w:eastAsia="Arial"/>
          <w:spacing w:val="5"/>
          <w:szCs w:val="21"/>
        </w:rPr>
        <w:t xml:space="preserve"> </w:t>
      </w:r>
      <w:r w:rsidR="00084DF6" w:rsidRPr="00FD02E7">
        <w:rPr>
          <w:rFonts w:eastAsia="Arial"/>
          <w:spacing w:val="1"/>
          <w:szCs w:val="21"/>
        </w:rPr>
        <w:t>t</w:t>
      </w:r>
      <w:r w:rsidR="000A64B0" w:rsidRPr="00FD02E7">
        <w:rPr>
          <w:rFonts w:eastAsia="Arial"/>
          <w:spacing w:val="2"/>
          <w:szCs w:val="21"/>
        </w:rPr>
        <w:t>ea</w:t>
      </w:r>
      <w:r w:rsidR="00084DF6" w:rsidRPr="00FD02E7">
        <w:rPr>
          <w:rFonts w:eastAsia="Arial"/>
          <w:spacing w:val="2"/>
          <w:szCs w:val="21"/>
        </w:rPr>
        <w:t>c</w:t>
      </w:r>
      <w:r w:rsidR="000A64B0" w:rsidRPr="00FD02E7">
        <w:rPr>
          <w:rFonts w:eastAsia="Arial"/>
          <w:spacing w:val="2"/>
          <w:szCs w:val="21"/>
        </w:rPr>
        <w:t>hes a c</w:t>
      </w:r>
      <w:r w:rsidR="00084DF6" w:rsidRPr="00FD02E7">
        <w:rPr>
          <w:rFonts w:eastAsia="Arial"/>
          <w:spacing w:val="1"/>
          <w:szCs w:val="21"/>
        </w:rPr>
        <w:t>l</w:t>
      </w:r>
      <w:r w:rsidR="00084DF6" w:rsidRPr="00FD02E7">
        <w:rPr>
          <w:rFonts w:eastAsia="Arial"/>
          <w:spacing w:val="2"/>
          <w:szCs w:val="21"/>
        </w:rPr>
        <w:t>as</w:t>
      </w:r>
      <w:r w:rsidR="00084DF6" w:rsidRPr="00FD02E7">
        <w:rPr>
          <w:rFonts w:eastAsia="Arial"/>
          <w:szCs w:val="21"/>
        </w:rPr>
        <w:t>s</w:t>
      </w:r>
      <w:r w:rsidR="00084DF6" w:rsidRPr="00FD02E7">
        <w:rPr>
          <w:rFonts w:eastAsia="Arial"/>
          <w:spacing w:val="7"/>
          <w:szCs w:val="21"/>
        </w:rPr>
        <w:t xml:space="preserve"> </w:t>
      </w:r>
      <w:r w:rsidR="00084DF6" w:rsidRPr="00FD02E7">
        <w:rPr>
          <w:rFonts w:eastAsia="Arial"/>
          <w:spacing w:val="2"/>
          <w:szCs w:val="21"/>
        </w:rPr>
        <w:t>base</w:t>
      </w:r>
      <w:r w:rsidR="00084DF6" w:rsidRPr="00FD02E7">
        <w:rPr>
          <w:rFonts w:eastAsia="Arial"/>
          <w:szCs w:val="21"/>
        </w:rPr>
        <w:t>d</w:t>
      </w:r>
      <w:r w:rsidR="00084DF6" w:rsidRPr="00FD02E7">
        <w:rPr>
          <w:rFonts w:eastAsia="Arial"/>
          <w:spacing w:val="9"/>
          <w:szCs w:val="21"/>
        </w:rPr>
        <w:t xml:space="preserve"> </w:t>
      </w:r>
      <w:r w:rsidR="00084DF6" w:rsidRPr="00FD02E7">
        <w:rPr>
          <w:rFonts w:eastAsia="Arial"/>
          <w:spacing w:val="2"/>
          <w:szCs w:val="21"/>
        </w:rPr>
        <w:t>o</w:t>
      </w:r>
      <w:r w:rsidR="00084DF6" w:rsidRPr="00FD02E7">
        <w:rPr>
          <w:rFonts w:eastAsia="Arial"/>
          <w:szCs w:val="21"/>
        </w:rPr>
        <w:t>n</w:t>
      </w:r>
      <w:r w:rsidR="00084DF6" w:rsidRPr="00FD02E7">
        <w:rPr>
          <w:rFonts w:eastAsia="Arial"/>
          <w:spacing w:val="2"/>
          <w:szCs w:val="21"/>
        </w:rPr>
        <w:t xml:space="preserve"> </w:t>
      </w:r>
      <w:r w:rsidR="00084DF6" w:rsidRPr="00FD02E7">
        <w:rPr>
          <w:rFonts w:eastAsia="Arial"/>
          <w:spacing w:val="1"/>
          <w:szCs w:val="21"/>
        </w:rPr>
        <w:t>‘t</w:t>
      </w:r>
      <w:r w:rsidR="00084DF6" w:rsidRPr="00FD02E7">
        <w:rPr>
          <w:rFonts w:eastAsia="Arial"/>
          <w:spacing w:val="2"/>
          <w:szCs w:val="21"/>
        </w:rPr>
        <w:t>h</w:t>
      </w:r>
      <w:r w:rsidR="00084DF6" w:rsidRPr="00FD02E7">
        <w:rPr>
          <w:rFonts w:eastAsia="Arial"/>
          <w:szCs w:val="21"/>
        </w:rPr>
        <w:t>e</w:t>
      </w:r>
      <w:r w:rsidR="00084DF6" w:rsidRPr="00FD02E7">
        <w:rPr>
          <w:rFonts w:eastAsia="Arial"/>
          <w:spacing w:val="5"/>
          <w:szCs w:val="21"/>
        </w:rPr>
        <w:t xml:space="preserve"> </w:t>
      </w:r>
      <w:r w:rsidR="00084DF6" w:rsidRPr="00FD02E7">
        <w:rPr>
          <w:rFonts w:eastAsia="Arial"/>
          <w:spacing w:val="2"/>
          <w:szCs w:val="21"/>
        </w:rPr>
        <w:t>consequence</w:t>
      </w:r>
      <w:r w:rsidR="00084DF6" w:rsidRPr="00FD02E7">
        <w:rPr>
          <w:rFonts w:eastAsia="Arial"/>
          <w:szCs w:val="21"/>
        </w:rPr>
        <w:t>s</w:t>
      </w:r>
      <w:r w:rsidR="00084DF6" w:rsidRPr="00FD02E7">
        <w:rPr>
          <w:rFonts w:eastAsia="Arial"/>
          <w:spacing w:val="25"/>
          <w:szCs w:val="21"/>
        </w:rPr>
        <w:t xml:space="preserve"> </w:t>
      </w:r>
      <w:r w:rsidR="00084DF6" w:rsidRPr="00FD02E7">
        <w:rPr>
          <w:rFonts w:eastAsia="Arial"/>
          <w:spacing w:val="2"/>
          <w:szCs w:val="21"/>
        </w:rPr>
        <w:t>o</w:t>
      </w:r>
      <w:r w:rsidR="00084DF6" w:rsidRPr="00FD02E7">
        <w:rPr>
          <w:rFonts w:eastAsia="Arial"/>
          <w:szCs w:val="21"/>
        </w:rPr>
        <w:t>f</w:t>
      </w:r>
      <w:r w:rsidR="00084DF6" w:rsidRPr="00FD02E7">
        <w:rPr>
          <w:rFonts w:eastAsia="Arial"/>
          <w:spacing w:val="1"/>
          <w:szCs w:val="21"/>
        </w:rPr>
        <w:t xml:space="preserve"> </w:t>
      </w:r>
      <w:r w:rsidR="00084DF6" w:rsidRPr="00FD02E7">
        <w:rPr>
          <w:rFonts w:eastAsia="Arial"/>
          <w:spacing w:val="2"/>
          <w:szCs w:val="21"/>
        </w:rPr>
        <w:t>c</w:t>
      </w:r>
      <w:r w:rsidR="00084DF6" w:rsidRPr="00FD02E7">
        <w:rPr>
          <w:rFonts w:eastAsia="Arial"/>
          <w:spacing w:val="1"/>
          <w:szCs w:val="21"/>
        </w:rPr>
        <w:t>ri</w:t>
      </w:r>
      <w:r w:rsidR="00084DF6" w:rsidRPr="00FD02E7">
        <w:rPr>
          <w:rFonts w:eastAsia="Arial"/>
          <w:spacing w:val="4"/>
          <w:szCs w:val="21"/>
        </w:rPr>
        <w:t>m</w:t>
      </w:r>
      <w:r w:rsidR="00084DF6" w:rsidRPr="00FD02E7">
        <w:rPr>
          <w:rFonts w:eastAsia="Arial"/>
          <w:spacing w:val="2"/>
          <w:szCs w:val="21"/>
        </w:rPr>
        <w:t>e</w:t>
      </w:r>
      <w:r w:rsidR="00084DF6" w:rsidRPr="00FD02E7">
        <w:rPr>
          <w:rFonts w:eastAsia="Arial"/>
          <w:szCs w:val="21"/>
        </w:rPr>
        <w:t>’</w:t>
      </w:r>
      <w:r w:rsidR="00084DF6" w:rsidRPr="00FD02E7">
        <w:rPr>
          <w:rFonts w:eastAsia="Arial"/>
          <w:spacing w:val="8"/>
          <w:szCs w:val="21"/>
        </w:rPr>
        <w:t xml:space="preserve"> </w:t>
      </w:r>
      <w:r w:rsidR="00084DF6" w:rsidRPr="00FD02E7">
        <w:rPr>
          <w:rFonts w:eastAsia="Arial"/>
          <w:spacing w:val="2"/>
          <w:szCs w:val="21"/>
        </w:rPr>
        <w:t>an</w:t>
      </w:r>
      <w:r w:rsidR="00084DF6" w:rsidRPr="00FD02E7">
        <w:rPr>
          <w:rFonts w:eastAsia="Arial"/>
          <w:szCs w:val="21"/>
        </w:rPr>
        <w:t>d</w:t>
      </w:r>
      <w:r w:rsidR="00084DF6" w:rsidRPr="00FD02E7">
        <w:rPr>
          <w:rFonts w:eastAsia="Arial"/>
          <w:spacing w:val="5"/>
          <w:szCs w:val="21"/>
        </w:rPr>
        <w:t xml:space="preserve"> </w:t>
      </w:r>
      <w:r w:rsidR="00084DF6" w:rsidRPr="00FD02E7">
        <w:rPr>
          <w:rFonts w:eastAsia="Arial"/>
          <w:spacing w:val="1"/>
          <w:szCs w:val="21"/>
        </w:rPr>
        <w:t>‘</w:t>
      </w:r>
      <w:r w:rsidR="00084DF6" w:rsidRPr="00FD02E7">
        <w:rPr>
          <w:rFonts w:eastAsia="Arial"/>
          <w:spacing w:val="2"/>
          <w:szCs w:val="21"/>
        </w:rPr>
        <w:t>keep</w:t>
      </w:r>
      <w:r w:rsidR="00084DF6" w:rsidRPr="00FD02E7">
        <w:rPr>
          <w:rFonts w:eastAsia="Arial"/>
          <w:spacing w:val="1"/>
          <w:szCs w:val="21"/>
        </w:rPr>
        <w:t>i</w:t>
      </w:r>
      <w:r w:rsidR="00084DF6" w:rsidRPr="00FD02E7">
        <w:rPr>
          <w:rFonts w:eastAsia="Arial"/>
          <w:spacing w:val="2"/>
          <w:szCs w:val="21"/>
        </w:rPr>
        <w:t>n</w:t>
      </w:r>
      <w:r w:rsidR="00084DF6" w:rsidRPr="00FD02E7">
        <w:rPr>
          <w:rFonts w:eastAsia="Arial"/>
          <w:szCs w:val="21"/>
        </w:rPr>
        <w:t>g</w:t>
      </w:r>
      <w:r w:rsidR="00084DF6" w:rsidRPr="00FD02E7">
        <w:rPr>
          <w:rFonts w:eastAsia="Arial"/>
          <w:spacing w:val="13"/>
          <w:szCs w:val="21"/>
        </w:rPr>
        <w:t xml:space="preserve"> </w:t>
      </w:r>
      <w:r w:rsidR="00084DF6" w:rsidRPr="00FD02E7">
        <w:rPr>
          <w:rFonts w:eastAsia="Arial"/>
          <w:spacing w:val="2"/>
          <w:w w:val="102"/>
          <w:szCs w:val="21"/>
        </w:rPr>
        <w:t>sa</w:t>
      </w:r>
      <w:r w:rsidR="00084DF6" w:rsidRPr="00FD02E7">
        <w:rPr>
          <w:rFonts w:eastAsia="Arial"/>
          <w:spacing w:val="1"/>
          <w:w w:val="103"/>
          <w:szCs w:val="21"/>
        </w:rPr>
        <w:t>f</w:t>
      </w:r>
      <w:r w:rsidR="00084DF6" w:rsidRPr="00FD02E7">
        <w:rPr>
          <w:rFonts w:eastAsia="Arial"/>
          <w:w w:val="102"/>
          <w:szCs w:val="21"/>
        </w:rPr>
        <w:t xml:space="preserve">e </w:t>
      </w:r>
      <w:r w:rsidR="00084DF6" w:rsidRPr="00FD02E7">
        <w:rPr>
          <w:rFonts w:eastAsia="Arial"/>
          <w:spacing w:val="2"/>
          <w:w w:val="102"/>
          <w:szCs w:val="21"/>
        </w:rPr>
        <w:t>on</w:t>
      </w:r>
      <w:r w:rsidR="00084DF6" w:rsidRPr="00FD02E7">
        <w:rPr>
          <w:rFonts w:eastAsia="Arial"/>
          <w:spacing w:val="1"/>
          <w:w w:val="102"/>
          <w:szCs w:val="21"/>
        </w:rPr>
        <w:t>li</w:t>
      </w:r>
      <w:r w:rsidR="00084DF6" w:rsidRPr="00FD02E7">
        <w:rPr>
          <w:rFonts w:eastAsia="Arial"/>
          <w:spacing w:val="2"/>
          <w:w w:val="102"/>
          <w:szCs w:val="21"/>
        </w:rPr>
        <w:t>ne’</w:t>
      </w:r>
      <w:r w:rsidR="00552F1C" w:rsidRPr="00FD02E7">
        <w:rPr>
          <w:rFonts w:eastAsia="Arial"/>
          <w:spacing w:val="2"/>
          <w:w w:val="102"/>
          <w:szCs w:val="21"/>
        </w:rPr>
        <w:t xml:space="preserve"> </w:t>
      </w:r>
      <w:r w:rsidR="000A64B0" w:rsidRPr="00FD02E7">
        <w:rPr>
          <w:rFonts w:eastAsia="Arial"/>
          <w:spacing w:val="2"/>
          <w:w w:val="102"/>
          <w:szCs w:val="21"/>
        </w:rPr>
        <w:t xml:space="preserve">This </w:t>
      </w:r>
      <w:r w:rsidR="00552F1C" w:rsidRPr="00FD02E7">
        <w:rPr>
          <w:rFonts w:eastAsia="Arial"/>
          <w:spacing w:val="2"/>
          <w:w w:val="102"/>
          <w:szCs w:val="21"/>
        </w:rPr>
        <w:t>has become an annual visit, the last of which took place in and was based on</w:t>
      </w:r>
      <w:r w:rsidR="00CF0B7D" w:rsidRPr="00FD02E7">
        <w:rPr>
          <w:rFonts w:eastAsia="Arial"/>
          <w:spacing w:val="2"/>
          <w:w w:val="102"/>
          <w:szCs w:val="21"/>
        </w:rPr>
        <w:t xml:space="preserve"> online safety and included the case study of Breck Bednar. </w:t>
      </w:r>
    </w:p>
    <w:p w14:paraId="290DD5E0" w14:textId="77777777" w:rsidR="002B62CC" w:rsidRDefault="002B62CC" w:rsidP="00627E13">
      <w:pPr>
        <w:spacing w:line="250" w:lineRule="auto"/>
        <w:ind w:left="-426" w:right="1242" w:firstLine="17"/>
        <w:jc w:val="both"/>
        <w:rPr>
          <w:rFonts w:eastAsia="Arial"/>
          <w:spacing w:val="2"/>
          <w:w w:val="102"/>
          <w:szCs w:val="21"/>
        </w:rPr>
      </w:pPr>
    </w:p>
    <w:p w14:paraId="651E2CB5" w14:textId="77777777" w:rsidR="001C2FFA" w:rsidRPr="00FD02E7" w:rsidRDefault="001C2FFA" w:rsidP="001C2FFA">
      <w:pPr>
        <w:rPr>
          <w:rFonts w:eastAsia="Arial"/>
          <w:b/>
        </w:rPr>
      </w:pPr>
    </w:p>
    <w:p w14:paraId="51A60092" w14:textId="77777777" w:rsidR="001C2FFA" w:rsidRPr="00FD02E7" w:rsidRDefault="001C2FFA" w:rsidP="001C2FFA">
      <w:pPr>
        <w:ind w:left="-284"/>
        <w:rPr>
          <w:rFonts w:eastAsia="Arial"/>
        </w:rPr>
      </w:pPr>
      <w:r w:rsidRPr="00FD02E7">
        <w:rPr>
          <w:rFonts w:eastAsia="Arial"/>
          <w:b/>
        </w:rPr>
        <w:t>ECONOMIC EDUCATION</w:t>
      </w:r>
    </w:p>
    <w:p w14:paraId="6870B6FB" w14:textId="77777777" w:rsidR="001C2FFA" w:rsidRPr="00FD02E7" w:rsidRDefault="001C2FFA" w:rsidP="001C2FFA">
      <w:pPr>
        <w:spacing w:before="16" w:line="260" w:lineRule="exact"/>
        <w:rPr>
          <w:szCs w:val="26"/>
        </w:rPr>
      </w:pPr>
    </w:p>
    <w:p w14:paraId="4728A223" w14:textId="77777777" w:rsidR="001C2FFA" w:rsidRPr="00FD02E7" w:rsidRDefault="001C2FFA" w:rsidP="001C2FFA">
      <w:pPr>
        <w:ind w:left="-284"/>
        <w:rPr>
          <w:rFonts w:eastAsia="Arial"/>
        </w:rPr>
      </w:pPr>
      <w:r w:rsidRPr="00FD02E7">
        <w:rPr>
          <w:rFonts w:eastAsia="Arial"/>
        </w:rPr>
        <w:t>This is taught in several classes and is considered a cross circular topic.</w:t>
      </w:r>
    </w:p>
    <w:p w14:paraId="7CE0E237" w14:textId="77777777" w:rsidR="001C2FFA" w:rsidRPr="00FD02E7" w:rsidRDefault="001C2FFA" w:rsidP="001C2FFA">
      <w:pPr>
        <w:rPr>
          <w:rFonts w:eastAsia="Arial"/>
          <w:b/>
        </w:rPr>
      </w:pPr>
    </w:p>
    <w:p w14:paraId="5A535F73" w14:textId="77777777" w:rsidR="001C2FFA" w:rsidRPr="00FD02E7" w:rsidRDefault="001C2FFA" w:rsidP="001C2FFA">
      <w:pPr>
        <w:ind w:left="-284"/>
        <w:rPr>
          <w:rFonts w:eastAsia="Arial"/>
        </w:rPr>
      </w:pPr>
      <w:r w:rsidRPr="00FD02E7">
        <w:rPr>
          <w:rFonts w:eastAsia="Arial"/>
          <w:b/>
        </w:rPr>
        <w:t>M</w:t>
      </w:r>
      <w:r>
        <w:rPr>
          <w:rFonts w:eastAsia="Arial"/>
          <w:b/>
        </w:rPr>
        <w:t>ATHS</w:t>
      </w:r>
    </w:p>
    <w:p w14:paraId="4B81A833" w14:textId="77777777" w:rsidR="001C2FFA" w:rsidRPr="00FD02E7" w:rsidRDefault="001C2FFA" w:rsidP="001C2FFA">
      <w:pPr>
        <w:spacing w:before="16" w:line="260" w:lineRule="exact"/>
        <w:rPr>
          <w:szCs w:val="26"/>
        </w:rPr>
      </w:pPr>
    </w:p>
    <w:p w14:paraId="481E9C2C" w14:textId="77777777" w:rsidR="001C2FFA" w:rsidRPr="00FD02E7" w:rsidRDefault="001C2FFA" w:rsidP="001C2FFA">
      <w:pPr>
        <w:pStyle w:val="ListParagraph"/>
        <w:numPr>
          <w:ilvl w:val="0"/>
          <w:numId w:val="10"/>
        </w:numPr>
        <w:rPr>
          <w:rFonts w:eastAsia="Arial"/>
        </w:rPr>
      </w:pPr>
      <w:r w:rsidRPr="00FD02E7">
        <w:rPr>
          <w:rFonts w:eastAsia="Arial"/>
        </w:rPr>
        <w:t>Simple Interest and Compound Interest</w:t>
      </w:r>
    </w:p>
    <w:p w14:paraId="595A102F" w14:textId="77777777" w:rsidR="001C2FFA" w:rsidRPr="00FD02E7" w:rsidRDefault="001C2FFA" w:rsidP="001C2FFA">
      <w:pPr>
        <w:pStyle w:val="ListParagraph"/>
        <w:numPr>
          <w:ilvl w:val="0"/>
          <w:numId w:val="10"/>
        </w:numPr>
        <w:spacing w:line="260" w:lineRule="exact"/>
        <w:rPr>
          <w:rFonts w:eastAsia="Arial"/>
        </w:rPr>
      </w:pPr>
      <w:r w:rsidRPr="00FD02E7">
        <w:rPr>
          <w:rFonts w:eastAsia="Arial"/>
        </w:rPr>
        <w:t>Percentages</w:t>
      </w:r>
    </w:p>
    <w:p w14:paraId="6F2BD0DC" w14:textId="77777777" w:rsidR="001C2FFA" w:rsidRPr="00FD02E7" w:rsidRDefault="001C2FFA" w:rsidP="001C2FFA">
      <w:pPr>
        <w:pStyle w:val="ListParagraph"/>
        <w:numPr>
          <w:ilvl w:val="0"/>
          <w:numId w:val="10"/>
        </w:numPr>
        <w:spacing w:line="260" w:lineRule="exact"/>
        <w:rPr>
          <w:rFonts w:eastAsia="Arial"/>
        </w:rPr>
      </w:pPr>
      <w:r w:rsidRPr="00FD02E7">
        <w:rPr>
          <w:rFonts w:eastAsia="Arial"/>
        </w:rPr>
        <w:t>Decimals</w:t>
      </w:r>
    </w:p>
    <w:p w14:paraId="7EF87670" w14:textId="77777777" w:rsidR="001C2FFA" w:rsidRPr="00FD02E7" w:rsidRDefault="001C2FFA" w:rsidP="001C2FFA">
      <w:pPr>
        <w:pStyle w:val="ListParagraph"/>
        <w:numPr>
          <w:ilvl w:val="0"/>
          <w:numId w:val="10"/>
        </w:numPr>
        <w:spacing w:line="260" w:lineRule="exact"/>
        <w:rPr>
          <w:rFonts w:eastAsia="Arial"/>
        </w:rPr>
      </w:pPr>
      <w:r w:rsidRPr="00FD02E7">
        <w:rPr>
          <w:rFonts w:eastAsia="Arial"/>
        </w:rPr>
        <w:t>Best buy (Values)</w:t>
      </w:r>
    </w:p>
    <w:p w14:paraId="1CE4A3E5" w14:textId="77777777" w:rsidR="001C2FFA" w:rsidRPr="00FD02E7" w:rsidRDefault="001C2FFA" w:rsidP="001C2FFA">
      <w:pPr>
        <w:pStyle w:val="ListParagraph"/>
        <w:numPr>
          <w:ilvl w:val="0"/>
          <w:numId w:val="10"/>
        </w:numPr>
        <w:spacing w:line="260" w:lineRule="exact"/>
        <w:rPr>
          <w:rFonts w:eastAsia="Arial"/>
        </w:rPr>
      </w:pPr>
      <w:r w:rsidRPr="00FD02E7">
        <w:rPr>
          <w:rFonts w:eastAsia="Arial"/>
        </w:rPr>
        <w:t>Fractions of amounts</w:t>
      </w:r>
    </w:p>
    <w:p w14:paraId="0A704FC0" w14:textId="77777777" w:rsidR="001C2FFA" w:rsidRPr="00FD02E7" w:rsidRDefault="001C2FFA" w:rsidP="001C2FFA">
      <w:pPr>
        <w:pStyle w:val="ListParagraph"/>
        <w:numPr>
          <w:ilvl w:val="0"/>
          <w:numId w:val="10"/>
        </w:numPr>
        <w:spacing w:line="260" w:lineRule="exact"/>
        <w:rPr>
          <w:rFonts w:eastAsia="Arial"/>
        </w:rPr>
      </w:pPr>
      <w:r w:rsidRPr="00FD02E7">
        <w:rPr>
          <w:rFonts w:eastAsia="Arial"/>
        </w:rPr>
        <w:t>Ratios</w:t>
      </w:r>
    </w:p>
    <w:p w14:paraId="11B03E23" w14:textId="77777777" w:rsidR="001C2FFA" w:rsidRPr="00FD02E7" w:rsidRDefault="001C2FFA" w:rsidP="001C2FFA">
      <w:pPr>
        <w:pStyle w:val="ListParagraph"/>
        <w:numPr>
          <w:ilvl w:val="0"/>
          <w:numId w:val="10"/>
        </w:numPr>
        <w:spacing w:line="260" w:lineRule="exact"/>
        <w:rPr>
          <w:rFonts w:eastAsia="Arial"/>
        </w:rPr>
      </w:pPr>
      <w:r w:rsidRPr="00FD02E7">
        <w:rPr>
          <w:rFonts w:eastAsia="Arial"/>
        </w:rPr>
        <w:t>General problem solving</w:t>
      </w:r>
    </w:p>
    <w:p w14:paraId="314C7FD6" w14:textId="77777777" w:rsidR="001C2FFA" w:rsidRPr="00FD02E7" w:rsidRDefault="001C2FFA" w:rsidP="001C2FFA">
      <w:pPr>
        <w:rPr>
          <w:rFonts w:eastAsia="Arial"/>
          <w:b/>
        </w:rPr>
      </w:pPr>
    </w:p>
    <w:p w14:paraId="5ED0F448" w14:textId="77777777" w:rsidR="001C2FFA" w:rsidRPr="00FD02E7" w:rsidRDefault="001C2FFA" w:rsidP="001C2FFA">
      <w:pPr>
        <w:ind w:left="-284"/>
        <w:rPr>
          <w:rFonts w:eastAsia="Arial"/>
        </w:rPr>
      </w:pPr>
      <w:r w:rsidRPr="00FD02E7">
        <w:rPr>
          <w:rFonts w:eastAsia="Arial"/>
          <w:b/>
        </w:rPr>
        <w:t>S</w:t>
      </w:r>
      <w:r>
        <w:rPr>
          <w:rFonts w:eastAsia="Arial"/>
          <w:b/>
        </w:rPr>
        <w:t>CIENCE</w:t>
      </w:r>
    </w:p>
    <w:p w14:paraId="11384933" w14:textId="77777777" w:rsidR="001C2FFA" w:rsidRPr="00FD02E7" w:rsidRDefault="001C2FFA" w:rsidP="001C2FFA">
      <w:pPr>
        <w:spacing w:before="16" w:line="260" w:lineRule="exact"/>
        <w:rPr>
          <w:szCs w:val="26"/>
        </w:rPr>
      </w:pPr>
    </w:p>
    <w:p w14:paraId="375CD13D" w14:textId="77777777" w:rsidR="001C2FFA" w:rsidRPr="00FD02E7" w:rsidRDefault="001C2FFA" w:rsidP="001C2FFA">
      <w:pPr>
        <w:pStyle w:val="ListParagraph"/>
        <w:numPr>
          <w:ilvl w:val="0"/>
          <w:numId w:val="11"/>
        </w:numPr>
        <w:rPr>
          <w:rFonts w:eastAsia="Arial"/>
        </w:rPr>
      </w:pPr>
      <w:r w:rsidRPr="00FD02E7">
        <w:rPr>
          <w:rFonts w:eastAsia="Arial"/>
        </w:rPr>
        <w:t>Fuels and Energy Cost</w:t>
      </w:r>
    </w:p>
    <w:p w14:paraId="2477DED4" w14:textId="47C49F5C" w:rsidR="001C2FFA" w:rsidRPr="001C2FFA" w:rsidRDefault="001C2FFA" w:rsidP="001C2FFA">
      <w:pPr>
        <w:pStyle w:val="ListParagraph"/>
        <w:numPr>
          <w:ilvl w:val="0"/>
          <w:numId w:val="11"/>
        </w:numPr>
        <w:rPr>
          <w:rFonts w:eastAsia="Arial"/>
        </w:rPr>
      </w:pPr>
      <w:r w:rsidRPr="00FD02E7">
        <w:rPr>
          <w:rFonts w:eastAsia="Arial"/>
        </w:rPr>
        <w:t xml:space="preserve">Electricity </w:t>
      </w:r>
    </w:p>
    <w:p w14:paraId="25AC24CA" w14:textId="77777777" w:rsidR="001C2FFA" w:rsidRPr="00FD02E7" w:rsidRDefault="001C2FFA" w:rsidP="001C2FFA">
      <w:pPr>
        <w:spacing w:before="2" w:line="280" w:lineRule="exact"/>
        <w:rPr>
          <w:szCs w:val="28"/>
        </w:rPr>
      </w:pPr>
    </w:p>
    <w:p w14:paraId="580C0E95" w14:textId="77777777" w:rsidR="001C2FFA" w:rsidRPr="00FD02E7" w:rsidRDefault="001C2FFA" w:rsidP="001C2FFA">
      <w:pPr>
        <w:ind w:left="-284"/>
        <w:rPr>
          <w:rFonts w:eastAsia="Arial"/>
          <w:b/>
        </w:rPr>
      </w:pPr>
      <w:r w:rsidRPr="00FD02E7">
        <w:rPr>
          <w:rFonts w:eastAsia="Arial"/>
          <w:b/>
        </w:rPr>
        <w:t>L</w:t>
      </w:r>
      <w:r>
        <w:rPr>
          <w:rFonts w:eastAsia="Arial"/>
          <w:b/>
        </w:rPr>
        <w:t>IFE SKILLS</w:t>
      </w:r>
    </w:p>
    <w:p w14:paraId="6198429E" w14:textId="77777777" w:rsidR="001C2FFA" w:rsidRPr="00FD02E7" w:rsidRDefault="001C2FFA" w:rsidP="001C2FFA">
      <w:pPr>
        <w:pStyle w:val="ListParagraph"/>
        <w:numPr>
          <w:ilvl w:val="0"/>
          <w:numId w:val="15"/>
        </w:numPr>
        <w:rPr>
          <w:rFonts w:eastAsia="Arial"/>
        </w:rPr>
      </w:pPr>
      <w:r w:rsidRPr="00FD02E7">
        <w:rPr>
          <w:rFonts w:eastAsia="Arial"/>
        </w:rPr>
        <w:t>Budgeting</w:t>
      </w:r>
    </w:p>
    <w:p w14:paraId="29409518" w14:textId="77777777" w:rsidR="001C2FFA" w:rsidRPr="00FD02E7" w:rsidRDefault="001C2FFA" w:rsidP="001C2FFA">
      <w:pPr>
        <w:pStyle w:val="ListParagraph"/>
        <w:numPr>
          <w:ilvl w:val="0"/>
          <w:numId w:val="15"/>
        </w:numPr>
        <w:rPr>
          <w:rFonts w:eastAsia="Arial"/>
        </w:rPr>
      </w:pPr>
      <w:r w:rsidRPr="00FD02E7">
        <w:rPr>
          <w:rFonts w:eastAsia="Arial"/>
        </w:rPr>
        <w:t>Independent Living</w:t>
      </w:r>
    </w:p>
    <w:p w14:paraId="28F1F3AE" w14:textId="77777777" w:rsidR="001C2FFA" w:rsidRDefault="001C2FFA" w:rsidP="00627E13">
      <w:pPr>
        <w:spacing w:line="250" w:lineRule="auto"/>
        <w:ind w:left="-426" w:right="1242" w:firstLine="17"/>
        <w:jc w:val="both"/>
        <w:rPr>
          <w:rFonts w:eastAsia="Arial"/>
          <w:spacing w:val="2"/>
          <w:w w:val="102"/>
          <w:szCs w:val="21"/>
        </w:rPr>
      </w:pPr>
    </w:p>
    <w:p w14:paraId="37A15D50" w14:textId="77777777" w:rsidR="002B62CC" w:rsidRPr="00FD02E7" w:rsidRDefault="002B62CC" w:rsidP="00627E13">
      <w:pPr>
        <w:spacing w:line="250" w:lineRule="auto"/>
        <w:ind w:left="-426" w:right="1242" w:firstLine="17"/>
        <w:jc w:val="both"/>
        <w:rPr>
          <w:rFonts w:eastAsia="Arial"/>
          <w:spacing w:val="2"/>
          <w:w w:val="102"/>
          <w:szCs w:val="21"/>
        </w:rPr>
      </w:pPr>
    </w:p>
    <w:p w14:paraId="51C79B87" w14:textId="77777777" w:rsidR="00954BF1" w:rsidRDefault="00954BF1" w:rsidP="00D839F3">
      <w:pPr>
        <w:rPr>
          <w:rFonts w:eastAsia="Arial"/>
          <w:b/>
        </w:rPr>
      </w:pPr>
    </w:p>
    <w:p w14:paraId="5D6C5D32" w14:textId="76524B32" w:rsidR="00627E13" w:rsidRPr="001C2FFA" w:rsidRDefault="002B62CC" w:rsidP="002B62CC">
      <w:pPr>
        <w:rPr>
          <w:rFonts w:eastAsia="Arial"/>
          <w:b/>
          <w:u w:val="single"/>
        </w:rPr>
      </w:pPr>
      <w:r>
        <w:rPr>
          <w:rFonts w:eastAsia="Arial"/>
          <w:b/>
        </w:rPr>
        <w:t xml:space="preserve">                                              </w:t>
      </w:r>
      <w:r w:rsidRPr="002B62CC">
        <w:rPr>
          <w:rFonts w:eastAsia="Arial"/>
          <w:b/>
          <w:u w:val="single"/>
        </w:rPr>
        <w:t>CITIZENSHIP EDUCATION</w:t>
      </w:r>
    </w:p>
    <w:p w14:paraId="74505636" w14:textId="77777777" w:rsidR="002B62CC" w:rsidRDefault="002B62CC" w:rsidP="002B62CC">
      <w:pPr>
        <w:ind w:left="-426" w:hanging="125"/>
        <w:jc w:val="center"/>
        <w:rPr>
          <w:rFonts w:eastAsia="Arial"/>
          <w:b/>
        </w:rPr>
      </w:pPr>
    </w:p>
    <w:p w14:paraId="52281BD3" w14:textId="5A010602" w:rsidR="00084DF6" w:rsidRPr="00FD02E7" w:rsidRDefault="00084DF6" w:rsidP="002B62CC">
      <w:pPr>
        <w:ind w:left="-426" w:hanging="125"/>
        <w:rPr>
          <w:rFonts w:eastAsia="Arial"/>
          <w:b/>
        </w:rPr>
      </w:pPr>
      <w:r w:rsidRPr="00FD02E7">
        <w:rPr>
          <w:rFonts w:eastAsia="Arial"/>
          <w:b/>
        </w:rPr>
        <w:t xml:space="preserve">CITIZENSHIP is subdivided </w:t>
      </w:r>
      <w:r w:rsidR="00954BF1" w:rsidRPr="00FD02E7">
        <w:rPr>
          <w:rFonts w:eastAsia="Arial"/>
          <w:b/>
        </w:rPr>
        <w:t>into</w:t>
      </w:r>
      <w:r w:rsidRPr="00FD02E7">
        <w:rPr>
          <w:rFonts w:eastAsia="Arial"/>
          <w:b/>
        </w:rPr>
        <w:t xml:space="preserve"> the following areas.</w:t>
      </w:r>
    </w:p>
    <w:p w14:paraId="67C042FE" w14:textId="77777777" w:rsidR="006E7879" w:rsidRPr="001C2FFA" w:rsidRDefault="006E7879" w:rsidP="006E7879">
      <w:pPr>
        <w:ind w:left="540" w:hanging="125"/>
        <w:rPr>
          <w:rFonts w:eastAsia="Arial"/>
        </w:rPr>
      </w:pPr>
    </w:p>
    <w:p w14:paraId="55D70634" w14:textId="569720F9" w:rsidR="00084DF6" w:rsidRPr="001C2FFA" w:rsidRDefault="006E7879" w:rsidP="006E7879">
      <w:pPr>
        <w:spacing w:before="17" w:line="260" w:lineRule="exact"/>
        <w:ind w:left="540"/>
        <w:rPr>
          <w:szCs w:val="26"/>
        </w:rPr>
      </w:pPr>
      <w:r w:rsidRPr="001C2FFA">
        <w:rPr>
          <w:szCs w:val="26"/>
        </w:rPr>
        <w:t xml:space="preserve">1.    Promoting British Values </w:t>
      </w:r>
    </w:p>
    <w:p w14:paraId="3515E35D" w14:textId="7ED8C952" w:rsidR="00084DF6" w:rsidRPr="001C2FFA" w:rsidRDefault="006E7879" w:rsidP="006E7879">
      <w:pPr>
        <w:ind w:left="540"/>
      </w:pPr>
      <w:r w:rsidRPr="001C2FFA">
        <w:t>2</w:t>
      </w:r>
      <w:r w:rsidR="00084DF6" w:rsidRPr="001C2FFA">
        <w:t xml:space="preserve">.    Our Environment </w:t>
      </w:r>
    </w:p>
    <w:p w14:paraId="23C044E6" w14:textId="5DB038F6" w:rsidR="00084DF6" w:rsidRPr="001C2FFA" w:rsidRDefault="006E7879" w:rsidP="006E7879">
      <w:pPr>
        <w:spacing w:line="260" w:lineRule="exact"/>
        <w:ind w:left="540"/>
        <w:rPr>
          <w:rFonts w:eastAsia="Arial"/>
          <w:szCs w:val="21"/>
        </w:rPr>
      </w:pPr>
      <w:r w:rsidRPr="001C2FFA">
        <w:t>3</w:t>
      </w:r>
      <w:r w:rsidR="00084DF6" w:rsidRPr="001C2FFA">
        <w:t xml:space="preserve">.    </w:t>
      </w:r>
      <w:r w:rsidR="00084DF6" w:rsidRPr="001C2FFA">
        <w:rPr>
          <w:rFonts w:eastAsia="Arial"/>
          <w:spacing w:val="3"/>
          <w:szCs w:val="21"/>
        </w:rPr>
        <w:t>G</w:t>
      </w:r>
      <w:r w:rsidR="00084DF6" w:rsidRPr="001C2FFA">
        <w:rPr>
          <w:rFonts w:eastAsia="Arial"/>
          <w:spacing w:val="2"/>
          <w:szCs w:val="21"/>
        </w:rPr>
        <w:t>ove</w:t>
      </w:r>
      <w:r w:rsidR="00084DF6" w:rsidRPr="001C2FFA">
        <w:rPr>
          <w:rFonts w:eastAsia="Arial"/>
          <w:spacing w:val="1"/>
          <w:szCs w:val="21"/>
        </w:rPr>
        <w:t>r</w:t>
      </w:r>
      <w:r w:rsidR="00084DF6" w:rsidRPr="001C2FFA">
        <w:rPr>
          <w:rFonts w:eastAsia="Arial"/>
          <w:spacing w:val="2"/>
          <w:szCs w:val="21"/>
        </w:rPr>
        <w:t>n</w:t>
      </w:r>
      <w:r w:rsidR="00084DF6" w:rsidRPr="001C2FFA">
        <w:rPr>
          <w:rFonts w:eastAsia="Arial"/>
          <w:spacing w:val="3"/>
          <w:szCs w:val="21"/>
        </w:rPr>
        <w:t>m</w:t>
      </w:r>
      <w:r w:rsidR="00084DF6" w:rsidRPr="001C2FFA">
        <w:rPr>
          <w:rFonts w:eastAsia="Arial"/>
          <w:spacing w:val="2"/>
          <w:szCs w:val="21"/>
        </w:rPr>
        <w:t>en</w:t>
      </w:r>
      <w:r w:rsidR="00084DF6" w:rsidRPr="001C2FFA">
        <w:rPr>
          <w:rFonts w:eastAsia="Arial"/>
          <w:szCs w:val="21"/>
        </w:rPr>
        <w:t>t</w:t>
      </w:r>
      <w:r w:rsidR="00084DF6" w:rsidRPr="001C2FFA">
        <w:rPr>
          <w:rFonts w:eastAsia="Arial"/>
          <w:spacing w:val="28"/>
          <w:szCs w:val="21"/>
        </w:rPr>
        <w:t xml:space="preserve"> </w:t>
      </w:r>
      <w:r w:rsidR="00084DF6" w:rsidRPr="001C2FFA">
        <w:rPr>
          <w:rFonts w:eastAsia="Arial"/>
          <w:spacing w:val="2"/>
          <w:szCs w:val="21"/>
        </w:rPr>
        <w:t>an</w:t>
      </w:r>
      <w:r w:rsidR="00084DF6" w:rsidRPr="001C2FFA">
        <w:rPr>
          <w:rFonts w:eastAsia="Arial"/>
          <w:szCs w:val="21"/>
        </w:rPr>
        <w:t>d</w:t>
      </w:r>
      <w:r w:rsidR="00084DF6" w:rsidRPr="001C2FFA">
        <w:rPr>
          <w:rFonts w:eastAsia="Arial"/>
          <w:spacing w:val="12"/>
          <w:szCs w:val="21"/>
        </w:rPr>
        <w:t xml:space="preserve"> </w:t>
      </w:r>
      <w:r w:rsidR="00084DF6" w:rsidRPr="001C2FFA">
        <w:rPr>
          <w:rFonts w:eastAsia="Arial"/>
          <w:spacing w:val="3"/>
          <w:w w:val="102"/>
          <w:szCs w:val="21"/>
        </w:rPr>
        <w:t>D</w:t>
      </w:r>
      <w:r w:rsidR="00084DF6" w:rsidRPr="001C2FFA">
        <w:rPr>
          <w:rFonts w:eastAsia="Arial"/>
          <w:spacing w:val="2"/>
          <w:w w:val="102"/>
          <w:szCs w:val="21"/>
        </w:rPr>
        <w:t>e</w:t>
      </w:r>
      <w:r w:rsidR="00084DF6" w:rsidRPr="001C2FFA">
        <w:rPr>
          <w:rFonts w:eastAsia="Arial"/>
          <w:spacing w:val="3"/>
          <w:w w:val="102"/>
          <w:szCs w:val="21"/>
        </w:rPr>
        <w:t>m</w:t>
      </w:r>
      <w:r w:rsidR="00084DF6" w:rsidRPr="001C2FFA">
        <w:rPr>
          <w:rFonts w:eastAsia="Arial"/>
          <w:spacing w:val="2"/>
          <w:w w:val="102"/>
          <w:szCs w:val="21"/>
        </w:rPr>
        <w:t>oc</w:t>
      </w:r>
      <w:r w:rsidR="00084DF6" w:rsidRPr="001C2FFA">
        <w:rPr>
          <w:rFonts w:eastAsia="Arial"/>
          <w:spacing w:val="1"/>
          <w:w w:val="102"/>
          <w:szCs w:val="21"/>
        </w:rPr>
        <w:t>r</w:t>
      </w:r>
      <w:r w:rsidR="00084DF6" w:rsidRPr="001C2FFA">
        <w:rPr>
          <w:rFonts w:eastAsia="Arial"/>
          <w:spacing w:val="2"/>
          <w:w w:val="102"/>
          <w:szCs w:val="21"/>
        </w:rPr>
        <w:t>ac</w:t>
      </w:r>
      <w:r w:rsidR="00084DF6" w:rsidRPr="001C2FFA">
        <w:rPr>
          <w:rFonts w:eastAsia="Arial"/>
          <w:w w:val="102"/>
          <w:szCs w:val="21"/>
        </w:rPr>
        <w:t>y</w:t>
      </w:r>
      <w:r w:rsidR="009305F9" w:rsidRPr="001C2FFA">
        <w:rPr>
          <w:rFonts w:eastAsia="Arial"/>
          <w:w w:val="102"/>
          <w:szCs w:val="21"/>
        </w:rPr>
        <w:t xml:space="preserve"> </w:t>
      </w:r>
    </w:p>
    <w:p w14:paraId="221FE46D" w14:textId="4C861E0B" w:rsidR="008E120A" w:rsidRPr="001C2FFA" w:rsidRDefault="006E7879" w:rsidP="006E7879">
      <w:pPr>
        <w:spacing w:line="260" w:lineRule="exact"/>
        <w:ind w:left="540"/>
        <w:rPr>
          <w:rFonts w:eastAsia="Arial"/>
          <w:w w:val="102"/>
          <w:szCs w:val="21"/>
        </w:rPr>
      </w:pPr>
      <w:r w:rsidRPr="001C2FFA">
        <w:t>4</w:t>
      </w:r>
      <w:r w:rsidR="00084DF6" w:rsidRPr="001C2FFA">
        <w:t xml:space="preserve">.    </w:t>
      </w:r>
      <w:r w:rsidR="00084DF6" w:rsidRPr="001C2FFA">
        <w:rPr>
          <w:rFonts w:eastAsia="Arial"/>
          <w:spacing w:val="3"/>
          <w:szCs w:val="21"/>
        </w:rPr>
        <w:t>M</w:t>
      </w:r>
      <w:r w:rsidR="00084DF6" w:rsidRPr="001C2FFA">
        <w:rPr>
          <w:rFonts w:eastAsia="Arial"/>
          <w:spacing w:val="2"/>
          <w:szCs w:val="21"/>
        </w:rPr>
        <w:t>o</w:t>
      </w:r>
      <w:r w:rsidR="00084DF6" w:rsidRPr="001C2FFA">
        <w:rPr>
          <w:rFonts w:eastAsia="Arial"/>
          <w:spacing w:val="1"/>
          <w:szCs w:val="21"/>
        </w:rPr>
        <w:t>r</w:t>
      </w:r>
      <w:r w:rsidR="00084DF6" w:rsidRPr="001C2FFA">
        <w:rPr>
          <w:rFonts w:eastAsia="Arial"/>
          <w:spacing w:val="2"/>
          <w:szCs w:val="21"/>
        </w:rPr>
        <w:t>a</w:t>
      </w:r>
      <w:r w:rsidR="00084DF6" w:rsidRPr="001C2FFA">
        <w:rPr>
          <w:rFonts w:eastAsia="Arial"/>
          <w:szCs w:val="21"/>
        </w:rPr>
        <w:t>l</w:t>
      </w:r>
      <w:r w:rsidR="00084DF6" w:rsidRPr="001C2FFA">
        <w:rPr>
          <w:rFonts w:eastAsia="Arial"/>
          <w:spacing w:val="14"/>
          <w:szCs w:val="21"/>
        </w:rPr>
        <w:t xml:space="preserve"> </w:t>
      </w:r>
      <w:r w:rsidR="00084DF6" w:rsidRPr="001C2FFA">
        <w:rPr>
          <w:rFonts w:eastAsia="Arial"/>
          <w:spacing w:val="3"/>
          <w:w w:val="103"/>
          <w:szCs w:val="21"/>
        </w:rPr>
        <w:t>E</w:t>
      </w:r>
      <w:r w:rsidR="00084DF6" w:rsidRPr="001C2FFA">
        <w:rPr>
          <w:rFonts w:eastAsia="Arial"/>
          <w:spacing w:val="2"/>
          <w:w w:val="102"/>
          <w:szCs w:val="21"/>
        </w:rPr>
        <w:t>duca</w:t>
      </w:r>
      <w:r w:rsidR="00084DF6" w:rsidRPr="001C2FFA">
        <w:rPr>
          <w:rFonts w:eastAsia="Arial"/>
          <w:spacing w:val="1"/>
          <w:w w:val="103"/>
          <w:szCs w:val="21"/>
        </w:rPr>
        <w:t>t</w:t>
      </w:r>
      <w:r w:rsidR="00084DF6" w:rsidRPr="001C2FFA">
        <w:rPr>
          <w:rFonts w:eastAsia="Arial"/>
          <w:spacing w:val="1"/>
          <w:w w:val="102"/>
          <w:szCs w:val="21"/>
        </w:rPr>
        <w:t>i</w:t>
      </w:r>
      <w:r w:rsidR="00084DF6" w:rsidRPr="001C2FFA">
        <w:rPr>
          <w:rFonts w:eastAsia="Arial"/>
          <w:spacing w:val="2"/>
          <w:w w:val="102"/>
          <w:szCs w:val="21"/>
        </w:rPr>
        <w:t>o</w:t>
      </w:r>
      <w:r w:rsidR="00084DF6" w:rsidRPr="001C2FFA">
        <w:rPr>
          <w:rFonts w:eastAsia="Arial"/>
          <w:w w:val="102"/>
          <w:szCs w:val="21"/>
        </w:rPr>
        <w:t xml:space="preserve">n and RE </w:t>
      </w:r>
    </w:p>
    <w:p w14:paraId="3C8AFE44" w14:textId="77777777" w:rsidR="008E120A" w:rsidRPr="001C2FFA" w:rsidRDefault="008E120A" w:rsidP="00084DF6">
      <w:pPr>
        <w:spacing w:line="260" w:lineRule="exact"/>
        <w:ind w:left="485"/>
        <w:rPr>
          <w:rFonts w:eastAsia="Arial"/>
          <w:szCs w:val="21"/>
        </w:rPr>
      </w:pPr>
    </w:p>
    <w:p w14:paraId="3B495A49" w14:textId="77777777" w:rsidR="00084DF6" w:rsidRPr="001C2FFA" w:rsidRDefault="00084DF6" w:rsidP="00084DF6">
      <w:pPr>
        <w:spacing w:line="260" w:lineRule="exact"/>
        <w:ind w:left="485"/>
        <w:rPr>
          <w:rFonts w:eastAsia="Arial"/>
          <w:szCs w:val="21"/>
        </w:rPr>
      </w:pPr>
    </w:p>
    <w:p w14:paraId="0819655C" w14:textId="503B5C52" w:rsidR="00084DF6" w:rsidRPr="001C2FFA" w:rsidRDefault="006E7879" w:rsidP="00084DF6">
      <w:pPr>
        <w:spacing w:before="5"/>
        <w:ind w:left="485"/>
        <w:rPr>
          <w:rFonts w:eastAsia="Arial"/>
          <w:szCs w:val="21"/>
        </w:rPr>
      </w:pPr>
      <w:r w:rsidRPr="001C2FFA">
        <w:rPr>
          <w:rFonts w:eastAsia="Arial"/>
          <w:spacing w:val="2"/>
          <w:szCs w:val="21"/>
        </w:rPr>
        <w:t>5</w:t>
      </w:r>
      <w:r w:rsidR="00084DF6" w:rsidRPr="001C2FFA">
        <w:rPr>
          <w:rFonts w:eastAsia="Arial"/>
          <w:szCs w:val="21"/>
        </w:rPr>
        <w:t xml:space="preserve">.   </w:t>
      </w:r>
      <w:r w:rsidR="00084DF6" w:rsidRPr="001C2FFA">
        <w:rPr>
          <w:rFonts w:eastAsia="Arial"/>
          <w:spacing w:val="8"/>
          <w:szCs w:val="21"/>
        </w:rPr>
        <w:t xml:space="preserve"> </w:t>
      </w:r>
      <w:r w:rsidR="00084DF6" w:rsidRPr="001C2FFA">
        <w:rPr>
          <w:rFonts w:eastAsia="Arial"/>
          <w:spacing w:val="3"/>
          <w:szCs w:val="21"/>
        </w:rPr>
        <w:t>C</w:t>
      </w:r>
      <w:r w:rsidR="00084DF6" w:rsidRPr="001C2FFA">
        <w:rPr>
          <w:rFonts w:eastAsia="Arial"/>
          <w:spacing w:val="2"/>
          <w:szCs w:val="21"/>
        </w:rPr>
        <w:t>a</w:t>
      </w:r>
      <w:r w:rsidR="00084DF6" w:rsidRPr="001C2FFA">
        <w:rPr>
          <w:rFonts w:eastAsia="Arial"/>
          <w:spacing w:val="1"/>
          <w:szCs w:val="21"/>
        </w:rPr>
        <w:t>r</w:t>
      </w:r>
      <w:r w:rsidR="00084DF6" w:rsidRPr="001C2FFA">
        <w:rPr>
          <w:rFonts w:eastAsia="Arial"/>
          <w:spacing w:val="2"/>
          <w:szCs w:val="21"/>
        </w:rPr>
        <w:t>ee</w:t>
      </w:r>
      <w:r w:rsidR="00084DF6" w:rsidRPr="001C2FFA">
        <w:rPr>
          <w:rFonts w:eastAsia="Arial"/>
          <w:spacing w:val="1"/>
          <w:szCs w:val="21"/>
        </w:rPr>
        <w:t>r</w:t>
      </w:r>
      <w:r w:rsidR="00084DF6" w:rsidRPr="001C2FFA">
        <w:rPr>
          <w:rFonts w:eastAsia="Arial"/>
          <w:szCs w:val="21"/>
        </w:rPr>
        <w:t>s</w:t>
      </w:r>
      <w:r w:rsidR="00084DF6" w:rsidRPr="001C2FFA">
        <w:rPr>
          <w:rFonts w:eastAsia="Arial"/>
          <w:spacing w:val="20"/>
          <w:szCs w:val="21"/>
        </w:rPr>
        <w:t xml:space="preserve"> </w:t>
      </w:r>
      <w:r w:rsidR="00084DF6" w:rsidRPr="001C2FFA">
        <w:rPr>
          <w:rFonts w:eastAsia="Arial"/>
          <w:spacing w:val="3"/>
          <w:w w:val="102"/>
          <w:szCs w:val="21"/>
        </w:rPr>
        <w:t>G</w:t>
      </w:r>
      <w:r w:rsidR="00084DF6" w:rsidRPr="001C2FFA">
        <w:rPr>
          <w:rFonts w:eastAsia="Arial"/>
          <w:spacing w:val="2"/>
          <w:w w:val="102"/>
          <w:szCs w:val="21"/>
        </w:rPr>
        <w:t>u</w:t>
      </w:r>
      <w:r w:rsidR="00084DF6" w:rsidRPr="001C2FFA">
        <w:rPr>
          <w:rFonts w:eastAsia="Arial"/>
          <w:spacing w:val="1"/>
          <w:w w:val="102"/>
          <w:szCs w:val="21"/>
        </w:rPr>
        <w:t>i</w:t>
      </w:r>
      <w:r w:rsidR="00084DF6" w:rsidRPr="001C2FFA">
        <w:rPr>
          <w:rFonts w:eastAsia="Arial"/>
          <w:spacing w:val="2"/>
          <w:w w:val="102"/>
          <w:szCs w:val="21"/>
        </w:rPr>
        <w:t>danc</w:t>
      </w:r>
      <w:r w:rsidR="00084DF6" w:rsidRPr="001C2FFA">
        <w:rPr>
          <w:rFonts w:eastAsia="Arial"/>
          <w:w w:val="102"/>
          <w:szCs w:val="21"/>
        </w:rPr>
        <w:t xml:space="preserve">e </w:t>
      </w:r>
    </w:p>
    <w:p w14:paraId="51522ECC" w14:textId="105184D7" w:rsidR="00084DF6" w:rsidRPr="001C2FFA" w:rsidRDefault="006E7879" w:rsidP="00084DF6">
      <w:pPr>
        <w:spacing w:before="13"/>
        <w:ind w:left="485"/>
        <w:rPr>
          <w:rFonts w:eastAsia="Arial"/>
          <w:szCs w:val="21"/>
        </w:rPr>
      </w:pPr>
      <w:r w:rsidRPr="001C2FFA">
        <w:rPr>
          <w:rFonts w:eastAsia="Arial"/>
          <w:spacing w:val="2"/>
          <w:szCs w:val="21"/>
        </w:rPr>
        <w:t>6</w:t>
      </w:r>
      <w:r w:rsidR="00084DF6" w:rsidRPr="001C2FFA">
        <w:rPr>
          <w:rFonts w:eastAsia="Arial"/>
          <w:szCs w:val="21"/>
        </w:rPr>
        <w:t xml:space="preserve">.   </w:t>
      </w:r>
      <w:r w:rsidR="00084DF6" w:rsidRPr="001C2FFA">
        <w:rPr>
          <w:rFonts w:eastAsia="Arial"/>
          <w:spacing w:val="9"/>
          <w:szCs w:val="21"/>
        </w:rPr>
        <w:t xml:space="preserve"> </w:t>
      </w:r>
      <w:r w:rsidR="00084DF6" w:rsidRPr="001C2FFA">
        <w:rPr>
          <w:rFonts w:eastAsia="Arial"/>
          <w:spacing w:val="3"/>
          <w:w w:val="103"/>
          <w:szCs w:val="21"/>
        </w:rPr>
        <w:t>E</w:t>
      </w:r>
      <w:r w:rsidR="00084DF6" w:rsidRPr="001C2FFA">
        <w:rPr>
          <w:rFonts w:eastAsia="Arial"/>
          <w:spacing w:val="2"/>
          <w:w w:val="102"/>
          <w:szCs w:val="21"/>
        </w:rPr>
        <w:t>cono</w:t>
      </w:r>
      <w:r w:rsidR="00084DF6" w:rsidRPr="001C2FFA">
        <w:rPr>
          <w:rFonts w:eastAsia="Arial"/>
          <w:spacing w:val="3"/>
          <w:w w:val="102"/>
          <w:szCs w:val="21"/>
        </w:rPr>
        <w:t>m</w:t>
      </w:r>
      <w:r w:rsidR="00084DF6" w:rsidRPr="001C2FFA">
        <w:rPr>
          <w:rFonts w:eastAsia="Arial"/>
          <w:w w:val="102"/>
          <w:szCs w:val="21"/>
        </w:rPr>
        <w:t xml:space="preserve">y and Business Studies </w:t>
      </w:r>
    </w:p>
    <w:p w14:paraId="58DA20AC" w14:textId="2261F7C9" w:rsidR="00BD235B" w:rsidRPr="001C2FFA" w:rsidRDefault="006E7879" w:rsidP="00BD235B">
      <w:pPr>
        <w:spacing w:line="260" w:lineRule="exact"/>
        <w:ind w:left="485"/>
        <w:rPr>
          <w:rFonts w:eastAsia="Arial"/>
          <w:w w:val="103"/>
          <w:szCs w:val="21"/>
        </w:rPr>
      </w:pPr>
      <w:r w:rsidRPr="001C2FFA">
        <w:t>7</w:t>
      </w:r>
      <w:r w:rsidR="00084DF6" w:rsidRPr="001C2FFA">
        <w:t xml:space="preserve">.   </w:t>
      </w:r>
      <w:r w:rsidR="00084DF6" w:rsidRPr="001C2FFA">
        <w:rPr>
          <w:spacing w:val="1"/>
        </w:rPr>
        <w:t xml:space="preserve"> </w:t>
      </w:r>
      <w:r w:rsidR="00084DF6" w:rsidRPr="001C2FFA">
        <w:rPr>
          <w:rFonts w:eastAsia="Arial"/>
          <w:spacing w:val="3"/>
          <w:szCs w:val="21"/>
        </w:rPr>
        <w:t>C</w:t>
      </w:r>
      <w:r w:rsidR="00084DF6" w:rsidRPr="001C2FFA">
        <w:rPr>
          <w:rFonts w:eastAsia="Arial"/>
          <w:spacing w:val="2"/>
          <w:szCs w:val="21"/>
        </w:rPr>
        <w:t>ha</w:t>
      </w:r>
      <w:r w:rsidR="00084DF6" w:rsidRPr="001C2FFA">
        <w:rPr>
          <w:rFonts w:eastAsia="Arial"/>
          <w:spacing w:val="1"/>
          <w:szCs w:val="21"/>
        </w:rPr>
        <w:t>ll</w:t>
      </w:r>
      <w:r w:rsidR="00084DF6" w:rsidRPr="001C2FFA">
        <w:rPr>
          <w:rFonts w:eastAsia="Arial"/>
          <w:spacing w:val="2"/>
          <w:szCs w:val="21"/>
        </w:rPr>
        <w:t>eng</w:t>
      </w:r>
      <w:r w:rsidR="00084DF6" w:rsidRPr="001C2FFA">
        <w:rPr>
          <w:rFonts w:eastAsia="Arial"/>
          <w:spacing w:val="1"/>
          <w:szCs w:val="21"/>
        </w:rPr>
        <w:t>i</w:t>
      </w:r>
      <w:r w:rsidR="00084DF6" w:rsidRPr="001C2FFA">
        <w:rPr>
          <w:rFonts w:eastAsia="Arial"/>
          <w:spacing w:val="2"/>
          <w:szCs w:val="21"/>
        </w:rPr>
        <w:t>n</w:t>
      </w:r>
      <w:r w:rsidR="00084DF6" w:rsidRPr="001C2FFA">
        <w:rPr>
          <w:rFonts w:eastAsia="Arial"/>
          <w:szCs w:val="21"/>
        </w:rPr>
        <w:t>g</w:t>
      </w:r>
      <w:r w:rsidR="00084DF6" w:rsidRPr="001C2FFA">
        <w:rPr>
          <w:rFonts w:eastAsia="Arial"/>
          <w:spacing w:val="27"/>
          <w:szCs w:val="21"/>
        </w:rPr>
        <w:t xml:space="preserve"> </w:t>
      </w:r>
      <w:r w:rsidR="00084DF6" w:rsidRPr="001C2FFA">
        <w:rPr>
          <w:rFonts w:eastAsia="Arial"/>
          <w:spacing w:val="3"/>
          <w:szCs w:val="21"/>
        </w:rPr>
        <w:t>S</w:t>
      </w:r>
      <w:r w:rsidR="00084DF6" w:rsidRPr="001C2FFA">
        <w:rPr>
          <w:rFonts w:eastAsia="Arial"/>
          <w:spacing w:val="1"/>
          <w:szCs w:val="21"/>
        </w:rPr>
        <w:t>t</w:t>
      </w:r>
      <w:r w:rsidR="00084DF6" w:rsidRPr="001C2FFA">
        <w:rPr>
          <w:rFonts w:eastAsia="Arial"/>
          <w:spacing w:val="2"/>
          <w:szCs w:val="21"/>
        </w:rPr>
        <w:t>e</w:t>
      </w:r>
      <w:r w:rsidR="00084DF6" w:rsidRPr="001C2FFA">
        <w:rPr>
          <w:rFonts w:eastAsia="Arial"/>
          <w:spacing w:val="1"/>
          <w:szCs w:val="21"/>
        </w:rPr>
        <w:t>r</w:t>
      </w:r>
      <w:r w:rsidR="00084DF6" w:rsidRPr="001C2FFA">
        <w:rPr>
          <w:rFonts w:eastAsia="Arial"/>
          <w:spacing w:val="2"/>
          <w:szCs w:val="21"/>
        </w:rPr>
        <w:t>eo</w:t>
      </w:r>
      <w:r w:rsidR="00084DF6" w:rsidRPr="001C2FFA">
        <w:rPr>
          <w:rFonts w:eastAsia="Arial"/>
          <w:spacing w:val="1"/>
          <w:szCs w:val="21"/>
        </w:rPr>
        <w:t>t</w:t>
      </w:r>
      <w:r w:rsidR="00084DF6" w:rsidRPr="001C2FFA">
        <w:rPr>
          <w:rFonts w:eastAsia="Arial"/>
          <w:spacing w:val="2"/>
          <w:szCs w:val="21"/>
        </w:rPr>
        <w:t>ype</w:t>
      </w:r>
      <w:r w:rsidR="00084DF6" w:rsidRPr="001C2FFA">
        <w:rPr>
          <w:rFonts w:eastAsia="Arial"/>
          <w:szCs w:val="21"/>
        </w:rPr>
        <w:t>s</w:t>
      </w:r>
      <w:r w:rsidR="00084DF6" w:rsidRPr="001C2FFA">
        <w:rPr>
          <w:rFonts w:eastAsia="Arial"/>
          <w:spacing w:val="29"/>
          <w:szCs w:val="21"/>
        </w:rPr>
        <w:t xml:space="preserve"> </w:t>
      </w:r>
      <w:r w:rsidR="00084DF6" w:rsidRPr="001C2FFA">
        <w:rPr>
          <w:rFonts w:eastAsia="Arial"/>
          <w:spacing w:val="2"/>
          <w:szCs w:val="21"/>
        </w:rPr>
        <w:t>an</w:t>
      </w:r>
      <w:r w:rsidR="00084DF6" w:rsidRPr="001C2FFA">
        <w:rPr>
          <w:rFonts w:eastAsia="Arial"/>
          <w:szCs w:val="21"/>
        </w:rPr>
        <w:t>d</w:t>
      </w:r>
      <w:r w:rsidR="00084DF6" w:rsidRPr="001C2FFA">
        <w:rPr>
          <w:rFonts w:eastAsia="Arial"/>
          <w:spacing w:val="12"/>
          <w:szCs w:val="21"/>
        </w:rPr>
        <w:t xml:space="preserve"> </w:t>
      </w:r>
      <w:r w:rsidR="00084DF6" w:rsidRPr="001C2FFA">
        <w:rPr>
          <w:rFonts w:eastAsia="Arial"/>
          <w:spacing w:val="2"/>
          <w:szCs w:val="21"/>
        </w:rPr>
        <w:t>L</w:t>
      </w:r>
      <w:r w:rsidR="00084DF6" w:rsidRPr="001C2FFA">
        <w:rPr>
          <w:rFonts w:eastAsia="Arial"/>
          <w:spacing w:val="1"/>
          <w:szCs w:val="21"/>
        </w:rPr>
        <w:t>i</w:t>
      </w:r>
      <w:r w:rsidR="00084DF6" w:rsidRPr="001C2FFA">
        <w:rPr>
          <w:rFonts w:eastAsia="Arial"/>
          <w:spacing w:val="2"/>
          <w:szCs w:val="21"/>
        </w:rPr>
        <w:t>v</w:t>
      </w:r>
      <w:r w:rsidR="00084DF6" w:rsidRPr="001C2FFA">
        <w:rPr>
          <w:rFonts w:eastAsia="Arial"/>
          <w:spacing w:val="1"/>
          <w:szCs w:val="21"/>
        </w:rPr>
        <w:t>i</w:t>
      </w:r>
      <w:r w:rsidR="00084DF6" w:rsidRPr="001C2FFA">
        <w:rPr>
          <w:rFonts w:eastAsia="Arial"/>
          <w:spacing w:val="2"/>
          <w:szCs w:val="21"/>
        </w:rPr>
        <w:t>n</w:t>
      </w:r>
      <w:r w:rsidR="00084DF6" w:rsidRPr="001C2FFA">
        <w:rPr>
          <w:rFonts w:eastAsia="Arial"/>
          <w:szCs w:val="21"/>
        </w:rPr>
        <w:t>g</w:t>
      </w:r>
      <w:r w:rsidR="00084DF6" w:rsidRPr="001C2FFA">
        <w:rPr>
          <w:rFonts w:eastAsia="Arial"/>
          <w:spacing w:val="16"/>
          <w:szCs w:val="21"/>
        </w:rPr>
        <w:t xml:space="preserve"> </w:t>
      </w:r>
      <w:r w:rsidR="00084DF6" w:rsidRPr="001C2FFA">
        <w:rPr>
          <w:rFonts w:eastAsia="Arial"/>
          <w:spacing w:val="1"/>
          <w:szCs w:val="21"/>
        </w:rPr>
        <w:t>i</w:t>
      </w:r>
      <w:r w:rsidR="00084DF6" w:rsidRPr="001C2FFA">
        <w:rPr>
          <w:rFonts w:eastAsia="Arial"/>
          <w:szCs w:val="21"/>
        </w:rPr>
        <w:t>n</w:t>
      </w:r>
      <w:r w:rsidR="00084DF6" w:rsidRPr="001C2FFA">
        <w:rPr>
          <w:rFonts w:eastAsia="Arial"/>
          <w:spacing w:val="8"/>
          <w:szCs w:val="21"/>
        </w:rPr>
        <w:t xml:space="preserve"> </w:t>
      </w:r>
      <w:r w:rsidR="00084DF6" w:rsidRPr="001C2FFA">
        <w:rPr>
          <w:rFonts w:eastAsia="Arial"/>
          <w:szCs w:val="21"/>
        </w:rPr>
        <w:t>a</w:t>
      </w:r>
      <w:r w:rsidR="00084DF6" w:rsidRPr="001C2FFA">
        <w:rPr>
          <w:rFonts w:eastAsia="Arial"/>
          <w:spacing w:val="7"/>
          <w:szCs w:val="21"/>
        </w:rPr>
        <w:t xml:space="preserve"> </w:t>
      </w:r>
      <w:r w:rsidR="00084DF6" w:rsidRPr="001C2FFA">
        <w:rPr>
          <w:rFonts w:eastAsia="Arial"/>
          <w:spacing w:val="3"/>
          <w:szCs w:val="21"/>
        </w:rPr>
        <w:t>M</w:t>
      </w:r>
      <w:r w:rsidR="00084DF6" w:rsidRPr="001C2FFA">
        <w:rPr>
          <w:rFonts w:eastAsia="Arial"/>
          <w:spacing w:val="2"/>
          <w:szCs w:val="21"/>
        </w:rPr>
        <w:t>u</w:t>
      </w:r>
      <w:r w:rsidR="00084DF6" w:rsidRPr="001C2FFA">
        <w:rPr>
          <w:rFonts w:eastAsia="Arial"/>
          <w:spacing w:val="1"/>
          <w:szCs w:val="21"/>
        </w:rPr>
        <w:t>lti</w:t>
      </w:r>
      <w:r w:rsidR="00084DF6" w:rsidRPr="001C2FFA">
        <w:rPr>
          <w:rFonts w:eastAsia="Arial"/>
          <w:spacing w:val="2"/>
          <w:szCs w:val="21"/>
        </w:rPr>
        <w:t>cu</w:t>
      </w:r>
      <w:r w:rsidR="00084DF6" w:rsidRPr="001C2FFA">
        <w:rPr>
          <w:rFonts w:eastAsia="Arial"/>
          <w:spacing w:val="1"/>
          <w:szCs w:val="21"/>
        </w:rPr>
        <w:t>lt</w:t>
      </w:r>
      <w:r w:rsidR="00084DF6" w:rsidRPr="001C2FFA">
        <w:rPr>
          <w:rFonts w:eastAsia="Arial"/>
          <w:spacing w:val="2"/>
          <w:szCs w:val="21"/>
        </w:rPr>
        <w:t>u</w:t>
      </w:r>
      <w:r w:rsidR="00084DF6" w:rsidRPr="001C2FFA">
        <w:rPr>
          <w:rFonts w:eastAsia="Arial"/>
          <w:spacing w:val="1"/>
          <w:szCs w:val="21"/>
        </w:rPr>
        <w:t>r</w:t>
      </w:r>
      <w:r w:rsidR="00084DF6" w:rsidRPr="001C2FFA">
        <w:rPr>
          <w:rFonts w:eastAsia="Arial"/>
          <w:spacing w:val="2"/>
          <w:szCs w:val="21"/>
        </w:rPr>
        <w:t>a</w:t>
      </w:r>
      <w:r w:rsidR="00084DF6" w:rsidRPr="001C2FFA">
        <w:rPr>
          <w:rFonts w:eastAsia="Arial"/>
          <w:szCs w:val="21"/>
        </w:rPr>
        <w:t>l</w:t>
      </w:r>
      <w:r w:rsidR="00084DF6" w:rsidRPr="001C2FFA">
        <w:rPr>
          <w:rFonts w:eastAsia="Arial"/>
          <w:spacing w:val="27"/>
          <w:szCs w:val="21"/>
        </w:rPr>
        <w:t xml:space="preserve"> </w:t>
      </w:r>
      <w:r w:rsidR="00084DF6" w:rsidRPr="001C2FFA">
        <w:rPr>
          <w:rFonts w:eastAsia="Arial"/>
          <w:spacing w:val="3"/>
          <w:w w:val="103"/>
          <w:szCs w:val="21"/>
        </w:rPr>
        <w:t>S</w:t>
      </w:r>
      <w:r w:rsidR="00084DF6" w:rsidRPr="001C2FFA">
        <w:rPr>
          <w:rFonts w:eastAsia="Arial"/>
          <w:spacing w:val="2"/>
          <w:w w:val="102"/>
          <w:szCs w:val="21"/>
        </w:rPr>
        <w:t>oc</w:t>
      </w:r>
      <w:r w:rsidR="00084DF6" w:rsidRPr="001C2FFA">
        <w:rPr>
          <w:rFonts w:eastAsia="Arial"/>
          <w:spacing w:val="1"/>
          <w:w w:val="102"/>
          <w:szCs w:val="21"/>
        </w:rPr>
        <w:t>i</w:t>
      </w:r>
      <w:r w:rsidR="00084DF6" w:rsidRPr="001C2FFA">
        <w:rPr>
          <w:rFonts w:eastAsia="Arial"/>
          <w:spacing w:val="2"/>
          <w:w w:val="102"/>
          <w:szCs w:val="21"/>
        </w:rPr>
        <w:t>e</w:t>
      </w:r>
      <w:r w:rsidR="00084DF6" w:rsidRPr="001C2FFA">
        <w:rPr>
          <w:rFonts w:eastAsia="Arial"/>
          <w:spacing w:val="1"/>
          <w:w w:val="102"/>
          <w:szCs w:val="21"/>
        </w:rPr>
        <w:t>t</w:t>
      </w:r>
      <w:r w:rsidR="00084DF6" w:rsidRPr="001C2FFA">
        <w:rPr>
          <w:rFonts w:eastAsia="Arial"/>
          <w:spacing w:val="2"/>
          <w:w w:val="102"/>
          <w:szCs w:val="21"/>
        </w:rPr>
        <w:t>y</w:t>
      </w:r>
      <w:r w:rsidR="00084DF6" w:rsidRPr="001C2FFA">
        <w:rPr>
          <w:rFonts w:eastAsia="Arial"/>
          <w:w w:val="103"/>
          <w:szCs w:val="21"/>
        </w:rPr>
        <w:t xml:space="preserve"> </w:t>
      </w:r>
    </w:p>
    <w:p w14:paraId="0190E90A" w14:textId="583418F2" w:rsidR="000421B7" w:rsidRPr="001C2FFA" w:rsidRDefault="000421B7" w:rsidP="00BD235B">
      <w:pPr>
        <w:spacing w:line="260" w:lineRule="exact"/>
        <w:ind w:left="485"/>
        <w:rPr>
          <w:rFonts w:eastAsia="Arial"/>
          <w:w w:val="103"/>
          <w:szCs w:val="21"/>
        </w:rPr>
      </w:pPr>
      <w:r w:rsidRPr="001C2FFA">
        <w:t>8</w:t>
      </w:r>
      <w:r w:rsidRPr="001C2FFA">
        <w:rPr>
          <w:rFonts w:eastAsia="Arial"/>
          <w:w w:val="103"/>
          <w:szCs w:val="21"/>
        </w:rPr>
        <w:t>.</w:t>
      </w:r>
      <w:r w:rsidRPr="001C2FFA">
        <w:rPr>
          <w:rFonts w:eastAsia="Arial"/>
          <w:w w:val="103"/>
          <w:szCs w:val="21"/>
        </w:rPr>
        <w:tab/>
        <w:t xml:space="preserve">   PREVENT. Radicalisation and Extremism </w:t>
      </w:r>
    </w:p>
    <w:p w14:paraId="43245B26" w14:textId="61ADDA19" w:rsidR="00084DF6" w:rsidRPr="001C2FFA" w:rsidRDefault="001B4918" w:rsidP="00BD235B">
      <w:pPr>
        <w:spacing w:line="260" w:lineRule="exact"/>
        <w:ind w:left="485"/>
        <w:rPr>
          <w:rFonts w:eastAsia="Arial"/>
          <w:w w:val="103"/>
          <w:szCs w:val="21"/>
        </w:rPr>
      </w:pPr>
      <w:r w:rsidRPr="001C2FFA">
        <w:t>9</w:t>
      </w:r>
      <w:r w:rsidR="00BD235B" w:rsidRPr="001C2FFA">
        <w:rPr>
          <w:rFonts w:eastAsia="Arial"/>
          <w:spacing w:val="3"/>
          <w:szCs w:val="21"/>
        </w:rPr>
        <w:t xml:space="preserve">.    </w:t>
      </w:r>
      <w:r w:rsidR="00084DF6" w:rsidRPr="001C2FFA">
        <w:rPr>
          <w:rFonts w:eastAsia="Arial"/>
          <w:spacing w:val="3"/>
          <w:szCs w:val="21"/>
        </w:rPr>
        <w:t>S</w:t>
      </w:r>
      <w:r w:rsidR="00084DF6" w:rsidRPr="001C2FFA">
        <w:rPr>
          <w:rFonts w:eastAsia="Arial"/>
          <w:spacing w:val="2"/>
          <w:szCs w:val="21"/>
        </w:rPr>
        <w:t>p</w:t>
      </w:r>
      <w:r w:rsidR="00084DF6" w:rsidRPr="001C2FFA">
        <w:rPr>
          <w:rFonts w:eastAsia="Arial"/>
          <w:spacing w:val="1"/>
          <w:szCs w:val="21"/>
        </w:rPr>
        <w:t>irit</w:t>
      </w:r>
      <w:r w:rsidR="00084DF6" w:rsidRPr="001C2FFA">
        <w:rPr>
          <w:rFonts w:eastAsia="Arial"/>
          <w:spacing w:val="2"/>
          <w:szCs w:val="21"/>
        </w:rPr>
        <w:t>ua</w:t>
      </w:r>
      <w:r w:rsidR="00084DF6" w:rsidRPr="001C2FFA">
        <w:rPr>
          <w:rFonts w:eastAsia="Arial"/>
          <w:spacing w:val="1"/>
          <w:szCs w:val="21"/>
        </w:rPr>
        <w:t>l</w:t>
      </w:r>
      <w:r w:rsidR="00084DF6" w:rsidRPr="001C2FFA">
        <w:rPr>
          <w:rFonts w:eastAsia="Arial"/>
          <w:szCs w:val="21"/>
        </w:rPr>
        <w:t>,</w:t>
      </w:r>
      <w:r w:rsidR="00084DF6" w:rsidRPr="001C2FFA">
        <w:rPr>
          <w:rFonts w:eastAsia="Arial"/>
          <w:spacing w:val="21"/>
          <w:szCs w:val="21"/>
        </w:rPr>
        <w:t xml:space="preserve"> </w:t>
      </w:r>
      <w:r w:rsidR="00084DF6" w:rsidRPr="001C2FFA">
        <w:rPr>
          <w:rFonts w:eastAsia="Arial"/>
          <w:spacing w:val="4"/>
          <w:szCs w:val="21"/>
        </w:rPr>
        <w:t>M</w:t>
      </w:r>
      <w:r w:rsidR="00084DF6" w:rsidRPr="001C2FFA">
        <w:rPr>
          <w:rFonts w:eastAsia="Arial"/>
          <w:spacing w:val="2"/>
          <w:szCs w:val="21"/>
        </w:rPr>
        <w:t>o</w:t>
      </w:r>
      <w:r w:rsidR="00084DF6" w:rsidRPr="001C2FFA">
        <w:rPr>
          <w:rFonts w:eastAsia="Arial"/>
          <w:spacing w:val="1"/>
          <w:szCs w:val="21"/>
        </w:rPr>
        <w:t>r</w:t>
      </w:r>
      <w:r w:rsidR="00084DF6" w:rsidRPr="001C2FFA">
        <w:rPr>
          <w:rFonts w:eastAsia="Arial"/>
          <w:spacing w:val="2"/>
          <w:szCs w:val="21"/>
        </w:rPr>
        <w:t>a</w:t>
      </w:r>
      <w:r w:rsidR="00084DF6" w:rsidRPr="001C2FFA">
        <w:rPr>
          <w:rFonts w:eastAsia="Arial"/>
          <w:spacing w:val="1"/>
          <w:szCs w:val="21"/>
        </w:rPr>
        <w:t>l</w:t>
      </w:r>
      <w:r w:rsidR="00084DF6" w:rsidRPr="001C2FFA">
        <w:rPr>
          <w:rFonts w:eastAsia="Arial"/>
          <w:szCs w:val="21"/>
        </w:rPr>
        <w:t>,</w:t>
      </w:r>
      <w:r w:rsidR="00084DF6" w:rsidRPr="001C2FFA">
        <w:rPr>
          <w:rFonts w:eastAsia="Arial"/>
          <w:spacing w:val="16"/>
          <w:szCs w:val="21"/>
        </w:rPr>
        <w:t xml:space="preserve"> </w:t>
      </w:r>
      <w:r w:rsidR="00084DF6" w:rsidRPr="001C2FFA">
        <w:rPr>
          <w:rFonts w:eastAsia="Arial"/>
          <w:spacing w:val="3"/>
          <w:szCs w:val="21"/>
        </w:rPr>
        <w:t>S</w:t>
      </w:r>
      <w:r w:rsidR="00084DF6" w:rsidRPr="001C2FFA">
        <w:rPr>
          <w:rFonts w:eastAsia="Arial"/>
          <w:spacing w:val="2"/>
          <w:szCs w:val="21"/>
        </w:rPr>
        <w:t>oc</w:t>
      </w:r>
      <w:r w:rsidR="00084DF6" w:rsidRPr="001C2FFA">
        <w:rPr>
          <w:rFonts w:eastAsia="Arial"/>
          <w:spacing w:val="1"/>
          <w:szCs w:val="21"/>
        </w:rPr>
        <w:t>i</w:t>
      </w:r>
      <w:r w:rsidR="00084DF6" w:rsidRPr="001C2FFA">
        <w:rPr>
          <w:rFonts w:eastAsia="Arial"/>
          <w:spacing w:val="2"/>
          <w:szCs w:val="21"/>
        </w:rPr>
        <w:t>a</w:t>
      </w:r>
      <w:r w:rsidR="00084DF6" w:rsidRPr="001C2FFA">
        <w:rPr>
          <w:rFonts w:eastAsia="Arial"/>
          <w:szCs w:val="21"/>
        </w:rPr>
        <w:t>l</w:t>
      </w:r>
      <w:r w:rsidR="00084DF6" w:rsidRPr="001C2FFA">
        <w:rPr>
          <w:rFonts w:eastAsia="Arial"/>
          <w:spacing w:val="15"/>
          <w:szCs w:val="21"/>
        </w:rPr>
        <w:t xml:space="preserve"> </w:t>
      </w:r>
      <w:r w:rsidR="00084DF6" w:rsidRPr="001C2FFA">
        <w:rPr>
          <w:rFonts w:eastAsia="Arial"/>
          <w:spacing w:val="2"/>
          <w:szCs w:val="21"/>
        </w:rPr>
        <w:t>an</w:t>
      </w:r>
      <w:r w:rsidR="00084DF6" w:rsidRPr="001C2FFA">
        <w:rPr>
          <w:rFonts w:eastAsia="Arial"/>
          <w:szCs w:val="21"/>
        </w:rPr>
        <w:t>d</w:t>
      </w:r>
      <w:r w:rsidR="00084DF6" w:rsidRPr="001C2FFA">
        <w:rPr>
          <w:rFonts w:eastAsia="Arial"/>
          <w:spacing w:val="12"/>
          <w:szCs w:val="21"/>
        </w:rPr>
        <w:t xml:space="preserve"> </w:t>
      </w:r>
      <w:r w:rsidR="00084DF6" w:rsidRPr="001C2FFA">
        <w:rPr>
          <w:rFonts w:eastAsia="Arial"/>
          <w:spacing w:val="3"/>
          <w:szCs w:val="21"/>
        </w:rPr>
        <w:t>C</w:t>
      </w:r>
      <w:r w:rsidR="00084DF6" w:rsidRPr="001C2FFA">
        <w:rPr>
          <w:rFonts w:eastAsia="Arial"/>
          <w:spacing w:val="2"/>
          <w:szCs w:val="21"/>
        </w:rPr>
        <w:t>u</w:t>
      </w:r>
      <w:r w:rsidR="00084DF6" w:rsidRPr="001C2FFA">
        <w:rPr>
          <w:rFonts w:eastAsia="Arial"/>
          <w:spacing w:val="1"/>
          <w:szCs w:val="21"/>
        </w:rPr>
        <w:t>lt</w:t>
      </w:r>
      <w:r w:rsidR="00084DF6" w:rsidRPr="001C2FFA">
        <w:rPr>
          <w:rFonts w:eastAsia="Arial"/>
          <w:spacing w:val="2"/>
          <w:szCs w:val="21"/>
        </w:rPr>
        <w:t>u</w:t>
      </w:r>
      <w:r w:rsidR="00084DF6" w:rsidRPr="001C2FFA">
        <w:rPr>
          <w:rFonts w:eastAsia="Arial"/>
          <w:spacing w:val="1"/>
          <w:szCs w:val="21"/>
        </w:rPr>
        <w:t>r</w:t>
      </w:r>
      <w:r w:rsidR="00084DF6" w:rsidRPr="001C2FFA">
        <w:rPr>
          <w:rFonts w:eastAsia="Arial"/>
          <w:spacing w:val="2"/>
          <w:szCs w:val="21"/>
        </w:rPr>
        <w:t>a</w:t>
      </w:r>
      <w:r w:rsidR="00084DF6" w:rsidRPr="001C2FFA">
        <w:rPr>
          <w:rFonts w:eastAsia="Arial"/>
          <w:szCs w:val="21"/>
        </w:rPr>
        <w:t>l</w:t>
      </w:r>
      <w:r w:rsidR="00084DF6" w:rsidRPr="001C2FFA">
        <w:rPr>
          <w:rFonts w:eastAsia="Arial"/>
          <w:spacing w:val="18"/>
          <w:szCs w:val="21"/>
        </w:rPr>
        <w:t xml:space="preserve"> </w:t>
      </w:r>
      <w:r w:rsidR="00084DF6" w:rsidRPr="001C2FFA">
        <w:rPr>
          <w:rFonts w:eastAsia="Arial"/>
          <w:spacing w:val="3"/>
          <w:w w:val="102"/>
          <w:szCs w:val="21"/>
        </w:rPr>
        <w:t>D</w:t>
      </w:r>
      <w:r w:rsidR="00084DF6" w:rsidRPr="001C2FFA">
        <w:rPr>
          <w:rFonts w:eastAsia="Arial"/>
          <w:spacing w:val="2"/>
          <w:w w:val="102"/>
          <w:szCs w:val="21"/>
        </w:rPr>
        <w:t>eve</w:t>
      </w:r>
      <w:r w:rsidR="00084DF6" w:rsidRPr="001C2FFA">
        <w:rPr>
          <w:rFonts w:eastAsia="Arial"/>
          <w:spacing w:val="1"/>
          <w:w w:val="102"/>
          <w:szCs w:val="21"/>
        </w:rPr>
        <w:t>l</w:t>
      </w:r>
      <w:r w:rsidR="00084DF6" w:rsidRPr="001C2FFA">
        <w:rPr>
          <w:rFonts w:eastAsia="Arial"/>
          <w:spacing w:val="2"/>
          <w:w w:val="102"/>
          <w:szCs w:val="21"/>
        </w:rPr>
        <w:t>op</w:t>
      </w:r>
      <w:r w:rsidR="00084DF6" w:rsidRPr="001C2FFA">
        <w:rPr>
          <w:rFonts w:eastAsia="Arial"/>
          <w:spacing w:val="3"/>
          <w:w w:val="102"/>
          <w:szCs w:val="21"/>
        </w:rPr>
        <w:t>m</w:t>
      </w:r>
      <w:r w:rsidR="00084DF6" w:rsidRPr="001C2FFA">
        <w:rPr>
          <w:rFonts w:eastAsia="Arial"/>
          <w:spacing w:val="2"/>
          <w:w w:val="102"/>
          <w:szCs w:val="21"/>
        </w:rPr>
        <w:t>en</w:t>
      </w:r>
      <w:r w:rsidR="00084DF6" w:rsidRPr="001C2FFA">
        <w:rPr>
          <w:rFonts w:eastAsia="Arial"/>
          <w:w w:val="103"/>
          <w:szCs w:val="21"/>
        </w:rPr>
        <w:t xml:space="preserve">t </w:t>
      </w:r>
    </w:p>
    <w:p w14:paraId="2A5C0406" w14:textId="2F5DA865" w:rsidR="00DC0A9E" w:rsidRPr="001C2FFA" w:rsidRDefault="00084DF6" w:rsidP="002B62CC">
      <w:pPr>
        <w:spacing w:before="8" w:line="100" w:lineRule="exact"/>
        <w:rPr>
          <w:szCs w:val="10"/>
        </w:rPr>
      </w:pPr>
      <w:r w:rsidRPr="001C2FFA">
        <w:rPr>
          <w:szCs w:val="10"/>
        </w:rPr>
        <w:t xml:space="preserve"> </w:t>
      </w:r>
    </w:p>
    <w:p w14:paraId="271328EE" w14:textId="77777777" w:rsidR="00DC0A9E" w:rsidRPr="00FD02E7" w:rsidRDefault="00DC0A9E" w:rsidP="00627E13">
      <w:pPr>
        <w:ind w:left="-284"/>
        <w:rPr>
          <w:rFonts w:eastAsia="Arial"/>
          <w:b/>
        </w:rPr>
      </w:pPr>
    </w:p>
    <w:p w14:paraId="251608A1" w14:textId="763D7F50" w:rsidR="003E5886" w:rsidRPr="00FD02E7" w:rsidRDefault="003E5886" w:rsidP="00627E13">
      <w:pPr>
        <w:ind w:left="-284"/>
        <w:rPr>
          <w:rFonts w:eastAsia="Arial"/>
        </w:rPr>
      </w:pPr>
      <w:r w:rsidRPr="00FD02E7">
        <w:rPr>
          <w:rFonts w:eastAsia="Arial"/>
          <w:b/>
        </w:rPr>
        <w:t>GOVERNMENT AND DEMOCRACY</w:t>
      </w:r>
    </w:p>
    <w:p w14:paraId="5955DDFB" w14:textId="77777777" w:rsidR="003E5886" w:rsidRPr="00FD02E7" w:rsidRDefault="003E5886" w:rsidP="00627E13">
      <w:pPr>
        <w:spacing w:before="16" w:line="260" w:lineRule="exact"/>
        <w:ind w:left="-284"/>
        <w:rPr>
          <w:szCs w:val="26"/>
        </w:rPr>
      </w:pPr>
    </w:p>
    <w:p w14:paraId="4E31C9B0" w14:textId="708D5EB0" w:rsidR="003E5886" w:rsidRDefault="003E5886" w:rsidP="00627E13">
      <w:pPr>
        <w:tabs>
          <w:tab w:val="left" w:pos="840"/>
        </w:tabs>
        <w:ind w:left="-284" w:right="79" w:hanging="15"/>
        <w:rPr>
          <w:rFonts w:eastAsia="Arial"/>
        </w:rPr>
      </w:pPr>
      <w:r w:rsidRPr="00FD02E7">
        <w:rPr>
          <w:rFonts w:eastAsia="Arial"/>
        </w:rPr>
        <w:t>The school aims to give the pupils political knowledge with a good understanding of parliamentary democracy and representation. They will also be given knowledge on how the government works at various levels from local to international. They are also educated on L</w:t>
      </w:r>
      <w:r w:rsidR="006A18C3" w:rsidRPr="00FD02E7">
        <w:rPr>
          <w:rFonts w:eastAsia="Arial"/>
        </w:rPr>
        <w:t xml:space="preserve">aw and Juvenile Law. Pupils are </w:t>
      </w:r>
      <w:r w:rsidRPr="00FD02E7">
        <w:rPr>
          <w:rFonts w:eastAsia="Arial"/>
        </w:rPr>
        <w:t>given the opportunity to practice democracy in the pupil voice assembly where</w:t>
      </w:r>
      <w:r w:rsidR="00BD235B" w:rsidRPr="00FD02E7">
        <w:rPr>
          <w:rFonts w:eastAsia="Arial"/>
        </w:rPr>
        <w:t xml:space="preserve"> </w:t>
      </w:r>
      <w:r w:rsidRPr="00FD02E7">
        <w:rPr>
          <w:rFonts w:eastAsia="Arial"/>
        </w:rPr>
        <w:t>regular votes take place</w:t>
      </w:r>
      <w:r w:rsidR="000A64B0" w:rsidRPr="00FD02E7">
        <w:rPr>
          <w:rFonts w:eastAsia="Arial"/>
        </w:rPr>
        <w:t xml:space="preserve"> to choose class buddies and council reps as well discussions</w:t>
      </w:r>
      <w:r w:rsidRPr="00FD02E7">
        <w:rPr>
          <w:rFonts w:eastAsia="Arial"/>
        </w:rPr>
        <w:t xml:space="preserve"> concerning new school ideas.</w:t>
      </w:r>
    </w:p>
    <w:p w14:paraId="59E6FAAA" w14:textId="77777777" w:rsidR="00F72CD7" w:rsidRDefault="00F72CD7" w:rsidP="00627E13">
      <w:pPr>
        <w:tabs>
          <w:tab w:val="left" w:pos="840"/>
        </w:tabs>
        <w:ind w:left="-284" w:right="79" w:hanging="15"/>
        <w:rPr>
          <w:rFonts w:eastAsia="Arial"/>
        </w:rPr>
      </w:pPr>
    </w:p>
    <w:p w14:paraId="1A47F056" w14:textId="77777777" w:rsidR="001C2FFA" w:rsidRDefault="001C2FFA" w:rsidP="00627E13">
      <w:pPr>
        <w:tabs>
          <w:tab w:val="left" w:pos="840"/>
        </w:tabs>
        <w:ind w:left="-284" w:right="79" w:hanging="15"/>
        <w:rPr>
          <w:rFonts w:eastAsia="Arial"/>
        </w:rPr>
      </w:pPr>
    </w:p>
    <w:p w14:paraId="1C8E9F91" w14:textId="77777777" w:rsidR="00F72CD7" w:rsidRDefault="00F72CD7" w:rsidP="00F72CD7">
      <w:pPr>
        <w:ind w:left="-284" w:firstLine="17"/>
        <w:rPr>
          <w:rFonts w:eastAsia="Arial"/>
          <w:b/>
          <w:bCs/>
        </w:rPr>
      </w:pPr>
    </w:p>
    <w:p w14:paraId="6DECD851" w14:textId="2B60D889" w:rsidR="00F72CD7" w:rsidRPr="002B62CC" w:rsidRDefault="00F72CD7" w:rsidP="002B62CC">
      <w:pPr>
        <w:ind w:left="-284" w:firstLine="17"/>
        <w:jc w:val="center"/>
        <w:rPr>
          <w:rFonts w:eastAsia="Arial"/>
          <w:b/>
          <w:bCs/>
          <w:u w:val="single"/>
        </w:rPr>
      </w:pPr>
      <w:r w:rsidRPr="002B62CC">
        <w:rPr>
          <w:rFonts w:eastAsia="Arial"/>
          <w:b/>
          <w:bCs/>
          <w:u w:val="single"/>
        </w:rPr>
        <w:lastRenderedPageBreak/>
        <w:t>SOCIAL, MORAL AND CULTIURAL EDUCATION (SMCE)</w:t>
      </w:r>
    </w:p>
    <w:p w14:paraId="4348438E" w14:textId="77777777" w:rsidR="00F72CD7" w:rsidRDefault="00F72CD7" w:rsidP="00F72CD7">
      <w:pPr>
        <w:ind w:left="-284" w:firstLine="17"/>
        <w:rPr>
          <w:rFonts w:eastAsia="Arial"/>
          <w:b/>
          <w:bCs/>
        </w:rPr>
      </w:pPr>
    </w:p>
    <w:p w14:paraId="736D7E8B" w14:textId="77777777" w:rsidR="00F72CD7" w:rsidRPr="00FD02E7" w:rsidRDefault="00F72CD7" w:rsidP="00F72CD7">
      <w:pPr>
        <w:spacing w:line="260" w:lineRule="exact"/>
        <w:ind w:left="485"/>
        <w:rPr>
          <w:rFonts w:eastAsia="Arial"/>
          <w:w w:val="103"/>
          <w:szCs w:val="21"/>
        </w:rPr>
      </w:pPr>
    </w:p>
    <w:p w14:paraId="4A9C81BF" w14:textId="77777777" w:rsidR="00F72CD7" w:rsidRDefault="00F72CD7" w:rsidP="00F72CD7">
      <w:pPr>
        <w:spacing w:before="59"/>
        <w:ind w:left="-284"/>
        <w:rPr>
          <w:rFonts w:eastAsia="Arial"/>
          <w:b/>
        </w:rPr>
      </w:pPr>
      <w:r w:rsidRPr="00FD02E7">
        <w:rPr>
          <w:rFonts w:eastAsia="Arial"/>
          <w:b/>
        </w:rPr>
        <w:t>SOCIAL DEVELOPMENT</w:t>
      </w:r>
    </w:p>
    <w:p w14:paraId="712A61C3" w14:textId="77777777" w:rsidR="00F72CD7" w:rsidRDefault="00F72CD7" w:rsidP="00F72CD7">
      <w:pPr>
        <w:spacing w:before="59"/>
        <w:ind w:left="-284"/>
        <w:rPr>
          <w:rFonts w:eastAsia="Arial"/>
          <w:b/>
        </w:rPr>
      </w:pPr>
    </w:p>
    <w:p w14:paraId="01F56CD5" w14:textId="77777777" w:rsidR="00F72CD7" w:rsidRPr="00FD02E7" w:rsidRDefault="00F72CD7" w:rsidP="00F72CD7">
      <w:pPr>
        <w:spacing w:line="252" w:lineRule="auto"/>
        <w:ind w:left="-284" w:right="701"/>
        <w:rPr>
          <w:rFonts w:eastAsia="Arial"/>
          <w:szCs w:val="21"/>
        </w:rPr>
      </w:pPr>
      <w:r w:rsidRPr="00FD02E7">
        <w:rPr>
          <w:rFonts w:eastAsia="Arial"/>
          <w:spacing w:val="2"/>
          <w:szCs w:val="21"/>
        </w:rPr>
        <w:t>Th</w:t>
      </w:r>
      <w:r w:rsidRPr="00FD02E7">
        <w:rPr>
          <w:rFonts w:eastAsia="Arial"/>
          <w:spacing w:val="1"/>
          <w:szCs w:val="21"/>
        </w:rPr>
        <w:t>i</w:t>
      </w:r>
      <w:r w:rsidRPr="00FD02E7">
        <w:rPr>
          <w:rFonts w:eastAsia="Arial"/>
          <w:szCs w:val="21"/>
        </w:rPr>
        <w:t>s</w:t>
      </w:r>
      <w:r w:rsidRPr="00FD02E7">
        <w:rPr>
          <w:rFonts w:eastAsia="Arial"/>
          <w:spacing w:val="13"/>
          <w:szCs w:val="21"/>
        </w:rPr>
        <w:t xml:space="preserve"> </w:t>
      </w:r>
      <w:r w:rsidRPr="00FD02E7">
        <w:rPr>
          <w:rFonts w:eastAsia="Arial"/>
          <w:spacing w:val="1"/>
          <w:szCs w:val="21"/>
        </w:rPr>
        <w:t>i</w:t>
      </w:r>
      <w:r w:rsidRPr="00FD02E7">
        <w:rPr>
          <w:rFonts w:eastAsia="Arial"/>
          <w:szCs w:val="21"/>
        </w:rPr>
        <w:t>s</w:t>
      </w:r>
      <w:r w:rsidRPr="00FD02E7">
        <w:rPr>
          <w:rFonts w:eastAsia="Arial"/>
          <w:spacing w:val="8"/>
          <w:szCs w:val="21"/>
        </w:rPr>
        <w:t xml:space="preserve"> </w:t>
      </w:r>
      <w:r w:rsidRPr="00FD02E7">
        <w:rPr>
          <w:rFonts w:eastAsia="Arial"/>
          <w:spacing w:val="1"/>
          <w:szCs w:val="21"/>
        </w:rPr>
        <w:t>t</w:t>
      </w:r>
      <w:r w:rsidRPr="00FD02E7">
        <w:rPr>
          <w:rFonts w:eastAsia="Arial"/>
          <w:spacing w:val="2"/>
          <w:szCs w:val="21"/>
        </w:rPr>
        <w:t>augh</w:t>
      </w:r>
      <w:r w:rsidRPr="00FD02E7">
        <w:rPr>
          <w:rFonts w:eastAsia="Arial"/>
          <w:szCs w:val="21"/>
        </w:rPr>
        <w:t>t</w:t>
      </w:r>
      <w:r w:rsidRPr="00FD02E7">
        <w:rPr>
          <w:rFonts w:eastAsia="Arial"/>
          <w:spacing w:val="17"/>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zCs w:val="21"/>
        </w:rPr>
        <w:t>a</w:t>
      </w:r>
      <w:r w:rsidRPr="00FD02E7">
        <w:rPr>
          <w:rFonts w:eastAsia="Arial"/>
          <w:spacing w:val="7"/>
          <w:szCs w:val="21"/>
        </w:rPr>
        <w:t xml:space="preserve"> </w:t>
      </w:r>
      <w:r w:rsidRPr="00FD02E7">
        <w:rPr>
          <w:rFonts w:eastAsia="Arial"/>
          <w:spacing w:val="2"/>
          <w:szCs w:val="21"/>
        </w:rPr>
        <w:t>c</w:t>
      </w:r>
      <w:r w:rsidRPr="00FD02E7">
        <w:rPr>
          <w:rFonts w:eastAsia="Arial"/>
          <w:spacing w:val="1"/>
          <w:szCs w:val="21"/>
        </w:rPr>
        <w:t>l</w:t>
      </w:r>
      <w:r w:rsidRPr="00FD02E7">
        <w:rPr>
          <w:rFonts w:eastAsia="Arial"/>
          <w:spacing w:val="2"/>
          <w:szCs w:val="21"/>
        </w:rPr>
        <w:t>as</w:t>
      </w:r>
      <w:r w:rsidRPr="00FD02E7">
        <w:rPr>
          <w:rFonts w:eastAsia="Arial"/>
          <w:szCs w:val="21"/>
        </w:rPr>
        <w:t>s</w:t>
      </w:r>
      <w:r w:rsidRPr="00FD02E7">
        <w:rPr>
          <w:rFonts w:eastAsia="Arial"/>
          <w:spacing w:val="15"/>
          <w:szCs w:val="21"/>
        </w:rPr>
        <w:t xml:space="preserve"> </w:t>
      </w:r>
      <w:r w:rsidRPr="00FD02E7">
        <w:rPr>
          <w:rFonts w:eastAsia="Arial"/>
          <w:spacing w:val="2"/>
          <w:szCs w:val="21"/>
        </w:rPr>
        <w:t>s</w:t>
      </w:r>
      <w:r w:rsidRPr="00FD02E7">
        <w:rPr>
          <w:rFonts w:eastAsia="Arial"/>
          <w:spacing w:val="1"/>
          <w:szCs w:val="21"/>
        </w:rPr>
        <w:t>it</w:t>
      </w:r>
      <w:r w:rsidRPr="00FD02E7">
        <w:rPr>
          <w:rFonts w:eastAsia="Arial"/>
          <w:spacing w:val="2"/>
          <w:szCs w:val="21"/>
        </w:rPr>
        <w:t>ua</w:t>
      </w:r>
      <w:r w:rsidRPr="00FD02E7">
        <w:rPr>
          <w:rFonts w:eastAsia="Arial"/>
          <w:spacing w:val="1"/>
          <w:szCs w:val="21"/>
        </w:rPr>
        <w:t>ti</w:t>
      </w:r>
      <w:r w:rsidRPr="00FD02E7">
        <w:rPr>
          <w:rFonts w:eastAsia="Arial"/>
          <w:spacing w:val="2"/>
          <w:szCs w:val="21"/>
        </w:rPr>
        <w:t>o</w:t>
      </w:r>
      <w:r w:rsidRPr="00FD02E7">
        <w:rPr>
          <w:rFonts w:eastAsia="Arial"/>
          <w:szCs w:val="21"/>
        </w:rPr>
        <w:t>n</w:t>
      </w:r>
      <w:r w:rsidRPr="00FD02E7">
        <w:rPr>
          <w:rFonts w:eastAsia="Arial"/>
          <w:spacing w:val="22"/>
          <w:szCs w:val="21"/>
        </w:rPr>
        <w:t xml:space="preserve"> </w:t>
      </w:r>
      <w:r w:rsidRPr="00FD02E7">
        <w:rPr>
          <w:rFonts w:eastAsia="Arial"/>
          <w:spacing w:val="3"/>
          <w:szCs w:val="21"/>
        </w:rPr>
        <w:t>w</w:t>
      </w:r>
      <w:r w:rsidRPr="00FD02E7">
        <w:rPr>
          <w:rFonts w:eastAsia="Arial"/>
          <w:spacing w:val="1"/>
          <w:szCs w:val="21"/>
        </w:rPr>
        <w:t>it</w:t>
      </w:r>
      <w:r w:rsidRPr="00FD02E7">
        <w:rPr>
          <w:rFonts w:eastAsia="Arial"/>
          <w:szCs w:val="21"/>
        </w:rPr>
        <w:t>h</w:t>
      </w:r>
      <w:r w:rsidRPr="00FD02E7">
        <w:rPr>
          <w:rFonts w:eastAsia="Arial"/>
          <w:spacing w:val="13"/>
          <w:szCs w:val="21"/>
        </w:rPr>
        <w:t xml:space="preserve"> </w:t>
      </w:r>
      <w:r w:rsidRPr="00FD02E7">
        <w:rPr>
          <w:rFonts w:eastAsia="Arial"/>
          <w:spacing w:val="2"/>
          <w:szCs w:val="21"/>
        </w:rPr>
        <w:t>eac</w:t>
      </w:r>
      <w:r w:rsidRPr="00FD02E7">
        <w:rPr>
          <w:rFonts w:eastAsia="Arial"/>
          <w:szCs w:val="21"/>
        </w:rPr>
        <w:t>h</w:t>
      </w:r>
      <w:r w:rsidRPr="00FD02E7">
        <w:rPr>
          <w:rFonts w:eastAsia="Arial"/>
          <w:spacing w:val="14"/>
          <w:szCs w:val="21"/>
        </w:rPr>
        <w:t xml:space="preserve"> </w:t>
      </w:r>
      <w:r w:rsidRPr="00FD02E7">
        <w:rPr>
          <w:rFonts w:eastAsia="Arial"/>
          <w:spacing w:val="2"/>
          <w:szCs w:val="21"/>
        </w:rPr>
        <w:t>yea</w:t>
      </w:r>
      <w:r w:rsidRPr="00FD02E7">
        <w:rPr>
          <w:rFonts w:eastAsia="Arial"/>
          <w:szCs w:val="21"/>
        </w:rPr>
        <w:t>r</w:t>
      </w:r>
      <w:r w:rsidRPr="00FD02E7">
        <w:rPr>
          <w:rFonts w:eastAsia="Arial"/>
          <w:spacing w:val="12"/>
          <w:szCs w:val="21"/>
        </w:rPr>
        <w:t xml:space="preserve"> </w:t>
      </w:r>
      <w:r w:rsidRPr="00FD02E7">
        <w:rPr>
          <w:rFonts w:eastAsia="Arial"/>
          <w:spacing w:val="2"/>
          <w:szCs w:val="21"/>
        </w:rPr>
        <w:t>g</w:t>
      </w:r>
      <w:r w:rsidRPr="00FD02E7">
        <w:rPr>
          <w:rFonts w:eastAsia="Arial"/>
          <w:spacing w:val="1"/>
          <w:szCs w:val="21"/>
        </w:rPr>
        <w:t>r</w:t>
      </w:r>
      <w:r w:rsidRPr="00FD02E7">
        <w:rPr>
          <w:rFonts w:eastAsia="Arial"/>
          <w:spacing w:val="2"/>
          <w:szCs w:val="21"/>
        </w:rPr>
        <w:t>oup</w:t>
      </w:r>
      <w:r w:rsidRPr="00FD02E7">
        <w:rPr>
          <w:rFonts w:eastAsia="Arial"/>
          <w:szCs w:val="21"/>
        </w:rPr>
        <w:t>,</w:t>
      </w:r>
      <w:r w:rsidRPr="00FD02E7">
        <w:rPr>
          <w:rFonts w:eastAsia="Arial"/>
          <w:spacing w:val="16"/>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1"/>
          <w:szCs w:val="21"/>
        </w:rPr>
        <w:t>i</w:t>
      </w:r>
      <w:r w:rsidRPr="00FD02E7">
        <w:rPr>
          <w:rFonts w:eastAsia="Arial"/>
          <w:szCs w:val="21"/>
        </w:rPr>
        <w:t>s</w:t>
      </w:r>
      <w:r w:rsidRPr="00FD02E7">
        <w:rPr>
          <w:rFonts w:eastAsia="Arial"/>
          <w:spacing w:val="8"/>
          <w:szCs w:val="21"/>
        </w:rPr>
        <w:t xml:space="preserve"> </w:t>
      </w:r>
      <w:r w:rsidRPr="00FD02E7">
        <w:rPr>
          <w:rFonts w:eastAsia="Arial"/>
          <w:spacing w:val="2"/>
          <w:szCs w:val="21"/>
        </w:rPr>
        <w:t>a</w:t>
      </w:r>
      <w:r w:rsidRPr="00FD02E7">
        <w:rPr>
          <w:rFonts w:eastAsia="Arial"/>
          <w:spacing w:val="1"/>
          <w:szCs w:val="21"/>
        </w:rPr>
        <w:t>l</w:t>
      </w:r>
      <w:r w:rsidRPr="00FD02E7">
        <w:rPr>
          <w:rFonts w:eastAsia="Arial"/>
          <w:spacing w:val="2"/>
          <w:szCs w:val="21"/>
        </w:rPr>
        <w:t>s</w:t>
      </w:r>
      <w:r w:rsidRPr="00FD02E7">
        <w:rPr>
          <w:rFonts w:eastAsia="Arial"/>
          <w:szCs w:val="21"/>
        </w:rPr>
        <w:t>o</w:t>
      </w:r>
      <w:r w:rsidRPr="00FD02E7">
        <w:rPr>
          <w:rFonts w:eastAsia="Arial"/>
          <w:spacing w:val="13"/>
          <w:szCs w:val="21"/>
        </w:rPr>
        <w:t xml:space="preserve"> </w:t>
      </w:r>
      <w:r w:rsidRPr="00FD02E7">
        <w:rPr>
          <w:rFonts w:eastAsia="Arial"/>
          <w:spacing w:val="2"/>
          <w:szCs w:val="21"/>
        </w:rPr>
        <w:t>cove</w:t>
      </w:r>
      <w:r w:rsidRPr="00FD02E7">
        <w:rPr>
          <w:rFonts w:eastAsia="Arial"/>
          <w:spacing w:val="1"/>
          <w:szCs w:val="21"/>
        </w:rPr>
        <w:t>r</w:t>
      </w:r>
      <w:r w:rsidRPr="00FD02E7">
        <w:rPr>
          <w:rFonts w:eastAsia="Arial"/>
          <w:spacing w:val="2"/>
          <w:szCs w:val="21"/>
        </w:rPr>
        <w:t>e</w:t>
      </w:r>
      <w:r w:rsidRPr="00FD02E7">
        <w:rPr>
          <w:rFonts w:eastAsia="Arial"/>
          <w:szCs w:val="21"/>
        </w:rPr>
        <w:t>d</w:t>
      </w:r>
      <w:r w:rsidRPr="00FD02E7">
        <w:rPr>
          <w:rFonts w:eastAsia="Arial"/>
          <w:spacing w:val="20"/>
          <w:szCs w:val="21"/>
        </w:rPr>
        <w:t xml:space="preserve"> </w:t>
      </w:r>
      <w:r w:rsidRPr="00FD02E7">
        <w:rPr>
          <w:rFonts w:eastAsia="Arial"/>
          <w:spacing w:val="2"/>
          <w:szCs w:val="21"/>
        </w:rPr>
        <w:t>b</w:t>
      </w:r>
      <w:r w:rsidRPr="00FD02E7">
        <w:rPr>
          <w:rFonts w:eastAsia="Arial"/>
          <w:szCs w:val="21"/>
        </w:rPr>
        <w:t>y</w:t>
      </w:r>
      <w:r w:rsidRPr="00FD02E7">
        <w:rPr>
          <w:rFonts w:eastAsia="Arial"/>
          <w:spacing w:val="9"/>
          <w:szCs w:val="21"/>
        </w:rPr>
        <w:t xml:space="preserve"> </w:t>
      </w:r>
      <w:r w:rsidRPr="00FD02E7">
        <w:rPr>
          <w:rFonts w:eastAsia="Arial"/>
          <w:spacing w:val="2"/>
          <w:w w:val="102"/>
          <w:szCs w:val="21"/>
        </w:rPr>
        <w:t xml:space="preserve">our </w:t>
      </w:r>
      <w:r w:rsidRPr="00FD02E7">
        <w:rPr>
          <w:rFonts w:eastAsia="Arial"/>
          <w:b/>
          <w:spacing w:val="2"/>
          <w:szCs w:val="21"/>
        </w:rPr>
        <w:t>pup</w:t>
      </w:r>
      <w:r w:rsidRPr="00FD02E7">
        <w:rPr>
          <w:rFonts w:eastAsia="Arial"/>
          <w:b/>
          <w:spacing w:val="1"/>
          <w:szCs w:val="21"/>
        </w:rPr>
        <w:t>i</w:t>
      </w:r>
      <w:r w:rsidRPr="00FD02E7">
        <w:rPr>
          <w:rFonts w:eastAsia="Arial"/>
          <w:b/>
          <w:szCs w:val="21"/>
        </w:rPr>
        <w:t>l</w:t>
      </w:r>
      <w:r w:rsidRPr="00FD02E7">
        <w:rPr>
          <w:rFonts w:eastAsia="Arial"/>
          <w:b/>
          <w:spacing w:val="19"/>
          <w:szCs w:val="21"/>
        </w:rPr>
        <w:t xml:space="preserve"> </w:t>
      </w:r>
      <w:r w:rsidRPr="00FD02E7">
        <w:rPr>
          <w:rFonts w:eastAsia="Arial"/>
          <w:b/>
          <w:spacing w:val="2"/>
          <w:szCs w:val="21"/>
        </w:rPr>
        <w:t>asse</w:t>
      </w:r>
      <w:r w:rsidRPr="00FD02E7">
        <w:rPr>
          <w:rFonts w:eastAsia="Arial"/>
          <w:b/>
          <w:spacing w:val="3"/>
          <w:szCs w:val="21"/>
        </w:rPr>
        <w:t>m</w:t>
      </w:r>
      <w:r w:rsidRPr="00FD02E7">
        <w:rPr>
          <w:rFonts w:eastAsia="Arial"/>
          <w:b/>
          <w:spacing w:val="2"/>
          <w:szCs w:val="21"/>
        </w:rPr>
        <w:t>b</w:t>
      </w:r>
      <w:r w:rsidRPr="00FD02E7">
        <w:rPr>
          <w:rFonts w:eastAsia="Arial"/>
          <w:b/>
          <w:spacing w:val="1"/>
          <w:szCs w:val="21"/>
        </w:rPr>
        <w:t>li</w:t>
      </w:r>
      <w:r w:rsidRPr="00FD02E7">
        <w:rPr>
          <w:rFonts w:eastAsia="Arial"/>
          <w:b/>
          <w:spacing w:val="2"/>
          <w:szCs w:val="21"/>
        </w:rPr>
        <w:t>es</w:t>
      </w:r>
      <w:r w:rsidRPr="00FD02E7">
        <w:rPr>
          <w:rFonts w:eastAsia="Arial"/>
          <w:szCs w:val="21"/>
        </w:rPr>
        <w:t>,</w:t>
      </w:r>
      <w:r w:rsidRPr="00FD02E7">
        <w:rPr>
          <w:rFonts w:eastAsia="Arial"/>
          <w:spacing w:val="31"/>
          <w:szCs w:val="21"/>
        </w:rPr>
        <w:t xml:space="preserve"> </w:t>
      </w:r>
      <w:r w:rsidRPr="00FD02E7">
        <w:rPr>
          <w:rFonts w:eastAsia="Arial"/>
          <w:spacing w:val="3"/>
          <w:szCs w:val="21"/>
        </w:rPr>
        <w:t>w</w:t>
      </w:r>
      <w:r w:rsidRPr="00FD02E7">
        <w:rPr>
          <w:rFonts w:eastAsia="Arial"/>
          <w:spacing w:val="2"/>
          <w:szCs w:val="21"/>
        </w:rPr>
        <w:t>h</w:t>
      </w:r>
      <w:r w:rsidRPr="00FD02E7">
        <w:rPr>
          <w:rFonts w:eastAsia="Arial"/>
          <w:spacing w:val="1"/>
          <w:szCs w:val="21"/>
        </w:rPr>
        <w:t>i</w:t>
      </w:r>
      <w:r w:rsidRPr="00FD02E7">
        <w:rPr>
          <w:rFonts w:eastAsia="Arial"/>
          <w:spacing w:val="2"/>
          <w:szCs w:val="21"/>
        </w:rPr>
        <w:t>c</w:t>
      </w:r>
      <w:r w:rsidRPr="00FD02E7">
        <w:rPr>
          <w:rFonts w:eastAsia="Arial"/>
          <w:szCs w:val="21"/>
        </w:rPr>
        <w:t>h</w:t>
      </w:r>
      <w:r w:rsidRPr="00FD02E7">
        <w:rPr>
          <w:rFonts w:eastAsia="Arial"/>
          <w:spacing w:val="16"/>
          <w:szCs w:val="21"/>
        </w:rPr>
        <w:t xml:space="preserve"> </w:t>
      </w:r>
      <w:r w:rsidRPr="00FD02E7">
        <w:rPr>
          <w:rFonts w:eastAsia="Arial"/>
          <w:spacing w:val="2"/>
          <w:szCs w:val="21"/>
        </w:rPr>
        <w:t>cons</w:t>
      </w:r>
      <w:r w:rsidRPr="00FD02E7">
        <w:rPr>
          <w:rFonts w:eastAsia="Arial"/>
          <w:spacing w:val="1"/>
          <w:szCs w:val="21"/>
        </w:rPr>
        <w:t>i</w:t>
      </w:r>
      <w:r w:rsidRPr="00FD02E7">
        <w:rPr>
          <w:rFonts w:eastAsia="Arial"/>
          <w:spacing w:val="2"/>
          <w:szCs w:val="21"/>
        </w:rPr>
        <w:t>s</w:t>
      </w:r>
      <w:r w:rsidRPr="00FD02E7">
        <w:rPr>
          <w:rFonts w:eastAsia="Arial"/>
          <w:spacing w:val="1"/>
          <w:szCs w:val="21"/>
        </w:rPr>
        <w:t>t</w:t>
      </w:r>
      <w:r w:rsidRPr="00FD02E7">
        <w:rPr>
          <w:rFonts w:eastAsia="Arial"/>
          <w:szCs w:val="21"/>
        </w:rPr>
        <w:t>s</w:t>
      </w:r>
      <w:r w:rsidRPr="00FD02E7">
        <w:rPr>
          <w:rFonts w:eastAsia="Arial"/>
          <w:spacing w:val="20"/>
          <w:szCs w:val="21"/>
        </w:rPr>
        <w:t xml:space="preserve"> </w:t>
      </w:r>
      <w:r w:rsidRPr="00FD02E7">
        <w:rPr>
          <w:rFonts w:eastAsia="Arial"/>
          <w:spacing w:val="2"/>
          <w:szCs w:val="21"/>
        </w:rPr>
        <w:t>o</w:t>
      </w:r>
      <w:r w:rsidRPr="00FD02E7">
        <w:rPr>
          <w:rFonts w:eastAsia="Arial"/>
          <w:szCs w:val="21"/>
        </w:rPr>
        <w:t>f</w:t>
      </w:r>
      <w:r w:rsidRPr="00FD02E7">
        <w:rPr>
          <w:rFonts w:eastAsia="Arial"/>
          <w:spacing w:val="8"/>
          <w:szCs w:val="21"/>
        </w:rPr>
        <w:t xml:space="preserve"> </w:t>
      </w:r>
      <w:r w:rsidRPr="00FD02E7">
        <w:rPr>
          <w:rFonts w:eastAsia="Arial"/>
          <w:spacing w:val="2"/>
          <w:szCs w:val="21"/>
        </w:rPr>
        <w:t>pup</w:t>
      </w:r>
      <w:r w:rsidRPr="00FD02E7">
        <w:rPr>
          <w:rFonts w:eastAsia="Arial"/>
          <w:spacing w:val="1"/>
          <w:szCs w:val="21"/>
        </w:rPr>
        <w:t>i</w:t>
      </w:r>
      <w:r w:rsidRPr="00FD02E7">
        <w:rPr>
          <w:rFonts w:eastAsia="Arial"/>
          <w:szCs w:val="21"/>
        </w:rPr>
        <w:t>l</w:t>
      </w:r>
      <w:r w:rsidRPr="00FD02E7">
        <w:rPr>
          <w:rFonts w:eastAsia="Arial"/>
          <w:spacing w:val="13"/>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2"/>
          <w:szCs w:val="21"/>
        </w:rPr>
        <w:t>s</w:t>
      </w:r>
      <w:r w:rsidRPr="00FD02E7">
        <w:rPr>
          <w:rFonts w:eastAsia="Arial"/>
          <w:spacing w:val="1"/>
          <w:szCs w:val="21"/>
        </w:rPr>
        <w:t>t</w:t>
      </w:r>
      <w:r w:rsidRPr="00FD02E7">
        <w:rPr>
          <w:rFonts w:eastAsia="Arial"/>
          <w:spacing w:val="2"/>
          <w:szCs w:val="21"/>
        </w:rPr>
        <w:t>a</w:t>
      </w:r>
      <w:r w:rsidRPr="00FD02E7">
        <w:rPr>
          <w:rFonts w:eastAsia="Arial"/>
          <w:spacing w:val="1"/>
          <w:szCs w:val="21"/>
        </w:rPr>
        <w:t>f</w:t>
      </w:r>
      <w:r w:rsidRPr="00FD02E7">
        <w:rPr>
          <w:rFonts w:eastAsia="Arial"/>
          <w:szCs w:val="21"/>
        </w:rPr>
        <w:t>f</w:t>
      </w:r>
      <w:r w:rsidRPr="00FD02E7">
        <w:rPr>
          <w:rFonts w:eastAsia="Arial"/>
          <w:spacing w:val="13"/>
          <w:szCs w:val="21"/>
        </w:rPr>
        <w:t xml:space="preserve"> </w:t>
      </w:r>
      <w:r w:rsidRPr="00FD02E7">
        <w:rPr>
          <w:rFonts w:eastAsia="Arial"/>
          <w:spacing w:val="1"/>
          <w:szCs w:val="21"/>
        </w:rPr>
        <w:t>r</w:t>
      </w:r>
      <w:r w:rsidRPr="00FD02E7">
        <w:rPr>
          <w:rFonts w:eastAsia="Arial"/>
          <w:spacing w:val="2"/>
          <w:szCs w:val="21"/>
        </w:rPr>
        <w:t>ep</w:t>
      </w:r>
      <w:r w:rsidRPr="00FD02E7">
        <w:rPr>
          <w:rFonts w:eastAsia="Arial"/>
          <w:spacing w:val="1"/>
          <w:szCs w:val="21"/>
        </w:rPr>
        <w:t>r</w:t>
      </w:r>
      <w:r w:rsidRPr="00FD02E7">
        <w:rPr>
          <w:rFonts w:eastAsia="Arial"/>
          <w:spacing w:val="2"/>
          <w:szCs w:val="21"/>
        </w:rPr>
        <w:t>esen</w:t>
      </w:r>
      <w:r w:rsidRPr="00FD02E7">
        <w:rPr>
          <w:rFonts w:eastAsia="Arial"/>
          <w:spacing w:val="1"/>
          <w:szCs w:val="21"/>
        </w:rPr>
        <w:t>t</w:t>
      </w:r>
      <w:r w:rsidRPr="00FD02E7">
        <w:rPr>
          <w:rFonts w:eastAsia="Arial"/>
          <w:spacing w:val="2"/>
          <w:szCs w:val="21"/>
        </w:rPr>
        <w:t>a</w:t>
      </w:r>
      <w:r w:rsidRPr="00FD02E7">
        <w:rPr>
          <w:rFonts w:eastAsia="Arial"/>
          <w:spacing w:val="1"/>
          <w:szCs w:val="21"/>
        </w:rPr>
        <w:t>ti</w:t>
      </w:r>
      <w:r w:rsidRPr="00FD02E7">
        <w:rPr>
          <w:rFonts w:eastAsia="Arial"/>
          <w:spacing w:val="2"/>
          <w:szCs w:val="21"/>
        </w:rPr>
        <w:t>ves</w:t>
      </w:r>
      <w:r w:rsidRPr="00FD02E7">
        <w:rPr>
          <w:rFonts w:eastAsia="Arial"/>
          <w:szCs w:val="21"/>
        </w:rPr>
        <w:t>.</w:t>
      </w:r>
      <w:r w:rsidRPr="00FD02E7">
        <w:rPr>
          <w:rFonts w:eastAsia="Arial"/>
          <w:spacing w:val="35"/>
          <w:szCs w:val="21"/>
        </w:rPr>
        <w:t xml:space="preserve"> </w:t>
      </w:r>
      <w:r w:rsidRPr="00FD02E7">
        <w:rPr>
          <w:rFonts w:eastAsia="Arial"/>
          <w:spacing w:val="3"/>
          <w:szCs w:val="21"/>
        </w:rPr>
        <w:t>P</w:t>
      </w:r>
      <w:r w:rsidRPr="00FD02E7">
        <w:rPr>
          <w:rFonts w:eastAsia="Arial"/>
          <w:spacing w:val="2"/>
          <w:szCs w:val="21"/>
        </w:rPr>
        <w:t>up</w:t>
      </w:r>
      <w:r w:rsidRPr="00FD02E7">
        <w:rPr>
          <w:rFonts w:eastAsia="Arial"/>
          <w:spacing w:val="1"/>
          <w:szCs w:val="21"/>
        </w:rPr>
        <w:t>il</w:t>
      </w:r>
      <w:r w:rsidRPr="00FD02E7">
        <w:rPr>
          <w:rFonts w:eastAsia="Arial"/>
          <w:szCs w:val="21"/>
        </w:rPr>
        <w:t>s</w:t>
      </w:r>
      <w:r w:rsidRPr="00FD02E7">
        <w:rPr>
          <w:rFonts w:eastAsia="Arial"/>
          <w:spacing w:val="18"/>
          <w:szCs w:val="21"/>
        </w:rPr>
        <w:t xml:space="preserve"> </w:t>
      </w:r>
      <w:r w:rsidRPr="00FD02E7">
        <w:rPr>
          <w:rFonts w:eastAsia="Arial"/>
          <w:spacing w:val="2"/>
          <w:w w:val="102"/>
          <w:szCs w:val="21"/>
        </w:rPr>
        <w:t>a</w:t>
      </w:r>
      <w:r w:rsidRPr="00FD02E7">
        <w:rPr>
          <w:rFonts w:eastAsia="Arial"/>
          <w:spacing w:val="1"/>
          <w:w w:val="102"/>
          <w:szCs w:val="21"/>
        </w:rPr>
        <w:t>r</w:t>
      </w:r>
      <w:r w:rsidRPr="00FD02E7">
        <w:rPr>
          <w:rFonts w:eastAsia="Arial"/>
          <w:w w:val="102"/>
          <w:szCs w:val="21"/>
        </w:rPr>
        <w:t xml:space="preserve">e </w:t>
      </w:r>
      <w:r w:rsidRPr="00FD02E7">
        <w:rPr>
          <w:rFonts w:eastAsia="Arial"/>
          <w:spacing w:val="2"/>
          <w:szCs w:val="21"/>
        </w:rPr>
        <w:t>encou</w:t>
      </w:r>
      <w:r w:rsidRPr="00FD02E7">
        <w:rPr>
          <w:rFonts w:eastAsia="Arial"/>
          <w:spacing w:val="1"/>
          <w:szCs w:val="21"/>
        </w:rPr>
        <w:t>r</w:t>
      </w:r>
      <w:r w:rsidRPr="00FD02E7">
        <w:rPr>
          <w:rFonts w:eastAsia="Arial"/>
          <w:spacing w:val="2"/>
          <w:szCs w:val="21"/>
        </w:rPr>
        <w:t>age</w:t>
      </w:r>
      <w:r w:rsidRPr="00FD02E7">
        <w:rPr>
          <w:rFonts w:eastAsia="Arial"/>
          <w:szCs w:val="21"/>
        </w:rPr>
        <w:t>d</w:t>
      </w:r>
      <w:r w:rsidRPr="00FD02E7">
        <w:rPr>
          <w:rFonts w:eastAsia="Arial"/>
          <w:spacing w:val="27"/>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1"/>
          <w:szCs w:val="21"/>
        </w:rPr>
        <w:t>t</w:t>
      </w:r>
      <w:r w:rsidRPr="00FD02E7">
        <w:rPr>
          <w:rFonts w:eastAsia="Arial"/>
          <w:spacing w:val="2"/>
          <w:szCs w:val="21"/>
        </w:rPr>
        <w:t>ak</w:t>
      </w:r>
      <w:r w:rsidRPr="00FD02E7">
        <w:rPr>
          <w:rFonts w:eastAsia="Arial"/>
          <w:szCs w:val="21"/>
        </w:rPr>
        <w:t>e</w:t>
      </w:r>
      <w:r w:rsidRPr="00FD02E7">
        <w:rPr>
          <w:rFonts w:eastAsia="Arial"/>
          <w:spacing w:val="13"/>
          <w:szCs w:val="21"/>
        </w:rPr>
        <w:t xml:space="preserve"> </w:t>
      </w:r>
      <w:r w:rsidRPr="00FD02E7">
        <w:rPr>
          <w:rFonts w:eastAsia="Arial"/>
          <w:spacing w:val="2"/>
          <w:szCs w:val="21"/>
        </w:rPr>
        <w:t>a</w:t>
      </w:r>
      <w:r w:rsidRPr="00FD02E7">
        <w:rPr>
          <w:rFonts w:eastAsia="Arial"/>
          <w:szCs w:val="21"/>
        </w:rPr>
        <w:t>n</w:t>
      </w:r>
      <w:r w:rsidRPr="00FD02E7">
        <w:rPr>
          <w:rFonts w:eastAsia="Arial"/>
          <w:spacing w:val="10"/>
          <w:szCs w:val="21"/>
        </w:rPr>
        <w:t xml:space="preserve"> </w:t>
      </w:r>
      <w:r w:rsidRPr="00FD02E7">
        <w:rPr>
          <w:rFonts w:eastAsia="Arial"/>
          <w:spacing w:val="1"/>
          <w:szCs w:val="21"/>
        </w:rPr>
        <w:t>i</w:t>
      </w:r>
      <w:r w:rsidRPr="00FD02E7">
        <w:rPr>
          <w:rFonts w:eastAsia="Arial"/>
          <w:spacing w:val="2"/>
          <w:szCs w:val="21"/>
        </w:rPr>
        <w:t>n</w:t>
      </w:r>
      <w:r w:rsidRPr="00FD02E7">
        <w:rPr>
          <w:rFonts w:eastAsia="Arial"/>
          <w:spacing w:val="1"/>
          <w:szCs w:val="21"/>
        </w:rPr>
        <w:t>t</w:t>
      </w:r>
      <w:r w:rsidRPr="00FD02E7">
        <w:rPr>
          <w:rFonts w:eastAsia="Arial"/>
          <w:spacing w:val="2"/>
          <w:szCs w:val="21"/>
        </w:rPr>
        <w:t>e</w:t>
      </w:r>
      <w:r w:rsidRPr="00FD02E7">
        <w:rPr>
          <w:rFonts w:eastAsia="Arial"/>
          <w:spacing w:val="1"/>
          <w:szCs w:val="21"/>
        </w:rPr>
        <w:t>r</w:t>
      </w:r>
      <w:r w:rsidRPr="00FD02E7">
        <w:rPr>
          <w:rFonts w:eastAsia="Arial"/>
          <w:spacing w:val="2"/>
          <w:szCs w:val="21"/>
        </w:rPr>
        <w:t>es</w:t>
      </w:r>
      <w:r w:rsidRPr="00FD02E7">
        <w:rPr>
          <w:rFonts w:eastAsia="Arial"/>
          <w:szCs w:val="21"/>
        </w:rPr>
        <w:t>t</w:t>
      </w:r>
      <w:r w:rsidRPr="00FD02E7">
        <w:rPr>
          <w:rFonts w:eastAsia="Arial"/>
          <w:spacing w:val="18"/>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1"/>
          <w:szCs w:val="21"/>
        </w:rPr>
        <w:t>l</w:t>
      </w:r>
      <w:r w:rsidRPr="00FD02E7">
        <w:rPr>
          <w:rFonts w:eastAsia="Arial"/>
          <w:spacing w:val="2"/>
          <w:szCs w:val="21"/>
        </w:rPr>
        <w:t>oca</w:t>
      </w:r>
      <w:r w:rsidRPr="00FD02E7">
        <w:rPr>
          <w:rFonts w:eastAsia="Arial"/>
          <w:spacing w:val="1"/>
          <w:szCs w:val="21"/>
        </w:rPr>
        <w:t>l</w:t>
      </w:r>
      <w:r w:rsidRPr="00FD02E7">
        <w:rPr>
          <w:rFonts w:eastAsia="Arial"/>
          <w:szCs w:val="21"/>
        </w:rPr>
        <w:t>,</w:t>
      </w:r>
      <w:r w:rsidRPr="00FD02E7">
        <w:rPr>
          <w:rFonts w:eastAsia="Arial"/>
          <w:spacing w:val="14"/>
          <w:szCs w:val="21"/>
        </w:rPr>
        <w:t xml:space="preserve"> </w:t>
      </w:r>
      <w:r w:rsidRPr="00FD02E7">
        <w:rPr>
          <w:rFonts w:eastAsia="Arial"/>
          <w:spacing w:val="2"/>
          <w:szCs w:val="21"/>
        </w:rPr>
        <w:t>na</w:t>
      </w:r>
      <w:r w:rsidRPr="00FD02E7">
        <w:rPr>
          <w:rFonts w:eastAsia="Arial"/>
          <w:spacing w:val="1"/>
          <w:szCs w:val="21"/>
        </w:rPr>
        <w:t>ti</w:t>
      </w:r>
      <w:r w:rsidRPr="00FD02E7">
        <w:rPr>
          <w:rFonts w:eastAsia="Arial"/>
          <w:spacing w:val="2"/>
          <w:szCs w:val="21"/>
        </w:rPr>
        <w:t>ona</w:t>
      </w:r>
      <w:r w:rsidRPr="00FD02E7">
        <w:rPr>
          <w:rFonts w:eastAsia="Arial"/>
          <w:szCs w:val="21"/>
        </w:rPr>
        <w:t>l</w:t>
      </w:r>
      <w:r w:rsidRPr="00FD02E7">
        <w:rPr>
          <w:rFonts w:eastAsia="Arial"/>
          <w:spacing w:val="19"/>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1"/>
          <w:szCs w:val="21"/>
        </w:rPr>
        <w:t>i</w:t>
      </w:r>
      <w:r w:rsidRPr="00FD02E7">
        <w:rPr>
          <w:rFonts w:eastAsia="Arial"/>
          <w:spacing w:val="2"/>
          <w:szCs w:val="21"/>
        </w:rPr>
        <w:t>n</w:t>
      </w:r>
      <w:r w:rsidRPr="00FD02E7">
        <w:rPr>
          <w:rFonts w:eastAsia="Arial"/>
          <w:spacing w:val="1"/>
          <w:szCs w:val="21"/>
        </w:rPr>
        <w:t>t</w:t>
      </w:r>
      <w:r w:rsidRPr="00FD02E7">
        <w:rPr>
          <w:rFonts w:eastAsia="Arial"/>
          <w:spacing w:val="2"/>
          <w:szCs w:val="21"/>
        </w:rPr>
        <w:t>e</w:t>
      </w:r>
      <w:r w:rsidRPr="00FD02E7">
        <w:rPr>
          <w:rFonts w:eastAsia="Arial"/>
          <w:spacing w:val="1"/>
          <w:szCs w:val="21"/>
        </w:rPr>
        <w:t>r</w:t>
      </w:r>
      <w:r w:rsidRPr="00FD02E7">
        <w:rPr>
          <w:rFonts w:eastAsia="Arial"/>
          <w:spacing w:val="2"/>
          <w:szCs w:val="21"/>
        </w:rPr>
        <w:t>na</w:t>
      </w:r>
      <w:r w:rsidRPr="00FD02E7">
        <w:rPr>
          <w:rFonts w:eastAsia="Arial"/>
          <w:spacing w:val="1"/>
          <w:szCs w:val="21"/>
        </w:rPr>
        <w:t>ti</w:t>
      </w:r>
      <w:r w:rsidRPr="00FD02E7">
        <w:rPr>
          <w:rFonts w:eastAsia="Arial"/>
          <w:spacing w:val="2"/>
          <w:szCs w:val="21"/>
        </w:rPr>
        <w:t>ona</w:t>
      </w:r>
      <w:r w:rsidRPr="00FD02E7">
        <w:rPr>
          <w:rFonts w:eastAsia="Arial"/>
          <w:szCs w:val="21"/>
        </w:rPr>
        <w:t>l</w:t>
      </w:r>
      <w:r w:rsidRPr="00FD02E7">
        <w:rPr>
          <w:rFonts w:eastAsia="Arial"/>
          <w:spacing w:val="27"/>
          <w:szCs w:val="21"/>
        </w:rPr>
        <w:t xml:space="preserve"> </w:t>
      </w:r>
      <w:r w:rsidRPr="00FD02E7">
        <w:rPr>
          <w:rFonts w:eastAsia="Arial"/>
          <w:spacing w:val="2"/>
          <w:szCs w:val="21"/>
        </w:rPr>
        <w:t xml:space="preserve">current affairs. </w:t>
      </w:r>
    </w:p>
    <w:p w14:paraId="3F5CC593" w14:textId="77777777" w:rsidR="00F72CD7" w:rsidRPr="00FD02E7" w:rsidRDefault="00F72CD7" w:rsidP="00F72CD7">
      <w:pPr>
        <w:spacing w:before="16" w:line="240" w:lineRule="exact"/>
        <w:ind w:left="-284"/>
      </w:pPr>
    </w:p>
    <w:p w14:paraId="651479F6" w14:textId="77777777" w:rsidR="00F72CD7" w:rsidRPr="00FD02E7" w:rsidRDefault="00F72CD7" w:rsidP="00F72CD7">
      <w:pPr>
        <w:ind w:left="-284"/>
        <w:rPr>
          <w:rFonts w:eastAsia="Arial"/>
          <w:szCs w:val="21"/>
        </w:rPr>
      </w:pPr>
      <w:r w:rsidRPr="00FD02E7">
        <w:rPr>
          <w:rFonts w:eastAsia="Arial"/>
          <w:spacing w:val="3"/>
          <w:szCs w:val="21"/>
        </w:rPr>
        <w:t>P</w:t>
      </w:r>
      <w:r w:rsidRPr="00FD02E7">
        <w:rPr>
          <w:rFonts w:eastAsia="Arial"/>
          <w:spacing w:val="2"/>
          <w:szCs w:val="21"/>
        </w:rPr>
        <w:t>up</w:t>
      </w:r>
      <w:r w:rsidRPr="00FD02E7">
        <w:rPr>
          <w:rFonts w:eastAsia="Arial"/>
          <w:spacing w:val="1"/>
          <w:szCs w:val="21"/>
        </w:rPr>
        <w:t>il</w:t>
      </w:r>
      <w:r w:rsidRPr="00FD02E7">
        <w:rPr>
          <w:rFonts w:eastAsia="Arial"/>
          <w:szCs w:val="21"/>
        </w:rPr>
        <w:t>s</w:t>
      </w:r>
      <w:r w:rsidRPr="00FD02E7">
        <w:rPr>
          <w:rFonts w:eastAsia="Arial"/>
          <w:spacing w:val="16"/>
          <w:szCs w:val="21"/>
        </w:rPr>
        <w:t xml:space="preserve"> </w:t>
      </w:r>
      <w:r w:rsidRPr="00FD02E7">
        <w:rPr>
          <w:rFonts w:eastAsia="Arial"/>
          <w:spacing w:val="3"/>
          <w:szCs w:val="21"/>
        </w:rPr>
        <w:t>w</w:t>
      </w:r>
      <w:r w:rsidRPr="00FD02E7">
        <w:rPr>
          <w:rFonts w:eastAsia="Arial"/>
          <w:spacing w:val="1"/>
          <w:szCs w:val="21"/>
        </w:rPr>
        <w:t>il</w:t>
      </w:r>
      <w:r w:rsidRPr="00FD02E7">
        <w:rPr>
          <w:rFonts w:eastAsia="Arial"/>
          <w:szCs w:val="21"/>
        </w:rPr>
        <w:t>l</w:t>
      </w:r>
      <w:r w:rsidRPr="00FD02E7">
        <w:rPr>
          <w:rFonts w:eastAsia="Arial"/>
          <w:spacing w:val="10"/>
          <w:szCs w:val="21"/>
        </w:rPr>
        <w:t xml:space="preserve"> </w:t>
      </w:r>
      <w:r w:rsidRPr="00FD02E7">
        <w:rPr>
          <w:rFonts w:eastAsia="Arial"/>
          <w:spacing w:val="2"/>
          <w:szCs w:val="21"/>
        </w:rPr>
        <w:t>b</w:t>
      </w:r>
      <w:r w:rsidRPr="00FD02E7">
        <w:rPr>
          <w:rFonts w:eastAsia="Arial"/>
          <w:szCs w:val="21"/>
        </w:rPr>
        <w:t>e</w:t>
      </w:r>
      <w:r w:rsidRPr="00FD02E7">
        <w:rPr>
          <w:rFonts w:eastAsia="Arial"/>
          <w:spacing w:val="10"/>
          <w:szCs w:val="21"/>
        </w:rPr>
        <w:t xml:space="preserve"> </w:t>
      </w:r>
      <w:r w:rsidRPr="00FD02E7">
        <w:rPr>
          <w:rFonts w:eastAsia="Arial"/>
          <w:spacing w:val="1"/>
          <w:szCs w:val="21"/>
        </w:rPr>
        <w:t>t</w:t>
      </w:r>
      <w:r w:rsidRPr="00FD02E7">
        <w:rPr>
          <w:rFonts w:eastAsia="Arial"/>
          <w:spacing w:val="2"/>
          <w:szCs w:val="21"/>
        </w:rPr>
        <w:t>ake</w:t>
      </w:r>
      <w:r w:rsidRPr="00FD02E7">
        <w:rPr>
          <w:rFonts w:eastAsia="Arial"/>
          <w:szCs w:val="21"/>
        </w:rPr>
        <w:t>n</w:t>
      </w:r>
      <w:r w:rsidRPr="00FD02E7">
        <w:rPr>
          <w:rFonts w:eastAsia="Arial"/>
          <w:spacing w:val="16"/>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1"/>
          <w:szCs w:val="21"/>
        </w:rPr>
        <w:t>l</w:t>
      </w:r>
      <w:r w:rsidRPr="00FD02E7">
        <w:rPr>
          <w:rFonts w:eastAsia="Arial"/>
          <w:spacing w:val="2"/>
          <w:szCs w:val="21"/>
        </w:rPr>
        <w:t>oca</w:t>
      </w:r>
      <w:r w:rsidRPr="00FD02E7">
        <w:rPr>
          <w:rFonts w:eastAsia="Arial"/>
          <w:szCs w:val="21"/>
        </w:rPr>
        <w:t>l</w:t>
      </w:r>
      <w:r w:rsidRPr="00FD02E7">
        <w:rPr>
          <w:rFonts w:eastAsia="Arial"/>
          <w:spacing w:val="13"/>
          <w:szCs w:val="21"/>
        </w:rPr>
        <w:t xml:space="preserve"> </w:t>
      </w:r>
      <w:r w:rsidRPr="00FD02E7">
        <w:rPr>
          <w:rFonts w:eastAsia="Arial"/>
          <w:spacing w:val="1"/>
          <w:szCs w:val="21"/>
        </w:rPr>
        <w:t>li</w:t>
      </w:r>
      <w:r w:rsidRPr="00FD02E7">
        <w:rPr>
          <w:rFonts w:eastAsia="Arial"/>
          <w:spacing w:val="2"/>
          <w:szCs w:val="21"/>
        </w:rPr>
        <w:t>b</w:t>
      </w:r>
      <w:r w:rsidRPr="00FD02E7">
        <w:rPr>
          <w:rFonts w:eastAsia="Arial"/>
          <w:spacing w:val="1"/>
          <w:szCs w:val="21"/>
        </w:rPr>
        <w:t>r</w:t>
      </w:r>
      <w:r w:rsidRPr="00FD02E7">
        <w:rPr>
          <w:rFonts w:eastAsia="Arial"/>
          <w:spacing w:val="2"/>
          <w:szCs w:val="21"/>
        </w:rPr>
        <w:t>a</w:t>
      </w:r>
      <w:r w:rsidRPr="00FD02E7">
        <w:rPr>
          <w:rFonts w:eastAsia="Arial"/>
          <w:spacing w:val="1"/>
          <w:szCs w:val="21"/>
        </w:rPr>
        <w:t>r</w:t>
      </w:r>
      <w:r w:rsidRPr="00FD02E7">
        <w:rPr>
          <w:rFonts w:eastAsia="Arial"/>
          <w:szCs w:val="21"/>
        </w:rPr>
        <w:t>y</w:t>
      </w:r>
      <w:r w:rsidRPr="00FD02E7">
        <w:rPr>
          <w:rFonts w:eastAsia="Arial"/>
          <w:spacing w:val="16"/>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4"/>
          <w:szCs w:val="21"/>
        </w:rPr>
        <w:t>m</w:t>
      </w:r>
      <w:r w:rsidRPr="00FD02E7">
        <w:rPr>
          <w:rFonts w:eastAsia="Arial"/>
          <w:spacing w:val="2"/>
          <w:szCs w:val="21"/>
        </w:rPr>
        <w:t>useu</w:t>
      </w:r>
      <w:r w:rsidRPr="00FD02E7">
        <w:rPr>
          <w:rFonts w:eastAsia="Arial"/>
          <w:szCs w:val="21"/>
        </w:rPr>
        <w:t>m</w:t>
      </w:r>
      <w:r w:rsidRPr="00FD02E7">
        <w:rPr>
          <w:rFonts w:eastAsia="Arial"/>
          <w:spacing w:val="23"/>
          <w:szCs w:val="21"/>
        </w:rPr>
        <w:t xml:space="preserve"> </w:t>
      </w:r>
      <w:r w:rsidRPr="00FD02E7">
        <w:rPr>
          <w:rFonts w:eastAsia="Arial"/>
          <w:spacing w:val="2"/>
          <w:szCs w:val="21"/>
        </w:rPr>
        <w:t>a</w:t>
      </w:r>
      <w:r w:rsidRPr="00FD02E7">
        <w:rPr>
          <w:rFonts w:eastAsia="Arial"/>
          <w:szCs w:val="21"/>
        </w:rPr>
        <w:t>s</w:t>
      </w:r>
      <w:r w:rsidRPr="00FD02E7">
        <w:rPr>
          <w:rFonts w:eastAsia="Arial"/>
          <w:spacing w:val="9"/>
          <w:szCs w:val="21"/>
        </w:rPr>
        <w:t xml:space="preserve"> </w:t>
      </w:r>
      <w:r w:rsidRPr="00FD02E7">
        <w:rPr>
          <w:rFonts w:eastAsia="Arial"/>
          <w:spacing w:val="2"/>
          <w:w w:val="102"/>
          <w:szCs w:val="21"/>
        </w:rPr>
        <w:t>app</w:t>
      </w:r>
      <w:r w:rsidRPr="00FD02E7">
        <w:rPr>
          <w:rFonts w:eastAsia="Arial"/>
          <w:spacing w:val="1"/>
          <w:w w:val="102"/>
          <w:szCs w:val="21"/>
        </w:rPr>
        <w:t>r</w:t>
      </w:r>
      <w:r w:rsidRPr="00FD02E7">
        <w:rPr>
          <w:rFonts w:eastAsia="Arial"/>
          <w:spacing w:val="2"/>
          <w:w w:val="102"/>
          <w:szCs w:val="21"/>
        </w:rPr>
        <w:t>op</w:t>
      </w:r>
      <w:r w:rsidRPr="00FD02E7">
        <w:rPr>
          <w:rFonts w:eastAsia="Arial"/>
          <w:spacing w:val="1"/>
          <w:w w:val="102"/>
          <w:szCs w:val="21"/>
        </w:rPr>
        <w:t>ri</w:t>
      </w:r>
      <w:r w:rsidRPr="00FD02E7">
        <w:rPr>
          <w:rFonts w:eastAsia="Arial"/>
          <w:spacing w:val="2"/>
          <w:w w:val="102"/>
          <w:szCs w:val="21"/>
        </w:rPr>
        <w:t>a</w:t>
      </w:r>
      <w:r w:rsidRPr="00FD02E7">
        <w:rPr>
          <w:rFonts w:eastAsia="Arial"/>
          <w:spacing w:val="1"/>
          <w:w w:val="103"/>
          <w:szCs w:val="21"/>
        </w:rPr>
        <w:t>t</w:t>
      </w:r>
      <w:r w:rsidRPr="00FD02E7">
        <w:rPr>
          <w:rFonts w:eastAsia="Arial"/>
          <w:spacing w:val="2"/>
          <w:w w:val="102"/>
          <w:szCs w:val="21"/>
        </w:rPr>
        <w:t>e</w:t>
      </w:r>
      <w:r w:rsidRPr="00FD02E7">
        <w:rPr>
          <w:rFonts w:eastAsia="Arial"/>
          <w:w w:val="103"/>
          <w:szCs w:val="21"/>
        </w:rPr>
        <w:t>.</w:t>
      </w:r>
    </w:p>
    <w:p w14:paraId="5D97AFE0" w14:textId="77777777" w:rsidR="00F72CD7" w:rsidRPr="00FD02E7" w:rsidRDefault="00F72CD7" w:rsidP="00F72CD7">
      <w:pPr>
        <w:spacing w:before="6" w:line="260" w:lineRule="exact"/>
        <w:rPr>
          <w:szCs w:val="26"/>
        </w:rPr>
      </w:pPr>
    </w:p>
    <w:p w14:paraId="1F431897" w14:textId="77777777" w:rsidR="00F72CD7" w:rsidRPr="00FD02E7" w:rsidRDefault="00F72CD7" w:rsidP="00F72CD7">
      <w:pPr>
        <w:ind w:left="-284"/>
        <w:rPr>
          <w:rFonts w:eastAsia="Arial"/>
          <w:i/>
          <w:spacing w:val="2"/>
          <w:w w:val="102"/>
          <w:szCs w:val="21"/>
        </w:rPr>
      </w:pPr>
      <w:r w:rsidRPr="00FD02E7">
        <w:rPr>
          <w:rFonts w:eastAsia="Arial"/>
          <w:i/>
          <w:spacing w:val="3"/>
          <w:szCs w:val="21"/>
        </w:rPr>
        <w:t>A</w:t>
      </w:r>
      <w:r w:rsidRPr="00FD02E7">
        <w:rPr>
          <w:rFonts w:eastAsia="Arial"/>
          <w:i/>
          <w:szCs w:val="21"/>
        </w:rPr>
        <w:t>s</w:t>
      </w:r>
      <w:r w:rsidRPr="00FD02E7">
        <w:rPr>
          <w:rFonts w:eastAsia="Arial"/>
          <w:i/>
          <w:spacing w:val="10"/>
          <w:szCs w:val="21"/>
        </w:rPr>
        <w:t xml:space="preserve"> </w:t>
      </w:r>
      <w:r w:rsidRPr="00FD02E7">
        <w:rPr>
          <w:rFonts w:eastAsia="Arial"/>
          <w:i/>
          <w:szCs w:val="21"/>
        </w:rPr>
        <w:t>a</w:t>
      </w:r>
      <w:r w:rsidRPr="00FD02E7">
        <w:rPr>
          <w:rFonts w:eastAsia="Arial"/>
          <w:i/>
          <w:spacing w:val="7"/>
          <w:szCs w:val="21"/>
        </w:rPr>
        <w:t xml:space="preserve"> </w:t>
      </w:r>
      <w:r w:rsidRPr="00FD02E7">
        <w:rPr>
          <w:rFonts w:eastAsia="Arial"/>
          <w:i/>
          <w:spacing w:val="2"/>
          <w:szCs w:val="21"/>
        </w:rPr>
        <w:t>schoo</w:t>
      </w:r>
      <w:r w:rsidRPr="00FD02E7">
        <w:rPr>
          <w:rFonts w:eastAsia="Arial"/>
          <w:i/>
          <w:spacing w:val="1"/>
          <w:szCs w:val="21"/>
        </w:rPr>
        <w:t>l</w:t>
      </w:r>
      <w:r w:rsidRPr="00FD02E7">
        <w:rPr>
          <w:rFonts w:eastAsia="Arial"/>
          <w:i/>
          <w:szCs w:val="21"/>
        </w:rPr>
        <w:t>,</w:t>
      </w:r>
      <w:r w:rsidRPr="00FD02E7">
        <w:rPr>
          <w:rFonts w:eastAsia="Arial"/>
          <w:i/>
          <w:spacing w:val="18"/>
          <w:szCs w:val="21"/>
        </w:rPr>
        <w:t xml:space="preserve"> </w:t>
      </w:r>
      <w:r w:rsidRPr="00FD02E7">
        <w:rPr>
          <w:rFonts w:eastAsia="Arial"/>
          <w:i/>
          <w:spacing w:val="3"/>
          <w:szCs w:val="21"/>
        </w:rPr>
        <w:t>w</w:t>
      </w:r>
      <w:r w:rsidRPr="00FD02E7">
        <w:rPr>
          <w:rFonts w:eastAsia="Arial"/>
          <w:i/>
          <w:szCs w:val="21"/>
        </w:rPr>
        <w:t>e</w:t>
      </w:r>
      <w:r w:rsidRPr="00FD02E7">
        <w:rPr>
          <w:rFonts w:eastAsia="Arial"/>
          <w:i/>
          <w:spacing w:val="10"/>
          <w:szCs w:val="21"/>
        </w:rPr>
        <w:t xml:space="preserve"> </w:t>
      </w:r>
      <w:r w:rsidRPr="00FD02E7">
        <w:rPr>
          <w:rFonts w:eastAsia="Arial"/>
          <w:i/>
          <w:spacing w:val="2"/>
          <w:szCs w:val="21"/>
        </w:rPr>
        <w:t>a</w:t>
      </w:r>
      <w:r w:rsidRPr="00FD02E7">
        <w:rPr>
          <w:rFonts w:eastAsia="Arial"/>
          <w:i/>
          <w:spacing w:val="1"/>
          <w:szCs w:val="21"/>
        </w:rPr>
        <w:t>i</w:t>
      </w:r>
      <w:r w:rsidRPr="00FD02E7">
        <w:rPr>
          <w:rFonts w:eastAsia="Arial"/>
          <w:i/>
          <w:szCs w:val="21"/>
        </w:rPr>
        <w:t>m</w:t>
      </w:r>
      <w:r w:rsidRPr="00FD02E7">
        <w:rPr>
          <w:rFonts w:eastAsia="Arial"/>
          <w:i/>
          <w:spacing w:val="14"/>
          <w:szCs w:val="21"/>
        </w:rPr>
        <w:t xml:space="preserve"> </w:t>
      </w:r>
      <w:r w:rsidRPr="00FD02E7">
        <w:rPr>
          <w:rFonts w:eastAsia="Arial"/>
          <w:i/>
          <w:spacing w:val="1"/>
          <w:szCs w:val="21"/>
        </w:rPr>
        <w:t>t</w:t>
      </w:r>
      <w:r w:rsidRPr="00FD02E7">
        <w:rPr>
          <w:rFonts w:eastAsia="Arial"/>
          <w:i/>
          <w:szCs w:val="21"/>
        </w:rPr>
        <w:t>o</w:t>
      </w:r>
      <w:r w:rsidRPr="00FD02E7">
        <w:rPr>
          <w:rFonts w:eastAsia="Arial"/>
          <w:i/>
          <w:spacing w:val="9"/>
          <w:szCs w:val="21"/>
        </w:rPr>
        <w:t xml:space="preserve"> </w:t>
      </w:r>
      <w:r w:rsidRPr="00FD02E7">
        <w:rPr>
          <w:rFonts w:eastAsia="Arial"/>
          <w:i/>
          <w:spacing w:val="2"/>
          <w:szCs w:val="21"/>
        </w:rPr>
        <w:t>p</w:t>
      </w:r>
      <w:r w:rsidRPr="00FD02E7">
        <w:rPr>
          <w:rFonts w:eastAsia="Arial"/>
          <w:i/>
          <w:spacing w:val="1"/>
          <w:szCs w:val="21"/>
        </w:rPr>
        <w:t>r</w:t>
      </w:r>
      <w:r w:rsidRPr="00FD02E7">
        <w:rPr>
          <w:rFonts w:eastAsia="Arial"/>
          <w:i/>
          <w:spacing w:val="2"/>
          <w:szCs w:val="21"/>
        </w:rPr>
        <w:t>ov</w:t>
      </w:r>
      <w:r w:rsidRPr="00FD02E7">
        <w:rPr>
          <w:rFonts w:eastAsia="Arial"/>
          <w:i/>
          <w:spacing w:val="1"/>
          <w:szCs w:val="21"/>
        </w:rPr>
        <w:t>i</w:t>
      </w:r>
      <w:r w:rsidRPr="00FD02E7">
        <w:rPr>
          <w:rFonts w:eastAsia="Arial"/>
          <w:i/>
          <w:spacing w:val="2"/>
          <w:szCs w:val="21"/>
        </w:rPr>
        <w:t>d</w:t>
      </w:r>
      <w:r w:rsidRPr="00FD02E7">
        <w:rPr>
          <w:rFonts w:eastAsia="Arial"/>
          <w:i/>
          <w:szCs w:val="21"/>
        </w:rPr>
        <w:t>e</w:t>
      </w:r>
      <w:r w:rsidRPr="00FD02E7">
        <w:rPr>
          <w:rFonts w:eastAsia="Arial"/>
          <w:i/>
          <w:spacing w:val="19"/>
          <w:szCs w:val="21"/>
        </w:rPr>
        <w:t xml:space="preserve"> </w:t>
      </w:r>
      <w:r w:rsidRPr="00FD02E7">
        <w:rPr>
          <w:rFonts w:eastAsia="Arial"/>
          <w:i/>
          <w:spacing w:val="1"/>
          <w:szCs w:val="21"/>
        </w:rPr>
        <w:t>l</w:t>
      </w:r>
      <w:r w:rsidRPr="00FD02E7">
        <w:rPr>
          <w:rFonts w:eastAsia="Arial"/>
          <w:i/>
          <w:spacing w:val="2"/>
          <w:szCs w:val="21"/>
        </w:rPr>
        <w:t>ea</w:t>
      </w:r>
      <w:r w:rsidRPr="00FD02E7">
        <w:rPr>
          <w:rFonts w:eastAsia="Arial"/>
          <w:i/>
          <w:spacing w:val="1"/>
          <w:szCs w:val="21"/>
        </w:rPr>
        <w:t>r</w:t>
      </w:r>
      <w:r w:rsidRPr="00FD02E7">
        <w:rPr>
          <w:rFonts w:eastAsia="Arial"/>
          <w:i/>
          <w:spacing w:val="2"/>
          <w:szCs w:val="21"/>
        </w:rPr>
        <w:t>n</w:t>
      </w:r>
      <w:r w:rsidRPr="00FD02E7">
        <w:rPr>
          <w:rFonts w:eastAsia="Arial"/>
          <w:i/>
          <w:spacing w:val="1"/>
          <w:szCs w:val="21"/>
        </w:rPr>
        <w:t>i</w:t>
      </w:r>
      <w:r w:rsidRPr="00FD02E7">
        <w:rPr>
          <w:rFonts w:eastAsia="Arial"/>
          <w:i/>
          <w:spacing w:val="2"/>
          <w:szCs w:val="21"/>
        </w:rPr>
        <w:t>n</w:t>
      </w:r>
      <w:r w:rsidRPr="00FD02E7">
        <w:rPr>
          <w:rFonts w:eastAsia="Arial"/>
          <w:i/>
          <w:szCs w:val="21"/>
        </w:rPr>
        <w:t>g</w:t>
      </w:r>
      <w:r w:rsidRPr="00FD02E7">
        <w:rPr>
          <w:rFonts w:eastAsia="Arial"/>
          <w:i/>
          <w:spacing w:val="20"/>
          <w:szCs w:val="21"/>
        </w:rPr>
        <w:t xml:space="preserve"> </w:t>
      </w:r>
      <w:r w:rsidRPr="00FD02E7">
        <w:rPr>
          <w:rFonts w:eastAsia="Arial"/>
          <w:i/>
          <w:spacing w:val="2"/>
          <w:szCs w:val="21"/>
        </w:rPr>
        <w:t>oppo</w:t>
      </w:r>
      <w:r w:rsidRPr="00FD02E7">
        <w:rPr>
          <w:rFonts w:eastAsia="Arial"/>
          <w:i/>
          <w:spacing w:val="1"/>
          <w:szCs w:val="21"/>
        </w:rPr>
        <w:t>rt</w:t>
      </w:r>
      <w:r w:rsidRPr="00FD02E7">
        <w:rPr>
          <w:rFonts w:eastAsia="Arial"/>
          <w:i/>
          <w:spacing w:val="2"/>
          <w:szCs w:val="21"/>
        </w:rPr>
        <w:t>un</w:t>
      </w:r>
      <w:r w:rsidRPr="00FD02E7">
        <w:rPr>
          <w:rFonts w:eastAsia="Arial"/>
          <w:i/>
          <w:spacing w:val="1"/>
          <w:szCs w:val="21"/>
        </w:rPr>
        <w:t>iti</w:t>
      </w:r>
      <w:r w:rsidRPr="00FD02E7">
        <w:rPr>
          <w:rFonts w:eastAsia="Arial"/>
          <w:i/>
          <w:spacing w:val="2"/>
          <w:szCs w:val="21"/>
        </w:rPr>
        <w:t>e</w:t>
      </w:r>
      <w:r w:rsidRPr="00FD02E7">
        <w:rPr>
          <w:rFonts w:eastAsia="Arial"/>
          <w:i/>
          <w:szCs w:val="21"/>
        </w:rPr>
        <w:t>s</w:t>
      </w:r>
      <w:r w:rsidRPr="00FD02E7">
        <w:rPr>
          <w:rFonts w:eastAsia="Arial"/>
          <w:i/>
          <w:spacing w:val="30"/>
          <w:szCs w:val="21"/>
        </w:rPr>
        <w:t xml:space="preserve"> </w:t>
      </w:r>
      <w:r w:rsidRPr="00FD02E7">
        <w:rPr>
          <w:rFonts w:eastAsia="Arial"/>
          <w:i/>
          <w:spacing w:val="1"/>
          <w:szCs w:val="21"/>
        </w:rPr>
        <w:t>t</w:t>
      </w:r>
      <w:r w:rsidRPr="00FD02E7">
        <w:rPr>
          <w:rFonts w:eastAsia="Arial"/>
          <w:i/>
          <w:spacing w:val="2"/>
          <w:szCs w:val="21"/>
        </w:rPr>
        <w:t>ha</w:t>
      </w:r>
      <w:r w:rsidRPr="00FD02E7">
        <w:rPr>
          <w:rFonts w:eastAsia="Arial"/>
          <w:i/>
          <w:szCs w:val="21"/>
        </w:rPr>
        <w:t>t</w:t>
      </w:r>
      <w:r w:rsidRPr="00FD02E7">
        <w:rPr>
          <w:rFonts w:eastAsia="Arial"/>
          <w:i/>
          <w:spacing w:val="12"/>
          <w:szCs w:val="21"/>
        </w:rPr>
        <w:t xml:space="preserve"> </w:t>
      </w:r>
      <w:r w:rsidRPr="00FD02E7">
        <w:rPr>
          <w:rFonts w:eastAsia="Arial"/>
          <w:i/>
          <w:spacing w:val="3"/>
          <w:szCs w:val="21"/>
        </w:rPr>
        <w:t>w</w:t>
      </w:r>
      <w:r w:rsidRPr="00FD02E7">
        <w:rPr>
          <w:rFonts w:eastAsia="Arial"/>
          <w:i/>
          <w:spacing w:val="1"/>
          <w:szCs w:val="21"/>
        </w:rPr>
        <w:t>il</w:t>
      </w:r>
      <w:r w:rsidRPr="00FD02E7">
        <w:rPr>
          <w:rFonts w:eastAsia="Arial"/>
          <w:i/>
          <w:szCs w:val="21"/>
        </w:rPr>
        <w:t>l</w:t>
      </w:r>
      <w:r w:rsidRPr="00FD02E7">
        <w:rPr>
          <w:rFonts w:eastAsia="Arial"/>
          <w:i/>
          <w:spacing w:val="10"/>
          <w:szCs w:val="21"/>
        </w:rPr>
        <w:t xml:space="preserve"> </w:t>
      </w:r>
      <w:r w:rsidRPr="00FD02E7">
        <w:rPr>
          <w:rFonts w:eastAsia="Arial"/>
          <w:i/>
          <w:spacing w:val="2"/>
          <w:szCs w:val="21"/>
        </w:rPr>
        <w:t>enab</w:t>
      </w:r>
      <w:r w:rsidRPr="00FD02E7">
        <w:rPr>
          <w:rFonts w:eastAsia="Arial"/>
          <w:i/>
          <w:spacing w:val="1"/>
          <w:szCs w:val="21"/>
        </w:rPr>
        <w:t>l</w:t>
      </w:r>
      <w:r w:rsidRPr="00FD02E7">
        <w:rPr>
          <w:rFonts w:eastAsia="Arial"/>
          <w:i/>
          <w:szCs w:val="21"/>
        </w:rPr>
        <w:t>e</w:t>
      </w:r>
      <w:r w:rsidRPr="00FD02E7">
        <w:rPr>
          <w:rFonts w:eastAsia="Arial"/>
          <w:i/>
          <w:spacing w:val="18"/>
          <w:szCs w:val="21"/>
        </w:rPr>
        <w:t xml:space="preserve"> </w:t>
      </w:r>
      <w:r w:rsidRPr="00FD02E7">
        <w:rPr>
          <w:rFonts w:eastAsia="Arial"/>
          <w:i/>
          <w:spacing w:val="2"/>
          <w:szCs w:val="21"/>
        </w:rPr>
        <w:t>pup</w:t>
      </w:r>
      <w:r w:rsidRPr="00FD02E7">
        <w:rPr>
          <w:rFonts w:eastAsia="Arial"/>
          <w:i/>
          <w:spacing w:val="1"/>
          <w:szCs w:val="21"/>
        </w:rPr>
        <w:t>il</w:t>
      </w:r>
      <w:r w:rsidRPr="00FD02E7">
        <w:rPr>
          <w:rFonts w:eastAsia="Arial"/>
          <w:i/>
          <w:szCs w:val="21"/>
        </w:rPr>
        <w:t>s</w:t>
      </w:r>
      <w:r w:rsidRPr="00FD02E7">
        <w:rPr>
          <w:rFonts w:eastAsia="Arial"/>
          <w:i/>
          <w:spacing w:val="16"/>
          <w:szCs w:val="21"/>
        </w:rPr>
        <w:t xml:space="preserve"> </w:t>
      </w:r>
      <w:r w:rsidRPr="00FD02E7">
        <w:rPr>
          <w:rFonts w:eastAsia="Arial"/>
          <w:i/>
          <w:spacing w:val="1"/>
          <w:w w:val="103"/>
          <w:szCs w:val="21"/>
        </w:rPr>
        <w:t>t</w:t>
      </w:r>
      <w:r w:rsidRPr="00FD02E7">
        <w:rPr>
          <w:rFonts w:eastAsia="Arial"/>
          <w:i/>
          <w:spacing w:val="2"/>
          <w:w w:val="102"/>
          <w:szCs w:val="21"/>
        </w:rPr>
        <w:t>o:</w:t>
      </w:r>
    </w:p>
    <w:p w14:paraId="6C132821" w14:textId="77777777" w:rsidR="00F72CD7" w:rsidRPr="00FD02E7" w:rsidRDefault="00F72CD7" w:rsidP="00F72CD7">
      <w:pPr>
        <w:rPr>
          <w:rFonts w:eastAsia="Arial"/>
          <w:szCs w:val="21"/>
        </w:rPr>
      </w:pPr>
    </w:p>
    <w:p w14:paraId="35F75A92" w14:textId="77777777" w:rsidR="00F72CD7" w:rsidRPr="00FD02E7" w:rsidRDefault="00F72CD7" w:rsidP="00F72CD7">
      <w:pPr>
        <w:spacing w:before="5" w:line="240" w:lineRule="exact"/>
      </w:pPr>
    </w:p>
    <w:p w14:paraId="6D5A721F" w14:textId="77777777" w:rsidR="00F72CD7" w:rsidRPr="00FD02E7" w:rsidRDefault="00F72CD7" w:rsidP="00F72CD7">
      <w:pPr>
        <w:pStyle w:val="ListParagraph"/>
        <w:numPr>
          <w:ilvl w:val="0"/>
          <w:numId w:val="22"/>
        </w:numPr>
        <w:rPr>
          <w:rFonts w:eastAsia="Arial"/>
        </w:rPr>
      </w:pPr>
      <w:r w:rsidRPr="00FD02E7">
        <w:rPr>
          <w:rFonts w:eastAsia="Arial"/>
          <w:spacing w:val="3"/>
        </w:rPr>
        <w:t>D</w:t>
      </w:r>
      <w:r w:rsidRPr="00FD02E7">
        <w:rPr>
          <w:rFonts w:eastAsia="Arial"/>
          <w:spacing w:val="2"/>
        </w:rPr>
        <w:t>eve</w:t>
      </w:r>
      <w:r w:rsidRPr="00FD02E7">
        <w:rPr>
          <w:rFonts w:eastAsia="Arial"/>
          <w:spacing w:val="1"/>
        </w:rPr>
        <w:t>l</w:t>
      </w:r>
      <w:r w:rsidRPr="00FD02E7">
        <w:rPr>
          <w:rFonts w:eastAsia="Arial"/>
          <w:spacing w:val="2"/>
        </w:rPr>
        <w:t>o</w:t>
      </w:r>
      <w:r w:rsidRPr="00FD02E7">
        <w:rPr>
          <w:rFonts w:eastAsia="Arial"/>
        </w:rPr>
        <w:t>p</w:t>
      </w:r>
      <w:r w:rsidRPr="00FD02E7">
        <w:rPr>
          <w:rFonts w:eastAsia="Arial"/>
          <w:spacing w:val="20"/>
        </w:rPr>
        <w:t xml:space="preserve"> </w:t>
      </w:r>
      <w:r w:rsidRPr="00FD02E7">
        <w:rPr>
          <w:rFonts w:eastAsia="Arial"/>
          <w:spacing w:val="2"/>
        </w:rPr>
        <w:t>a</w:t>
      </w:r>
      <w:r w:rsidRPr="00FD02E7">
        <w:rPr>
          <w:rFonts w:eastAsia="Arial"/>
        </w:rPr>
        <w:t>n</w:t>
      </w:r>
      <w:r w:rsidRPr="00FD02E7">
        <w:rPr>
          <w:rFonts w:eastAsia="Arial"/>
          <w:spacing w:val="10"/>
        </w:rPr>
        <w:t xml:space="preserve"> </w:t>
      </w:r>
      <w:r w:rsidRPr="00FD02E7">
        <w:rPr>
          <w:rFonts w:eastAsia="Arial"/>
          <w:spacing w:val="2"/>
        </w:rPr>
        <w:t>unde</w:t>
      </w:r>
      <w:r w:rsidRPr="00FD02E7">
        <w:rPr>
          <w:rFonts w:eastAsia="Arial"/>
          <w:spacing w:val="1"/>
        </w:rPr>
        <w:t>r</w:t>
      </w:r>
      <w:r w:rsidRPr="00FD02E7">
        <w:rPr>
          <w:rFonts w:eastAsia="Arial"/>
          <w:spacing w:val="2"/>
        </w:rPr>
        <w:t>s</w:t>
      </w:r>
      <w:r w:rsidRPr="00FD02E7">
        <w:rPr>
          <w:rFonts w:eastAsia="Arial"/>
          <w:spacing w:val="1"/>
        </w:rPr>
        <w:t>t</w:t>
      </w:r>
      <w:r w:rsidRPr="00FD02E7">
        <w:rPr>
          <w:rFonts w:eastAsia="Arial"/>
          <w:spacing w:val="2"/>
        </w:rPr>
        <w:t>and</w:t>
      </w:r>
      <w:r w:rsidRPr="00FD02E7">
        <w:rPr>
          <w:rFonts w:eastAsia="Arial"/>
          <w:spacing w:val="1"/>
        </w:rPr>
        <w:t>i</w:t>
      </w:r>
      <w:r w:rsidRPr="00FD02E7">
        <w:rPr>
          <w:rFonts w:eastAsia="Arial"/>
          <w:spacing w:val="2"/>
        </w:rPr>
        <w:t>n</w:t>
      </w:r>
      <w:r w:rsidRPr="00FD02E7">
        <w:rPr>
          <w:rFonts w:eastAsia="Arial"/>
        </w:rPr>
        <w:t>g</w:t>
      </w:r>
      <w:r w:rsidRPr="00FD02E7">
        <w:rPr>
          <w:rFonts w:eastAsia="Arial"/>
          <w:spacing w:val="32"/>
        </w:rPr>
        <w:t xml:space="preserve"> </w:t>
      </w:r>
      <w:r w:rsidRPr="00FD02E7">
        <w:rPr>
          <w:rFonts w:eastAsia="Arial"/>
          <w:spacing w:val="2"/>
        </w:rPr>
        <w:t>o</w:t>
      </w:r>
      <w:r w:rsidRPr="00FD02E7">
        <w:rPr>
          <w:rFonts w:eastAsia="Arial"/>
        </w:rPr>
        <w:t>f</w:t>
      </w:r>
      <w:r w:rsidRPr="00FD02E7">
        <w:rPr>
          <w:rFonts w:eastAsia="Arial"/>
          <w:spacing w:val="8"/>
        </w:rPr>
        <w:t xml:space="preserve"> </w:t>
      </w:r>
      <w:r w:rsidRPr="00FD02E7">
        <w:rPr>
          <w:rFonts w:eastAsia="Arial"/>
          <w:spacing w:val="1"/>
        </w:rPr>
        <w:t>t</w:t>
      </w:r>
      <w:r w:rsidRPr="00FD02E7">
        <w:rPr>
          <w:rFonts w:eastAsia="Arial"/>
          <w:spacing w:val="2"/>
        </w:rPr>
        <w:t>he</w:t>
      </w:r>
      <w:r w:rsidRPr="00FD02E7">
        <w:rPr>
          <w:rFonts w:eastAsia="Arial"/>
          <w:spacing w:val="1"/>
        </w:rPr>
        <w:t>i</w:t>
      </w:r>
      <w:r w:rsidRPr="00FD02E7">
        <w:rPr>
          <w:rFonts w:eastAsia="Arial"/>
        </w:rPr>
        <w:t>r</w:t>
      </w:r>
      <w:r w:rsidRPr="00FD02E7">
        <w:rPr>
          <w:rFonts w:eastAsia="Arial"/>
          <w:spacing w:val="13"/>
        </w:rPr>
        <w:t xml:space="preserve"> </w:t>
      </w:r>
      <w:r w:rsidRPr="00FD02E7">
        <w:rPr>
          <w:rFonts w:eastAsia="Arial"/>
          <w:spacing w:val="1"/>
        </w:rPr>
        <w:t>i</w:t>
      </w:r>
      <w:r w:rsidRPr="00FD02E7">
        <w:rPr>
          <w:rFonts w:eastAsia="Arial"/>
          <w:spacing w:val="2"/>
        </w:rPr>
        <w:t>nd</w:t>
      </w:r>
      <w:r w:rsidRPr="00FD02E7">
        <w:rPr>
          <w:rFonts w:eastAsia="Arial"/>
          <w:spacing w:val="1"/>
        </w:rPr>
        <w:t>i</w:t>
      </w:r>
      <w:r w:rsidRPr="00FD02E7">
        <w:rPr>
          <w:rFonts w:eastAsia="Arial"/>
          <w:spacing w:val="2"/>
        </w:rPr>
        <w:t>v</w:t>
      </w:r>
      <w:r w:rsidRPr="00FD02E7">
        <w:rPr>
          <w:rFonts w:eastAsia="Arial"/>
          <w:spacing w:val="1"/>
        </w:rPr>
        <w:t>i</w:t>
      </w:r>
      <w:r w:rsidRPr="00FD02E7">
        <w:rPr>
          <w:rFonts w:eastAsia="Arial"/>
          <w:spacing w:val="2"/>
        </w:rPr>
        <w:t>dua</w:t>
      </w:r>
      <w:r w:rsidRPr="00FD02E7">
        <w:rPr>
          <w:rFonts w:eastAsia="Arial"/>
        </w:rPr>
        <w:t>l</w:t>
      </w:r>
      <w:r w:rsidRPr="00FD02E7">
        <w:rPr>
          <w:rFonts w:eastAsia="Arial"/>
          <w:spacing w:val="21"/>
        </w:rPr>
        <w:t xml:space="preserve"> </w:t>
      </w:r>
      <w:r w:rsidRPr="00FD02E7">
        <w:rPr>
          <w:rFonts w:eastAsia="Arial"/>
          <w:spacing w:val="2"/>
        </w:rPr>
        <w:t>an</w:t>
      </w:r>
      <w:r w:rsidRPr="00FD02E7">
        <w:rPr>
          <w:rFonts w:eastAsia="Arial"/>
        </w:rPr>
        <w:t>d</w:t>
      </w:r>
      <w:r w:rsidRPr="00FD02E7">
        <w:rPr>
          <w:rFonts w:eastAsia="Arial"/>
          <w:spacing w:val="12"/>
        </w:rPr>
        <w:t xml:space="preserve"> </w:t>
      </w:r>
      <w:r w:rsidRPr="00FD02E7">
        <w:rPr>
          <w:rFonts w:eastAsia="Arial"/>
          <w:spacing w:val="2"/>
        </w:rPr>
        <w:t>g</w:t>
      </w:r>
      <w:r w:rsidRPr="00FD02E7">
        <w:rPr>
          <w:rFonts w:eastAsia="Arial"/>
          <w:spacing w:val="1"/>
        </w:rPr>
        <w:t>r</w:t>
      </w:r>
      <w:r w:rsidRPr="00FD02E7">
        <w:rPr>
          <w:rFonts w:eastAsia="Arial"/>
          <w:spacing w:val="2"/>
        </w:rPr>
        <w:t>ou</w:t>
      </w:r>
      <w:r w:rsidRPr="00FD02E7">
        <w:rPr>
          <w:rFonts w:eastAsia="Arial"/>
        </w:rPr>
        <w:t>p</w:t>
      </w:r>
      <w:r w:rsidRPr="00FD02E7">
        <w:rPr>
          <w:rFonts w:eastAsia="Arial"/>
          <w:spacing w:val="16"/>
        </w:rPr>
        <w:t xml:space="preserve"> </w:t>
      </w:r>
      <w:r w:rsidRPr="00FD02E7">
        <w:rPr>
          <w:rFonts w:eastAsia="Arial"/>
          <w:spacing w:val="1"/>
          <w:w w:val="102"/>
        </w:rPr>
        <w:t>i</w:t>
      </w:r>
      <w:r w:rsidRPr="00FD02E7">
        <w:rPr>
          <w:rFonts w:eastAsia="Arial"/>
          <w:spacing w:val="2"/>
          <w:w w:val="102"/>
        </w:rPr>
        <w:t>den</w:t>
      </w:r>
      <w:r w:rsidRPr="00FD02E7">
        <w:rPr>
          <w:rFonts w:eastAsia="Arial"/>
          <w:spacing w:val="1"/>
          <w:w w:val="103"/>
        </w:rPr>
        <w:t>t</w:t>
      </w:r>
      <w:r w:rsidRPr="00FD02E7">
        <w:rPr>
          <w:rFonts w:eastAsia="Arial"/>
          <w:spacing w:val="1"/>
          <w:w w:val="102"/>
        </w:rPr>
        <w:t>i</w:t>
      </w:r>
      <w:r w:rsidRPr="00FD02E7">
        <w:rPr>
          <w:rFonts w:eastAsia="Arial"/>
          <w:spacing w:val="1"/>
          <w:w w:val="103"/>
        </w:rPr>
        <w:t>t</w:t>
      </w:r>
      <w:r w:rsidRPr="00FD02E7">
        <w:rPr>
          <w:rFonts w:eastAsia="Arial"/>
          <w:spacing w:val="2"/>
          <w:w w:val="102"/>
        </w:rPr>
        <w:t>y</w:t>
      </w:r>
      <w:r w:rsidRPr="00FD02E7">
        <w:rPr>
          <w:rFonts w:eastAsia="Arial"/>
          <w:w w:val="103"/>
        </w:rPr>
        <w:t>.</w:t>
      </w:r>
    </w:p>
    <w:p w14:paraId="41D8FC5C" w14:textId="77777777" w:rsidR="00F72CD7" w:rsidRPr="00FD02E7" w:rsidRDefault="00F72CD7" w:rsidP="00F72CD7">
      <w:pPr>
        <w:pStyle w:val="ListParagraph"/>
        <w:numPr>
          <w:ilvl w:val="0"/>
          <w:numId w:val="22"/>
        </w:numPr>
        <w:spacing w:line="260" w:lineRule="exact"/>
        <w:rPr>
          <w:rFonts w:eastAsia="Arial"/>
        </w:rPr>
      </w:pPr>
      <w:r w:rsidRPr="00FD02E7">
        <w:rPr>
          <w:rFonts w:eastAsia="Arial"/>
          <w:spacing w:val="2"/>
        </w:rPr>
        <w:t>Lea</w:t>
      </w:r>
      <w:r w:rsidRPr="00FD02E7">
        <w:rPr>
          <w:rFonts w:eastAsia="Arial"/>
          <w:spacing w:val="1"/>
        </w:rPr>
        <w:t>r</w:t>
      </w:r>
      <w:r w:rsidRPr="00FD02E7">
        <w:rPr>
          <w:rFonts w:eastAsia="Arial"/>
        </w:rPr>
        <w:t>n</w:t>
      </w:r>
      <w:r w:rsidRPr="00FD02E7">
        <w:rPr>
          <w:rFonts w:eastAsia="Arial"/>
          <w:spacing w:val="16"/>
        </w:rPr>
        <w:t xml:space="preserve"> </w:t>
      </w:r>
      <w:r w:rsidRPr="00FD02E7">
        <w:rPr>
          <w:rFonts w:eastAsia="Arial"/>
          <w:spacing w:val="2"/>
        </w:rPr>
        <w:t>abou</w:t>
      </w:r>
      <w:r w:rsidRPr="00FD02E7">
        <w:rPr>
          <w:rFonts w:eastAsia="Arial"/>
        </w:rPr>
        <w:t>t</w:t>
      </w:r>
      <w:r w:rsidRPr="00FD02E7">
        <w:rPr>
          <w:rFonts w:eastAsia="Arial"/>
          <w:spacing w:val="14"/>
        </w:rPr>
        <w:t xml:space="preserve"> </w:t>
      </w:r>
      <w:r w:rsidRPr="00FD02E7">
        <w:rPr>
          <w:rFonts w:eastAsia="Arial"/>
          <w:spacing w:val="2"/>
        </w:rPr>
        <w:t>se</w:t>
      </w:r>
      <w:r w:rsidRPr="00FD02E7">
        <w:rPr>
          <w:rFonts w:eastAsia="Arial"/>
          <w:spacing w:val="1"/>
        </w:rPr>
        <w:t>r</w:t>
      </w:r>
      <w:r w:rsidRPr="00FD02E7">
        <w:rPr>
          <w:rFonts w:eastAsia="Arial"/>
          <w:spacing w:val="2"/>
        </w:rPr>
        <w:t>v</w:t>
      </w:r>
      <w:r w:rsidRPr="00FD02E7">
        <w:rPr>
          <w:rFonts w:eastAsia="Arial"/>
          <w:spacing w:val="1"/>
        </w:rPr>
        <w:t>i</w:t>
      </w:r>
      <w:r w:rsidRPr="00FD02E7">
        <w:rPr>
          <w:rFonts w:eastAsia="Arial"/>
          <w:spacing w:val="2"/>
        </w:rPr>
        <w:t>c</w:t>
      </w:r>
      <w:r w:rsidRPr="00FD02E7">
        <w:rPr>
          <w:rFonts w:eastAsia="Arial"/>
        </w:rPr>
        <w:t>e</w:t>
      </w:r>
      <w:r w:rsidRPr="00FD02E7">
        <w:rPr>
          <w:rFonts w:eastAsia="Arial"/>
          <w:spacing w:val="18"/>
        </w:rPr>
        <w:t xml:space="preserve"> </w:t>
      </w:r>
      <w:r w:rsidRPr="00FD02E7">
        <w:rPr>
          <w:rFonts w:eastAsia="Arial"/>
          <w:spacing w:val="1"/>
        </w:rPr>
        <w:t>i</w:t>
      </w:r>
      <w:r w:rsidRPr="00FD02E7">
        <w:rPr>
          <w:rFonts w:eastAsia="Arial"/>
        </w:rPr>
        <w:t>n</w:t>
      </w:r>
      <w:r w:rsidRPr="00FD02E7">
        <w:rPr>
          <w:rFonts w:eastAsia="Arial"/>
          <w:spacing w:val="8"/>
        </w:rPr>
        <w:t xml:space="preserve"> </w:t>
      </w:r>
      <w:r w:rsidRPr="00FD02E7">
        <w:rPr>
          <w:rFonts w:eastAsia="Arial"/>
          <w:spacing w:val="1"/>
        </w:rPr>
        <w:t>t</w:t>
      </w:r>
      <w:r w:rsidRPr="00FD02E7">
        <w:rPr>
          <w:rFonts w:eastAsia="Arial"/>
          <w:spacing w:val="2"/>
        </w:rPr>
        <w:t>h</w:t>
      </w:r>
      <w:r w:rsidRPr="00FD02E7">
        <w:rPr>
          <w:rFonts w:eastAsia="Arial"/>
        </w:rPr>
        <w:t>e</w:t>
      </w:r>
      <w:r w:rsidRPr="00FD02E7">
        <w:rPr>
          <w:rFonts w:eastAsia="Arial"/>
          <w:spacing w:val="11"/>
        </w:rPr>
        <w:t xml:space="preserve"> </w:t>
      </w:r>
      <w:r w:rsidRPr="00FD02E7">
        <w:rPr>
          <w:rFonts w:eastAsia="Arial"/>
          <w:spacing w:val="2"/>
        </w:rPr>
        <w:t>schoo</w:t>
      </w:r>
      <w:r w:rsidRPr="00FD02E7">
        <w:rPr>
          <w:rFonts w:eastAsia="Arial"/>
        </w:rPr>
        <w:t>l</w:t>
      </w:r>
      <w:r w:rsidRPr="00FD02E7">
        <w:rPr>
          <w:rFonts w:eastAsia="Arial"/>
          <w:spacing w:val="16"/>
        </w:rPr>
        <w:t xml:space="preserve"> </w:t>
      </w:r>
      <w:r w:rsidRPr="00FD02E7">
        <w:rPr>
          <w:rFonts w:eastAsia="Arial"/>
          <w:spacing w:val="2"/>
        </w:rPr>
        <w:t>an</w:t>
      </w:r>
      <w:r w:rsidRPr="00FD02E7">
        <w:rPr>
          <w:rFonts w:eastAsia="Arial"/>
        </w:rPr>
        <w:t>d</w:t>
      </w:r>
      <w:r w:rsidRPr="00FD02E7">
        <w:rPr>
          <w:rFonts w:eastAsia="Arial"/>
          <w:spacing w:val="12"/>
        </w:rPr>
        <w:t xml:space="preserve"> </w:t>
      </w:r>
      <w:r w:rsidRPr="00FD02E7">
        <w:rPr>
          <w:rFonts w:eastAsia="Arial"/>
          <w:spacing w:val="1"/>
        </w:rPr>
        <w:t>i</w:t>
      </w:r>
      <w:r w:rsidRPr="00FD02E7">
        <w:rPr>
          <w:rFonts w:eastAsia="Arial"/>
        </w:rPr>
        <w:t>n</w:t>
      </w:r>
      <w:r w:rsidRPr="00FD02E7">
        <w:rPr>
          <w:rFonts w:eastAsia="Arial"/>
          <w:spacing w:val="8"/>
        </w:rPr>
        <w:t xml:space="preserve"> </w:t>
      </w:r>
      <w:r w:rsidRPr="00FD02E7">
        <w:rPr>
          <w:rFonts w:eastAsia="Arial"/>
          <w:spacing w:val="1"/>
        </w:rPr>
        <w:t>t</w:t>
      </w:r>
      <w:r w:rsidRPr="00FD02E7">
        <w:rPr>
          <w:rFonts w:eastAsia="Arial"/>
          <w:spacing w:val="2"/>
        </w:rPr>
        <w:t>h</w:t>
      </w:r>
      <w:r w:rsidRPr="00FD02E7">
        <w:rPr>
          <w:rFonts w:eastAsia="Arial"/>
        </w:rPr>
        <w:t>e</w:t>
      </w:r>
      <w:r w:rsidRPr="00FD02E7">
        <w:rPr>
          <w:rFonts w:eastAsia="Arial"/>
          <w:spacing w:val="11"/>
        </w:rPr>
        <w:t xml:space="preserve"> </w:t>
      </w:r>
      <w:r w:rsidRPr="00FD02E7">
        <w:rPr>
          <w:rFonts w:eastAsia="Arial"/>
          <w:spacing w:val="3"/>
        </w:rPr>
        <w:t>w</w:t>
      </w:r>
      <w:r w:rsidRPr="00FD02E7">
        <w:rPr>
          <w:rFonts w:eastAsia="Arial"/>
          <w:spacing w:val="1"/>
        </w:rPr>
        <w:t>i</w:t>
      </w:r>
      <w:r w:rsidRPr="00FD02E7">
        <w:rPr>
          <w:rFonts w:eastAsia="Arial"/>
          <w:spacing w:val="2"/>
        </w:rPr>
        <w:t>de</w:t>
      </w:r>
      <w:r w:rsidRPr="00FD02E7">
        <w:rPr>
          <w:rFonts w:eastAsia="Arial"/>
        </w:rPr>
        <w:t>r</w:t>
      </w:r>
      <w:r w:rsidRPr="00FD02E7">
        <w:rPr>
          <w:rFonts w:eastAsia="Arial"/>
          <w:spacing w:val="14"/>
        </w:rPr>
        <w:t xml:space="preserve"> </w:t>
      </w:r>
      <w:r w:rsidRPr="00FD02E7">
        <w:rPr>
          <w:rFonts w:eastAsia="Arial"/>
          <w:spacing w:val="2"/>
          <w:w w:val="102"/>
        </w:rPr>
        <w:t>co</w:t>
      </w:r>
      <w:r w:rsidRPr="00FD02E7">
        <w:rPr>
          <w:rFonts w:eastAsia="Arial"/>
          <w:spacing w:val="3"/>
          <w:w w:val="102"/>
        </w:rPr>
        <w:t>mm</w:t>
      </w:r>
      <w:r w:rsidRPr="00FD02E7">
        <w:rPr>
          <w:rFonts w:eastAsia="Arial"/>
          <w:spacing w:val="2"/>
          <w:w w:val="102"/>
        </w:rPr>
        <w:t>un</w:t>
      </w:r>
      <w:r w:rsidRPr="00FD02E7">
        <w:rPr>
          <w:rFonts w:eastAsia="Arial"/>
          <w:spacing w:val="1"/>
          <w:w w:val="102"/>
        </w:rPr>
        <w:t>i</w:t>
      </w:r>
      <w:r w:rsidRPr="00FD02E7">
        <w:rPr>
          <w:rFonts w:eastAsia="Arial"/>
          <w:spacing w:val="1"/>
          <w:w w:val="103"/>
        </w:rPr>
        <w:t>t</w:t>
      </w:r>
      <w:r w:rsidRPr="00FD02E7">
        <w:rPr>
          <w:rFonts w:eastAsia="Arial"/>
          <w:spacing w:val="2"/>
          <w:w w:val="102"/>
        </w:rPr>
        <w:t>y</w:t>
      </w:r>
      <w:r w:rsidRPr="00FD02E7">
        <w:rPr>
          <w:rFonts w:eastAsia="Arial"/>
          <w:w w:val="103"/>
        </w:rPr>
        <w:t>.</w:t>
      </w:r>
    </w:p>
    <w:p w14:paraId="3C561AE2" w14:textId="77777777" w:rsidR="00F72CD7" w:rsidRPr="00FD02E7" w:rsidRDefault="00F72CD7" w:rsidP="00F72CD7">
      <w:pPr>
        <w:pStyle w:val="ListParagraph"/>
        <w:numPr>
          <w:ilvl w:val="0"/>
          <w:numId w:val="22"/>
        </w:numPr>
        <w:tabs>
          <w:tab w:val="left" w:pos="840"/>
        </w:tabs>
        <w:spacing w:before="9" w:line="240" w:lineRule="exact"/>
        <w:ind w:right="1386"/>
        <w:rPr>
          <w:rFonts w:eastAsia="Arial"/>
        </w:rPr>
      </w:pPr>
      <w:r w:rsidRPr="00FD02E7">
        <w:rPr>
          <w:rFonts w:eastAsia="Arial"/>
          <w:spacing w:val="3"/>
        </w:rPr>
        <w:t>B</w:t>
      </w:r>
      <w:r w:rsidRPr="00FD02E7">
        <w:rPr>
          <w:rFonts w:eastAsia="Arial"/>
          <w:spacing w:val="2"/>
        </w:rPr>
        <w:t>eg</w:t>
      </w:r>
      <w:r w:rsidRPr="00FD02E7">
        <w:rPr>
          <w:rFonts w:eastAsia="Arial"/>
          <w:spacing w:val="1"/>
        </w:rPr>
        <w:t>i</w:t>
      </w:r>
      <w:r w:rsidRPr="00FD02E7">
        <w:rPr>
          <w:rFonts w:eastAsia="Arial"/>
        </w:rPr>
        <w:t>n</w:t>
      </w:r>
      <w:r w:rsidRPr="00FD02E7">
        <w:rPr>
          <w:rFonts w:eastAsia="Arial"/>
          <w:spacing w:val="16"/>
        </w:rPr>
        <w:t xml:space="preserve"> </w:t>
      </w:r>
      <w:r w:rsidRPr="00FD02E7">
        <w:rPr>
          <w:rFonts w:eastAsia="Arial"/>
          <w:spacing w:val="1"/>
        </w:rPr>
        <w:t>t</w:t>
      </w:r>
      <w:r w:rsidRPr="00FD02E7">
        <w:rPr>
          <w:rFonts w:eastAsia="Arial"/>
        </w:rPr>
        <w:t>o</w:t>
      </w:r>
      <w:r w:rsidRPr="00FD02E7">
        <w:rPr>
          <w:rFonts w:eastAsia="Arial"/>
          <w:spacing w:val="9"/>
        </w:rPr>
        <w:t xml:space="preserve"> </w:t>
      </w:r>
      <w:r w:rsidRPr="00FD02E7">
        <w:rPr>
          <w:rFonts w:eastAsia="Arial"/>
          <w:spacing w:val="2"/>
        </w:rPr>
        <w:t>unde</w:t>
      </w:r>
      <w:r w:rsidRPr="00FD02E7">
        <w:rPr>
          <w:rFonts w:eastAsia="Arial"/>
          <w:spacing w:val="1"/>
        </w:rPr>
        <w:t>r</w:t>
      </w:r>
      <w:r w:rsidRPr="00FD02E7">
        <w:rPr>
          <w:rFonts w:eastAsia="Arial"/>
          <w:spacing w:val="2"/>
        </w:rPr>
        <w:t>s</w:t>
      </w:r>
      <w:r w:rsidRPr="00FD02E7">
        <w:rPr>
          <w:rFonts w:eastAsia="Arial"/>
          <w:spacing w:val="1"/>
        </w:rPr>
        <w:t>t</w:t>
      </w:r>
      <w:r w:rsidRPr="00FD02E7">
        <w:rPr>
          <w:rFonts w:eastAsia="Arial"/>
          <w:spacing w:val="2"/>
        </w:rPr>
        <w:t>an</w:t>
      </w:r>
      <w:r w:rsidRPr="00FD02E7">
        <w:rPr>
          <w:rFonts w:eastAsia="Arial"/>
        </w:rPr>
        <w:t>d</w:t>
      </w:r>
      <w:r w:rsidRPr="00FD02E7">
        <w:rPr>
          <w:rFonts w:eastAsia="Arial"/>
          <w:spacing w:val="27"/>
        </w:rPr>
        <w:t xml:space="preserve"> </w:t>
      </w:r>
      <w:r w:rsidRPr="00FD02E7">
        <w:rPr>
          <w:rFonts w:eastAsia="Arial"/>
          <w:spacing w:val="1"/>
        </w:rPr>
        <w:t>t</w:t>
      </w:r>
      <w:r w:rsidRPr="00FD02E7">
        <w:rPr>
          <w:rFonts w:eastAsia="Arial"/>
          <w:spacing w:val="2"/>
        </w:rPr>
        <w:t>h</w:t>
      </w:r>
      <w:r w:rsidRPr="00FD02E7">
        <w:rPr>
          <w:rFonts w:eastAsia="Arial"/>
        </w:rPr>
        <w:t>e</w:t>
      </w:r>
      <w:r w:rsidRPr="00FD02E7">
        <w:rPr>
          <w:rFonts w:eastAsia="Arial"/>
          <w:spacing w:val="11"/>
        </w:rPr>
        <w:t xml:space="preserve"> </w:t>
      </w:r>
      <w:r w:rsidRPr="00FD02E7">
        <w:rPr>
          <w:rFonts w:eastAsia="Arial"/>
          <w:spacing w:val="1"/>
        </w:rPr>
        <w:t>i</w:t>
      </w:r>
      <w:r w:rsidRPr="00FD02E7">
        <w:rPr>
          <w:rFonts w:eastAsia="Arial"/>
          <w:spacing w:val="4"/>
        </w:rPr>
        <w:t>m</w:t>
      </w:r>
      <w:r w:rsidRPr="00FD02E7">
        <w:rPr>
          <w:rFonts w:eastAsia="Arial"/>
          <w:spacing w:val="2"/>
        </w:rPr>
        <w:t>pe</w:t>
      </w:r>
      <w:r w:rsidRPr="00FD02E7">
        <w:rPr>
          <w:rFonts w:eastAsia="Arial"/>
          <w:spacing w:val="1"/>
        </w:rPr>
        <w:t>r</w:t>
      </w:r>
      <w:r w:rsidRPr="00FD02E7">
        <w:rPr>
          <w:rFonts w:eastAsia="Arial"/>
          <w:spacing w:val="2"/>
        </w:rPr>
        <w:t>a</w:t>
      </w:r>
      <w:r w:rsidRPr="00FD02E7">
        <w:rPr>
          <w:rFonts w:eastAsia="Arial"/>
          <w:spacing w:val="1"/>
        </w:rPr>
        <w:t>ti</w:t>
      </w:r>
      <w:r w:rsidRPr="00FD02E7">
        <w:rPr>
          <w:rFonts w:eastAsia="Arial"/>
          <w:spacing w:val="2"/>
        </w:rPr>
        <w:t>v</w:t>
      </w:r>
      <w:r w:rsidRPr="00FD02E7">
        <w:rPr>
          <w:rFonts w:eastAsia="Arial"/>
        </w:rPr>
        <w:t>e</w:t>
      </w:r>
      <w:r w:rsidRPr="00FD02E7">
        <w:rPr>
          <w:rFonts w:eastAsia="Arial"/>
          <w:spacing w:val="25"/>
        </w:rPr>
        <w:t xml:space="preserve"> </w:t>
      </w:r>
      <w:r w:rsidRPr="00FD02E7">
        <w:rPr>
          <w:rFonts w:eastAsia="Arial"/>
          <w:spacing w:val="1"/>
        </w:rPr>
        <w:t>f</w:t>
      </w:r>
      <w:r w:rsidRPr="00FD02E7">
        <w:rPr>
          <w:rFonts w:eastAsia="Arial"/>
          <w:spacing w:val="2"/>
        </w:rPr>
        <w:t>o</w:t>
      </w:r>
      <w:r w:rsidRPr="00FD02E7">
        <w:rPr>
          <w:rFonts w:eastAsia="Arial"/>
        </w:rPr>
        <w:t>r</w:t>
      </w:r>
      <w:r w:rsidRPr="00FD02E7">
        <w:rPr>
          <w:rFonts w:eastAsia="Arial"/>
          <w:spacing w:val="9"/>
        </w:rPr>
        <w:t xml:space="preserve"> </w:t>
      </w:r>
      <w:r w:rsidRPr="00FD02E7">
        <w:rPr>
          <w:rFonts w:eastAsia="Arial"/>
          <w:spacing w:val="2"/>
        </w:rPr>
        <w:t>soc</w:t>
      </w:r>
      <w:r w:rsidRPr="00FD02E7">
        <w:rPr>
          <w:rFonts w:eastAsia="Arial"/>
          <w:spacing w:val="1"/>
        </w:rPr>
        <w:t>i</w:t>
      </w:r>
      <w:r w:rsidRPr="00FD02E7">
        <w:rPr>
          <w:rFonts w:eastAsia="Arial"/>
          <w:spacing w:val="2"/>
        </w:rPr>
        <w:t>a</w:t>
      </w:r>
      <w:r w:rsidRPr="00FD02E7">
        <w:rPr>
          <w:rFonts w:eastAsia="Arial"/>
        </w:rPr>
        <w:t>l</w:t>
      </w:r>
      <w:r w:rsidRPr="00FD02E7">
        <w:rPr>
          <w:rFonts w:eastAsia="Arial"/>
          <w:spacing w:val="15"/>
        </w:rPr>
        <w:t xml:space="preserve"> </w:t>
      </w:r>
      <w:r w:rsidRPr="00FD02E7">
        <w:rPr>
          <w:rFonts w:eastAsia="Arial"/>
          <w:spacing w:val="1"/>
        </w:rPr>
        <w:t>j</w:t>
      </w:r>
      <w:r w:rsidRPr="00FD02E7">
        <w:rPr>
          <w:rFonts w:eastAsia="Arial"/>
          <w:spacing w:val="2"/>
        </w:rPr>
        <w:t>us</w:t>
      </w:r>
      <w:r w:rsidRPr="00FD02E7">
        <w:rPr>
          <w:rFonts w:eastAsia="Arial"/>
          <w:spacing w:val="1"/>
        </w:rPr>
        <w:t>ti</w:t>
      </w:r>
      <w:r w:rsidRPr="00FD02E7">
        <w:rPr>
          <w:rFonts w:eastAsia="Arial"/>
          <w:spacing w:val="2"/>
        </w:rPr>
        <w:t>c</w:t>
      </w:r>
      <w:r w:rsidRPr="00FD02E7">
        <w:rPr>
          <w:rFonts w:eastAsia="Arial"/>
        </w:rPr>
        <w:t>e</w:t>
      </w:r>
      <w:r w:rsidRPr="00FD02E7">
        <w:rPr>
          <w:rFonts w:eastAsia="Arial"/>
          <w:spacing w:val="17"/>
        </w:rPr>
        <w:t xml:space="preserve"> </w:t>
      </w:r>
      <w:r w:rsidRPr="00FD02E7">
        <w:rPr>
          <w:rFonts w:eastAsia="Arial"/>
          <w:spacing w:val="2"/>
        </w:rPr>
        <w:t>an</w:t>
      </w:r>
      <w:r w:rsidRPr="00FD02E7">
        <w:rPr>
          <w:rFonts w:eastAsia="Arial"/>
        </w:rPr>
        <w:t>d</w:t>
      </w:r>
      <w:r w:rsidRPr="00FD02E7">
        <w:rPr>
          <w:rFonts w:eastAsia="Arial"/>
          <w:spacing w:val="12"/>
        </w:rPr>
        <w:t xml:space="preserve"> </w:t>
      </w:r>
      <w:r w:rsidRPr="00FD02E7">
        <w:rPr>
          <w:rFonts w:eastAsia="Arial"/>
        </w:rPr>
        <w:t>a</w:t>
      </w:r>
      <w:r w:rsidRPr="00FD02E7">
        <w:rPr>
          <w:rFonts w:eastAsia="Arial"/>
          <w:spacing w:val="7"/>
        </w:rPr>
        <w:t xml:space="preserve"> </w:t>
      </w:r>
      <w:r w:rsidRPr="00FD02E7">
        <w:rPr>
          <w:rFonts w:eastAsia="Arial"/>
          <w:spacing w:val="2"/>
        </w:rPr>
        <w:t>conce</w:t>
      </w:r>
      <w:r w:rsidRPr="00FD02E7">
        <w:rPr>
          <w:rFonts w:eastAsia="Arial"/>
          <w:spacing w:val="1"/>
        </w:rPr>
        <w:t>r</w:t>
      </w:r>
      <w:r w:rsidRPr="00FD02E7">
        <w:rPr>
          <w:rFonts w:eastAsia="Arial"/>
        </w:rPr>
        <w:t>n</w:t>
      </w:r>
      <w:r w:rsidRPr="00FD02E7">
        <w:rPr>
          <w:rFonts w:eastAsia="Arial"/>
          <w:spacing w:val="20"/>
        </w:rPr>
        <w:t xml:space="preserve"> </w:t>
      </w:r>
      <w:r w:rsidRPr="00FD02E7">
        <w:rPr>
          <w:rFonts w:eastAsia="Arial"/>
          <w:spacing w:val="1"/>
        </w:rPr>
        <w:t>f</w:t>
      </w:r>
      <w:r w:rsidRPr="00FD02E7">
        <w:rPr>
          <w:rFonts w:eastAsia="Arial"/>
          <w:spacing w:val="2"/>
        </w:rPr>
        <w:t>o</w:t>
      </w:r>
      <w:r w:rsidRPr="00FD02E7">
        <w:rPr>
          <w:rFonts w:eastAsia="Arial"/>
        </w:rPr>
        <w:t>r</w:t>
      </w:r>
      <w:r w:rsidRPr="00FD02E7">
        <w:rPr>
          <w:rFonts w:eastAsia="Arial"/>
          <w:spacing w:val="9"/>
        </w:rPr>
        <w:t xml:space="preserve"> </w:t>
      </w:r>
      <w:r w:rsidRPr="00FD02E7">
        <w:rPr>
          <w:rFonts w:eastAsia="Arial"/>
          <w:spacing w:val="1"/>
          <w:w w:val="103"/>
        </w:rPr>
        <w:t>t</w:t>
      </w:r>
      <w:r w:rsidRPr="00FD02E7">
        <w:rPr>
          <w:rFonts w:eastAsia="Arial"/>
          <w:spacing w:val="2"/>
          <w:w w:val="102"/>
        </w:rPr>
        <w:t>h</w:t>
      </w:r>
      <w:r w:rsidRPr="00FD02E7">
        <w:rPr>
          <w:rFonts w:eastAsia="Arial"/>
          <w:w w:val="102"/>
        </w:rPr>
        <w:t xml:space="preserve">e </w:t>
      </w:r>
      <w:r w:rsidRPr="00FD02E7">
        <w:rPr>
          <w:rFonts w:eastAsia="Arial"/>
          <w:spacing w:val="2"/>
          <w:w w:val="102"/>
        </w:rPr>
        <w:t>d</w:t>
      </w:r>
      <w:r w:rsidRPr="00FD02E7">
        <w:rPr>
          <w:rFonts w:eastAsia="Arial"/>
          <w:spacing w:val="1"/>
          <w:w w:val="102"/>
        </w:rPr>
        <w:t>i</w:t>
      </w:r>
      <w:r w:rsidRPr="00FD02E7">
        <w:rPr>
          <w:rFonts w:eastAsia="Arial"/>
          <w:spacing w:val="2"/>
          <w:w w:val="102"/>
        </w:rPr>
        <w:t>sadvan</w:t>
      </w:r>
      <w:r w:rsidRPr="00FD02E7">
        <w:rPr>
          <w:rFonts w:eastAsia="Arial"/>
          <w:spacing w:val="1"/>
          <w:w w:val="102"/>
        </w:rPr>
        <w:t>t</w:t>
      </w:r>
      <w:r w:rsidRPr="00FD02E7">
        <w:rPr>
          <w:rFonts w:eastAsia="Arial"/>
          <w:spacing w:val="2"/>
          <w:w w:val="102"/>
        </w:rPr>
        <w:t>aged.</w:t>
      </w:r>
      <w:r w:rsidRPr="00FD02E7">
        <w:rPr>
          <w:rFonts w:eastAsia="Arial"/>
        </w:rPr>
        <w:t xml:space="preserve">  </w:t>
      </w:r>
    </w:p>
    <w:p w14:paraId="4E521230" w14:textId="77777777" w:rsidR="00F72CD7" w:rsidRPr="00FD02E7" w:rsidRDefault="00F72CD7" w:rsidP="00F72CD7">
      <w:pPr>
        <w:pStyle w:val="ListParagraph"/>
        <w:numPr>
          <w:ilvl w:val="0"/>
          <w:numId w:val="22"/>
        </w:numPr>
        <w:tabs>
          <w:tab w:val="left" w:pos="840"/>
        </w:tabs>
        <w:spacing w:before="9" w:line="240" w:lineRule="exact"/>
        <w:ind w:right="1386"/>
        <w:rPr>
          <w:rFonts w:eastAsia="Arial"/>
          <w:spacing w:val="2"/>
          <w:w w:val="102"/>
        </w:rPr>
      </w:pPr>
      <w:r w:rsidRPr="00FD02E7">
        <w:rPr>
          <w:rFonts w:eastAsia="Arial"/>
        </w:rPr>
        <w:t>To develop students’ social and inter-personal skills to enable them to   foster good relationships.</w:t>
      </w:r>
    </w:p>
    <w:p w14:paraId="3D909D38" w14:textId="77777777" w:rsidR="00F72CD7" w:rsidRPr="00FD02E7" w:rsidRDefault="00F72CD7" w:rsidP="00F72CD7">
      <w:pPr>
        <w:pStyle w:val="NormalWeb"/>
        <w:numPr>
          <w:ilvl w:val="0"/>
          <w:numId w:val="22"/>
        </w:numPr>
        <w:spacing w:before="20" w:beforeAutospacing="0" w:after="20" w:afterAutospacing="0"/>
        <w:jc w:val="both"/>
        <w:textAlignment w:val="baseline"/>
        <w:rPr>
          <w:color w:val="000000"/>
        </w:rPr>
      </w:pPr>
      <w:r w:rsidRPr="00FD02E7">
        <w:rPr>
          <w:color w:val="000000"/>
        </w:rPr>
        <w:t>To understand the importance of human connection for well- being and mental health.</w:t>
      </w:r>
    </w:p>
    <w:p w14:paraId="6FEC48C1" w14:textId="77777777" w:rsidR="00F72CD7" w:rsidRDefault="00F72CD7" w:rsidP="00F72CD7">
      <w:pPr>
        <w:pStyle w:val="ListParagraph"/>
        <w:numPr>
          <w:ilvl w:val="0"/>
          <w:numId w:val="22"/>
        </w:numPr>
        <w:tabs>
          <w:tab w:val="left" w:pos="840"/>
        </w:tabs>
        <w:spacing w:before="9" w:line="240" w:lineRule="exact"/>
        <w:ind w:right="1386"/>
        <w:rPr>
          <w:rFonts w:eastAsia="Arial"/>
          <w:spacing w:val="2"/>
          <w:w w:val="102"/>
        </w:rPr>
      </w:pPr>
      <w:r w:rsidRPr="00FD02E7">
        <w:rPr>
          <w:rFonts w:eastAsia="Arial"/>
          <w:spacing w:val="2"/>
          <w:w w:val="102"/>
        </w:rPr>
        <w:t>To help students to manage their relationships confidently and sensitively.</w:t>
      </w:r>
    </w:p>
    <w:p w14:paraId="3010111E" w14:textId="77777777" w:rsidR="00F72CD7" w:rsidRPr="00FD02E7" w:rsidRDefault="00F72CD7" w:rsidP="00F72CD7">
      <w:pPr>
        <w:ind w:left="-284" w:firstLine="17"/>
        <w:rPr>
          <w:rFonts w:eastAsia="Arial"/>
        </w:rPr>
      </w:pPr>
    </w:p>
    <w:p w14:paraId="699E1B7A" w14:textId="77777777" w:rsidR="00BD235B" w:rsidRPr="00FD02E7" w:rsidRDefault="00BD235B" w:rsidP="001C2FFA">
      <w:pPr>
        <w:ind w:right="-21"/>
        <w:rPr>
          <w:rFonts w:eastAsia="Arial"/>
          <w:szCs w:val="21"/>
        </w:rPr>
      </w:pPr>
    </w:p>
    <w:p w14:paraId="719115DF" w14:textId="07928A09" w:rsidR="00BD235B" w:rsidRPr="00FD02E7" w:rsidRDefault="00BD235B" w:rsidP="00627E13">
      <w:pPr>
        <w:ind w:left="-284" w:firstLine="17"/>
        <w:rPr>
          <w:rFonts w:eastAsia="Arial"/>
          <w:b/>
        </w:rPr>
      </w:pPr>
      <w:r w:rsidRPr="00FD02E7">
        <w:rPr>
          <w:rFonts w:eastAsia="Arial"/>
          <w:b/>
        </w:rPr>
        <w:t xml:space="preserve">MORAL </w:t>
      </w:r>
      <w:r w:rsidR="00F72CD7">
        <w:rPr>
          <w:rFonts w:eastAsia="Arial"/>
          <w:b/>
        </w:rPr>
        <w:t>DEVELOPMENT</w:t>
      </w:r>
    </w:p>
    <w:p w14:paraId="66010432" w14:textId="77777777" w:rsidR="00BD235B" w:rsidRPr="00FD02E7" w:rsidRDefault="00BD235B" w:rsidP="00F72CD7">
      <w:pPr>
        <w:spacing w:before="6" w:line="260" w:lineRule="exact"/>
        <w:rPr>
          <w:szCs w:val="26"/>
        </w:rPr>
      </w:pPr>
    </w:p>
    <w:p w14:paraId="1C7F4E7E" w14:textId="7EAD42DC" w:rsidR="001D2867" w:rsidRPr="00FD02E7" w:rsidRDefault="00BD235B" w:rsidP="00B2116F">
      <w:pPr>
        <w:spacing w:before="71" w:line="250" w:lineRule="auto"/>
        <w:ind w:left="-284" w:right="180"/>
        <w:jc w:val="both"/>
        <w:rPr>
          <w:rFonts w:eastAsia="Arial"/>
          <w:w w:val="103"/>
          <w:szCs w:val="21"/>
        </w:rPr>
      </w:pPr>
      <w:r w:rsidRPr="00FD02E7">
        <w:rPr>
          <w:rFonts w:eastAsia="Arial"/>
          <w:spacing w:val="2"/>
          <w:szCs w:val="21"/>
        </w:rPr>
        <w:t>Th</w:t>
      </w:r>
      <w:r w:rsidRPr="00FD02E7">
        <w:rPr>
          <w:rFonts w:eastAsia="Arial"/>
          <w:szCs w:val="21"/>
        </w:rPr>
        <w:t>e</w:t>
      </w:r>
      <w:r w:rsidRPr="00FD02E7">
        <w:rPr>
          <w:rFonts w:eastAsia="Arial"/>
          <w:spacing w:val="12"/>
          <w:szCs w:val="21"/>
        </w:rPr>
        <w:t xml:space="preserve"> </w:t>
      </w:r>
      <w:r w:rsidRPr="00FD02E7">
        <w:rPr>
          <w:rFonts w:eastAsia="Arial"/>
          <w:spacing w:val="2"/>
          <w:szCs w:val="21"/>
        </w:rPr>
        <w:t>schoo</w:t>
      </w:r>
      <w:r w:rsidRPr="00FD02E7">
        <w:rPr>
          <w:rFonts w:eastAsia="Arial"/>
          <w:szCs w:val="21"/>
        </w:rPr>
        <w:t>l</w:t>
      </w:r>
      <w:r w:rsidRPr="00FD02E7">
        <w:rPr>
          <w:rFonts w:eastAsia="Arial"/>
          <w:spacing w:val="16"/>
          <w:szCs w:val="21"/>
        </w:rPr>
        <w:t xml:space="preserve"> </w:t>
      </w:r>
      <w:r w:rsidRPr="00FD02E7">
        <w:rPr>
          <w:rFonts w:eastAsia="Arial"/>
          <w:spacing w:val="2"/>
          <w:szCs w:val="21"/>
        </w:rPr>
        <w:t>a</w:t>
      </w:r>
      <w:r w:rsidRPr="00FD02E7">
        <w:rPr>
          <w:rFonts w:eastAsia="Arial"/>
          <w:spacing w:val="1"/>
          <w:szCs w:val="21"/>
        </w:rPr>
        <w:t>i</w:t>
      </w:r>
      <w:r w:rsidRPr="00FD02E7">
        <w:rPr>
          <w:rFonts w:eastAsia="Arial"/>
          <w:spacing w:val="3"/>
          <w:szCs w:val="21"/>
        </w:rPr>
        <w:t>m</w:t>
      </w:r>
      <w:r w:rsidRPr="00FD02E7">
        <w:rPr>
          <w:rFonts w:eastAsia="Arial"/>
          <w:szCs w:val="21"/>
        </w:rPr>
        <w:t>s</w:t>
      </w:r>
      <w:r w:rsidRPr="00FD02E7">
        <w:rPr>
          <w:rFonts w:eastAsia="Arial"/>
          <w:spacing w:val="14"/>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1"/>
          <w:szCs w:val="21"/>
        </w:rPr>
        <w:t>i</w:t>
      </w:r>
      <w:r w:rsidRPr="00FD02E7">
        <w:rPr>
          <w:rFonts w:eastAsia="Arial"/>
          <w:spacing w:val="2"/>
          <w:szCs w:val="21"/>
        </w:rPr>
        <w:t>ns</w:t>
      </w:r>
      <w:r w:rsidRPr="00FD02E7">
        <w:rPr>
          <w:rFonts w:eastAsia="Arial"/>
          <w:spacing w:val="1"/>
          <w:szCs w:val="21"/>
        </w:rPr>
        <w:t>til</w:t>
      </w:r>
      <w:r w:rsidRPr="00FD02E7">
        <w:rPr>
          <w:rFonts w:eastAsia="Arial"/>
          <w:spacing w:val="14"/>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2"/>
          <w:szCs w:val="21"/>
        </w:rPr>
        <w:t>a</w:t>
      </w:r>
      <w:r w:rsidRPr="00FD02E7">
        <w:rPr>
          <w:rFonts w:eastAsia="Arial"/>
          <w:spacing w:val="1"/>
          <w:szCs w:val="21"/>
        </w:rPr>
        <w:t>l</w:t>
      </w:r>
      <w:r w:rsidRPr="00FD02E7">
        <w:rPr>
          <w:rFonts w:eastAsia="Arial"/>
          <w:szCs w:val="21"/>
        </w:rPr>
        <w:t>l</w:t>
      </w:r>
      <w:r w:rsidRPr="00FD02E7">
        <w:rPr>
          <w:rFonts w:eastAsia="Arial"/>
          <w:spacing w:val="8"/>
          <w:szCs w:val="21"/>
        </w:rPr>
        <w:t xml:space="preserve"> </w:t>
      </w:r>
      <w:r w:rsidRPr="00FD02E7">
        <w:rPr>
          <w:rFonts w:eastAsia="Arial"/>
          <w:spacing w:val="2"/>
          <w:szCs w:val="21"/>
        </w:rPr>
        <w:t>pup</w:t>
      </w:r>
      <w:r w:rsidRPr="00FD02E7">
        <w:rPr>
          <w:rFonts w:eastAsia="Arial"/>
          <w:spacing w:val="1"/>
          <w:szCs w:val="21"/>
        </w:rPr>
        <w:t>il</w:t>
      </w:r>
      <w:r w:rsidRPr="00FD02E7">
        <w:rPr>
          <w:rFonts w:eastAsia="Arial"/>
          <w:szCs w:val="21"/>
        </w:rPr>
        <w:t>s</w:t>
      </w:r>
      <w:r w:rsidRPr="00FD02E7">
        <w:rPr>
          <w:rFonts w:eastAsia="Arial"/>
          <w:spacing w:val="16"/>
          <w:szCs w:val="21"/>
        </w:rPr>
        <w:t xml:space="preserve"> </w:t>
      </w:r>
      <w:r w:rsidRPr="00FD02E7">
        <w:rPr>
          <w:rFonts w:eastAsia="Arial"/>
          <w:szCs w:val="21"/>
        </w:rPr>
        <w:t>a</w:t>
      </w:r>
      <w:r w:rsidRPr="00FD02E7">
        <w:rPr>
          <w:rFonts w:eastAsia="Arial"/>
          <w:spacing w:val="7"/>
          <w:szCs w:val="21"/>
        </w:rPr>
        <w:t xml:space="preserve"> </w:t>
      </w:r>
      <w:r w:rsidRPr="00FD02E7">
        <w:rPr>
          <w:rFonts w:eastAsia="Arial"/>
          <w:spacing w:val="3"/>
          <w:szCs w:val="21"/>
        </w:rPr>
        <w:t>m</w:t>
      </w:r>
      <w:r w:rsidRPr="00FD02E7">
        <w:rPr>
          <w:rFonts w:eastAsia="Arial"/>
          <w:spacing w:val="2"/>
          <w:szCs w:val="21"/>
        </w:rPr>
        <w:t>o</w:t>
      </w:r>
      <w:r w:rsidRPr="00FD02E7">
        <w:rPr>
          <w:rFonts w:eastAsia="Arial"/>
          <w:spacing w:val="1"/>
          <w:szCs w:val="21"/>
        </w:rPr>
        <w:t>r</w:t>
      </w:r>
      <w:r w:rsidRPr="00FD02E7">
        <w:rPr>
          <w:rFonts w:eastAsia="Arial"/>
          <w:spacing w:val="2"/>
          <w:szCs w:val="21"/>
        </w:rPr>
        <w:t>a</w:t>
      </w:r>
      <w:r w:rsidRPr="00FD02E7">
        <w:rPr>
          <w:rFonts w:eastAsia="Arial"/>
          <w:szCs w:val="21"/>
        </w:rPr>
        <w:t>l</w:t>
      </w:r>
      <w:r w:rsidRPr="00FD02E7">
        <w:rPr>
          <w:rFonts w:eastAsia="Arial"/>
          <w:spacing w:val="14"/>
          <w:szCs w:val="21"/>
        </w:rPr>
        <w:t xml:space="preserve"> </w:t>
      </w:r>
      <w:r w:rsidRPr="00FD02E7">
        <w:rPr>
          <w:rFonts w:eastAsia="Arial"/>
          <w:spacing w:val="2"/>
          <w:szCs w:val="21"/>
        </w:rPr>
        <w:t>consc</w:t>
      </w:r>
      <w:r w:rsidRPr="00FD02E7">
        <w:rPr>
          <w:rFonts w:eastAsia="Arial"/>
          <w:spacing w:val="1"/>
          <w:szCs w:val="21"/>
        </w:rPr>
        <w:t>i</w:t>
      </w:r>
      <w:r w:rsidRPr="00FD02E7">
        <w:rPr>
          <w:rFonts w:eastAsia="Arial"/>
          <w:spacing w:val="2"/>
          <w:szCs w:val="21"/>
        </w:rPr>
        <w:t>ence</w:t>
      </w:r>
      <w:r w:rsidRPr="00FD02E7">
        <w:rPr>
          <w:rFonts w:eastAsia="Arial"/>
          <w:szCs w:val="21"/>
        </w:rPr>
        <w:t>:</w:t>
      </w:r>
      <w:r w:rsidRPr="00FD02E7">
        <w:rPr>
          <w:rFonts w:eastAsia="Arial"/>
          <w:spacing w:val="27"/>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szCs w:val="21"/>
        </w:rPr>
        <w:t>kno</w:t>
      </w:r>
      <w:r w:rsidRPr="00FD02E7">
        <w:rPr>
          <w:rFonts w:eastAsia="Arial"/>
          <w:szCs w:val="21"/>
        </w:rPr>
        <w:t>w</w:t>
      </w:r>
      <w:r w:rsidRPr="00FD02E7">
        <w:rPr>
          <w:rFonts w:eastAsia="Arial"/>
          <w:spacing w:val="16"/>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w w:val="102"/>
          <w:szCs w:val="21"/>
        </w:rPr>
        <w:t>d</w:t>
      </w:r>
      <w:r w:rsidRPr="00FD02E7">
        <w:rPr>
          <w:rFonts w:eastAsia="Arial"/>
          <w:spacing w:val="1"/>
          <w:w w:val="102"/>
          <w:szCs w:val="21"/>
        </w:rPr>
        <w:t>i</w:t>
      </w:r>
      <w:r w:rsidRPr="00FD02E7">
        <w:rPr>
          <w:rFonts w:eastAsia="Arial"/>
          <w:spacing w:val="1"/>
          <w:w w:val="103"/>
          <w:szCs w:val="21"/>
        </w:rPr>
        <w:t>ff</w:t>
      </w:r>
      <w:r w:rsidRPr="00FD02E7">
        <w:rPr>
          <w:rFonts w:eastAsia="Arial"/>
          <w:spacing w:val="2"/>
          <w:w w:val="102"/>
          <w:szCs w:val="21"/>
        </w:rPr>
        <w:t>e</w:t>
      </w:r>
      <w:r w:rsidRPr="00FD02E7">
        <w:rPr>
          <w:rFonts w:eastAsia="Arial"/>
          <w:spacing w:val="1"/>
          <w:w w:val="102"/>
          <w:szCs w:val="21"/>
        </w:rPr>
        <w:t>r</w:t>
      </w:r>
      <w:r w:rsidRPr="00FD02E7">
        <w:rPr>
          <w:rFonts w:eastAsia="Arial"/>
          <w:spacing w:val="2"/>
          <w:w w:val="102"/>
          <w:szCs w:val="21"/>
        </w:rPr>
        <w:t xml:space="preserve">ence </w:t>
      </w:r>
      <w:r w:rsidRPr="00FD02E7">
        <w:rPr>
          <w:rFonts w:eastAsia="Arial"/>
          <w:spacing w:val="2"/>
          <w:szCs w:val="21"/>
        </w:rPr>
        <w:t>be</w:t>
      </w:r>
      <w:r w:rsidRPr="00FD02E7">
        <w:rPr>
          <w:rFonts w:eastAsia="Arial"/>
          <w:spacing w:val="1"/>
          <w:szCs w:val="21"/>
        </w:rPr>
        <w:t>t</w:t>
      </w:r>
      <w:r w:rsidRPr="00FD02E7">
        <w:rPr>
          <w:rFonts w:eastAsia="Arial"/>
          <w:spacing w:val="3"/>
          <w:szCs w:val="21"/>
        </w:rPr>
        <w:t>w</w:t>
      </w:r>
      <w:r w:rsidRPr="00FD02E7">
        <w:rPr>
          <w:rFonts w:eastAsia="Arial"/>
          <w:spacing w:val="2"/>
          <w:szCs w:val="21"/>
        </w:rPr>
        <w:t>ee</w:t>
      </w:r>
      <w:r w:rsidRPr="00FD02E7">
        <w:rPr>
          <w:rFonts w:eastAsia="Arial"/>
          <w:szCs w:val="21"/>
        </w:rPr>
        <w:t>n</w:t>
      </w:r>
      <w:r w:rsidRPr="00FD02E7">
        <w:rPr>
          <w:rFonts w:eastAsia="Arial"/>
          <w:spacing w:val="21"/>
          <w:szCs w:val="21"/>
        </w:rPr>
        <w:t xml:space="preserve"> </w:t>
      </w:r>
      <w:r w:rsidRPr="00FD02E7">
        <w:rPr>
          <w:rFonts w:eastAsia="Arial"/>
          <w:spacing w:val="1"/>
          <w:szCs w:val="21"/>
        </w:rPr>
        <w:t>ri</w:t>
      </w:r>
      <w:r w:rsidRPr="00FD02E7">
        <w:rPr>
          <w:rFonts w:eastAsia="Arial"/>
          <w:spacing w:val="2"/>
          <w:szCs w:val="21"/>
        </w:rPr>
        <w:t>gh</w:t>
      </w:r>
      <w:r w:rsidRPr="00FD02E7">
        <w:rPr>
          <w:rFonts w:eastAsia="Arial"/>
          <w:szCs w:val="21"/>
        </w:rPr>
        <w:t>t</w:t>
      </w:r>
      <w:r w:rsidRPr="00FD02E7">
        <w:rPr>
          <w:rFonts w:eastAsia="Arial"/>
          <w:spacing w:val="12"/>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3"/>
          <w:szCs w:val="21"/>
        </w:rPr>
        <w:t>w</w:t>
      </w:r>
      <w:r w:rsidRPr="00FD02E7">
        <w:rPr>
          <w:rFonts w:eastAsia="Arial"/>
          <w:spacing w:val="1"/>
          <w:szCs w:val="21"/>
        </w:rPr>
        <w:t>r</w:t>
      </w:r>
      <w:r w:rsidRPr="00FD02E7">
        <w:rPr>
          <w:rFonts w:eastAsia="Arial"/>
          <w:spacing w:val="2"/>
          <w:szCs w:val="21"/>
        </w:rPr>
        <w:t>ong</w:t>
      </w:r>
      <w:r w:rsidRPr="00FD02E7">
        <w:rPr>
          <w:rFonts w:eastAsia="Arial"/>
          <w:szCs w:val="21"/>
        </w:rPr>
        <w:t>,</w:t>
      </w:r>
      <w:r w:rsidRPr="00FD02E7">
        <w:rPr>
          <w:rFonts w:eastAsia="Arial"/>
          <w:spacing w:val="17"/>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1"/>
          <w:szCs w:val="21"/>
        </w:rPr>
        <w:t>r</w:t>
      </w:r>
      <w:r w:rsidRPr="00FD02E7">
        <w:rPr>
          <w:rFonts w:eastAsia="Arial"/>
          <w:spacing w:val="2"/>
          <w:szCs w:val="21"/>
        </w:rPr>
        <w:t>espec</w:t>
      </w:r>
      <w:r w:rsidRPr="00FD02E7">
        <w:rPr>
          <w:rFonts w:eastAsia="Arial"/>
          <w:szCs w:val="21"/>
        </w:rPr>
        <w:t>t</w:t>
      </w:r>
      <w:r w:rsidRPr="00FD02E7">
        <w:rPr>
          <w:rFonts w:eastAsia="Arial"/>
          <w:spacing w:val="18"/>
          <w:szCs w:val="21"/>
        </w:rPr>
        <w:t xml:space="preserve"> </w:t>
      </w:r>
      <w:r w:rsidRPr="00FD02E7">
        <w:rPr>
          <w:rFonts w:eastAsia="Arial"/>
          <w:spacing w:val="1"/>
          <w:szCs w:val="21"/>
        </w:rPr>
        <w:t>t</w:t>
      </w:r>
      <w:r w:rsidRPr="00FD02E7">
        <w:rPr>
          <w:rFonts w:eastAsia="Arial"/>
          <w:spacing w:val="2"/>
          <w:szCs w:val="21"/>
        </w:rPr>
        <w:t>he</w:t>
      </w:r>
      <w:r w:rsidRPr="00FD02E7">
        <w:rPr>
          <w:rFonts w:eastAsia="Arial"/>
          <w:spacing w:val="3"/>
          <w:szCs w:val="21"/>
        </w:rPr>
        <w:t>m</w:t>
      </w:r>
      <w:r w:rsidRPr="00FD02E7">
        <w:rPr>
          <w:rFonts w:eastAsia="Arial"/>
          <w:spacing w:val="2"/>
          <w:szCs w:val="21"/>
        </w:rPr>
        <w:t>se</w:t>
      </w:r>
      <w:r w:rsidRPr="00FD02E7">
        <w:rPr>
          <w:rFonts w:eastAsia="Arial"/>
          <w:spacing w:val="1"/>
          <w:szCs w:val="21"/>
        </w:rPr>
        <w:t>l</w:t>
      </w:r>
      <w:r w:rsidRPr="00FD02E7">
        <w:rPr>
          <w:rFonts w:eastAsia="Arial"/>
          <w:spacing w:val="2"/>
          <w:szCs w:val="21"/>
        </w:rPr>
        <w:t>ves</w:t>
      </w:r>
      <w:r w:rsidRPr="00FD02E7">
        <w:rPr>
          <w:rFonts w:eastAsia="Arial"/>
          <w:szCs w:val="21"/>
        </w:rPr>
        <w:t>,</w:t>
      </w:r>
      <w:r w:rsidRPr="00FD02E7">
        <w:rPr>
          <w:rFonts w:eastAsia="Arial"/>
          <w:spacing w:val="28"/>
          <w:szCs w:val="21"/>
        </w:rPr>
        <w:t xml:space="preserve"> </w:t>
      </w:r>
      <w:r w:rsidRPr="00FD02E7">
        <w:rPr>
          <w:rFonts w:eastAsia="Arial"/>
          <w:spacing w:val="2"/>
          <w:szCs w:val="21"/>
        </w:rPr>
        <w:t>on</w:t>
      </w:r>
      <w:r w:rsidRPr="00FD02E7">
        <w:rPr>
          <w:rFonts w:eastAsia="Arial"/>
          <w:szCs w:val="21"/>
        </w:rPr>
        <w:t>e</w:t>
      </w:r>
      <w:r w:rsidRPr="00FD02E7">
        <w:rPr>
          <w:rFonts w:eastAsia="Arial"/>
          <w:spacing w:val="12"/>
          <w:szCs w:val="21"/>
        </w:rPr>
        <w:t xml:space="preserve"> </w:t>
      </w:r>
      <w:r w:rsidRPr="00FD02E7">
        <w:rPr>
          <w:rFonts w:eastAsia="Arial"/>
          <w:spacing w:val="2"/>
          <w:szCs w:val="21"/>
        </w:rPr>
        <w:t>ano</w:t>
      </w:r>
      <w:r w:rsidRPr="00FD02E7">
        <w:rPr>
          <w:rFonts w:eastAsia="Arial"/>
          <w:spacing w:val="1"/>
          <w:szCs w:val="21"/>
        </w:rPr>
        <w:t>t</w:t>
      </w:r>
      <w:r w:rsidRPr="00FD02E7">
        <w:rPr>
          <w:rFonts w:eastAsia="Arial"/>
          <w:spacing w:val="2"/>
          <w:szCs w:val="21"/>
        </w:rPr>
        <w:t>he</w:t>
      </w:r>
      <w:r w:rsidRPr="00FD02E7">
        <w:rPr>
          <w:rFonts w:eastAsia="Arial"/>
          <w:spacing w:val="1"/>
          <w:szCs w:val="21"/>
        </w:rPr>
        <w:t>r</w:t>
      </w:r>
      <w:r w:rsidRPr="00FD02E7">
        <w:rPr>
          <w:rFonts w:eastAsia="Arial"/>
          <w:szCs w:val="21"/>
        </w:rPr>
        <w:t>,</w:t>
      </w:r>
      <w:r w:rsidRPr="00FD02E7">
        <w:rPr>
          <w:rFonts w:eastAsia="Arial"/>
          <w:spacing w:val="20"/>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szCs w:val="21"/>
        </w:rPr>
        <w:t>schoo</w:t>
      </w:r>
      <w:r w:rsidRPr="00FD02E7">
        <w:rPr>
          <w:rFonts w:eastAsia="Arial"/>
          <w:szCs w:val="21"/>
        </w:rPr>
        <w:t>l</w:t>
      </w:r>
      <w:r w:rsidRPr="00FD02E7">
        <w:rPr>
          <w:rFonts w:eastAsia="Arial"/>
          <w:spacing w:val="16"/>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1"/>
          <w:w w:val="103"/>
          <w:szCs w:val="21"/>
        </w:rPr>
        <w:t>t</w:t>
      </w:r>
      <w:r w:rsidRPr="00FD02E7">
        <w:rPr>
          <w:rFonts w:eastAsia="Arial"/>
          <w:spacing w:val="2"/>
          <w:w w:val="102"/>
          <w:szCs w:val="21"/>
        </w:rPr>
        <w:t xml:space="preserve">he </w:t>
      </w:r>
      <w:r w:rsidRPr="00FD02E7">
        <w:rPr>
          <w:rFonts w:eastAsia="Arial"/>
          <w:spacing w:val="3"/>
          <w:szCs w:val="21"/>
        </w:rPr>
        <w:t>w</w:t>
      </w:r>
      <w:r w:rsidRPr="00FD02E7">
        <w:rPr>
          <w:rFonts w:eastAsia="Arial"/>
          <w:spacing w:val="1"/>
          <w:szCs w:val="21"/>
        </w:rPr>
        <w:t>i</w:t>
      </w:r>
      <w:r w:rsidRPr="00FD02E7">
        <w:rPr>
          <w:rFonts w:eastAsia="Arial"/>
          <w:spacing w:val="2"/>
          <w:szCs w:val="21"/>
        </w:rPr>
        <w:t>de</w:t>
      </w:r>
      <w:r w:rsidRPr="00FD02E7">
        <w:rPr>
          <w:rFonts w:eastAsia="Arial"/>
          <w:szCs w:val="21"/>
        </w:rPr>
        <w:t>r</w:t>
      </w:r>
      <w:r w:rsidRPr="00FD02E7">
        <w:rPr>
          <w:rFonts w:eastAsia="Arial"/>
          <w:spacing w:val="6"/>
          <w:szCs w:val="21"/>
        </w:rPr>
        <w:t xml:space="preserve"> </w:t>
      </w:r>
      <w:r w:rsidRPr="00FD02E7">
        <w:rPr>
          <w:rFonts w:eastAsia="Arial"/>
          <w:spacing w:val="2"/>
          <w:szCs w:val="21"/>
        </w:rPr>
        <w:t>co</w:t>
      </w:r>
      <w:r w:rsidRPr="00FD02E7">
        <w:rPr>
          <w:rFonts w:eastAsia="Arial"/>
          <w:spacing w:val="3"/>
          <w:szCs w:val="21"/>
        </w:rPr>
        <w:t>mm</w:t>
      </w:r>
      <w:r w:rsidRPr="00FD02E7">
        <w:rPr>
          <w:rFonts w:eastAsia="Arial"/>
          <w:spacing w:val="2"/>
          <w:szCs w:val="21"/>
        </w:rPr>
        <w:t>un</w:t>
      </w:r>
      <w:r w:rsidRPr="00FD02E7">
        <w:rPr>
          <w:rFonts w:eastAsia="Arial"/>
          <w:spacing w:val="1"/>
          <w:szCs w:val="21"/>
        </w:rPr>
        <w:t>it</w:t>
      </w:r>
      <w:r w:rsidRPr="00FD02E7">
        <w:rPr>
          <w:rFonts w:eastAsia="Arial"/>
          <w:spacing w:val="2"/>
          <w:szCs w:val="21"/>
        </w:rPr>
        <w:t>y</w:t>
      </w:r>
      <w:r w:rsidRPr="00FD02E7">
        <w:rPr>
          <w:rFonts w:eastAsia="Arial"/>
          <w:szCs w:val="21"/>
        </w:rPr>
        <w:t>,</w:t>
      </w:r>
      <w:r w:rsidRPr="00FD02E7">
        <w:rPr>
          <w:rFonts w:eastAsia="Arial"/>
          <w:spacing w:val="19"/>
          <w:szCs w:val="21"/>
        </w:rPr>
        <w:t xml:space="preserve"> </w:t>
      </w:r>
      <w:r w:rsidRPr="00FD02E7">
        <w:rPr>
          <w:rFonts w:eastAsia="Arial"/>
          <w:spacing w:val="2"/>
          <w:szCs w:val="21"/>
        </w:rPr>
        <w:t>an</w:t>
      </w:r>
      <w:r w:rsidRPr="00FD02E7">
        <w:rPr>
          <w:rFonts w:eastAsia="Arial"/>
          <w:szCs w:val="21"/>
        </w:rPr>
        <w:t>d</w:t>
      </w:r>
      <w:r w:rsidRPr="00FD02E7">
        <w:rPr>
          <w:rFonts w:eastAsia="Arial"/>
          <w:spacing w:val="4"/>
          <w:szCs w:val="21"/>
        </w:rPr>
        <w:t xml:space="preserve"> </w:t>
      </w:r>
      <w:r w:rsidRPr="00FD02E7">
        <w:rPr>
          <w:rFonts w:eastAsia="Arial"/>
          <w:spacing w:val="1"/>
          <w:szCs w:val="21"/>
        </w:rPr>
        <w:t>t</w:t>
      </w:r>
      <w:r w:rsidRPr="00FD02E7">
        <w:rPr>
          <w:rFonts w:eastAsia="Arial"/>
          <w:szCs w:val="21"/>
        </w:rPr>
        <w:t>o</w:t>
      </w:r>
      <w:r w:rsidRPr="00FD02E7">
        <w:rPr>
          <w:rFonts w:eastAsia="Arial"/>
          <w:spacing w:val="1"/>
          <w:szCs w:val="21"/>
        </w:rPr>
        <w:t xml:space="preserve"> </w:t>
      </w:r>
      <w:r w:rsidRPr="00FD02E7">
        <w:rPr>
          <w:rFonts w:eastAsia="Arial"/>
          <w:spacing w:val="2"/>
          <w:szCs w:val="21"/>
        </w:rPr>
        <w:t>a</w:t>
      </w:r>
      <w:r w:rsidRPr="00FD02E7">
        <w:rPr>
          <w:rFonts w:eastAsia="Arial"/>
          <w:spacing w:val="1"/>
          <w:szCs w:val="21"/>
        </w:rPr>
        <w:t>i</w:t>
      </w:r>
      <w:r w:rsidRPr="00FD02E7">
        <w:rPr>
          <w:rFonts w:eastAsia="Arial"/>
          <w:szCs w:val="21"/>
        </w:rPr>
        <w:t>m</w:t>
      </w:r>
      <w:r w:rsidRPr="00FD02E7">
        <w:rPr>
          <w:rFonts w:eastAsia="Arial"/>
          <w:spacing w:val="5"/>
          <w:szCs w:val="21"/>
        </w:rPr>
        <w:t xml:space="preserve"> </w:t>
      </w:r>
      <w:r w:rsidRPr="00FD02E7">
        <w:rPr>
          <w:rFonts w:eastAsia="Arial"/>
          <w:spacing w:val="1"/>
          <w:szCs w:val="21"/>
        </w:rPr>
        <w:t>t</w:t>
      </w:r>
      <w:r w:rsidRPr="00FD02E7">
        <w:rPr>
          <w:rFonts w:eastAsia="Arial"/>
          <w:szCs w:val="21"/>
        </w:rPr>
        <w:t>o</w:t>
      </w:r>
      <w:r w:rsidRPr="00FD02E7">
        <w:rPr>
          <w:rFonts w:eastAsia="Arial"/>
          <w:spacing w:val="1"/>
          <w:szCs w:val="21"/>
        </w:rPr>
        <w:t xml:space="preserve"> </w:t>
      </w:r>
      <w:r w:rsidRPr="00FD02E7">
        <w:rPr>
          <w:rFonts w:eastAsia="Arial"/>
          <w:spacing w:val="2"/>
          <w:szCs w:val="21"/>
        </w:rPr>
        <w:t>g</w:t>
      </w:r>
      <w:r w:rsidRPr="00FD02E7">
        <w:rPr>
          <w:rFonts w:eastAsia="Arial"/>
          <w:spacing w:val="1"/>
          <w:szCs w:val="21"/>
        </w:rPr>
        <w:t>i</w:t>
      </w:r>
      <w:r w:rsidRPr="00FD02E7">
        <w:rPr>
          <w:rFonts w:eastAsia="Arial"/>
          <w:spacing w:val="2"/>
          <w:szCs w:val="21"/>
        </w:rPr>
        <w:t>v</w:t>
      </w:r>
      <w:r w:rsidRPr="00FD02E7">
        <w:rPr>
          <w:rFonts w:eastAsia="Arial"/>
          <w:szCs w:val="21"/>
        </w:rPr>
        <w:t>e</w:t>
      </w:r>
      <w:r w:rsidRPr="00FD02E7">
        <w:rPr>
          <w:rFonts w:eastAsia="Arial"/>
          <w:spacing w:val="5"/>
          <w:szCs w:val="21"/>
        </w:rPr>
        <w:t xml:space="preserve"> </w:t>
      </w:r>
      <w:r w:rsidRPr="00FD02E7">
        <w:rPr>
          <w:rFonts w:eastAsia="Arial"/>
          <w:spacing w:val="2"/>
          <w:szCs w:val="21"/>
        </w:rPr>
        <w:t>so</w:t>
      </w:r>
      <w:r w:rsidRPr="00FD02E7">
        <w:rPr>
          <w:rFonts w:eastAsia="Arial"/>
          <w:spacing w:val="3"/>
          <w:szCs w:val="21"/>
        </w:rPr>
        <w:t>m</w:t>
      </w:r>
      <w:r w:rsidRPr="00FD02E7">
        <w:rPr>
          <w:rFonts w:eastAsia="Arial"/>
          <w:spacing w:val="2"/>
          <w:szCs w:val="21"/>
        </w:rPr>
        <w:t>e</w:t>
      </w:r>
      <w:r w:rsidRPr="00FD02E7">
        <w:rPr>
          <w:rFonts w:eastAsia="Arial"/>
          <w:spacing w:val="1"/>
          <w:szCs w:val="21"/>
        </w:rPr>
        <w:t>t</w:t>
      </w:r>
      <w:r w:rsidRPr="00FD02E7">
        <w:rPr>
          <w:rFonts w:eastAsia="Arial"/>
          <w:spacing w:val="2"/>
          <w:szCs w:val="21"/>
        </w:rPr>
        <w:t>h</w:t>
      </w:r>
      <w:r w:rsidRPr="00FD02E7">
        <w:rPr>
          <w:rFonts w:eastAsia="Arial"/>
          <w:spacing w:val="1"/>
          <w:szCs w:val="21"/>
        </w:rPr>
        <w:t>i</w:t>
      </w:r>
      <w:r w:rsidRPr="00FD02E7">
        <w:rPr>
          <w:rFonts w:eastAsia="Arial"/>
          <w:spacing w:val="2"/>
          <w:szCs w:val="21"/>
        </w:rPr>
        <w:t>n</w:t>
      </w:r>
      <w:r w:rsidRPr="00FD02E7">
        <w:rPr>
          <w:rFonts w:eastAsia="Arial"/>
          <w:szCs w:val="21"/>
        </w:rPr>
        <w:t>g</w:t>
      </w:r>
      <w:r w:rsidRPr="00FD02E7">
        <w:rPr>
          <w:rFonts w:eastAsia="Arial"/>
          <w:spacing w:val="17"/>
          <w:szCs w:val="21"/>
        </w:rPr>
        <w:t xml:space="preserve"> </w:t>
      </w:r>
      <w:r w:rsidRPr="00FD02E7">
        <w:rPr>
          <w:rFonts w:eastAsia="Arial"/>
          <w:spacing w:val="2"/>
          <w:szCs w:val="21"/>
        </w:rPr>
        <w:t>back</w:t>
      </w:r>
      <w:r w:rsidRPr="00FD02E7">
        <w:rPr>
          <w:rFonts w:eastAsia="Arial"/>
          <w:szCs w:val="21"/>
        </w:rPr>
        <w:t>.</w:t>
      </w:r>
      <w:r w:rsidRPr="00FD02E7">
        <w:rPr>
          <w:rFonts w:eastAsia="Arial"/>
          <w:spacing w:val="7"/>
          <w:szCs w:val="21"/>
        </w:rPr>
        <w:t xml:space="preserve"> </w:t>
      </w:r>
      <w:r w:rsidRPr="00FD02E7">
        <w:rPr>
          <w:rFonts w:eastAsia="Arial"/>
          <w:spacing w:val="3"/>
          <w:szCs w:val="21"/>
        </w:rPr>
        <w:t>P</w:t>
      </w:r>
      <w:r w:rsidRPr="00FD02E7">
        <w:rPr>
          <w:rFonts w:eastAsia="Arial"/>
          <w:spacing w:val="2"/>
          <w:szCs w:val="21"/>
        </w:rPr>
        <w:t>a</w:t>
      </w:r>
      <w:r w:rsidRPr="00FD02E7">
        <w:rPr>
          <w:rFonts w:eastAsia="Arial"/>
          <w:spacing w:val="1"/>
          <w:szCs w:val="21"/>
        </w:rPr>
        <w:t>r</w:t>
      </w:r>
      <w:r w:rsidRPr="00FD02E7">
        <w:rPr>
          <w:rFonts w:eastAsia="Arial"/>
          <w:szCs w:val="21"/>
        </w:rPr>
        <w:t>t</w:t>
      </w:r>
      <w:r w:rsidRPr="00FD02E7">
        <w:rPr>
          <w:rFonts w:eastAsia="Arial"/>
          <w:spacing w:val="6"/>
          <w:szCs w:val="21"/>
        </w:rPr>
        <w:t xml:space="preserve"> </w:t>
      </w:r>
      <w:r w:rsidRPr="00FD02E7">
        <w:rPr>
          <w:rFonts w:eastAsia="Arial"/>
          <w:spacing w:val="2"/>
          <w:szCs w:val="21"/>
        </w:rPr>
        <w:t>o</w:t>
      </w:r>
      <w:r w:rsidRPr="00FD02E7">
        <w:rPr>
          <w:rFonts w:eastAsia="Arial"/>
          <w:szCs w:val="21"/>
        </w:rPr>
        <w:t xml:space="preserve">f </w:t>
      </w:r>
      <w:r w:rsidRPr="00FD02E7">
        <w:rPr>
          <w:rFonts w:eastAsia="Arial"/>
          <w:spacing w:val="2"/>
          <w:szCs w:val="21"/>
        </w:rPr>
        <w:t>ou</w:t>
      </w:r>
      <w:r w:rsidRPr="00FD02E7">
        <w:rPr>
          <w:rFonts w:eastAsia="Arial"/>
          <w:szCs w:val="21"/>
        </w:rPr>
        <w:t>r</w:t>
      </w:r>
      <w:r w:rsidRPr="00FD02E7">
        <w:rPr>
          <w:rFonts w:eastAsia="Arial"/>
          <w:spacing w:val="2"/>
          <w:szCs w:val="21"/>
        </w:rPr>
        <w:t xml:space="preserve"> schoo</w:t>
      </w:r>
      <w:r w:rsidRPr="00FD02E7">
        <w:rPr>
          <w:rFonts w:eastAsia="Arial"/>
          <w:szCs w:val="21"/>
        </w:rPr>
        <w:t>l</w:t>
      </w:r>
      <w:r w:rsidRPr="00FD02E7">
        <w:rPr>
          <w:rFonts w:eastAsia="Arial"/>
          <w:spacing w:val="8"/>
          <w:szCs w:val="21"/>
        </w:rPr>
        <w:t xml:space="preserve"> </w:t>
      </w:r>
      <w:r w:rsidRPr="00FD02E7">
        <w:rPr>
          <w:rFonts w:eastAsia="Arial"/>
          <w:spacing w:val="2"/>
          <w:szCs w:val="21"/>
        </w:rPr>
        <w:t>e</w:t>
      </w:r>
      <w:r w:rsidRPr="00FD02E7">
        <w:rPr>
          <w:rFonts w:eastAsia="Arial"/>
          <w:spacing w:val="1"/>
          <w:szCs w:val="21"/>
        </w:rPr>
        <w:t>t</w:t>
      </w:r>
      <w:r w:rsidRPr="00FD02E7">
        <w:rPr>
          <w:rFonts w:eastAsia="Arial"/>
          <w:spacing w:val="2"/>
          <w:szCs w:val="21"/>
        </w:rPr>
        <w:t>ho</w:t>
      </w:r>
      <w:r w:rsidRPr="00FD02E7">
        <w:rPr>
          <w:rFonts w:eastAsia="Arial"/>
          <w:szCs w:val="21"/>
        </w:rPr>
        <w:t>s</w:t>
      </w:r>
      <w:r w:rsidRPr="00FD02E7">
        <w:rPr>
          <w:rFonts w:eastAsia="Arial"/>
          <w:spacing w:val="8"/>
          <w:szCs w:val="21"/>
        </w:rPr>
        <w:t xml:space="preserve"> </w:t>
      </w:r>
      <w:r w:rsidRPr="00FD02E7">
        <w:rPr>
          <w:rFonts w:eastAsia="Arial"/>
          <w:spacing w:val="1"/>
          <w:szCs w:val="21"/>
        </w:rPr>
        <w:t>i</w:t>
      </w:r>
      <w:r w:rsidRPr="00FD02E7">
        <w:rPr>
          <w:rFonts w:eastAsia="Arial"/>
          <w:szCs w:val="21"/>
        </w:rPr>
        <w:t xml:space="preserve">s </w:t>
      </w:r>
      <w:r w:rsidRPr="00FD02E7">
        <w:rPr>
          <w:rFonts w:eastAsia="Arial"/>
          <w:spacing w:val="1"/>
          <w:w w:val="103"/>
          <w:szCs w:val="21"/>
        </w:rPr>
        <w:t>t</w:t>
      </w:r>
      <w:r w:rsidRPr="00FD02E7">
        <w:rPr>
          <w:rFonts w:eastAsia="Arial"/>
          <w:spacing w:val="2"/>
          <w:w w:val="102"/>
          <w:szCs w:val="21"/>
        </w:rPr>
        <w:t>ha</w:t>
      </w:r>
      <w:r w:rsidRPr="00FD02E7">
        <w:rPr>
          <w:rFonts w:eastAsia="Arial"/>
          <w:w w:val="103"/>
          <w:szCs w:val="21"/>
        </w:rPr>
        <w:t xml:space="preserve">t </w:t>
      </w:r>
      <w:r w:rsidRPr="00FD02E7">
        <w:rPr>
          <w:rFonts w:eastAsia="Arial"/>
          <w:spacing w:val="1"/>
          <w:szCs w:val="21"/>
        </w:rPr>
        <w:t>t</w:t>
      </w:r>
      <w:r w:rsidRPr="00FD02E7">
        <w:rPr>
          <w:rFonts w:eastAsia="Arial"/>
          <w:spacing w:val="2"/>
          <w:szCs w:val="21"/>
        </w:rPr>
        <w:t>hos</w:t>
      </w:r>
      <w:r w:rsidRPr="00FD02E7">
        <w:rPr>
          <w:rFonts w:eastAsia="Arial"/>
          <w:szCs w:val="21"/>
        </w:rPr>
        <w:t>e</w:t>
      </w:r>
      <w:r w:rsidRPr="00FD02E7">
        <w:rPr>
          <w:rFonts w:eastAsia="Arial"/>
          <w:spacing w:val="8"/>
          <w:szCs w:val="21"/>
        </w:rPr>
        <w:t xml:space="preserve"> </w:t>
      </w:r>
      <w:r w:rsidRPr="00FD02E7">
        <w:rPr>
          <w:rFonts w:eastAsia="Arial"/>
          <w:spacing w:val="3"/>
          <w:szCs w:val="21"/>
        </w:rPr>
        <w:t>w</w:t>
      </w:r>
      <w:r w:rsidRPr="00FD02E7">
        <w:rPr>
          <w:rFonts w:eastAsia="Arial"/>
          <w:spacing w:val="2"/>
          <w:szCs w:val="21"/>
        </w:rPr>
        <w:t>h</w:t>
      </w:r>
      <w:r w:rsidRPr="00FD02E7">
        <w:rPr>
          <w:rFonts w:eastAsia="Arial"/>
          <w:szCs w:val="21"/>
        </w:rPr>
        <w:t>o</w:t>
      </w:r>
      <w:r w:rsidRPr="00FD02E7">
        <w:rPr>
          <w:rFonts w:eastAsia="Arial"/>
          <w:spacing w:val="5"/>
          <w:szCs w:val="21"/>
        </w:rPr>
        <w:t xml:space="preserve"> </w:t>
      </w:r>
      <w:proofErr w:type="gramStart"/>
      <w:r w:rsidRPr="00FD02E7">
        <w:rPr>
          <w:rFonts w:eastAsia="Arial"/>
          <w:spacing w:val="2"/>
          <w:szCs w:val="21"/>
        </w:rPr>
        <w:t>hav</w:t>
      </w:r>
      <w:r w:rsidRPr="00FD02E7">
        <w:rPr>
          <w:rFonts w:eastAsia="Arial"/>
          <w:szCs w:val="21"/>
        </w:rPr>
        <w:t>e</w:t>
      </w:r>
      <w:r w:rsidRPr="00FD02E7">
        <w:rPr>
          <w:rFonts w:eastAsia="Arial"/>
          <w:spacing w:val="7"/>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3"/>
          <w:szCs w:val="21"/>
        </w:rPr>
        <w:t xml:space="preserve"> </w:t>
      </w:r>
      <w:r w:rsidRPr="00FD02E7">
        <w:rPr>
          <w:rFonts w:eastAsia="Arial"/>
          <w:spacing w:val="2"/>
          <w:szCs w:val="21"/>
        </w:rPr>
        <w:t>ab</w:t>
      </w:r>
      <w:r w:rsidRPr="00FD02E7">
        <w:rPr>
          <w:rFonts w:eastAsia="Arial"/>
          <w:spacing w:val="1"/>
          <w:szCs w:val="21"/>
        </w:rPr>
        <w:t>ilit</w:t>
      </w:r>
      <w:r w:rsidRPr="00FD02E7">
        <w:rPr>
          <w:rFonts w:eastAsia="Arial"/>
          <w:szCs w:val="21"/>
        </w:rPr>
        <w:t>y</w:t>
      </w:r>
      <w:r w:rsidRPr="00FD02E7">
        <w:rPr>
          <w:rFonts w:eastAsia="Arial"/>
          <w:spacing w:val="8"/>
          <w:szCs w:val="21"/>
        </w:rPr>
        <w:t xml:space="preserve"> </w:t>
      </w:r>
      <w:r w:rsidRPr="00FD02E7">
        <w:rPr>
          <w:rFonts w:eastAsia="Arial"/>
          <w:spacing w:val="1"/>
          <w:szCs w:val="21"/>
        </w:rPr>
        <w:t>t</w:t>
      </w:r>
      <w:r w:rsidRPr="00FD02E7">
        <w:rPr>
          <w:rFonts w:eastAsia="Arial"/>
          <w:szCs w:val="21"/>
        </w:rPr>
        <w:t>o</w:t>
      </w:r>
      <w:proofErr w:type="gramEnd"/>
      <w:r w:rsidRPr="00FD02E7">
        <w:rPr>
          <w:rFonts w:eastAsia="Arial"/>
          <w:spacing w:val="1"/>
          <w:szCs w:val="21"/>
        </w:rPr>
        <w:t xml:space="preserve"> </w:t>
      </w:r>
      <w:r w:rsidRPr="00FD02E7">
        <w:rPr>
          <w:rFonts w:eastAsia="Arial"/>
          <w:spacing w:val="2"/>
          <w:szCs w:val="21"/>
        </w:rPr>
        <w:t>c</w:t>
      </w:r>
      <w:r w:rsidRPr="00FD02E7">
        <w:rPr>
          <w:rFonts w:eastAsia="Arial"/>
          <w:spacing w:val="1"/>
          <w:szCs w:val="21"/>
        </w:rPr>
        <w:t>r</w:t>
      </w:r>
      <w:r w:rsidRPr="00FD02E7">
        <w:rPr>
          <w:rFonts w:eastAsia="Arial"/>
          <w:spacing w:val="2"/>
          <w:szCs w:val="21"/>
        </w:rPr>
        <w:t>ea</w:t>
      </w:r>
      <w:r w:rsidRPr="00FD02E7">
        <w:rPr>
          <w:rFonts w:eastAsia="Arial"/>
          <w:spacing w:val="1"/>
          <w:szCs w:val="21"/>
        </w:rPr>
        <w:t>t</w:t>
      </w:r>
      <w:r w:rsidRPr="00FD02E7">
        <w:rPr>
          <w:rFonts w:eastAsia="Arial"/>
          <w:szCs w:val="21"/>
        </w:rPr>
        <w:t>e</w:t>
      </w:r>
      <w:r w:rsidRPr="00FD02E7">
        <w:rPr>
          <w:rFonts w:eastAsia="Arial"/>
          <w:spacing w:val="9"/>
          <w:szCs w:val="21"/>
        </w:rPr>
        <w:t xml:space="preserve"> </w:t>
      </w:r>
      <w:r w:rsidRPr="00FD02E7">
        <w:rPr>
          <w:rFonts w:eastAsia="Arial"/>
          <w:szCs w:val="21"/>
        </w:rPr>
        <w:t xml:space="preserve">a </w:t>
      </w:r>
      <w:r w:rsidRPr="00FD02E7">
        <w:rPr>
          <w:rFonts w:eastAsia="Arial"/>
          <w:spacing w:val="2"/>
          <w:szCs w:val="21"/>
        </w:rPr>
        <w:t>pos</w:t>
      </w:r>
      <w:r w:rsidRPr="00FD02E7">
        <w:rPr>
          <w:rFonts w:eastAsia="Arial"/>
          <w:spacing w:val="1"/>
          <w:szCs w:val="21"/>
        </w:rPr>
        <w:t>iti</w:t>
      </w:r>
      <w:r w:rsidRPr="00FD02E7">
        <w:rPr>
          <w:rFonts w:eastAsia="Arial"/>
          <w:spacing w:val="2"/>
          <w:szCs w:val="21"/>
        </w:rPr>
        <w:t>v</w:t>
      </w:r>
      <w:r w:rsidRPr="00FD02E7">
        <w:rPr>
          <w:rFonts w:eastAsia="Arial"/>
          <w:szCs w:val="21"/>
        </w:rPr>
        <w:t>e</w:t>
      </w:r>
      <w:r w:rsidRPr="00FD02E7">
        <w:rPr>
          <w:rFonts w:eastAsia="Arial"/>
          <w:spacing w:val="13"/>
          <w:szCs w:val="21"/>
        </w:rPr>
        <w:t xml:space="preserve"> </w:t>
      </w:r>
      <w:r w:rsidRPr="00FD02E7">
        <w:rPr>
          <w:rFonts w:eastAsia="Arial"/>
          <w:spacing w:val="2"/>
          <w:szCs w:val="21"/>
        </w:rPr>
        <w:t>e</w:t>
      </w:r>
      <w:r w:rsidRPr="00FD02E7">
        <w:rPr>
          <w:rFonts w:eastAsia="Arial"/>
          <w:spacing w:val="1"/>
          <w:szCs w:val="21"/>
        </w:rPr>
        <w:t>ff</w:t>
      </w:r>
      <w:r w:rsidRPr="00FD02E7">
        <w:rPr>
          <w:rFonts w:eastAsia="Arial"/>
          <w:spacing w:val="2"/>
          <w:szCs w:val="21"/>
        </w:rPr>
        <w:t>ec</w:t>
      </w:r>
      <w:r w:rsidRPr="00FD02E7">
        <w:rPr>
          <w:rFonts w:eastAsia="Arial"/>
          <w:szCs w:val="21"/>
        </w:rPr>
        <w:t>t</w:t>
      </w:r>
      <w:r w:rsidRPr="00FD02E7">
        <w:rPr>
          <w:rFonts w:eastAsia="Arial"/>
          <w:spacing w:val="10"/>
          <w:szCs w:val="21"/>
        </w:rPr>
        <w:t xml:space="preserve"> </w:t>
      </w:r>
      <w:r w:rsidRPr="00FD02E7">
        <w:rPr>
          <w:rFonts w:eastAsia="Arial"/>
          <w:spacing w:val="2"/>
          <w:szCs w:val="21"/>
        </w:rPr>
        <w:t>o</w:t>
      </w:r>
      <w:r w:rsidRPr="00FD02E7">
        <w:rPr>
          <w:rFonts w:eastAsia="Arial"/>
          <w:szCs w:val="21"/>
        </w:rPr>
        <w:t>n</w:t>
      </w:r>
      <w:r w:rsidRPr="00FD02E7">
        <w:rPr>
          <w:rFonts w:eastAsia="Arial"/>
          <w:spacing w:val="2"/>
          <w:szCs w:val="21"/>
        </w:rPr>
        <w:t xml:space="preserve"> o</w:t>
      </w:r>
      <w:r w:rsidRPr="00FD02E7">
        <w:rPr>
          <w:rFonts w:eastAsia="Arial"/>
          <w:spacing w:val="1"/>
          <w:szCs w:val="21"/>
        </w:rPr>
        <w:t>t</w:t>
      </w:r>
      <w:r w:rsidRPr="00FD02E7">
        <w:rPr>
          <w:rFonts w:eastAsia="Arial"/>
          <w:spacing w:val="2"/>
          <w:szCs w:val="21"/>
        </w:rPr>
        <w:t>h</w:t>
      </w:r>
      <w:r w:rsidRPr="00FD02E7">
        <w:rPr>
          <w:rFonts w:eastAsia="Arial"/>
          <w:szCs w:val="21"/>
        </w:rPr>
        <w:t>er</w:t>
      </w:r>
      <w:r w:rsidRPr="00FD02E7">
        <w:rPr>
          <w:rFonts w:eastAsia="Arial"/>
          <w:spacing w:val="6"/>
          <w:szCs w:val="21"/>
        </w:rPr>
        <w:t xml:space="preserve"> </w:t>
      </w:r>
      <w:r w:rsidRPr="00FD02E7">
        <w:rPr>
          <w:rFonts w:eastAsia="Arial"/>
          <w:spacing w:val="2"/>
          <w:szCs w:val="21"/>
        </w:rPr>
        <w:t>peop</w:t>
      </w:r>
      <w:r w:rsidRPr="00FD02E7">
        <w:rPr>
          <w:rFonts w:eastAsia="Arial"/>
          <w:spacing w:val="1"/>
          <w:szCs w:val="21"/>
        </w:rPr>
        <w:t>l</w:t>
      </w:r>
      <w:r w:rsidRPr="00FD02E7">
        <w:rPr>
          <w:rFonts w:eastAsia="Arial"/>
          <w:spacing w:val="2"/>
          <w:szCs w:val="21"/>
        </w:rPr>
        <w:t>e</w:t>
      </w:r>
      <w:r w:rsidRPr="00FD02E7">
        <w:rPr>
          <w:rFonts w:eastAsia="Arial"/>
          <w:spacing w:val="1"/>
          <w:szCs w:val="21"/>
        </w:rPr>
        <w:t>’</w:t>
      </w:r>
      <w:r w:rsidRPr="00FD02E7">
        <w:rPr>
          <w:rFonts w:eastAsia="Arial"/>
          <w:szCs w:val="21"/>
        </w:rPr>
        <w:t>s</w:t>
      </w:r>
      <w:r w:rsidRPr="00FD02E7">
        <w:rPr>
          <w:rFonts w:eastAsia="Arial"/>
          <w:spacing w:val="13"/>
          <w:szCs w:val="21"/>
        </w:rPr>
        <w:t xml:space="preserve"> </w:t>
      </w:r>
      <w:r w:rsidRPr="00FD02E7">
        <w:rPr>
          <w:rFonts w:eastAsia="Arial"/>
          <w:spacing w:val="1"/>
          <w:szCs w:val="21"/>
        </w:rPr>
        <w:t>li</w:t>
      </w:r>
      <w:r w:rsidRPr="00FD02E7">
        <w:rPr>
          <w:rFonts w:eastAsia="Arial"/>
          <w:spacing w:val="2"/>
          <w:szCs w:val="21"/>
        </w:rPr>
        <w:t>ve</w:t>
      </w:r>
      <w:r w:rsidRPr="00FD02E7">
        <w:rPr>
          <w:rFonts w:eastAsia="Arial"/>
          <w:szCs w:val="21"/>
        </w:rPr>
        <w:t>s</w:t>
      </w:r>
      <w:r w:rsidRPr="00FD02E7">
        <w:rPr>
          <w:rFonts w:eastAsia="Arial"/>
          <w:spacing w:val="6"/>
          <w:szCs w:val="21"/>
        </w:rPr>
        <w:t xml:space="preserve"> </w:t>
      </w:r>
      <w:r w:rsidRPr="00FD02E7">
        <w:rPr>
          <w:rFonts w:eastAsia="Arial"/>
          <w:spacing w:val="2"/>
          <w:szCs w:val="21"/>
        </w:rPr>
        <w:t>hav</w:t>
      </w:r>
      <w:r w:rsidRPr="00FD02E7">
        <w:rPr>
          <w:rFonts w:eastAsia="Arial"/>
          <w:szCs w:val="21"/>
        </w:rPr>
        <w:t>e</w:t>
      </w:r>
      <w:r w:rsidRPr="00FD02E7">
        <w:rPr>
          <w:rFonts w:eastAsia="Arial"/>
          <w:spacing w:val="7"/>
          <w:szCs w:val="21"/>
        </w:rPr>
        <w:t xml:space="preserve"> </w:t>
      </w:r>
      <w:r w:rsidRPr="00FD02E7">
        <w:rPr>
          <w:rFonts w:eastAsia="Arial"/>
          <w:spacing w:val="1"/>
          <w:w w:val="103"/>
          <w:szCs w:val="21"/>
        </w:rPr>
        <w:t>t</w:t>
      </w:r>
      <w:r w:rsidRPr="00FD02E7">
        <w:rPr>
          <w:rFonts w:eastAsia="Arial"/>
          <w:spacing w:val="2"/>
          <w:w w:val="102"/>
          <w:szCs w:val="21"/>
        </w:rPr>
        <w:t>h</w:t>
      </w:r>
      <w:r w:rsidRPr="00FD02E7">
        <w:rPr>
          <w:rFonts w:eastAsia="Arial"/>
          <w:w w:val="102"/>
          <w:szCs w:val="21"/>
        </w:rPr>
        <w:t xml:space="preserve">e </w:t>
      </w:r>
      <w:r w:rsidRPr="00FD02E7">
        <w:rPr>
          <w:rFonts w:eastAsia="Arial"/>
          <w:spacing w:val="3"/>
          <w:szCs w:val="21"/>
        </w:rPr>
        <w:t>m</w:t>
      </w:r>
      <w:r w:rsidRPr="00FD02E7">
        <w:rPr>
          <w:rFonts w:eastAsia="Arial"/>
          <w:spacing w:val="2"/>
          <w:szCs w:val="21"/>
        </w:rPr>
        <w:t>o</w:t>
      </w:r>
      <w:r w:rsidRPr="00FD02E7">
        <w:rPr>
          <w:rFonts w:eastAsia="Arial"/>
          <w:spacing w:val="1"/>
          <w:szCs w:val="21"/>
        </w:rPr>
        <w:t>r</w:t>
      </w:r>
      <w:r w:rsidRPr="00FD02E7">
        <w:rPr>
          <w:rFonts w:eastAsia="Arial"/>
          <w:spacing w:val="2"/>
          <w:szCs w:val="21"/>
        </w:rPr>
        <w:t>a</w:t>
      </w:r>
      <w:r w:rsidRPr="00FD02E7">
        <w:rPr>
          <w:rFonts w:eastAsia="Arial"/>
          <w:szCs w:val="21"/>
        </w:rPr>
        <w:t>l</w:t>
      </w:r>
      <w:r w:rsidRPr="00FD02E7">
        <w:rPr>
          <w:rFonts w:eastAsia="Arial"/>
          <w:spacing w:val="14"/>
          <w:szCs w:val="21"/>
        </w:rPr>
        <w:t xml:space="preserve"> </w:t>
      </w:r>
      <w:r w:rsidRPr="00FD02E7">
        <w:rPr>
          <w:rFonts w:eastAsia="Arial"/>
          <w:spacing w:val="2"/>
          <w:szCs w:val="21"/>
        </w:rPr>
        <w:t>ob</w:t>
      </w:r>
      <w:r w:rsidRPr="00FD02E7">
        <w:rPr>
          <w:rFonts w:eastAsia="Arial"/>
          <w:spacing w:val="1"/>
          <w:szCs w:val="21"/>
        </w:rPr>
        <w:t>li</w:t>
      </w:r>
      <w:r w:rsidRPr="00FD02E7">
        <w:rPr>
          <w:rFonts w:eastAsia="Arial"/>
          <w:spacing w:val="2"/>
          <w:szCs w:val="21"/>
        </w:rPr>
        <w:t>ga</w:t>
      </w:r>
      <w:r w:rsidRPr="00FD02E7">
        <w:rPr>
          <w:rFonts w:eastAsia="Arial"/>
          <w:spacing w:val="1"/>
          <w:szCs w:val="21"/>
        </w:rPr>
        <w:t>ti</w:t>
      </w:r>
      <w:r w:rsidRPr="00FD02E7">
        <w:rPr>
          <w:rFonts w:eastAsia="Arial"/>
          <w:spacing w:val="2"/>
          <w:szCs w:val="21"/>
        </w:rPr>
        <w:t>o</w:t>
      </w:r>
      <w:r w:rsidRPr="00FD02E7">
        <w:rPr>
          <w:rFonts w:eastAsia="Arial"/>
          <w:szCs w:val="21"/>
        </w:rPr>
        <w:t>n</w:t>
      </w:r>
      <w:r w:rsidRPr="00FD02E7">
        <w:rPr>
          <w:rFonts w:eastAsia="Arial"/>
          <w:spacing w:val="24"/>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szCs w:val="21"/>
        </w:rPr>
        <w:t>d</w:t>
      </w:r>
      <w:r w:rsidRPr="00FD02E7">
        <w:rPr>
          <w:rFonts w:eastAsia="Arial"/>
          <w:szCs w:val="21"/>
        </w:rPr>
        <w:t>o</w:t>
      </w:r>
      <w:r w:rsidRPr="00FD02E7">
        <w:rPr>
          <w:rFonts w:eastAsia="Arial"/>
          <w:spacing w:val="10"/>
          <w:szCs w:val="21"/>
        </w:rPr>
        <w:t xml:space="preserve"> </w:t>
      </w:r>
      <w:r w:rsidRPr="00FD02E7">
        <w:rPr>
          <w:rFonts w:eastAsia="Arial"/>
          <w:spacing w:val="2"/>
          <w:w w:val="102"/>
          <w:szCs w:val="21"/>
        </w:rPr>
        <w:t>so</w:t>
      </w:r>
      <w:r w:rsidRPr="00FD02E7">
        <w:rPr>
          <w:rFonts w:eastAsia="Arial"/>
          <w:w w:val="103"/>
          <w:szCs w:val="21"/>
        </w:rPr>
        <w:t>.</w:t>
      </w:r>
    </w:p>
    <w:p w14:paraId="4B467CC2" w14:textId="77777777" w:rsidR="00BD235B" w:rsidRPr="00FD02E7" w:rsidRDefault="00BD235B" w:rsidP="00627E13">
      <w:pPr>
        <w:spacing w:before="17" w:line="240" w:lineRule="exact"/>
        <w:ind w:left="-284"/>
      </w:pPr>
    </w:p>
    <w:p w14:paraId="6A2CEAFA" w14:textId="77777777" w:rsidR="00BD235B" w:rsidRPr="00FD02E7" w:rsidRDefault="00BD235B" w:rsidP="00627E13">
      <w:pPr>
        <w:spacing w:line="250" w:lineRule="auto"/>
        <w:ind w:left="-284" w:right="301"/>
        <w:rPr>
          <w:rFonts w:eastAsia="Arial"/>
          <w:szCs w:val="21"/>
        </w:rPr>
      </w:pPr>
      <w:r w:rsidRPr="00FD02E7">
        <w:rPr>
          <w:rFonts w:eastAsia="Arial"/>
          <w:spacing w:val="3"/>
          <w:szCs w:val="21"/>
          <w:highlight w:val="yellow"/>
        </w:rPr>
        <w:t>S</w:t>
      </w:r>
      <w:r w:rsidRPr="00FD02E7">
        <w:rPr>
          <w:rFonts w:eastAsia="Arial"/>
          <w:spacing w:val="2"/>
          <w:szCs w:val="21"/>
          <w:highlight w:val="yellow"/>
        </w:rPr>
        <w:t>oc</w:t>
      </w:r>
      <w:r w:rsidRPr="00FD02E7">
        <w:rPr>
          <w:rFonts w:eastAsia="Arial"/>
          <w:spacing w:val="1"/>
          <w:szCs w:val="21"/>
          <w:highlight w:val="yellow"/>
        </w:rPr>
        <w:t>i</w:t>
      </w:r>
      <w:r w:rsidRPr="00FD02E7">
        <w:rPr>
          <w:rFonts w:eastAsia="Arial"/>
          <w:spacing w:val="2"/>
          <w:szCs w:val="21"/>
          <w:highlight w:val="yellow"/>
        </w:rPr>
        <w:t>a</w:t>
      </w:r>
      <w:r w:rsidRPr="00FD02E7">
        <w:rPr>
          <w:rFonts w:eastAsia="Arial"/>
          <w:szCs w:val="21"/>
          <w:highlight w:val="yellow"/>
        </w:rPr>
        <w:t>l</w:t>
      </w:r>
      <w:r w:rsidRPr="00FD02E7">
        <w:rPr>
          <w:rFonts w:eastAsia="Arial"/>
          <w:spacing w:val="15"/>
          <w:szCs w:val="21"/>
          <w:highlight w:val="yellow"/>
        </w:rPr>
        <w:t xml:space="preserve"> </w:t>
      </w:r>
      <w:r w:rsidRPr="00FD02E7">
        <w:rPr>
          <w:rFonts w:eastAsia="Arial"/>
          <w:spacing w:val="2"/>
          <w:szCs w:val="21"/>
          <w:highlight w:val="yellow"/>
        </w:rPr>
        <w:t>en</w:t>
      </w:r>
      <w:r w:rsidRPr="00FD02E7">
        <w:rPr>
          <w:rFonts w:eastAsia="Arial"/>
          <w:spacing w:val="1"/>
          <w:szCs w:val="21"/>
          <w:highlight w:val="yellow"/>
        </w:rPr>
        <w:t>tr</w:t>
      </w:r>
      <w:r w:rsidRPr="00FD02E7">
        <w:rPr>
          <w:rFonts w:eastAsia="Arial"/>
          <w:spacing w:val="2"/>
          <w:szCs w:val="21"/>
          <w:highlight w:val="yellow"/>
        </w:rPr>
        <w:t>ep</w:t>
      </w:r>
      <w:r w:rsidRPr="00FD02E7">
        <w:rPr>
          <w:rFonts w:eastAsia="Arial"/>
          <w:spacing w:val="1"/>
          <w:szCs w:val="21"/>
          <w:highlight w:val="yellow"/>
        </w:rPr>
        <w:t>r</w:t>
      </w:r>
      <w:r w:rsidRPr="00FD02E7">
        <w:rPr>
          <w:rFonts w:eastAsia="Arial"/>
          <w:spacing w:val="2"/>
          <w:szCs w:val="21"/>
          <w:highlight w:val="yellow"/>
        </w:rPr>
        <w:t>eneu</w:t>
      </w:r>
      <w:r w:rsidRPr="00FD02E7">
        <w:rPr>
          <w:rFonts w:eastAsia="Arial"/>
          <w:spacing w:val="1"/>
          <w:szCs w:val="21"/>
          <w:highlight w:val="yellow"/>
        </w:rPr>
        <w:t>r</w:t>
      </w:r>
      <w:r w:rsidRPr="00FD02E7">
        <w:rPr>
          <w:rFonts w:eastAsia="Arial"/>
          <w:spacing w:val="2"/>
          <w:szCs w:val="21"/>
          <w:highlight w:val="yellow"/>
        </w:rPr>
        <w:t>sh</w:t>
      </w:r>
      <w:r w:rsidRPr="00FD02E7">
        <w:rPr>
          <w:rFonts w:eastAsia="Arial"/>
          <w:spacing w:val="1"/>
          <w:szCs w:val="21"/>
          <w:highlight w:val="yellow"/>
        </w:rPr>
        <w:t>i</w:t>
      </w:r>
      <w:r w:rsidRPr="00FD02E7">
        <w:rPr>
          <w:rFonts w:eastAsia="Arial"/>
          <w:szCs w:val="21"/>
          <w:highlight w:val="yellow"/>
        </w:rPr>
        <w:t>p</w:t>
      </w:r>
      <w:r w:rsidRPr="00FD02E7">
        <w:rPr>
          <w:rFonts w:eastAsia="Arial"/>
          <w:spacing w:val="37"/>
          <w:szCs w:val="21"/>
          <w:highlight w:val="yellow"/>
        </w:rPr>
        <w:t xml:space="preserve"> </w:t>
      </w:r>
      <w:r w:rsidRPr="00FD02E7">
        <w:rPr>
          <w:rFonts w:eastAsia="Arial"/>
          <w:spacing w:val="1"/>
          <w:szCs w:val="21"/>
          <w:highlight w:val="yellow"/>
        </w:rPr>
        <w:t>i</w:t>
      </w:r>
      <w:r w:rsidRPr="00FD02E7">
        <w:rPr>
          <w:rFonts w:eastAsia="Arial"/>
          <w:szCs w:val="21"/>
          <w:highlight w:val="yellow"/>
        </w:rPr>
        <w:t>s</w:t>
      </w:r>
      <w:r w:rsidRPr="00FD02E7">
        <w:rPr>
          <w:rFonts w:eastAsia="Arial"/>
          <w:spacing w:val="8"/>
          <w:szCs w:val="21"/>
          <w:highlight w:val="yellow"/>
        </w:rPr>
        <w:t xml:space="preserve"> </w:t>
      </w:r>
      <w:r w:rsidRPr="00FD02E7">
        <w:rPr>
          <w:rFonts w:eastAsia="Arial"/>
          <w:spacing w:val="1"/>
          <w:szCs w:val="21"/>
          <w:highlight w:val="yellow"/>
        </w:rPr>
        <w:t>t</w:t>
      </w:r>
      <w:r w:rsidRPr="00FD02E7">
        <w:rPr>
          <w:rFonts w:eastAsia="Arial"/>
          <w:spacing w:val="2"/>
          <w:szCs w:val="21"/>
          <w:highlight w:val="yellow"/>
        </w:rPr>
        <w:t>augh</w:t>
      </w:r>
      <w:r w:rsidRPr="00FD02E7">
        <w:rPr>
          <w:rFonts w:eastAsia="Arial"/>
          <w:szCs w:val="21"/>
          <w:highlight w:val="yellow"/>
        </w:rPr>
        <w:t>t</w:t>
      </w:r>
      <w:r w:rsidRPr="00FD02E7">
        <w:rPr>
          <w:rFonts w:eastAsia="Arial"/>
          <w:spacing w:val="17"/>
          <w:szCs w:val="21"/>
          <w:highlight w:val="yellow"/>
        </w:rPr>
        <w:t xml:space="preserve"> </w:t>
      </w:r>
      <w:r w:rsidRPr="00FD02E7">
        <w:rPr>
          <w:rFonts w:eastAsia="Arial"/>
          <w:spacing w:val="1"/>
          <w:szCs w:val="21"/>
          <w:highlight w:val="yellow"/>
        </w:rPr>
        <w:t>i</w:t>
      </w:r>
      <w:r w:rsidRPr="00FD02E7">
        <w:rPr>
          <w:rFonts w:eastAsia="Arial"/>
          <w:szCs w:val="21"/>
          <w:highlight w:val="yellow"/>
        </w:rPr>
        <w:t>n</w:t>
      </w:r>
      <w:r w:rsidRPr="00FD02E7">
        <w:rPr>
          <w:rFonts w:eastAsia="Arial"/>
          <w:spacing w:val="8"/>
          <w:szCs w:val="21"/>
          <w:highlight w:val="yellow"/>
        </w:rPr>
        <w:t xml:space="preserve"> </w:t>
      </w:r>
      <w:r w:rsidRPr="00FD02E7">
        <w:rPr>
          <w:rFonts w:eastAsia="Arial"/>
          <w:spacing w:val="1"/>
          <w:szCs w:val="21"/>
          <w:highlight w:val="yellow"/>
        </w:rPr>
        <w:t>t</w:t>
      </w:r>
      <w:r w:rsidRPr="00FD02E7">
        <w:rPr>
          <w:rFonts w:eastAsia="Arial"/>
          <w:spacing w:val="2"/>
          <w:szCs w:val="21"/>
          <w:highlight w:val="yellow"/>
        </w:rPr>
        <w:t>h</w:t>
      </w:r>
      <w:r w:rsidRPr="00FD02E7">
        <w:rPr>
          <w:rFonts w:eastAsia="Arial"/>
          <w:szCs w:val="21"/>
          <w:highlight w:val="yellow"/>
        </w:rPr>
        <w:t>e</w:t>
      </w:r>
      <w:r w:rsidRPr="00FD02E7">
        <w:rPr>
          <w:rFonts w:eastAsia="Arial"/>
          <w:spacing w:val="11"/>
          <w:szCs w:val="21"/>
          <w:highlight w:val="yellow"/>
        </w:rPr>
        <w:t xml:space="preserve"> </w:t>
      </w:r>
      <w:r w:rsidRPr="00FD02E7">
        <w:rPr>
          <w:rFonts w:eastAsia="Arial"/>
          <w:spacing w:val="2"/>
          <w:szCs w:val="21"/>
          <w:highlight w:val="yellow"/>
        </w:rPr>
        <w:t>schoo</w:t>
      </w:r>
      <w:r w:rsidRPr="00FD02E7">
        <w:rPr>
          <w:rFonts w:eastAsia="Arial"/>
          <w:spacing w:val="1"/>
          <w:szCs w:val="21"/>
          <w:highlight w:val="yellow"/>
        </w:rPr>
        <w:t>l</w:t>
      </w:r>
      <w:r w:rsidRPr="00FD02E7">
        <w:rPr>
          <w:rFonts w:eastAsia="Arial"/>
          <w:szCs w:val="21"/>
          <w:highlight w:val="yellow"/>
        </w:rPr>
        <w:t>:</w:t>
      </w:r>
      <w:r w:rsidRPr="00FD02E7">
        <w:rPr>
          <w:rFonts w:eastAsia="Arial"/>
          <w:spacing w:val="18"/>
          <w:szCs w:val="21"/>
          <w:highlight w:val="yellow"/>
        </w:rPr>
        <w:t xml:space="preserve"> </w:t>
      </w:r>
      <w:r w:rsidRPr="00FD02E7">
        <w:rPr>
          <w:rFonts w:eastAsia="Arial"/>
          <w:spacing w:val="2"/>
          <w:szCs w:val="21"/>
          <w:highlight w:val="yellow"/>
        </w:rPr>
        <w:t>pup</w:t>
      </w:r>
      <w:r w:rsidRPr="00FD02E7">
        <w:rPr>
          <w:rFonts w:eastAsia="Arial"/>
          <w:spacing w:val="1"/>
          <w:szCs w:val="21"/>
          <w:highlight w:val="yellow"/>
        </w:rPr>
        <w:t>il</w:t>
      </w:r>
      <w:r w:rsidRPr="00FD02E7">
        <w:rPr>
          <w:rFonts w:eastAsia="Arial"/>
          <w:szCs w:val="21"/>
          <w:highlight w:val="yellow"/>
        </w:rPr>
        <w:t>s</w:t>
      </w:r>
      <w:r w:rsidRPr="00FD02E7">
        <w:rPr>
          <w:rFonts w:eastAsia="Arial"/>
          <w:spacing w:val="16"/>
          <w:szCs w:val="21"/>
          <w:highlight w:val="yellow"/>
        </w:rPr>
        <w:t xml:space="preserve"> </w:t>
      </w:r>
      <w:r w:rsidRPr="00FD02E7">
        <w:rPr>
          <w:rFonts w:eastAsia="Arial"/>
          <w:spacing w:val="2"/>
          <w:szCs w:val="21"/>
          <w:highlight w:val="yellow"/>
        </w:rPr>
        <w:t>o</w:t>
      </w:r>
      <w:r w:rsidRPr="00FD02E7">
        <w:rPr>
          <w:rFonts w:eastAsia="Arial"/>
          <w:spacing w:val="1"/>
          <w:szCs w:val="21"/>
          <w:highlight w:val="yellow"/>
        </w:rPr>
        <w:t>r</w:t>
      </w:r>
      <w:r w:rsidRPr="00FD02E7">
        <w:rPr>
          <w:rFonts w:eastAsia="Arial"/>
          <w:spacing w:val="2"/>
          <w:szCs w:val="21"/>
          <w:highlight w:val="yellow"/>
        </w:rPr>
        <w:t>gan</w:t>
      </w:r>
      <w:r w:rsidRPr="00FD02E7">
        <w:rPr>
          <w:rFonts w:eastAsia="Arial"/>
          <w:spacing w:val="1"/>
          <w:szCs w:val="21"/>
          <w:highlight w:val="yellow"/>
        </w:rPr>
        <w:t>i</w:t>
      </w:r>
      <w:r w:rsidRPr="00FD02E7">
        <w:rPr>
          <w:rFonts w:eastAsia="Arial"/>
          <w:spacing w:val="2"/>
          <w:szCs w:val="21"/>
          <w:highlight w:val="yellow"/>
        </w:rPr>
        <w:t>s</w:t>
      </w:r>
      <w:r w:rsidRPr="00FD02E7">
        <w:rPr>
          <w:rFonts w:eastAsia="Arial"/>
          <w:szCs w:val="21"/>
          <w:highlight w:val="yellow"/>
        </w:rPr>
        <w:t>e</w:t>
      </w:r>
      <w:r w:rsidRPr="00FD02E7">
        <w:rPr>
          <w:rFonts w:eastAsia="Arial"/>
          <w:spacing w:val="21"/>
          <w:szCs w:val="21"/>
          <w:highlight w:val="yellow"/>
        </w:rPr>
        <w:t xml:space="preserve"> </w:t>
      </w:r>
      <w:r w:rsidRPr="00FD02E7">
        <w:rPr>
          <w:rFonts w:eastAsia="Arial"/>
          <w:spacing w:val="2"/>
          <w:szCs w:val="21"/>
          <w:highlight w:val="yellow"/>
        </w:rPr>
        <w:t>even</w:t>
      </w:r>
      <w:r w:rsidRPr="00FD02E7">
        <w:rPr>
          <w:rFonts w:eastAsia="Arial"/>
          <w:spacing w:val="1"/>
          <w:szCs w:val="21"/>
          <w:highlight w:val="yellow"/>
        </w:rPr>
        <w:t>t</w:t>
      </w:r>
      <w:r w:rsidRPr="00FD02E7">
        <w:rPr>
          <w:rFonts w:eastAsia="Arial"/>
          <w:szCs w:val="21"/>
          <w:highlight w:val="yellow"/>
        </w:rPr>
        <w:t>s</w:t>
      </w:r>
      <w:r w:rsidRPr="00FD02E7">
        <w:rPr>
          <w:rFonts w:eastAsia="Arial"/>
          <w:spacing w:val="18"/>
          <w:szCs w:val="21"/>
          <w:highlight w:val="yellow"/>
        </w:rPr>
        <w:t xml:space="preserve"> </w:t>
      </w:r>
      <w:r w:rsidRPr="00FD02E7">
        <w:rPr>
          <w:rFonts w:eastAsia="Arial"/>
          <w:spacing w:val="2"/>
          <w:szCs w:val="21"/>
          <w:highlight w:val="yellow"/>
        </w:rPr>
        <w:t>an</w:t>
      </w:r>
      <w:r w:rsidRPr="00FD02E7">
        <w:rPr>
          <w:rFonts w:eastAsia="Arial"/>
          <w:szCs w:val="21"/>
          <w:highlight w:val="yellow"/>
        </w:rPr>
        <w:t>d</w:t>
      </w:r>
      <w:r w:rsidRPr="00FD02E7">
        <w:rPr>
          <w:rFonts w:eastAsia="Arial"/>
          <w:spacing w:val="12"/>
          <w:szCs w:val="21"/>
          <w:highlight w:val="yellow"/>
        </w:rPr>
        <w:t xml:space="preserve"> </w:t>
      </w:r>
      <w:r w:rsidRPr="00FD02E7">
        <w:rPr>
          <w:rFonts w:eastAsia="Arial"/>
          <w:spacing w:val="2"/>
          <w:szCs w:val="21"/>
          <w:highlight w:val="yellow"/>
        </w:rPr>
        <w:t>g</w:t>
      </w:r>
      <w:r w:rsidRPr="00FD02E7">
        <w:rPr>
          <w:rFonts w:eastAsia="Arial"/>
          <w:spacing w:val="1"/>
          <w:szCs w:val="21"/>
          <w:highlight w:val="yellow"/>
        </w:rPr>
        <w:t>i</w:t>
      </w:r>
      <w:r w:rsidRPr="00FD02E7">
        <w:rPr>
          <w:rFonts w:eastAsia="Arial"/>
          <w:spacing w:val="2"/>
          <w:szCs w:val="21"/>
          <w:highlight w:val="yellow"/>
        </w:rPr>
        <w:t>v</w:t>
      </w:r>
      <w:r w:rsidRPr="00FD02E7">
        <w:rPr>
          <w:rFonts w:eastAsia="Arial"/>
          <w:szCs w:val="21"/>
          <w:highlight w:val="yellow"/>
        </w:rPr>
        <w:t>e</w:t>
      </w:r>
      <w:r w:rsidRPr="00FD02E7">
        <w:rPr>
          <w:rFonts w:eastAsia="Arial"/>
          <w:spacing w:val="13"/>
          <w:szCs w:val="21"/>
          <w:highlight w:val="yellow"/>
        </w:rPr>
        <w:t xml:space="preserve"> </w:t>
      </w:r>
      <w:r w:rsidRPr="00FD02E7">
        <w:rPr>
          <w:rFonts w:eastAsia="Arial"/>
          <w:spacing w:val="1"/>
          <w:w w:val="103"/>
          <w:szCs w:val="21"/>
          <w:highlight w:val="yellow"/>
        </w:rPr>
        <w:t>t</w:t>
      </w:r>
      <w:r w:rsidRPr="00FD02E7">
        <w:rPr>
          <w:rFonts w:eastAsia="Arial"/>
          <w:spacing w:val="2"/>
          <w:w w:val="102"/>
          <w:szCs w:val="21"/>
          <w:highlight w:val="yellow"/>
        </w:rPr>
        <w:t>h</w:t>
      </w:r>
      <w:r w:rsidRPr="00FD02E7">
        <w:rPr>
          <w:rFonts w:eastAsia="Arial"/>
          <w:w w:val="102"/>
          <w:szCs w:val="21"/>
          <w:highlight w:val="yellow"/>
        </w:rPr>
        <w:t xml:space="preserve">e </w:t>
      </w:r>
      <w:r w:rsidRPr="00FD02E7">
        <w:rPr>
          <w:rFonts w:eastAsia="Arial"/>
          <w:spacing w:val="2"/>
          <w:szCs w:val="21"/>
          <w:highlight w:val="yellow"/>
        </w:rPr>
        <w:t>p</w:t>
      </w:r>
      <w:r w:rsidRPr="00FD02E7">
        <w:rPr>
          <w:rFonts w:eastAsia="Arial"/>
          <w:spacing w:val="1"/>
          <w:szCs w:val="21"/>
          <w:highlight w:val="yellow"/>
        </w:rPr>
        <w:t>r</w:t>
      </w:r>
      <w:r w:rsidRPr="00FD02E7">
        <w:rPr>
          <w:rFonts w:eastAsia="Arial"/>
          <w:spacing w:val="2"/>
          <w:szCs w:val="21"/>
          <w:highlight w:val="yellow"/>
        </w:rPr>
        <w:t>oceed</w:t>
      </w:r>
      <w:r w:rsidRPr="00FD02E7">
        <w:rPr>
          <w:rFonts w:eastAsia="Arial"/>
          <w:szCs w:val="21"/>
          <w:highlight w:val="yellow"/>
        </w:rPr>
        <w:t>s</w:t>
      </w:r>
      <w:r w:rsidRPr="00FD02E7">
        <w:rPr>
          <w:rFonts w:eastAsia="Arial"/>
          <w:spacing w:val="22"/>
          <w:szCs w:val="21"/>
          <w:highlight w:val="yellow"/>
        </w:rPr>
        <w:t xml:space="preserve"> </w:t>
      </w:r>
      <w:r w:rsidRPr="00FD02E7">
        <w:rPr>
          <w:rFonts w:eastAsia="Arial"/>
          <w:spacing w:val="1"/>
          <w:szCs w:val="21"/>
          <w:highlight w:val="yellow"/>
        </w:rPr>
        <w:t>t</w:t>
      </w:r>
      <w:r w:rsidRPr="00FD02E7">
        <w:rPr>
          <w:rFonts w:eastAsia="Arial"/>
          <w:szCs w:val="21"/>
          <w:highlight w:val="yellow"/>
        </w:rPr>
        <w:t>o</w:t>
      </w:r>
      <w:r w:rsidRPr="00FD02E7">
        <w:rPr>
          <w:rFonts w:eastAsia="Arial"/>
          <w:spacing w:val="9"/>
          <w:szCs w:val="21"/>
          <w:highlight w:val="yellow"/>
        </w:rPr>
        <w:t xml:space="preserve"> </w:t>
      </w:r>
      <w:r w:rsidRPr="00FD02E7">
        <w:rPr>
          <w:rFonts w:eastAsia="Arial"/>
          <w:spacing w:val="1"/>
          <w:szCs w:val="21"/>
          <w:highlight w:val="yellow"/>
        </w:rPr>
        <w:t>l</w:t>
      </w:r>
      <w:r w:rsidRPr="00FD02E7">
        <w:rPr>
          <w:rFonts w:eastAsia="Arial"/>
          <w:spacing w:val="2"/>
          <w:szCs w:val="21"/>
          <w:highlight w:val="yellow"/>
        </w:rPr>
        <w:t>oca</w:t>
      </w:r>
      <w:r w:rsidRPr="00FD02E7">
        <w:rPr>
          <w:rFonts w:eastAsia="Arial"/>
          <w:szCs w:val="21"/>
          <w:highlight w:val="yellow"/>
        </w:rPr>
        <w:t>l</w:t>
      </w:r>
      <w:r w:rsidRPr="00FD02E7">
        <w:rPr>
          <w:rFonts w:eastAsia="Arial"/>
          <w:spacing w:val="13"/>
          <w:szCs w:val="21"/>
          <w:highlight w:val="yellow"/>
        </w:rPr>
        <w:t xml:space="preserve"> </w:t>
      </w:r>
      <w:r w:rsidRPr="00FD02E7">
        <w:rPr>
          <w:rFonts w:eastAsia="Arial"/>
          <w:spacing w:val="2"/>
          <w:szCs w:val="21"/>
          <w:highlight w:val="yellow"/>
        </w:rPr>
        <w:t>cha</w:t>
      </w:r>
      <w:r w:rsidRPr="00FD02E7">
        <w:rPr>
          <w:rFonts w:eastAsia="Arial"/>
          <w:spacing w:val="1"/>
          <w:szCs w:val="21"/>
          <w:highlight w:val="yellow"/>
        </w:rPr>
        <w:t>riti</w:t>
      </w:r>
      <w:r w:rsidRPr="00FD02E7">
        <w:rPr>
          <w:rFonts w:eastAsia="Arial"/>
          <w:spacing w:val="2"/>
          <w:szCs w:val="21"/>
          <w:highlight w:val="yellow"/>
        </w:rPr>
        <w:t>es</w:t>
      </w:r>
      <w:r w:rsidRPr="00FD02E7">
        <w:rPr>
          <w:rFonts w:eastAsia="Arial"/>
          <w:szCs w:val="21"/>
          <w:highlight w:val="yellow"/>
        </w:rPr>
        <w:t>.</w:t>
      </w:r>
      <w:r w:rsidRPr="00FD02E7">
        <w:rPr>
          <w:rFonts w:eastAsia="Arial"/>
          <w:spacing w:val="22"/>
          <w:szCs w:val="21"/>
          <w:highlight w:val="yellow"/>
        </w:rPr>
        <w:t xml:space="preserve"> </w:t>
      </w:r>
      <w:r w:rsidRPr="00FD02E7">
        <w:rPr>
          <w:rFonts w:eastAsia="Arial"/>
          <w:szCs w:val="21"/>
          <w:highlight w:val="yellow"/>
        </w:rPr>
        <w:t>A</w:t>
      </w:r>
      <w:r w:rsidRPr="00FD02E7">
        <w:rPr>
          <w:rFonts w:eastAsia="Arial"/>
          <w:spacing w:val="10"/>
          <w:szCs w:val="21"/>
          <w:highlight w:val="yellow"/>
        </w:rPr>
        <w:t xml:space="preserve"> </w:t>
      </w:r>
      <w:r w:rsidRPr="00FD02E7">
        <w:rPr>
          <w:rFonts w:eastAsia="Arial"/>
          <w:spacing w:val="3"/>
          <w:szCs w:val="21"/>
          <w:highlight w:val="yellow"/>
        </w:rPr>
        <w:t>w</w:t>
      </w:r>
      <w:r w:rsidRPr="00FD02E7">
        <w:rPr>
          <w:rFonts w:eastAsia="Arial"/>
          <w:spacing w:val="2"/>
          <w:szCs w:val="21"/>
          <w:highlight w:val="yellow"/>
        </w:rPr>
        <w:t>eek</w:t>
      </w:r>
      <w:r w:rsidRPr="00FD02E7">
        <w:rPr>
          <w:rFonts w:eastAsia="Arial"/>
          <w:spacing w:val="1"/>
          <w:szCs w:val="21"/>
          <w:highlight w:val="yellow"/>
        </w:rPr>
        <w:t>l</w:t>
      </w:r>
      <w:r w:rsidRPr="00FD02E7">
        <w:rPr>
          <w:rFonts w:eastAsia="Arial"/>
          <w:szCs w:val="21"/>
          <w:highlight w:val="yellow"/>
        </w:rPr>
        <w:t>y</w:t>
      </w:r>
      <w:r w:rsidRPr="00FD02E7">
        <w:rPr>
          <w:rFonts w:eastAsia="Arial"/>
          <w:spacing w:val="18"/>
          <w:szCs w:val="21"/>
          <w:highlight w:val="yellow"/>
        </w:rPr>
        <w:t xml:space="preserve"> </w:t>
      </w:r>
      <w:r w:rsidRPr="00FD02E7">
        <w:rPr>
          <w:rFonts w:eastAsia="Arial"/>
          <w:spacing w:val="2"/>
          <w:szCs w:val="21"/>
          <w:highlight w:val="yellow"/>
        </w:rPr>
        <w:t>schoo</w:t>
      </w:r>
      <w:r w:rsidRPr="00FD02E7">
        <w:rPr>
          <w:rFonts w:eastAsia="Arial"/>
          <w:szCs w:val="21"/>
          <w:highlight w:val="yellow"/>
        </w:rPr>
        <w:t>l</w:t>
      </w:r>
      <w:r w:rsidRPr="00FD02E7">
        <w:rPr>
          <w:rFonts w:eastAsia="Arial"/>
          <w:spacing w:val="16"/>
          <w:szCs w:val="21"/>
          <w:highlight w:val="yellow"/>
        </w:rPr>
        <w:t xml:space="preserve"> </w:t>
      </w:r>
      <w:r w:rsidRPr="00FD02E7">
        <w:rPr>
          <w:rFonts w:eastAsia="Arial"/>
          <w:spacing w:val="2"/>
          <w:szCs w:val="21"/>
          <w:highlight w:val="yellow"/>
        </w:rPr>
        <w:t>asse</w:t>
      </w:r>
      <w:r w:rsidRPr="00FD02E7">
        <w:rPr>
          <w:rFonts w:eastAsia="Arial"/>
          <w:spacing w:val="3"/>
          <w:szCs w:val="21"/>
          <w:highlight w:val="yellow"/>
        </w:rPr>
        <w:t>m</w:t>
      </w:r>
      <w:r w:rsidRPr="00FD02E7">
        <w:rPr>
          <w:rFonts w:eastAsia="Arial"/>
          <w:spacing w:val="2"/>
          <w:szCs w:val="21"/>
          <w:highlight w:val="yellow"/>
        </w:rPr>
        <w:t>b</w:t>
      </w:r>
      <w:r w:rsidRPr="00FD02E7">
        <w:rPr>
          <w:rFonts w:eastAsia="Arial"/>
          <w:spacing w:val="1"/>
          <w:szCs w:val="21"/>
          <w:highlight w:val="yellow"/>
        </w:rPr>
        <w:t>l</w:t>
      </w:r>
      <w:r w:rsidRPr="00FD02E7">
        <w:rPr>
          <w:rFonts w:eastAsia="Arial"/>
          <w:spacing w:val="2"/>
          <w:szCs w:val="21"/>
          <w:highlight w:val="yellow"/>
        </w:rPr>
        <w:t>y</w:t>
      </w:r>
      <w:r w:rsidRPr="00FD02E7">
        <w:rPr>
          <w:rFonts w:eastAsia="Arial"/>
          <w:szCs w:val="21"/>
          <w:highlight w:val="yellow"/>
        </w:rPr>
        <w:t>,</w:t>
      </w:r>
      <w:r w:rsidRPr="00FD02E7">
        <w:rPr>
          <w:rFonts w:eastAsia="Arial"/>
          <w:spacing w:val="23"/>
          <w:szCs w:val="21"/>
          <w:highlight w:val="yellow"/>
        </w:rPr>
        <w:t xml:space="preserve"> </w:t>
      </w:r>
      <w:r w:rsidRPr="00FD02E7">
        <w:rPr>
          <w:rFonts w:eastAsia="Arial"/>
          <w:spacing w:val="2"/>
          <w:szCs w:val="21"/>
          <w:highlight w:val="yellow"/>
        </w:rPr>
        <w:t>co</w:t>
      </w:r>
      <w:r w:rsidRPr="00FD02E7">
        <w:rPr>
          <w:rFonts w:eastAsia="Arial"/>
          <w:spacing w:val="3"/>
          <w:szCs w:val="21"/>
          <w:highlight w:val="yellow"/>
        </w:rPr>
        <w:t>m</w:t>
      </w:r>
      <w:r w:rsidRPr="00FD02E7">
        <w:rPr>
          <w:rFonts w:eastAsia="Arial"/>
          <w:spacing w:val="2"/>
          <w:szCs w:val="21"/>
          <w:highlight w:val="yellow"/>
        </w:rPr>
        <w:t>p</w:t>
      </w:r>
      <w:r w:rsidRPr="00FD02E7">
        <w:rPr>
          <w:rFonts w:eastAsia="Arial"/>
          <w:spacing w:val="1"/>
          <w:szCs w:val="21"/>
          <w:highlight w:val="yellow"/>
        </w:rPr>
        <w:t>ri</w:t>
      </w:r>
      <w:r w:rsidRPr="00FD02E7">
        <w:rPr>
          <w:rFonts w:eastAsia="Arial"/>
          <w:spacing w:val="2"/>
          <w:szCs w:val="21"/>
          <w:highlight w:val="yellow"/>
        </w:rPr>
        <w:t>s</w:t>
      </w:r>
      <w:r w:rsidRPr="00FD02E7">
        <w:rPr>
          <w:rFonts w:eastAsia="Arial"/>
          <w:spacing w:val="1"/>
          <w:szCs w:val="21"/>
          <w:highlight w:val="yellow"/>
        </w:rPr>
        <w:t>i</w:t>
      </w:r>
      <w:r w:rsidRPr="00FD02E7">
        <w:rPr>
          <w:rFonts w:eastAsia="Arial"/>
          <w:spacing w:val="2"/>
          <w:szCs w:val="21"/>
          <w:highlight w:val="yellow"/>
        </w:rPr>
        <w:t>n</w:t>
      </w:r>
      <w:r w:rsidRPr="00FD02E7">
        <w:rPr>
          <w:rFonts w:eastAsia="Arial"/>
          <w:szCs w:val="21"/>
          <w:highlight w:val="yellow"/>
        </w:rPr>
        <w:t>g</w:t>
      </w:r>
      <w:r w:rsidRPr="00FD02E7">
        <w:rPr>
          <w:rFonts w:eastAsia="Arial"/>
          <w:spacing w:val="25"/>
          <w:szCs w:val="21"/>
          <w:highlight w:val="yellow"/>
        </w:rPr>
        <w:t xml:space="preserve"> </w:t>
      </w:r>
      <w:r w:rsidRPr="00FD02E7">
        <w:rPr>
          <w:rFonts w:eastAsia="Arial"/>
          <w:spacing w:val="2"/>
          <w:szCs w:val="21"/>
          <w:highlight w:val="yellow"/>
        </w:rPr>
        <w:t>pup</w:t>
      </w:r>
      <w:r w:rsidRPr="00FD02E7">
        <w:rPr>
          <w:rFonts w:eastAsia="Arial"/>
          <w:spacing w:val="1"/>
          <w:szCs w:val="21"/>
          <w:highlight w:val="yellow"/>
        </w:rPr>
        <w:t>i</w:t>
      </w:r>
      <w:r w:rsidRPr="00FD02E7">
        <w:rPr>
          <w:rFonts w:eastAsia="Arial"/>
          <w:szCs w:val="21"/>
          <w:highlight w:val="yellow"/>
        </w:rPr>
        <w:t>l</w:t>
      </w:r>
      <w:r w:rsidRPr="00FD02E7">
        <w:rPr>
          <w:rFonts w:eastAsia="Arial"/>
          <w:spacing w:val="13"/>
          <w:szCs w:val="21"/>
          <w:highlight w:val="yellow"/>
        </w:rPr>
        <w:t xml:space="preserve"> </w:t>
      </w:r>
      <w:r w:rsidRPr="00FD02E7">
        <w:rPr>
          <w:rFonts w:eastAsia="Arial"/>
          <w:spacing w:val="2"/>
          <w:szCs w:val="21"/>
          <w:highlight w:val="yellow"/>
        </w:rPr>
        <w:t>an</w:t>
      </w:r>
      <w:r w:rsidRPr="00FD02E7">
        <w:rPr>
          <w:rFonts w:eastAsia="Arial"/>
          <w:szCs w:val="21"/>
          <w:highlight w:val="yellow"/>
        </w:rPr>
        <w:t>d</w:t>
      </w:r>
      <w:r w:rsidRPr="00FD02E7">
        <w:rPr>
          <w:rFonts w:eastAsia="Arial"/>
          <w:spacing w:val="12"/>
          <w:szCs w:val="21"/>
          <w:highlight w:val="yellow"/>
        </w:rPr>
        <w:t xml:space="preserve"> </w:t>
      </w:r>
      <w:r w:rsidRPr="00FD02E7">
        <w:rPr>
          <w:rFonts w:eastAsia="Arial"/>
          <w:spacing w:val="2"/>
          <w:w w:val="102"/>
          <w:szCs w:val="21"/>
          <w:highlight w:val="yellow"/>
        </w:rPr>
        <w:t>s</w:t>
      </w:r>
      <w:r w:rsidRPr="00FD02E7">
        <w:rPr>
          <w:rFonts w:eastAsia="Arial"/>
          <w:spacing w:val="1"/>
          <w:w w:val="103"/>
          <w:szCs w:val="21"/>
          <w:highlight w:val="yellow"/>
        </w:rPr>
        <w:t>t</w:t>
      </w:r>
      <w:r w:rsidRPr="00FD02E7">
        <w:rPr>
          <w:rFonts w:eastAsia="Arial"/>
          <w:spacing w:val="2"/>
          <w:w w:val="102"/>
          <w:szCs w:val="21"/>
          <w:highlight w:val="yellow"/>
        </w:rPr>
        <w:t>a</w:t>
      </w:r>
      <w:r w:rsidRPr="00FD02E7">
        <w:rPr>
          <w:rFonts w:eastAsia="Arial"/>
          <w:spacing w:val="1"/>
          <w:w w:val="102"/>
          <w:szCs w:val="21"/>
          <w:highlight w:val="yellow"/>
        </w:rPr>
        <w:t>f</w:t>
      </w:r>
      <w:r w:rsidRPr="00FD02E7">
        <w:rPr>
          <w:rFonts w:eastAsia="Arial"/>
          <w:w w:val="103"/>
          <w:szCs w:val="21"/>
          <w:highlight w:val="yellow"/>
        </w:rPr>
        <w:t xml:space="preserve">f </w:t>
      </w:r>
      <w:r w:rsidRPr="00FD02E7">
        <w:rPr>
          <w:rFonts w:eastAsia="Arial"/>
          <w:spacing w:val="3"/>
          <w:szCs w:val="21"/>
          <w:highlight w:val="yellow"/>
        </w:rPr>
        <w:t>m</w:t>
      </w:r>
      <w:r w:rsidRPr="00FD02E7">
        <w:rPr>
          <w:rFonts w:eastAsia="Arial"/>
          <w:spacing w:val="2"/>
          <w:szCs w:val="21"/>
          <w:highlight w:val="yellow"/>
        </w:rPr>
        <w:t>e</w:t>
      </w:r>
      <w:r w:rsidRPr="00FD02E7">
        <w:rPr>
          <w:rFonts w:eastAsia="Arial"/>
          <w:spacing w:val="3"/>
          <w:szCs w:val="21"/>
          <w:highlight w:val="yellow"/>
        </w:rPr>
        <w:t>m</w:t>
      </w:r>
      <w:r w:rsidRPr="00FD02E7">
        <w:rPr>
          <w:rFonts w:eastAsia="Arial"/>
          <w:spacing w:val="2"/>
          <w:szCs w:val="21"/>
          <w:highlight w:val="yellow"/>
        </w:rPr>
        <w:t>be</w:t>
      </w:r>
      <w:r w:rsidRPr="00FD02E7">
        <w:rPr>
          <w:rFonts w:eastAsia="Arial"/>
          <w:spacing w:val="1"/>
          <w:szCs w:val="21"/>
          <w:highlight w:val="yellow"/>
        </w:rPr>
        <w:t>r</w:t>
      </w:r>
      <w:r w:rsidRPr="00FD02E7">
        <w:rPr>
          <w:rFonts w:eastAsia="Arial"/>
          <w:spacing w:val="2"/>
          <w:szCs w:val="21"/>
          <w:highlight w:val="yellow"/>
        </w:rPr>
        <w:t>s</w:t>
      </w:r>
      <w:r w:rsidRPr="00FD02E7">
        <w:rPr>
          <w:rFonts w:eastAsia="Arial"/>
          <w:szCs w:val="21"/>
          <w:highlight w:val="yellow"/>
        </w:rPr>
        <w:t>,</w:t>
      </w:r>
      <w:r w:rsidRPr="00FD02E7">
        <w:rPr>
          <w:rFonts w:eastAsia="Arial"/>
          <w:spacing w:val="23"/>
          <w:szCs w:val="21"/>
          <w:highlight w:val="yellow"/>
        </w:rPr>
        <w:t xml:space="preserve"> </w:t>
      </w:r>
      <w:r w:rsidRPr="00FD02E7">
        <w:rPr>
          <w:rFonts w:eastAsia="Arial"/>
          <w:spacing w:val="3"/>
          <w:szCs w:val="21"/>
          <w:highlight w:val="yellow"/>
        </w:rPr>
        <w:t>m</w:t>
      </w:r>
      <w:r w:rsidRPr="00FD02E7">
        <w:rPr>
          <w:rFonts w:eastAsia="Arial"/>
          <w:spacing w:val="2"/>
          <w:szCs w:val="21"/>
          <w:highlight w:val="yellow"/>
        </w:rPr>
        <w:t>ee</w:t>
      </w:r>
      <w:r w:rsidRPr="00FD02E7">
        <w:rPr>
          <w:rFonts w:eastAsia="Arial"/>
          <w:spacing w:val="1"/>
          <w:szCs w:val="21"/>
          <w:highlight w:val="yellow"/>
        </w:rPr>
        <w:t>t</w:t>
      </w:r>
      <w:r w:rsidRPr="00FD02E7">
        <w:rPr>
          <w:rFonts w:eastAsia="Arial"/>
          <w:szCs w:val="21"/>
          <w:highlight w:val="yellow"/>
        </w:rPr>
        <w:t>s</w:t>
      </w:r>
      <w:r w:rsidRPr="00FD02E7">
        <w:rPr>
          <w:rFonts w:eastAsia="Arial"/>
          <w:spacing w:val="17"/>
          <w:szCs w:val="21"/>
          <w:highlight w:val="yellow"/>
        </w:rPr>
        <w:t xml:space="preserve"> </w:t>
      </w:r>
      <w:r w:rsidRPr="00FD02E7">
        <w:rPr>
          <w:rFonts w:eastAsia="Arial"/>
          <w:spacing w:val="1"/>
          <w:szCs w:val="21"/>
          <w:highlight w:val="yellow"/>
        </w:rPr>
        <w:t>t</w:t>
      </w:r>
      <w:r w:rsidRPr="00FD02E7">
        <w:rPr>
          <w:rFonts w:eastAsia="Arial"/>
          <w:szCs w:val="21"/>
          <w:highlight w:val="yellow"/>
        </w:rPr>
        <w:t>o</w:t>
      </w:r>
      <w:r w:rsidRPr="00FD02E7">
        <w:rPr>
          <w:rFonts w:eastAsia="Arial"/>
          <w:spacing w:val="9"/>
          <w:szCs w:val="21"/>
          <w:highlight w:val="yellow"/>
        </w:rPr>
        <w:t xml:space="preserve"> </w:t>
      </w:r>
      <w:r w:rsidRPr="00FD02E7">
        <w:rPr>
          <w:rFonts w:eastAsia="Arial"/>
          <w:spacing w:val="2"/>
          <w:szCs w:val="21"/>
          <w:highlight w:val="yellow"/>
        </w:rPr>
        <w:t>ensu</w:t>
      </w:r>
      <w:r w:rsidRPr="00FD02E7">
        <w:rPr>
          <w:rFonts w:eastAsia="Arial"/>
          <w:spacing w:val="1"/>
          <w:szCs w:val="21"/>
          <w:highlight w:val="yellow"/>
        </w:rPr>
        <w:t>r</w:t>
      </w:r>
      <w:r w:rsidRPr="00FD02E7">
        <w:rPr>
          <w:rFonts w:eastAsia="Arial"/>
          <w:szCs w:val="21"/>
          <w:highlight w:val="yellow"/>
        </w:rPr>
        <w:t>e</w:t>
      </w:r>
      <w:r w:rsidRPr="00FD02E7">
        <w:rPr>
          <w:rFonts w:eastAsia="Arial"/>
          <w:spacing w:val="18"/>
          <w:szCs w:val="21"/>
          <w:highlight w:val="yellow"/>
        </w:rPr>
        <w:t xml:space="preserve"> </w:t>
      </w:r>
      <w:r w:rsidRPr="00FD02E7">
        <w:rPr>
          <w:rFonts w:eastAsia="Arial"/>
          <w:spacing w:val="1"/>
          <w:szCs w:val="21"/>
          <w:highlight w:val="yellow"/>
        </w:rPr>
        <w:t>t</w:t>
      </w:r>
      <w:r w:rsidRPr="00FD02E7">
        <w:rPr>
          <w:rFonts w:eastAsia="Arial"/>
          <w:spacing w:val="2"/>
          <w:szCs w:val="21"/>
          <w:highlight w:val="yellow"/>
        </w:rPr>
        <w:t>ha</w:t>
      </w:r>
      <w:r w:rsidRPr="00FD02E7">
        <w:rPr>
          <w:rFonts w:eastAsia="Arial"/>
          <w:szCs w:val="21"/>
          <w:highlight w:val="yellow"/>
        </w:rPr>
        <w:t>t</w:t>
      </w:r>
      <w:r w:rsidRPr="00FD02E7">
        <w:rPr>
          <w:rFonts w:eastAsia="Arial"/>
          <w:spacing w:val="12"/>
          <w:szCs w:val="21"/>
          <w:highlight w:val="yellow"/>
        </w:rPr>
        <w:t xml:space="preserve"> </w:t>
      </w:r>
      <w:r w:rsidRPr="00FD02E7">
        <w:rPr>
          <w:rFonts w:eastAsia="Arial"/>
          <w:spacing w:val="1"/>
          <w:szCs w:val="21"/>
          <w:highlight w:val="yellow"/>
        </w:rPr>
        <w:t>t</w:t>
      </w:r>
      <w:r w:rsidRPr="00FD02E7">
        <w:rPr>
          <w:rFonts w:eastAsia="Arial"/>
          <w:spacing w:val="2"/>
          <w:szCs w:val="21"/>
          <w:highlight w:val="yellow"/>
        </w:rPr>
        <w:t>h</w:t>
      </w:r>
      <w:r w:rsidRPr="00FD02E7">
        <w:rPr>
          <w:rFonts w:eastAsia="Arial"/>
          <w:szCs w:val="21"/>
          <w:highlight w:val="yellow"/>
        </w:rPr>
        <w:t>e</w:t>
      </w:r>
      <w:r w:rsidRPr="00FD02E7">
        <w:rPr>
          <w:rFonts w:eastAsia="Arial"/>
          <w:spacing w:val="10"/>
          <w:szCs w:val="21"/>
          <w:highlight w:val="yellow"/>
        </w:rPr>
        <w:t xml:space="preserve"> </w:t>
      </w:r>
      <w:r w:rsidRPr="00FD02E7">
        <w:rPr>
          <w:rFonts w:eastAsia="Arial"/>
          <w:spacing w:val="2"/>
          <w:szCs w:val="21"/>
          <w:highlight w:val="yellow"/>
        </w:rPr>
        <w:t>pup</w:t>
      </w:r>
      <w:r w:rsidRPr="00FD02E7">
        <w:rPr>
          <w:rFonts w:eastAsia="Arial"/>
          <w:spacing w:val="1"/>
          <w:szCs w:val="21"/>
          <w:highlight w:val="yellow"/>
        </w:rPr>
        <w:t>il</w:t>
      </w:r>
      <w:r w:rsidRPr="00FD02E7">
        <w:rPr>
          <w:rFonts w:eastAsia="Arial"/>
          <w:spacing w:val="2"/>
          <w:szCs w:val="21"/>
          <w:highlight w:val="yellow"/>
        </w:rPr>
        <w:t>s</w:t>
      </w:r>
      <w:r w:rsidRPr="00FD02E7">
        <w:rPr>
          <w:rFonts w:eastAsia="Arial"/>
          <w:szCs w:val="21"/>
          <w:highlight w:val="yellow"/>
        </w:rPr>
        <w:t>’</w:t>
      </w:r>
      <w:r w:rsidRPr="00FD02E7">
        <w:rPr>
          <w:rFonts w:eastAsia="Arial"/>
          <w:spacing w:val="16"/>
          <w:szCs w:val="21"/>
          <w:highlight w:val="yellow"/>
        </w:rPr>
        <w:t xml:space="preserve"> </w:t>
      </w:r>
      <w:r w:rsidRPr="00FD02E7">
        <w:rPr>
          <w:rFonts w:eastAsia="Arial"/>
          <w:spacing w:val="2"/>
          <w:szCs w:val="21"/>
          <w:highlight w:val="yellow"/>
        </w:rPr>
        <w:t>vo</w:t>
      </w:r>
      <w:r w:rsidRPr="00FD02E7">
        <w:rPr>
          <w:rFonts w:eastAsia="Arial"/>
          <w:spacing w:val="1"/>
          <w:szCs w:val="21"/>
          <w:highlight w:val="yellow"/>
        </w:rPr>
        <w:t>i</w:t>
      </w:r>
      <w:r w:rsidRPr="00FD02E7">
        <w:rPr>
          <w:rFonts w:eastAsia="Arial"/>
          <w:spacing w:val="2"/>
          <w:szCs w:val="21"/>
          <w:highlight w:val="yellow"/>
        </w:rPr>
        <w:t>ce</w:t>
      </w:r>
      <w:r w:rsidRPr="00FD02E7">
        <w:rPr>
          <w:rFonts w:eastAsia="Arial"/>
          <w:szCs w:val="21"/>
          <w:highlight w:val="yellow"/>
        </w:rPr>
        <w:t>s</w:t>
      </w:r>
      <w:r w:rsidRPr="00FD02E7">
        <w:rPr>
          <w:rFonts w:eastAsia="Arial"/>
          <w:spacing w:val="17"/>
          <w:szCs w:val="21"/>
          <w:highlight w:val="yellow"/>
        </w:rPr>
        <w:t xml:space="preserve"> </w:t>
      </w:r>
      <w:r w:rsidRPr="00FD02E7">
        <w:rPr>
          <w:rFonts w:eastAsia="Arial"/>
          <w:spacing w:val="2"/>
          <w:szCs w:val="21"/>
          <w:highlight w:val="yellow"/>
        </w:rPr>
        <w:t>a</w:t>
      </w:r>
      <w:r w:rsidRPr="00FD02E7">
        <w:rPr>
          <w:rFonts w:eastAsia="Arial"/>
          <w:spacing w:val="1"/>
          <w:szCs w:val="21"/>
          <w:highlight w:val="yellow"/>
        </w:rPr>
        <w:t>r</w:t>
      </w:r>
      <w:r w:rsidRPr="00FD02E7">
        <w:rPr>
          <w:rFonts w:eastAsia="Arial"/>
          <w:szCs w:val="21"/>
          <w:highlight w:val="yellow"/>
        </w:rPr>
        <w:t>e</w:t>
      </w:r>
      <w:r w:rsidRPr="00FD02E7">
        <w:rPr>
          <w:rFonts w:eastAsia="Arial"/>
          <w:spacing w:val="11"/>
          <w:szCs w:val="21"/>
          <w:highlight w:val="yellow"/>
        </w:rPr>
        <w:t xml:space="preserve"> </w:t>
      </w:r>
      <w:r w:rsidRPr="00FD02E7">
        <w:rPr>
          <w:rFonts w:eastAsia="Arial"/>
          <w:spacing w:val="2"/>
          <w:w w:val="102"/>
          <w:szCs w:val="21"/>
          <w:highlight w:val="yellow"/>
        </w:rPr>
        <w:t>hea</w:t>
      </w:r>
      <w:r w:rsidRPr="00FD02E7">
        <w:rPr>
          <w:rFonts w:eastAsia="Arial"/>
          <w:spacing w:val="1"/>
          <w:w w:val="102"/>
          <w:szCs w:val="21"/>
          <w:highlight w:val="yellow"/>
        </w:rPr>
        <w:t>r</w:t>
      </w:r>
      <w:r w:rsidRPr="00FD02E7">
        <w:rPr>
          <w:rFonts w:eastAsia="Arial"/>
          <w:spacing w:val="2"/>
          <w:w w:val="102"/>
          <w:szCs w:val="21"/>
          <w:highlight w:val="yellow"/>
        </w:rPr>
        <w:t>d.</w:t>
      </w:r>
    </w:p>
    <w:p w14:paraId="583F641E" w14:textId="77777777" w:rsidR="00BD235B" w:rsidRPr="00FD02E7" w:rsidRDefault="00BD235B" w:rsidP="00627E13">
      <w:pPr>
        <w:spacing w:before="17" w:line="240" w:lineRule="exact"/>
        <w:ind w:left="-284"/>
      </w:pPr>
    </w:p>
    <w:p w14:paraId="12F0B0F0" w14:textId="42406CA3" w:rsidR="00BD235B" w:rsidRPr="00FD02E7" w:rsidRDefault="00BD235B" w:rsidP="00627E13">
      <w:pPr>
        <w:spacing w:line="251" w:lineRule="auto"/>
        <w:ind w:left="-284" w:right="399"/>
        <w:rPr>
          <w:rFonts w:eastAsia="Arial"/>
          <w:szCs w:val="21"/>
        </w:rPr>
      </w:pPr>
      <w:r w:rsidRPr="00FD02E7">
        <w:rPr>
          <w:rFonts w:eastAsia="Arial"/>
          <w:spacing w:val="3"/>
          <w:szCs w:val="21"/>
        </w:rPr>
        <w:t>P</w:t>
      </w:r>
      <w:r w:rsidRPr="00FD02E7">
        <w:rPr>
          <w:rFonts w:eastAsia="Arial"/>
          <w:spacing w:val="2"/>
          <w:szCs w:val="21"/>
        </w:rPr>
        <w:t>up</w:t>
      </w:r>
      <w:r w:rsidRPr="00FD02E7">
        <w:rPr>
          <w:rFonts w:eastAsia="Arial"/>
          <w:spacing w:val="1"/>
          <w:szCs w:val="21"/>
        </w:rPr>
        <w:t>i</w:t>
      </w:r>
      <w:r w:rsidRPr="00FD02E7">
        <w:rPr>
          <w:rFonts w:eastAsia="Arial"/>
          <w:szCs w:val="21"/>
        </w:rPr>
        <w:t>l</w:t>
      </w:r>
      <w:r w:rsidRPr="00FD02E7">
        <w:rPr>
          <w:rFonts w:eastAsia="Arial"/>
          <w:spacing w:val="13"/>
          <w:szCs w:val="21"/>
        </w:rPr>
        <w:t xml:space="preserve"> </w:t>
      </w:r>
      <w:r w:rsidRPr="00FD02E7">
        <w:rPr>
          <w:rFonts w:eastAsia="Arial"/>
          <w:spacing w:val="2"/>
          <w:szCs w:val="21"/>
        </w:rPr>
        <w:t>vo</w:t>
      </w:r>
      <w:r w:rsidRPr="00FD02E7">
        <w:rPr>
          <w:rFonts w:eastAsia="Arial"/>
          <w:spacing w:val="1"/>
          <w:szCs w:val="21"/>
        </w:rPr>
        <w:t>i</w:t>
      </w:r>
      <w:r w:rsidRPr="00FD02E7">
        <w:rPr>
          <w:rFonts w:eastAsia="Arial"/>
          <w:spacing w:val="2"/>
          <w:szCs w:val="21"/>
        </w:rPr>
        <w:t>c</w:t>
      </w:r>
      <w:r w:rsidRPr="00FD02E7">
        <w:rPr>
          <w:rFonts w:eastAsia="Arial"/>
          <w:szCs w:val="21"/>
        </w:rPr>
        <w:t>e</w:t>
      </w:r>
      <w:r w:rsidRPr="00FD02E7">
        <w:rPr>
          <w:rFonts w:eastAsia="Arial"/>
          <w:spacing w:val="15"/>
          <w:szCs w:val="21"/>
        </w:rPr>
        <w:t xml:space="preserve"> </w:t>
      </w:r>
      <w:r w:rsidRPr="00FD02E7">
        <w:rPr>
          <w:rFonts w:eastAsia="Arial"/>
          <w:spacing w:val="1"/>
          <w:szCs w:val="21"/>
        </w:rPr>
        <w:t>i</w:t>
      </w:r>
      <w:r w:rsidRPr="00FD02E7">
        <w:rPr>
          <w:rFonts w:eastAsia="Arial"/>
          <w:szCs w:val="21"/>
        </w:rPr>
        <w:t>s</w:t>
      </w:r>
      <w:r w:rsidRPr="00FD02E7">
        <w:rPr>
          <w:rFonts w:eastAsia="Arial"/>
          <w:spacing w:val="8"/>
          <w:szCs w:val="21"/>
        </w:rPr>
        <w:t xml:space="preserve"> </w:t>
      </w:r>
      <w:r w:rsidRPr="00FD02E7">
        <w:rPr>
          <w:rFonts w:eastAsia="Arial"/>
          <w:spacing w:val="2"/>
          <w:szCs w:val="21"/>
        </w:rPr>
        <w:t>he</w:t>
      </w:r>
      <w:r w:rsidRPr="00FD02E7">
        <w:rPr>
          <w:rFonts w:eastAsia="Arial"/>
          <w:spacing w:val="1"/>
          <w:szCs w:val="21"/>
        </w:rPr>
        <w:t>l</w:t>
      </w:r>
      <w:r w:rsidRPr="00FD02E7">
        <w:rPr>
          <w:rFonts w:eastAsia="Arial"/>
          <w:szCs w:val="21"/>
        </w:rPr>
        <w:t>d</w:t>
      </w:r>
      <w:r w:rsidRPr="00FD02E7">
        <w:rPr>
          <w:rFonts w:eastAsia="Arial"/>
          <w:spacing w:val="13"/>
          <w:szCs w:val="21"/>
        </w:rPr>
        <w:t xml:space="preserve"> </w:t>
      </w:r>
      <w:r w:rsidR="00372BC6" w:rsidRPr="00FD02E7">
        <w:rPr>
          <w:rFonts w:eastAsia="Arial"/>
          <w:spacing w:val="2"/>
          <w:szCs w:val="21"/>
        </w:rPr>
        <w:t xml:space="preserve">every </w:t>
      </w:r>
      <w:r w:rsidR="0061262D" w:rsidRPr="00FD02E7">
        <w:rPr>
          <w:rFonts w:eastAsia="Arial"/>
          <w:spacing w:val="4"/>
          <w:szCs w:val="21"/>
        </w:rPr>
        <w:t>Thursday</w:t>
      </w:r>
      <w:r w:rsidRPr="00FD02E7">
        <w:rPr>
          <w:rFonts w:eastAsia="Arial"/>
          <w:szCs w:val="21"/>
        </w:rPr>
        <w:t>.</w:t>
      </w:r>
      <w:r w:rsidRPr="00FD02E7">
        <w:rPr>
          <w:rFonts w:eastAsia="Arial"/>
          <w:spacing w:val="21"/>
          <w:szCs w:val="21"/>
        </w:rPr>
        <w:t xml:space="preserve"> </w:t>
      </w:r>
      <w:r w:rsidRPr="00FD02E7">
        <w:rPr>
          <w:rFonts w:eastAsia="Arial"/>
          <w:spacing w:val="2"/>
          <w:szCs w:val="21"/>
        </w:rPr>
        <w:t>Th</w:t>
      </w:r>
      <w:r w:rsidRPr="00FD02E7">
        <w:rPr>
          <w:rFonts w:eastAsia="Arial"/>
          <w:szCs w:val="21"/>
        </w:rPr>
        <w:t>e</w:t>
      </w:r>
      <w:r w:rsidRPr="00FD02E7">
        <w:rPr>
          <w:rFonts w:eastAsia="Arial"/>
          <w:spacing w:val="12"/>
          <w:szCs w:val="21"/>
        </w:rPr>
        <w:t xml:space="preserve"> </w:t>
      </w:r>
      <w:r w:rsidRPr="00FD02E7">
        <w:rPr>
          <w:rFonts w:eastAsia="Arial"/>
          <w:spacing w:val="2"/>
          <w:szCs w:val="21"/>
        </w:rPr>
        <w:t>a</w:t>
      </w:r>
      <w:r w:rsidRPr="00FD02E7">
        <w:rPr>
          <w:rFonts w:eastAsia="Arial"/>
          <w:spacing w:val="1"/>
          <w:szCs w:val="21"/>
        </w:rPr>
        <w:t>i</w:t>
      </w:r>
      <w:r w:rsidRPr="00FD02E7">
        <w:rPr>
          <w:rFonts w:eastAsia="Arial"/>
          <w:szCs w:val="21"/>
        </w:rPr>
        <w:t>m</w:t>
      </w:r>
      <w:r w:rsidRPr="00FD02E7">
        <w:rPr>
          <w:rFonts w:eastAsia="Arial"/>
          <w:spacing w:val="14"/>
          <w:szCs w:val="21"/>
        </w:rPr>
        <w:t xml:space="preserve"> </w:t>
      </w:r>
      <w:r w:rsidRPr="00FD02E7">
        <w:rPr>
          <w:rFonts w:eastAsia="Arial"/>
          <w:spacing w:val="2"/>
          <w:szCs w:val="21"/>
        </w:rPr>
        <w:t>o</w:t>
      </w:r>
      <w:r w:rsidRPr="00FD02E7">
        <w:rPr>
          <w:rFonts w:eastAsia="Arial"/>
          <w:szCs w:val="21"/>
        </w:rPr>
        <w:t>f</w:t>
      </w:r>
      <w:r w:rsidRPr="00FD02E7">
        <w:rPr>
          <w:rFonts w:eastAsia="Arial"/>
          <w:spacing w:val="8"/>
          <w:szCs w:val="21"/>
        </w:rPr>
        <w:t xml:space="preserve"> </w:t>
      </w:r>
      <w:r w:rsidRPr="00FD02E7">
        <w:rPr>
          <w:rFonts w:eastAsia="Arial"/>
          <w:spacing w:val="1"/>
          <w:szCs w:val="21"/>
        </w:rPr>
        <w:t>t</w:t>
      </w:r>
      <w:r w:rsidRPr="00FD02E7">
        <w:rPr>
          <w:rFonts w:eastAsia="Arial"/>
          <w:spacing w:val="2"/>
          <w:szCs w:val="21"/>
        </w:rPr>
        <w:t>h</w:t>
      </w:r>
      <w:r w:rsidRPr="00FD02E7">
        <w:rPr>
          <w:rFonts w:eastAsia="Arial"/>
          <w:spacing w:val="1"/>
          <w:szCs w:val="21"/>
        </w:rPr>
        <w:t>i</w:t>
      </w:r>
      <w:r w:rsidRPr="00FD02E7">
        <w:rPr>
          <w:rFonts w:eastAsia="Arial"/>
          <w:szCs w:val="21"/>
        </w:rPr>
        <w:t>s</w:t>
      </w:r>
      <w:r w:rsidRPr="00FD02E7">
        <w:rPr>
          <w:rFonts w:eastAsia="Arial"/>
          <w:spacing w:val="12"/>
          <w:szCs w:val="21"/>
        </w:rPr>
        <w:t xml:space="preserve"> </w:t>
      </w:r>
      <w:r w:rsidRPr="00FD02E7">
        <w:rPr>
          <w:rFonts w:eastAsia="Arial"/>
          <w:spacing w:val="1"/>
          <w:szCs w:val="21"/>
        </w:rPr>
        <w:t>i</w:t>
      </w:r>
      <w:r w:rsidRPr="00FD02E7">
        <w:rPr>
          <w:rFonts w:eastAsia="Arial"/>
          <w:szCs w:val="21"/>
        </w:rPr>
        <w:t>s</w:t>
      </w:r>
      <w:r w:rsidRPr="00FD02E7">
        <w:rPr>
          <w:rFonts w:eastAsia="Arial"/>
          <w:spacing w:val="8"/>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szCs w:val="21"/>
        </w:rPr>
        <w:t>g</w:t>
      </w:r>
      <w:r w:rsidRPr="00FD02E7">
        <w:rPr>
          <w:rFonts w:eastAsia="Arial"/>
          <w:spacing w:val="1"/>
          <w:szCs w:val="21"/>
        </w:rPr>
        <w:t>i</w:t>
      </w:r>
      <w:r w:rsidRPr="00FD02E7">
        <w:rPr>
          <w:rFonts w:eastAsia="Arial"/>
          <w:spacing w:val="2"/>
          <w:szCs w:val="21"/>
        </w:rPr>
        <w:t>v</w:t>
      </w:r>
      <w:r w:rsidRPr="00FD02E7">
        <w:rPr>
          <w:rFonts w:eastAsia="Arial"/>
          <w:szCs w:val="21"/>
        </w:rPr>
        <w:t>e</w:t>
      </w:r>
      <w:r w:rsidRPr="00FD02E7">
        <w:rPr>
          <w:rFonts w:eastAsia="Arial"/>
          <w:spacing w:val="13"/>
          <w:szCs w:val="21"/>
        </w:rPr>
        <w:t xml:space="preserve"> </w:t>
      </w:r>
      <w:r w:rsidRPr="00FD02E7">
        <w:rPr>
          <w:rFonts w:eastAsia="Arial"/>
          <w:spacing w:val="2"/>
          <w:szCs w:val="21"/>
        </w:rPr>
        <w:t>an</w:t>
      </w:r>
      <w:r w:rsidRPr="00FD02E7">
        <w:rPr>
          <w:rFonts w:eastAsia="Arial"/>
          <w:szCs w:val="21"/>
        </w:rPr>
        <w:t>y</w:t>
      </w:r>
      <w:r w:rsidRPr="00FD02E7">
        <w:rPr>
          <w:rFonts w:eastAsia="Arial"/>
          <w:spacing w:val="12"/>
          <w:szCs w:val="21"/>
        </w:rPr>
        <w:t xml:space="preserve"> </w:t>
      </w:r>
      <w:r w:rsidR="0044384D" w:rsidRPr="00FD02E7">
        <w:rPr>
          <w:rFonts w:eastAsia="Arial"/>
          <w:spacing w:val="2"/>
          <w:w w:val="102"/>
          <w:szCs w:val="21"/>
        </w:rPr>
        <w:t>no</w:t>
      </w:r>
      <w:r w:rsidR="0044384D" w:rsidRPr="00FD02E7">
        <w:rPr>
          <w:rFonts w:eastAsia="Arial"/>
          <w:spacing w:val="1"/>
          <w:w w:val="103"/>
          <w:szCs w:val="21"/>
        </w:rPr>
        <w:t>t</w:t>
      </w:r>
      <w:r w:rsidR="0044384D" w:rsidRPr="00FD02E7">
        <w:rPr>
          <w:rFonts w:eastAsia="Arial"/>
          <w:spacing w:val="1"/>
          <w:w w:val="102"/>
          <w:szCs w:val="21"/>
        </w:rPr>
        <w:t>i</w:t>
      </w:r>
      <w:r w:rsidR="0044384D" w:rsidRPr="00FD02E7">
        <w:rPr>
          <w:rFonts w:eastAsia="Arial"/>
          <w:spacing w:val="2"/>
          <w:w w:val="102"/>
          <w:szCs w:val="21"/>
        </w:rPr>
        <w:t>ces</w:t>
      </w:r>
      <w:r w:rsidR="0044384D" w:rsidRPr="00FD02E7">
        <w:rPr>
          <w:rFonts w:eastAsia="Arial"/>
          <w:w w:val="103"/>
          <w:szCs w:val="21"/>
        </w:rPr>
        <w:t xml:space="preserve"> and</w:t>
      </w:r>
      <w:r w:rsidRPr="00FD02E7">
        <w:rPr>
          <w:rFonts w:eastAsia="Arial"/>
          <w:spacing w:val="12"/>
          <w:szCs w:val="21"/>
        </w:rPr>
        <w:t xml:space="preserve"> </w:t>
      </w:r>
      <w:r w:rsidRPr="00FD02E7">
        <w:rPr>
          <w:rFonts w:eastAsia="Arial"/>
          <w:spacing w:val="2"/>
          <w:szCs w:val="21"/>
        </w:rPr>
        <w:t>sha</w:t>
      </w:r>
      <w:r w:rsidRPr="00FD02E7">
        <w:rPr>
          <w:rFonts w:eastAsia="Arial"/>
          <w:spacing w:val="1"/>
          <w:szCs w:val="21"/>
        </w:rPr>
        <w:t>r</w:t>
      </w:r>
      <w:r w:rsidRPr="00FD02E7">
        <w:rPr>
          <w:rFonts w:eastAsia="Arial"/>
          <w:szCs w:val="21"/>
        </w:rPr>
        <w:t>e</w:t>
      </w:r>
      <w:r w:rsidRPr="00FD02E7">
        <w:rPr>
          <w:rFonts w:eastAsia="Arial"/>
          <w:spacing w:val="15"/>
          <w:szCs w:val="21"/>
        </w:rPr>
        <w:t xml:space="preserve"> </w:t>
      </w:r>
      <w:r w:rsidRPr="00FD02E7">
        <w:rPr>
          <w:rFonts w:eastAsia="Arial"/>
          <w:spacing w:val="2"/>
          <w:szCs w:val="21"/>
        </w:rPr>
        <w:t>an</w:t>
      </w:r>
      <w:r w:rsidRPr="00FD02E7">
        <w:rPr>
          <w:rFonts w:eastAsia="Arial"/>
          <w:szCs w:val="21"/>
        </w:rPr>
        <w:t>y</w:t>
      </w:r>
      <w:r w:rsidRPr="00FD02E7">
        <w:rPr>
          <w:rFonts w:eastAsia="Arial"/>
          <w:spacing w:val="12"/>
          <w:szCs w:val="21"/>
        </w:rPr>
        <w:t xml:space="preserve"> </w:t>
      </w:r>
      <w:r w:rsidRPr="00FD02E7">
        <w:rPr>
          <w:rFonts w:eastAsia="Arial"/>
          <w:spacing w:val="2"/>
          <w:szCs w:val="21"/>
        </w:rPr>
        <w:t>conce</w:t>
      </w:r>
      <w:r w:rsidRPr="00FD02E7">
        <w:rPr>
          <w:rFonts w:eastAsia="Arial"/>
          <w:spacing w:val="1"/>
          <w:szCs w:val="21"/>
        </w:rPr>
        <w:t>r</w:t>
      </w:r>
      <w:r w:rsidRPr="00FD02E7">
        <w:rPr>
          <w:rFonts w:eastAsia="Arial"/>
          <w:spacing w:val="2"/>
          <w:szCs w:val="21"/>
        </w:rPr>
        <w:t>n</w:t>
      </w:r>
      <w:r w:rsidRPr="00FD02E7">
        <w:rPr>
          <w:rFonts w:eastAsia="Arial"/>
          <w:szCs w:val="21"/>
        </w:rPr>
        <w:t>s</w:t>
      </w:r>
      <w:r w:rsidRPr="00FD02E7">
        <w:rPr>
          <w:rFonts w:eastAsia="Arial"/>
          <w:spacing w:val="22"/>
          <w:szCs w:val="21"/>
        </w:rPr>
        <w:t xml:space="preserve"> </w:t>
      </w:r>
      <w:r w:rsidRPr="00FD02E7">
        <w:rPr>
          <w:rFonts w:eastAsia="Arial"/>
          <w:spacing w:val="2"/>
          <w:szCs w:val="21"/>
        </w:rPr>
        <w:t>o</w:t>
      </w:r>
      <w:r w:rsidRPr="00FD02E7">
        <w:rPr>
          <w:rFonts w:eastAsia="Arial"/>
          <w:szCs w:val="21"/>
        </w:rPr>
        <w:t>r</w:t>
      </w:r>
      <w:r w:rsidRPr="00FD02E7">
        <w:rPr>
          <w:rFonts w:eastAsia="Arial"/>
          <w:spacing w:val="8"/>
          <w:szCs w:val="21"/>
        </w:rPr>
        <w:t xml:space="preserve"> </w:t>
      </w:r>
      <w:r w:rsidRPr="00FD02E7">
        <w:rPr>
          <w:rFonts w:eastAsia="Arial"/>
          <w:spacing w:val="1"/>
          <w:szCs w:val="21"/>
        </w:rPr>
        <w:t>i</w:t>
      </w:r>
      <w:r w:rsidRPr="00FD02E7">
        <w:rPr>
          <w:rFonts w:eastAsia="Arial"/>
          <w:spacing w:val="2"/>
          <w:szCs w:val="21"/>
        </w:rPr>
        <w:t>ssues</w:t>
      </w:r>
      <w:r w:rsidRPr="00FD02E7">
        <w:rPr>
          <w:rFonts w:eastAsia="Arial"/>
          <w:szCs w:val="21"/>
        </w:rPr>
        <w:t>.</w:t>
      </w:r>
      <w:r w:rsidRPr="00FD02E7">
        <w:rPr>
          <w:rFonts w:eastAsia="Arial"/>
          <w:spacing w:val="18"/>
          <w:szCs w:val="21"/>
        </w:rPr>
        <w:t xml:space="preserve"> </w:t>
      </w:r>
      <w:r w:rsidRPr="00FD02E7">
        <w:rPr>
          <w:rFonts w:eastAsia="Arial"/>
          <w:spacing w:val="3"/>
          <w:szCs w:val="21"/>
        </w:rPr>
        <w:t>T</w:t>
      </w:r>
      <w:r w:rsidR="00372BC6" w:rsidRPr="00FD02E7">
        <w:rPr>
          <w:rFonts w:eastAsia="Arial"/>
          <w:spacing w:val="2"/>
          <w:szCs w:val="21"/>
        </w:rPr>
        <w:t>hursday</w:t>
      </w:r>
      <w:r w:rsidR="000F342D" w:rsidRPr="00FD02E7">
        <w:rPr>
          <w:rFonts w:eastAsia="Arial"/>
          <w:spacing w:val="2"/>
          <w:szCs w:val="21"/>
        </w:rPr>
        <w:t xml:space="preserve"> morning</w:t>
      </w:r>
      <w:r w:rsidRPr="00FD02E7">
        <w:rPr>
          <w:rFonts w:eastAsia="Arial"/>
          <w:spacing w:val="12"/>
          <w:szCs w:val="21"/>
        </w:rPr>
        <w:t xml:space="preserve"> </w:t>
      </w:r>
      <w:r w:rsidRPr="00FD02E7">
        <w:rPr>
          <w:rFonts w:eastAsia="Arial"/>
          <w:spacing w:val="2"/>
          <w:szCs w:val="21"/>
        </w:rPr>
        <w:t>asse</w:t>
      </w:r>
      <w:r w:rsidRPr="00FD02E7">
        <w:rPr>
          <w:rFonts w:eastAsia="Arial"/>
          <w:spacing w:val="3"/>
          <w:szCs w:val="21"/>
        </w:rPr>
        <w:t>m</w:t>
      </w:r>
      <w:r w:rsidRPr="00FD02E7">
        <w:rPr>
          <w:rFonts w:eastAsia="Arial"/>
          <w:spacing w:val="2"/>
          <w:szCs w:val="21"/>
        </w:rPr>
        <w:t>b</w:t>
      </w:r>
      <w:r w:rsidRPr="00FD02E7">
        <w:rPr>
          <w:rFonts w:eastAsia="Arial"/>
          <w:spacing w:val="1"/>
          <w:szCs w:val="21"/>
        </w:rPr>
        <w:t>l</w:t>
      </w:r>
      <w:r w:rsidRPr="00FD02E7">
        <w:rPr>
          <w:rFonts w:eastAsia="Arial"/>
          <w:szCs w:val="21"/>
        </w:rPr>
        <w:t>y</w:t>
      </w:r>
      <w:r w:rsidRPr="00FD02E7">
        <w:rPr>
          <w:rFonts w:eastAsia="Arial"/>
          <w:spacing w:val="23"/>
          <w:szCs w:val="21"/>
        </w:rPr>
        <w:t xml:space="preserve"> </w:t>
      </w:r>
      <w:r w:rsidRPr="00FD02E7">
        <w:rPr>
          <w:rFonts w:eastAsia="Arial"/>
          <w:spacing w:val="2"/>
          <w:szCs w:val="21"/>
        </w:rPr>
        <w:t>so</w:t>
      </w:r>
      <w:r w:rsidRPr="00FD02E7">
        <w:rPr>
          <w:rFonts w:eastAsia="Arial"/>
          <w:spacing w:val="3"/>
          <w:szCs w:val="21"/>
        </w:rPr>
        <w:t>m</w:t>
      </w:r>
      <w:r w:rsidRPr="00FD02E7">
        <w:rPr>
          <w:rFonts w:eastAsia="Arial"/>
          <w:spacing w:val="2"/>
          <w:szCs w:val="21"/>
        </w:rPr>
        <w:t>e</w:t>
      </w:r>
      <w:r w:rsidRPr="00FD02E7">
        <w:rPr>
          <w:rFonts w:eastAsia="Arial"/>
          <w:spacing w:val="1"/>
          <w:szCs w:val="21"/>
        </w:rPr>
        <w:t>ti</w:t>
      </w:r>
      <w:r w:rsidRPr="00FD02E7">
        <w:rPr>
          <w:rFonts w:eastAsia="Arial"/>
          <w:spacing w:val="3"/>
          <w:szCs w:val="21"/>
        </w:rPr>
        <w:t>m</w:t>
      </w:r>
      <w:r w:rsidRPr="00FD02E7">
        <w:rPr>
          <w:rFonts w:eastAsia="Arial"/>
          <w:spacing w:val="2"/>
          <w:szCs w:val="21"/>
        </w:rPr>
        <w:t>e</w:t>
      </w:r>
      <w:r w:rsidRPr="00FD02E7">
        <w:rPr>
          <w:rFonts w:eastAsia="Arial"/>
          <w:szCs w:val="21"/>
        </w:rPr>
        <w:t>s</w:t>
      </w:r>
      <w:r w:rsidRPr="00FD02E7">
        <w:rPr>
          <w:rFonts w:eastAsia="Arial"/>
          <w:spacing w:val="25"/>
          <w:szCs w:val="21"/>
        </w:rPr>
        <w:t xml:space="preserve"> </w:t>
      </w:r>
      <w:r w:rsidRPr="00FD02E7">
        <w:rPr>
          <w:rFonts w:eastAsia="Arial"/>
          <w:spacing w:val="1"/>
          <w:szCs w:val="21"/>
        </w:rPr>
        <w:t>i</w:t>
      </w:r>
      <w:r w:rsidRPr="00FD02E7">
        <w:rPr>
          <w:rFonts w:eastAsia="Arial"/>
          <w:spacing w:val="2"/>
          <w:szCs w:val="21"/>
        </w:rPr>
        <w:t>nc</w:t>
      </w:r>
      <w:r w:rsidRPr="00FD02E7">
        <w:rPr>
          <w:rFonts w:eastAsia="Arial"/>
          <w:spacing w:val="1"/>
          <w:szCs w:val="21"/>
        </w:rPr>
        <w:t>l</w:t>
      </w:r>
      <w:r w:rsidRPr="00FD02E7">
        <w:rPr>
          <w:rFonts w:eastAsia="Arial"/>
          <w:spacing w:val="2"/>
          <w:szCs w:val="21"/>
        </w:rPr>
        <w:t>ude</w:t>
      </w:r>
      <w:r w:rsidRPr="00FD02E7">
        <w:rPr>
          <w:rFonts w:eastAsia="Arial"/>
          <w:szCs w:val="21"/>
        </w:rPr>
        <w:t>s</w:t>
      </w:r>
      <w:r w:rsidRPr="00FD02E7">
        <w:rPr>
          <w:rFonts w:eastAsia="Arial"/>
          <w:spacing w:val="20"/>
          <w:szCs w:val="21"/>
        </w:rPr>
        <w:t xml:space="preserve"> </w:t>
      </w:r>
      <w:r w:rsidRPr="00FD02E7">
        <w:rPr>
          <w:rFonts w:eastAsia="Arial"/>
          <w:szCs w:val="21"/>
        </w:rPr>
        <w:t>a</w:t>
      </w:r>
      <w:r w:rsidRPr="00FD02E7">
        <w:rPr>
          <w:rFonts w:eastAsia="Arial"/>
          <w:spacing w:val="7"/>
          <w:szCs w:val="21"/>
        </w:rPr>
        <w:t xml:space="preserve"> </w:t>
      </w:r>
      <w:r w:rsidRPr="00FD02E7">
        <w:rPr>
          <w:rFonts w:eastAsia="Arial"/>
          <w:spacing w:val="2"/>
          <w:w w:val="102"/>
          <w:szCs w:val="21"/>
        </w:rPr>
        <w:t>sho</w:t>
      </w:r>
      <w:r w:rsidRPr="00FD02E7">
        <w:rPr>
          <w:rFonts w:eastAsia="Arial"/>
          <w:spacing w:val="1"/>
          <w:w w:val="102"/>
          <w:szCs w:val="21"/>
        </w:rPr>
        <w:t>r</w:t>
      </w:r>
      <w:r w:rsidRPr="00FD02E7">
        <w:rPr>
          <w:rFonts w:eastAsia="Arial"/>
          <w:w w:val="103"/>
          <w:szCs w:val="21"/>
        </w:rPr>
        <w:t xml:space="preserve">t </w:t>
      </w:r>
      <w:r w:rsidRPr="00FD02E7">
        <w:rPr>
          <w:rFonts w:eastAsia="Arial"/>
          <w:spacing w:val="1"/>
          <w:szCs w:val="21"/>
        </w:rPr>
        <w:t>r</w:t>
      </w:r>
      <w:r w:rsidRPr="00FD02E7">
        <w:rPr>
          <w:rFonts w:eastAsia="Arial"/>
          <w:spacing w:val="2"/>
          <w:szCs w:val="21"/>
        </w:rPr>
        <w:t>ead</w:t>
      </w:r>
      <w:r w:rsidRPr="00FD02E7">
        <w:rPr>
          <w:rFonts w:eastAsia="Arial"/>
          <w:spacing w:val="1"/>
          <w:szCs w:val="21"/>
        </w:rPr>
        <w:t>i</w:t>
      </w:r>
      <w:r w:rsidRPr="00FD02E7">
        <w:rPr>
          <w:rFonts w:eastAsia="Arial"/>
          <w:spacing w:val="2"/>
          <w:szCs w:val="21"/>
        </w:rPr>
        <w:t>n</w:t>
      </w:r>
      <w:r w:rsidRPr="00FD02E7">
        <w:rPr>
          <w:rFonts w:eastAsia="Arial"/>
          <w:szCs w:val="21"/>
        </w:rPr>
        <w:t>g</w:t>
      </w:r>
      <w:r w:rsidRPr="00FD02E7">
        <w:rPr>
          <w:rFonts w:eastAsia="Arial"/>
          <w:spacing w:val="19"/>
          <w:szCs w:val="21"/>
        </w:rPr>
        <w:t xml:space="preserve"> </w:t>
      </w:r>
      <w:r w:rsidRPr="00FD02E7">
        <w:rPr>
          <w:rFonts w:eastAsia="Arial"/>
          <w:spacing w:val="2"/>
          <w:szCs w:val="21"/>
        </w:rPr>
        <w:t>b</w:t>
      </w:r>
      <w:r w:rsidRPr="00FD02E7">
        <w:rPr>
          <w:rFonts w:eastAsia="Arial"/>
          <w:szCs w:val="21"/>
        </w:rPr>
        <w:t>y</w:t>
      </w:r>
      <w:r w:rsidRPr="00FD02E7">
        <w:rPr>
          <w:rFonts w:eastAsia="Arial"/>
          <w:spacing w:val="9"/>
          <w:szCs w:val="21"/>
        </w:rPr>
        <w:t xml:space="preserve"> </w:t>
      </w:r>
      <w:r w:rsidRPr="00FD02E7">
        <w:rPr>
          <w:rFonts w:eastAsia="Arial"/>
          <w:szCs w:val="21"/>
        </w:rPr>
        <w:t>a</w:t>
      </w:r>
      <w:r w:rsidRPr="00FD02E7">
        <w:rPr>
          <w:rFonts w:eastAsia="Arial"/>
          <w:spacing w:val="7"/>
          <w:szCs w:val="21"/>
        </w:rPr>
        <w:t xml:space="preserve"> </w:t>
      </w:r>
      <w:r w:rsidRPr="00FD02E7">
        <w:rPr>
          <w:rFonts w:eastAsia="Arial"/>
          <w:spacing w:val="1"/>
          <w:szCs w:val="21"/>
        </w:rPr>
        <w:t>t</w:t>
      </w:r>
      <w:r w:rsidRPr="00FD02E7">
        <w:rPr>
          <w:rFonts w:eastAsia="Arial"/>
          <w:spacing w:val="2"/>
          <w:szCs w:val="21"/>
        </w:rPr>
        <w:t>eache</w:t>
      </w:r>
      <w:r w:rsidRPr="00FD02E7">
        <w:rPr>
          <w:rFonts w:eastAsia="Arial"/>
          <w:szCs w:val="21"/>
        </w:rPr>
        <w:t>r</w:t>
      </w:r>
      <w:r w:rsidRPr="00FD02E7">
        <w:rPr>
          <w:rFonts w:eastAsia="Arial"/>
          <w:spacing w:val="19"/>
          <w:szCs w:val="21"/>
        </w:rPr>
        <w:t xml:space="preserve"> </w:t>
      </w:r>
      <w:r w:rsidRPr="00FD02E7">
        <w:rPr>
          <w:rFonts w:eastAsia="Arial"/>
          <w:spacing w:val="2"/>
          <w:szCs w:val="21"/>
        </w:rPr>
        <w:t>o</w:t>
      </w:r>
      <w:r w:rsidRPr="00FD02E7">
        <w:rPr>
          <w:rFonts w:eastAsia="Arial"/>
          <w:szCs w:val="21"/>
        </w:rPr>
        <w:t>r</w:t>
      </w:r>
      <w:r w:rsidRPr="00FD02E7">
        <w:rPr>
          <w:rFonts w:eastAsia="Arial"/>
          <w:spacing w:val="8"/>
          <w:szCs w:val="21"/>
        </w:rPr>
        <w:t xml:space="preserve"> </w:t>
      </w:r>
      <w:r w:rsidRPr="00FD02E7">
        <w:rPr>
          <w:rFonts w:eastAsia="Arial"/>
          <w:spacing w:val="2"/>
          <w:szCs w:val="21"/>
        </w:rPr>
        <w:t>pup</w:t>
      </w:r>
      <w:r w:rsidRPr="00FD02E7">
        <w:rPr>
          <w:rFonts w:eastAsia="Arial"/>
          <w:spacing w:val="1"/>
          <w:szCs w:val="21"/>
        </w:rPr>
        <w:t>i</w:t>
      </w:r>
      <w:r w:rsidRPr="00FD02E7">
        <w:rPr>
          <w:rFonts w:eastAsia="Arial"/>
          <w:szCs w:val="21"/>
        </w:rPr>
        <w:t>l</w:t>
      </w:r>
      <w:r w:rsidRPr="00FD02E7">
        <w:rPr>
          <w:rFonts w:eastAsia="Arial"/>
          <w:spacing w:val="13"/>
          <w:szCs w:val="21"/>
        </w:rPr>
        <w:t xml:space="preserve"> </w:t>
      </w:r>
      <w:r w:rsidRPr="00FD02E7">
        <w:rPr>
          <w:rFonts w:eastAsia="Arial"/>
          <w:spacing w:val="3"/>
          <w:szCs w:val="21"/>
        </w:rPr>
        <w:t>w</w:t>
      </w:r>
      <w:r w:rsidRPr="00FD02E7">
        <w:rPr>
          <w:rFonts w:eastAsia="Arial"/>
          <w:spacing w:val="2"/>
          <w:szCs w:val="21"/>
        </w:rPr>
        <w:t>h</w:t>
      </w:r>
      <w:r w:rsidRPr="00FD02E7">
        <w:rPr>
          <w:rFonts w:eastAsia="Arial"/>
          <w:szCs w:val="21"/>
        </w:rPr>
        <w:t>o</w:t>
      </w:r>
      <w:r w:rsidRPr="00FD02E7">
        <w:rPr>
          <w:rFonts w:eastAsia="Arial"/>
          <w:spacing w:val="13"/>
          <w:szCs w:val="21"/>
        </w:rPr>
        <w:t xml:space="preserve"> </w:t>
      </w:r>
      <w:r w:rsidRPr="00FD02E7">
        <w:rPr>
          <w:rFonts w:eastAsia="Arial"/>
          <w:spacing w:val="2"/>
          <w:szCs w:val="21"/>
        </w:rPr>
        <w:t>ha</w:t>
      </w:r>
      <w:r w:rsidRPr="00FD02E7">
        <w:rPr>
          <w:rFonts w:eastAsia="Arial"/>
          <w:szCs w:val="21"/>
        </w:rPr>
        <w:t>s</w:t>
      </w:r>
      <w:r w:rsidRPr="00FD02E7">
        <w:rPr>
          <w:rFonts w:eastAsia="Arial"/>
          <w:spacing w:val="12"/>
          <w:szCs w:val="21"/>
        </w:rPr>
        <w:t xml:space="preserve"> </w:t>
      </w:r>
      <w:r w:rsidRPr="00FD02E7">
        <w:rPr>
          <w:rFonts w:eastAsia="Arial"/>
          <w:spacing w:val="2"/>
          <w:szCs w:val="21"/>
        </w:rPr>
        <w:t>chose</w:t>
      </w:r>
      <w:r w:rsidRPr="00FD02E7">
        <w:rPr>
          <w:rFonts w:eastAsia="Arial"/>
          <w:szCs w:val="21"/>
        </w:rPr>
        <w:t>n</w:t>
      </w:r>
      <w:r w:rsidRPr="00FD02E7">
        <w:rPr>
          <w:rFonts w:eastAsia="Arial"/>
          <w:spacing w:val="19"/>
          <w:szCs w:val="21"/>
        </w:rPr>
        <w:t xml:space="preserve"> </w:t>
      </w:r>
      <w:r w:rsidRPr="00FD02E7">
        <w:rPr>
          <w:rFonts w:eastAsia="Arial"/>
          <w:spacing w:val="2"/>
          <w:szCs w:val="21"/>
        </w:rPr>
        <w:t>so</w:t>
      </w:r>
      <w:r w:rsidRPr="00FD02E7">
        <w:rPr>
          <w:rFonts w:eastAsia="Arial"/>
          <w:spacing w:val="3"/>
          <w:szCs w:val="21"/>
        </w:rPr>
        <w:t>m</w:t>
      </w:r>
      <w:r w:rsidRPr="00FD02E7">
        <w:rPr>
          <w:rFonts w:eastAsia="Arial"/>
          <w:spacing w:val="2"/>
          <w:szCs w:val="21"/>
        </w:rPr>
        <w:t>e</w:t>
      </w:r>
      <w:r w:rsidRPr="00FD02E7">
        <w:rPr>
          <w:rFonts w:eastAsia="Arial"/>
          <w:spacing w:val="1"/>
          <w:szCs w:val="21"/>
        </w:rPr>
        <w:t>t</w:t>
      </w:r>
      <w:r w:rsidRPr="00FD02E7">
        <w:rPr>
          <w:rFonts w:eastAsia="Arial"/>
          <w:spacing w:val="2"/>
          <w:szCs w:val="21"/>
        </w:rPr>
        <w:t>h</w:t>
      </w:r>
      <w:r w:rsidRPr="00FD02E7">
        <w:rPr>
          <w:rFonts w:eastAsia="Arial"/>
          <w:spacing w:val="1"/>
          <w:szCs w:val="21"/>
        </w:rPr>
        <w:t>i</w:t>
      </w:r>
      <w:r w:rsidRPr="00FD02E7">
        <w:rPr>
          <w:rFonts w:eastAsia="Arial"/>
          <w:spacing w:val="2"/>
          <w:szCs w:val="21"/>
        </w:rPr>
        <w:t>n</w:t>
      </w:r>
      <w:r w:rsidRPr="00FD02E7">
        <w:rPr>
          <w:rFonts w:eastAsia="Arial"/>
          <w:szCs w:val="21"/>
        </w:rPr>
        <w:t>g</w:t>
      </w:r>
      <w:r w:rsidRPr="00FD02E7">
        <w:rPr>
          <w:rFonts w:eastAsia="Arial"/>
          <w:spacing w:val="25"/>
          <w:szCs w:val="21"/>
        </w:rPr>
        <w:t xml:space="preserve"> </w:t>
      </w:r>
      <w:r w:rsidRPr="00FD02E7">
        <w:rPr>
          <w:rFonts w:eastAsia="Arial"/>
          <w:spacing w:val="1"/>
          <w:szCs w:val="21"/>
        </w:rPr>
        <w:t>t</w:t>
      </w:r>
      <w:r w:rsidRPr="00FD02E7">
        <w:rPr>
          <w:rFonts w:eastAsia="Arial"/>
          <w:spacing w:val="2"/>
          <w:szCs w:val="21"/>
        </w:rPr>
        <w:t>ha</w:t>
      </w:r>
      <w:r w:rsidRPr="00FD02E7">
        <w:rPr>
          <w:rFonts w:eastAsia="Arial"/>
          <w:szCs w:val="21"/>
        </w:rPr>
        <w:t>t</w:t>
      </w:r>
      <w:r w:rsidRPr="00FD02E7">
        <w:rPr>
          <w:rFonts w:eastAsia="Arial"/>
          <w:spacing w:val="12"/>
          <w:szCs w:val="21"/>
        </w:rPr>
        <w:t xml:space="preserve"> </w:t>
      </w:r>
      <w:r w:rsidRPr="00FD02E7">
        <w:rPr>
          <w:rFonts w:eastAsia="Arial"/>
          <w:spacing w:val="3"/>
          <w:szCs w:val="21"/>
        </w:rPr>
        <w:t>m</w:t>
      </w:r>
      <w:r w:rsidRPr="00FD02E7">
        <w:rPr>
          <w:rFonts w:eastAsia="Arial"/>
          <w:spacing w:val="2"/>
          <w:szCs w:val="21"/>
        </w:rPr>
        <w:t>ean</w:t>
      </w:r>
      <w:r w:rsidRPr="00FD02E7">
        <w:rPr>
          <w:rFonts w:eastAsia="Arial"/>
          <w:szCs w:val="21"/>
        </w:rPr>
        <w:t>s</w:t>
      </w:r>
      <w:r w:rsidRPr="00FD02E7">
        <w:rPr>
          <w:rFonts w:eastAsia="Arial"/>
          <w:spacing w:val="18"/>
          <w:szCs w:val="21"/>
        </w:rPr>
        <w:t xml:space="preserve"> </w:t>
      </w:r>
      <w:r w:rsidRPr="00FD02E7">
        <w:rPr>
          <w:rFonts w:eastAsia="Arial"/>
          <w:spacing w:val="2"/>
          <w:szCs w:val="21"/>
        </w:rPr>
        <w:t>so</w:t>
      </w:r>
      <w:r w:rsidRPr="00FD02E7">
        <w:rPr>
          <w:rFonts w:eastAsia="Arial"/>
          <w:spacing w:val="3"/>
          <w:szCs w:val="21"/>
        </w:rPr>
        <w:t>m</w:t>
      </w:r>
      <w:r w:rsidRPr="00FD02E7">
        <w:rPr>
          <w:rFonts w:eastAsia="Arial"/>
          <w:spacing w:val="2"/>
          <w:szCs w:val="21"/>
        </w:rPr>
        <w:t>e</w:t>
      </w:r>
      <w:r w:rsidRPr="00FD02E7">
        <w:rPr>
          <w:rFonts w:eastAsia="Arial"/>
          <w:spacing w:val="1"/>
          <w:szCs w:val="21"/>
        </w:rPr>
        <w:t>t</w:t>
      </w:r>
      <w:r w:rsidRPr="00FD02E7">
        <w:rPr>
          <w:rFonts w:eastAsia="Arial"/>
          <w:spacing w:val="2"/>
          <w:szCs w:val="21"/>
        </w:rPr>
        <w:t>hin</w:t>
      </w:r>
      <w:r w:rsidRPr="00FD02E7">
        <w:rPr>
          <w:rFonts w:eastAsia="Arial"/>
          <w:szCs w:val="21"/>
        </w:rPr>
        <w:t>g</w:t>
      </w:r>
      <w:r w:rsidRPr="00FD02E7">
        <w:rPr>
          <w:rFonts w:eastAsia="Arial"/>
          <w:spacing w:val="25"/>
          <w:szCs w:val="21"/>
        </w:rPr>
        <w:t xml:space="preserve"> </w:t>
      </w:r>
      <w:r w:rsidRPr="00FD02E7">
        <w:rPr>
          <w:rFonts w:eastAsia="Arial"/>
          <w:spacing w:val="1"/>
          <w:w w:val="103"/>
          <w:szCs w:val="21"/>
        </w:rPr>
        <w:t>t</w:t>
      </w:r>
      <w:r w:rsidRPr="00FD02E7">
        <w:rPr>
          <w:rFonts w:eastAsia="Arial"/>
          <w:w w:val="102"/>
          <w:szCs w:val="21"/>
        </w:rPr>
        <w:t xml:space="preserve">o </w:t>
      </w:r>
      <w:r w:rsidRPr="00FD02E7">
        <w:rPr>
          <w:rFonts w:eastAsia="Arial"/>
          <w:spacing w:val="1"/>
          <w:szCs w:val="21"/>
        </w:rPr>
        <w:t>t</w:t>
      </w:r>
      <w:r w:rsidRPr="00FD02E7">
        <w:rPr>
          <w:rFonts w:eastAsia="Arial"/>
          <w:spacing w:val="2"/>
          <w:szCs w:val="21"/>
        </w:rPr>
        <w:t>he</w:t>
      </w:r>
      <w:r w:rsidRPr="00FD02E7">
        <w:rPr>
          <w:rFonts w:eastAsia="Arial"/>
          <w:szCs w:val="21"/>
        </w:rPr>
        <w:t>m</w:t>
      </w:r>
      <w:r w:rsidRPr="00FD02E7">
        <w:rPr>
          <w:rFonts w:eastAsia="Arial"/>
          <w:spacing w:val="15"/>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3"/>
          <w:szCs w:val="21"/>
        </w:rPr>
        <w:t>w</w:t>
      </w:r>
      <w:r w:rsidRPr="00FD02E7">
        <w:rPr>
          <w:rFonts w:eastAsia="Arial"/>
          <w:spacing w:val="2"/>
          <w:szCs w:val="21"/>
        </w:rPr>
        <w:t>h</w:t>
      </w:r>
      <w:r w:rsidRPr="00FD02E7">
        <w:rPr>
          <w:rFonts w:eastAsia="Arial"/>
          <w:spacing w:val="1"/>
          <w:szCs w:val="21"/>
        </w:rPr>
        <w:t>i</w:t>
      </w:r>
      <w:r w:rsidRPr="00FD02E7">
        <w:rPr>
          <w:rFonts w:eastAsia="Arial"/>
          <w:spacing w:val="2"/>
          <w:szCs w:val="21"/>
        </w:rPr>
        <w:t>c</w:t>
      </w:r>
      <w:r w:rsidRPr="00FD02E7">
        <w:rPr>
          <w:rFonts w:eastAsia="Arial"/>
          <w:szCs w:val="21"/>
        </w:rPr>
        <w:t>h</w:t>
      </w:r>
      <w:r w:rsidRPr="00FD02E7">
        <w:rPr>
          <w:rFonts w:eastAsia="Arial"/>
          <w:spacing w:val="16"/>
          <w:szCs w:val="21"/>
        </w:rPr>
        <w:t xml:space="preserve"> </w:t>
      </w:r>
      <w:r w:rsidRPr="00FD02E7">
        <w:rPr>
          <w:rFonts w:eastAsia="Arial"/>
          <w:spacing w:val="1"/>
          <w:szCs w:val="21"/>
        </w:rPr>
        <w:t>t</w:t>
      </w:r>
      <w:r w:rsidRPr="00FD02E7">
        <w:rPr>
          <w:rFonts w:eastAsia="Arial"/>
          <w:spacing w:val="2"/>
          <w:szCs w:val="21"/>
        </w:rPr>
        <w:t>he</w:t>
      </w:r>
      <w:r w:rsidRPr="00FD02E7">
        <w:rPr>
          <w:rFonts w:eastAsia="Arial"/>
          <w:szCs w:val="21"/>
        </w:rPr>
        <w:t>y</w:t>
      </w:r>
      <w:r w:rsidRPr="00FD02E7">
        <w:rPr>
          <w:rFonts w:eastAsia="Arial"/>
          <w:spacing w:val="13"/>
          <w:szCs w:val="21"/>
        </w:rPr>
        <w:t xml:space="preserve"> </w:t>
      </w:r>
      <w:r w:rsidRPr="00FD02E7">
        <w:rPr>
          <w:rFonts w:eastAsia="Arial"/>
          <w:spacing w:val="3"/>
          <w:szCs w:val="21"/>
        </w:rPr>
        <w:t>w</w:t>
      </w:r>
      <w:r w:rsidRPr="00FD02E7">
        <w:rPr>
          <w:rFonts w:eastAsia="Arial"/>
          <w:spacing w:val="2"/>
          <w:szCs w:val="21"/>
        </w:rPr>
        <w:t>ou</w:t>
      </w:r>
      <w:r w:rsidRPr="00FD02E7">
        <w:rPr>
          <w:rFonts w:eastAsia="Arial"/>
          <w:spacing w:val="1"/>
          <w:szCs w:val="21"/>
        </w:rPr>
        <w:t>l</w:t>
      </w:r>
      <w:r w:rsidRPr="00FD02E7">
        <w:rPr>
          <w:rFonts w:eastAsia="Arial"/>
          <w:szCs w:val="21"/>
        </w:rPr>
        <w:t>d</w:t>
      </w:r>
      <w:r w:rsidRPr="00FD02E7">
        <w:rPr>
          <w:rFonts w:eastAsia="Arial"/>
          <w:spacing w:val="16"/>
          <w:szCs w:val="21"/>
        </w:rPr>
        <w:t xml:space="preserve"> </w:t>
      </w:r>
      <w:r w:rsidRPr="00FD02E7">
        <w:rPr>
          <w:rFonts w:eastAsia="Arial"/>
          <w:spacing w:val="1"/>
          <w:szCs w:val="21"/>
        </w:rPr>
        <w:t>li</w:t>
      </w:r>
      <w:r w:rsidRPr="00FD02E7">
        <w:rPr>
          <w:rFonts w:eastAsia="Arial"/>
          <w:spacing w:val="2"/>
          <w:szCs w:val="21"/>
        </w:rPr>
        <w:t>k</w:t>
      </w:r>
      <w:r w:rsidRPr="00FD02E7">
        <w:rPr>
          <w:rFonts w:eastAsia="Arial"/>
          <w:szCs w:val="21"/>
        </w:rPr>
        <w:t>e</w:t>
      </w:r>
      <w:r w:rsidRPr="00FD02E7">
        <w:rPr>
          <w:rFonts w:eastAsia="Arial"/>
          <w:spacing w:val="11"/>
          <w:szCs w:val="21"/>
        </w:rPr>
        <w:t xml:space="preserve"> </w:t>
      </w:r>
      <w:r w:rsidRPr="00FD02E7">
        <w:rPr>
          <w:rFonts w:eastAsia="Arial"/>
          <w:spacing w:val="1"/>
          <w:szCs w:val="21"/>
        </w:rPr>
        <w:t>t</w:t>
      </w:r>
      <w:r w:rsidRPr="00FD02E7">
        <w:rPr>
          <w:rFonts w:eastAsia="Arial"/>
          <w:szCs w:val="21"/>
        </w:rPr>
        <w:t>o</w:t>
      </w:r>
      <w:r w:rsidRPr="00FD02E7">
        <w:rPr>
          <w:rFonts w:eastAsia="Arial"/>
          <w:spacing w:val="8"/>
          <w:szCs w:val="21"/>
        </w:rPr>
        <w:t xml:space="preserve"> </w:t>
      </w:r>
      <w:r w:rsidRPr="00FD02E7">
        <w:rPr>
          <w:rFonts w:eastAsia="Arial"/>
          <w:spacing w:val="2"/>
          <w:szCs w:val="21"/>
        </w:rPr>
        <w:t>sha</w:t>
      </w:r>
      <w:r w:rsidRPr="00FD02E7">
        <w:rPr>
          <w:rFonts w:eastAsia="Arial"/>
          <w:spacing w:val="1"/>
          <w:szCs w:val="21"/>
        </w:rPr>
        <w:t>r</w:t>
      </w:r>
      <w:r w:rsidRPr="00FD02E7">
        <w:rPr>
          <w:rFonts w:eastAsia="Arial"/>
          <w:spacing w:val="2"/>
          <w:szCs w:val="21"/>
        </w:rPr>
        <w:t>e</w:t>
      </w:r>
      <w:r w:rsidRPr="00FD02E7">
        <w:rPr>
          <w:rFonts w:eastAsia="Arial"/>
          <w:szCs w:val="21"/>
        </w:rPr>
        <w:t>,</w:t>
      </w:r>
      <w:r w:rsidRPr="00FD02E7">
        <w:rPr>
          <w:rFonts w:eastAsia="Arial"/>
          <w:spacing w:val="16"/>
          <w:szCs w:val="21"/>
        </w:rPr>
        <w:t xml:space="preserve"> </w:t>
      </w:r>
      <w:r w:rsidRPr="00FD02E7">
        <w:rPr>
          <w:rFonts w:eastAsia="Arial"/>
          <w:spacing w:val="2"/>
          <w:szCs w:val="21"/>
        </w:rPr>
        <w:t>o</w:t>
      </w:r>
      <w:r w:rsidRPr="00FD02E7">
        <w:rPr>
          <w:rFonts w:eastAsia="Arial"/>
          <w:szCs w:val="21"/>
        </w:rPr>
        <w:t>r</w:t>
      </w:r>
      <w:r w:rsidRPr="00FD02E7">
        <w:rPr>
          <w:rFonts w:eastAsia="Arial"/>
          <w:spacing w:val="8"/>
          <w:szCs w:val="21"/>
        </w:rPr>
        <w:t xml:space="preserve"> </w:t>
      </w:r>
      <w:r w:rsidRPr="00FD02E7">
        <w:rPr>
          <w:rFonts w:eastAsia="Arial"/>
          <w:szCs w:val="21"/>
        </w:rPr>
        <w:t>a</w:t>
      </w:r>
      <w:r w:rsidRPr="00FD02E7">
        <w:rPr>
          <w:rFonts w:eastAsia="Arial"/>
          <w:spacing w:val="7"/>
          <w:szCs w:val="21"/>
        </w:rPr>
        <w:t xml:space="preserve"> </w:t>
      </w:r>
      <w:r w:rsidRPr="00FD02E7">
        <w:rPr>
          <w:rFonts w:eastAsia="Arial"/>
          <w:spacing w:val="2"/>
          <w:szCs w:val="21"/>
        </w:rPr>
        <w:t>p</w:t>
      </w:r>
      <w:r w:rsidRPr="00FD02E7">
        <w:rPr>
          <w:rFonts w:eastAsia="Arial"/>
          <w:spacing w:val="1"/>
          <w:szCs w:val="21"/>
        </w:rPr>
        <w:t>r</w:t>
      </w:r>
      <w:r w:rsidRPr="00FD02E7">
        <w:rPr>
          <w:rFonts w:eastAsia="Arial"/>
          <w:spacing w:val="2"/>
          <w:szCs w:val="21"/>
        </w:rPr>
        <w:t>epa</w:t>
      </w:r>
      <w:r w:rsidRPr="00FD02E7">
        <w:rPr>
          <w:rFonts w:eastAsia="Arial"/>
          <w:spacing w:val="1"/>
          <w:szCs w:val="21"/>
        </w:rPr>
        <w:t>r</w:t>
      </w:r>
      <w:r w:rsidRPr="00FD02E7">
        <w:rPr>
          <w:rFonts w:eastAsia="Arial"/>
          <w:spacing w:val="2"/>
          <w:szCs w:val="21"/>
        </w:rPr>
        <w:t>e</w:t>
      </w:r>
      <w:r w:rsidRPr="00FD02E7">
        <w:rPr>
          <w:rFonts w:eastAsia="Arial"/>
          <w:szCs w:val="21"/>
        </w:rPr>
        <w:t>d</w:t>
      </w:r>
      <w:r w:rsidRPr="00FD02E7">
        <w:rPr>
          <w:rFonts w:eastAsia="Arial"/>
          <w:spacing w:val="22"/>
          <w:szCs w:val="21"/>
        </w:rPr>
        <w:t xml:space="preserve"> </w:t>
      </w:r>
      <w:r w:rsidRPr="00FD02E7">
        <w:rPr>
          <w:rFonts w:eastAsia="Arial"/>
          <w:spacing w:val="2"/>
          <w:szCs w:val="21"/>
        </w:rPr>
        <w:t>d</w:t>
      </w:r>
      <w:r w:rsidRPr="00FD02E7">
        <w:rPr>
          <w:rFonts w:eastAsia="Arial"/>
          <w:spacing w:val="1"/>
          <w:szCs w:val="21"/>
        </w:rPr>
        <w:t>r</w:t>
      </w:r>
      <w:r w:rsidRPr="00FD02E7">
        <w:rPr>
          <w:rFonts w:eastAsia="Arial"/>
          <w:spacing w:val="2"/>
          <w:szCs w:val="21"/>
        </w:rPr>
        <w:t>a</w:t>
      </w:r>
      <w:r w:rsidRPr="00FD02E7">
        <w:rPr>
          <w:rFonts w:eastAsia="Arial"/>
          <w:spacing w:val="3"/>
          <w:szCs w:val="21"/>
        </w:rPr>
        <w:t>m</w:t>
      </w:r>
      <w:r w:rsidRPr="00FD02E7">
        <w:rPr>
          <w:rFonts w:eastAsia="Arial"/>
          <w:spacing w:val="2"/>
          <w:szCs w:val="21"/>
        </w:rPr>
        <w:t>a</w:t>
      </w:r>
      <w:r w:rsidRPr="00FD02E7">
        <w:rPr>
          <w:rFonts w:eastAsia="Arial"/>
          <w:spacing w:val="1"/>
          <w:szCs w:val="21"/>
        </w:rPr>
        <w:t>ti</w:t>
      </w:r>
      <w:r w:rsidRPr="00FD02E7">
        <w:rPr>
          <w:rFonts w:eastAsia="Arial"/>
          <w:szCs w:val="21"/>
        </w:rPr>
        <w:t>c</w:t>
      </w:r>
      <w:r w:rsidRPr="00FD02E7">
        <w:rPr>
          <w:rFonts w:eastAsia="Arial"/>
          <w:spacing w:val="22"/>
          <w:szCs w:val="21"/>
        </w:rPr>
        <w:t xml:space="preserve"> </w:t>
      </w:r>
      <w:r w:rsidRPr="00FD02E7">
        <w:rPr>
          <w:rFonts w:eastAsia="Arial"/>
          <w:spacing w:val="2"/>
          <w:szCs w:val="21"/>
        </w:rPr>
        <w:t>o</w:t>
      </w:r>
      <w:r w:rsidRPr="00FD02E7">
        <w:rPr>
          <w:rFonts w:eastAsia="Arial"/>
          <w:szCs w:val="21"/>
        </w:rPr>
        <w:t>r</w:t>
      </w:r>
      <w:r w:rsidRPr="00FD02E7">
        <w:rPr>
          <w:rFonts w:eastAsia="Arial"/>
          <w:spacing w:val="8"/>
          <w:szCs w:val="21"/>
        </w:rPr>
        <w:t xml:space="preserve"> </w:t>
      </w:r>
      <w:r w:rsidRPr="00FD02E7">
        <w:rPr>
          <w:rFonts w:eastAsia="Arial"/>
          <w:spacing w:val="2"/>
          <w:w w:val="102"/>
          <w:szCs w:val="21"/>
        </w:rPr>
        <w:t>o</w:t>
      </w:r>
      <w:r w:rsidRPr="00FD02E7">
        <w:rPr>
          <w:rFonts w:eastAsia="Arial"/>
          <w:spacing w:val="1"/>
          <w:w w:val="102"/>
          <w:szCs w:val="21"/>
        </w:rPr>
        <w:t>t</w:t>
      </w:r>
      <w:r w:rsidRPr="00FD02E7">
        <w:rPr>
          <w:rFonts w:eastAsia="Arial"/>
          <w:spacing w:val="2"/>
          <w:w w:val="102"/>
          <w:szCs w:val="21"/>
        </w:rPr>
        <w:t>he</w:t>
      </w:r>
      <w:r w:rsidRPr="00FD02E7">
        <w:rPr>
          <w:rFonts w:eastAsia="Arial"/>
          <w:w w:val="102"/>
          <w:szCs w:val="21"/>
        </w:rPr>
        <w:t>r</w:t>
      </w:r>
      <w:r w:rsidRPr="00FD02E7">
        <w:rPr>
          <w:rFonts w:eastAsia="Arial"/>
          <w:szCs w:val="21"/>
        </w:rPr>
        <w:t xml:space="preserve"> </w:t>
      </w:r>
      <w:r w:rsidRPr="00FD02E7">
        <w:rPr>
          <w:rFonts w:eastAsia="Arial"/>
          <w:spacing w:val="2"/>
          <w:szCs w:val="21"/>
        </w:rPr>
        <w:t>p</w:t>
      </w:r>
      <w:r w:rsidRPr="00FD02E7">
        <w:rPr>
          <w:rFonts w:eastAsia="Arial"/>
          <w:spacing w:val="1"/>
          <w:szCs w:val="21"/>
        </w:rPr>
        <w:t>r</w:t>
      </w:r>
      <w:r w:rsidRPr="00FD02E7">
        <w:rPr>
          <w:rFonts w:eastAsia="Arial"/>
          <w:spacing w:val="2"/>
          <w:szCs w:val="21"/>
        </w:rPr>
        <w:t>esen</w:t>
      </w:r>
      <w:r w:rsidRPr="00FD02E7">
        <w:rPr>
          <w:rFonts w:eastAsia="Arial"/>
          <w:spacing w:val="1"/>
          <w:szCs w:val="21"/>
        </w:rPr>
        <w:t>t</w:t>
      </w:r>
      <w:r w:rsidRPr="00FD02E7">
        <w:rPr>
          <w:rFonts w:eastAsia="Arial"/>
          <w:spacing w:val="2"/>
          <w:szCs w:val="21"/>
        </w:rPr>
        <w:t>a</w:t>
      </w:r>
      <w:r w:rsidRPr="00FD02E7">
        <w:rPr>
          <w:rFonts w:eastAsia="Arial"/>
          <w:spacing w:val="1"/>
          <w:szCs w:val="21"/>
        </w:rPr>
        <w:t>ti</w:t>
      </w:r>
      <w:r w:rsidRPr="00FD02E7">
        <w:rPr>
          <w:rFonts w:eastAsia="Arial"/>
          <w:spacing w:val="2"/>
          <w:szCs w:val="21"/>
        </w:rPr>
        <w:t>o</w:t>
      </w:r>
      <w:r w:rsidRPr="00FD02E7">
        <w:rPr>
          <w:rFonts w:eastAsia="Arial"/>
          <w:szCs w:val="21"/>
        </w:rPr>
        <w:t>n</w:t>
      </w:r>
      <w:r w:rsidRPr="00FD02E7">
        <w:rPr>
          <w:rFonts w:eastAsia="Arial"/>
          <w:spacing w:val="28"/>
          <w:szCs w:val="21"/>
        </w:rPr>
        <w:t xml:space="preserve"> </w:t>
      </w:r>
      <w:r w:rsidRPr="00FD02E7">
        <w:rPr>
          <w:rFonts w:eastAsia="Arial"/>
          <w:spacing w:val="2"/>
          <w:szCs w:val="21"/>
        </w:rPr>
        <w:t>b</w:t>
      </w:r>
      <w:r w:rsidRPr="00FD02E7">
        <w:rPr>
          <w:rFonts w:eastAsia="Arial"/>
          <w:szCs w:val="21"/>
        </w:rPr>
        <w:t>y</w:t>
      </w:r>
      <w:r w:rsidRPr="00FD02E7">
        <w:rPr>
          <w:rFonts w:eastAsia="Arial"/>
          <w:spacing w:val="9"/>
          <w:szCs w:val="21"/>
        </w:rPr>
        <w:t xml:space="preserve"> </w:t>
      </w:r>
      <w:r w:rsidRPr="00FD02E7">
        <w:rPr>
          <w:rFonts w:eastAsia="Arial"/>
          <w:spacing w:val="2"/>
          <w:szCs w:val="21"/>
        </w:rPr>
        <w:t>pup</w:t>
      </w:r>
      <w:r w:rsidRPr="00FD02E7">
        <w:rPr>
          <w:rFonts w:eastAsia="Arial"/>
          <w:spacing w:val="1"/>
          <w:szCs w:val="21"/>
        </w:rPr>
        <w:t>il</w:t>
      </w:r>
      <w:r w:rsidRPr="00FD02E7">
        <w:rPr>
          <w:rFonts w:eastAsia="Arial"/>
          <w:spacing w:val="2"/>
          <w:szCs w:val="21"/>
        </w:rPr>
        <w:t>s</w:t>
      </w:r>
      <w:r w:rsidRPr="00FD02E7">
        <w:rPr>
          <w:rFonts w:eastAsia="Arial"/>
          <w:szCs w:val="21"/>
        </w:rPr>
        <w:t>.</w:t>
      </w:r>
      <w:r w:rsidRPr="00FD02E7">
        <w:rPr>
          <w:rFonts w:eastAsia="Arial"/>
          <w:spacing w:val="17"/>
          <w:szCs w:val="21"/>
        </w:rPr>
        <w:t xml:space="preserve"> </w:t>
      </w:r>
      <w:r w:rsidRPr="00FD02E7">
        <w:rPr>
          <w:rFonts w:eastAsia="Arial"/>
          <w:spacing w:val="3"/>
          <w:szCs w:val="21"/>
        </w:rPr>
        <w:t>T</w:t>
      </w:r>
      <w:r w:rsidRPr="00FD02E7">
        <w:rPr>
          <w:rFonts w:eastAsia="Arial"/>
          <w:spacing w:val="2"/>
          <w:szCs w:val="21"/>
        </w:rPr>
        <w:t>h</w:t>
      </w:r>
      <w:r w:rsidRPr="00FD02E7">
        <w:rPr>
          <w:rFonts w:eastAsia="Arial"/>
          <w:szCs w:val="21"/>
        </w:rPr>
        <w:t>e</w:t>
      </w:r>
      <w:r w:rsidRPr="00FD02E7">
        <w:rPr>
          <w:rFonts w:eastAsia="Arial"/>
          <w:spacing w:val="12"/>
          <w:szCs w:val="21"/>
        </w:rPr>
        <w:t xml:space="preserve"> </w:t>
      </w:r>
      <w:r w:rsidRPr="00FD02E7">
        <w:rPr>
          <w:rFonts w:eastAsia="Arial"/>
          <w:spacing w:val="2"/>
          <w:szCs w:val="21"/>
        </w:rPr>
        <w:t>pup</w:t>
      </w:r>
      <w:r w:rsidRPr="00FD02E7">
        <w:rPr>
          <w:rFonts w:eastAsia="Arial"/>
          <w:spacing w:val="1"/>
          <w:szCs w:val="21"/>
        </w:rPr>
        <w:t>il</w:t>
      </w:r>
      <w:r w:rsidRPr="00FD02E7">
        <w:rPr>
          <w:rFonts w:eastAsia="Arial"/>
          <w:szCs w:val="21"/>
        </w:rPr>
        <w:t>s</w:t>
      </w:r>
      <w:r w:rsidRPr="00FD02E7">
        <w:rPr>
          <w:rFonts w:eastAsia="Arial"/>
          <w:spacing w:val="16"/>
          <w:szCs w:val="21"/>
        </w:rPr>
        <w:t xml:space="preserve"> </w:t>
      </w:r>
      <w:r w:rsidRPr="00FD02E7">
        <w:rPr>
          <w:rFonts w:eastAsia="Arial"/>
          <w:spacing w:val="2"/>
          <w:szCs w:val="21"/>
        </w:rPr>
        <w:t>hav</w:t>
      </w:r>
      <w:r w:rsidRPr="00FD02E7">
        <w:rPr>
          <w:rFonts w:eastAsia="Arial"/>
          <w:szCs w:val="21"/>
        </w:rPr>
        <w:t>e</w:t>
      </w:r>
      <w:r w:rsidRPr="00FD02E7">
        <w:rPr>
          <w:rFonts w:eastAsia="Arial"/>
          <w:spacing w:val="14"/>
          <w:szCs w:val="21"/>
        </w:rPr>
        <w:t xml:space="preserve"> </w:t>
      </w:r>
      <w:r w:rsidRPr="00FD02E7">
        <w:rPr>
          <w:rFonts w:eastAsia="Arial"/>
          <w:szCs w:val="21"/>
        </w:rPr>
        <w:t>a</w:t>
      </w:r>
      <w:r w:rsidRPr="00FD02E7">
        <w:rPr>
          <w:rFonts w:eastAsia="Arial"/>
          <w:spacing w:val="7"/>
          <w:szCs w:val="21"/>
        </w:rPr>
        <w:t xml:space="preserve"> </w:t>
      </w:r>
      <w:r w:rsidRPr="00FD02E7">
        <w:rPr>
          <w:rFonts w:eastAsia="Arial"/>
          <w:spacing w:val="3"/>
          <w:szCs w:val="21"/>
        </w:rPr>
        <w:t>w</w:t>
      </w:r>
      <w:r w:rsidRPr="00FD02E7">
        <w:rPr>
          <w:rFonts w:eastAsia="Arial"/>
          <w:spacing w:val="2"/>
          <w:szCs w:val="21"/>
        </w:rPr>
        <w:t>eek</w:t>
      </w:r>
      <w:r w:rsidRPr="00FD02E7">
        <w:rPr>
          <w:rFonts w:eastAsia="Arial"/>
          <w:spacing w:val="1"/>
          <w:szCs w:val="21"/>
        </w:rPr>
        <w:t>l</w:t>
      </w:r>
      <w:r w:rsidRPr="00FD02E7">
        <w:rPr>
          <w:rFonts w:eastAsia="Arial"/>
          <w:szCs w:val="21"/>
        </w:rPr>
        <w:t>y</w:t>
      </w:r>
      <w:r w:rsidRPr="00FD02E7">
        <w:rPr>
          <w:rFonts w:eastAsia="Arial"/>
          <w:spacing w:val="18"/>
          <w:szCs w:val="21"/>
        </w:rPr>
        <w:t xml:space="preserve"> </w:t>
      </w:r>
      <w:r w:rsidRPr="00FD02E7">
        <w:rPr>
          <w:rFonts w:eastAsia="Arial"/>
          <w:spacing w:val="2"/>
          <w:szCs w:val="21"/>
        </w:rPr>
        <w:t>L</w:t>
      </w:r>
      <w:r w:rsidRPr="00FD02E7">
        <w:rPr>
          <w:rFonts w:eastAsia="Arial"/>
          <w:spacing w:val="1"/>
          <w:szCs w:val="21"/>
        </w:rPr>
        <w:t>if</w:t>
      </w:r>
      <w:r w:rsidRPr="00FD02E7">
        <w:rPr>
          <w:rFonts w:eastAsia="Arial"/>
          <w:szCs w:val="21"/>
        </w:rPr>
        <w:t>e</w:t>
      </w:r>
      <w:r w:rsidRPr="00FD02E7">
        <w:rPr>
          <w:rFonts w:eastAsia="Arial"/>
          <w:spacing w:val="13"/>
          <w:szCs w:val="21"/>
        </w:rPr>
        <w:t xml:space="preserve"> </w:t>
      </w:r>
      <w:r w:rsidRPr="00FD02E7">
        <w:rPr>
          <w:rFonts w:eastAsia="Arial"/>
          <w:spacing w:val="3"/>
          <w:szCs w:val="21"/>
        </w:rPr>
        <w:t>S</w:t>
      </w:r>
      <w:r w:rsidRPr="00FD02E7">
        <w:rPr>
          <w:rFonts w:eastAsia="Arial"/>
          <w:spacing w:val="2"/>
          <w:szCs w:val="21"/>
        </w:rPr>
        <w:t>k</w:t>
      </w:r>
      <w:r w:rsidRPr="00FD02E7">
        <w:rPr>
          <w:rFonts w:eastAsia="Arial"/>
          <w:spacing w:val="1"/>
          <w:szCs w:val="21"/>
        </w:rPr>
        <w:t>ill</w:t>
      </w:r>
      <w:r w:rsidRPr="00FD02E7">
        <w:rPr>
          <w:rFonts w:eastAsia="Arial"/>
          <w:szCs w:val="21"/>
        </w:rPr>
        <w:t>s</w:t>
      </w:r>
      <w:r w:rsidRPr="00FD02E7">
        <w:rPr>
          <w:rFonts w:eastAsia="Arial"/>
          <w:spacing w:val="16"/>
          <w:szCs w:val="21"/>
        </w:rPr>
        <w:t xml:space="preserve"> </w:t>
      </w:r>
      <w:r w:rsidRPr="00FD02E7">
        <w:rPr>
          <w:rFonts w:eastAsia="Arial"/>
          <w:spacing w:val="2"/>
          <w:szCs w:val="21"/>
        </w:rPr>
        <w:t>c</w:t>
      </w:r>
      <w:r w:rsidRPr="00FD02E7">
        <w:rPr>
          <w:rFonts w:eastAsia="Arial"/>
          <w:spacing w:val="1"/>
          <w:szCs w:val="21"/>
        </w:rPr>
        <w:t>l</w:t>
      </w:r>
      <w:r w:rsidRPr="00FD02E7">
        <w:rPr>
          <w:rFonts w:eastAsia="Arial"/>
          <w:spacing w:val="2"/>
          <w:szCs w:val="21"/>
        </w:rPr>
        <w:t>as</w:t>
      </w:r>
      <w:r w:rsidRPr="00FD02E7">
        <w:rPr>
          <w:rFonts w:eastAsia="Arial"/>
          <w:szCs w:val="21"/>
        </w:rPr>
        <w:t>s</w:t>
      </w:r>
      <w:r w:rsidRPr="00FD02E7">
        <w:rPr>
          <w:rFonts w:eastAsia="Arial"/>
          <w:spacing w:val="15"/>
          <w:szCs w:val="21"/>
        </w:rPr>
        <w:t xml:space="preserve"> </w:t>
      </w:r>
      <w:r w:rsidRPr="00FD02E7">
        <w:rPr>
          <w:rFonts w:eastAsia="Arial"/>
          <w:spacing w:val="3"/>
          <w:szCs w:val="21"/>
        </w:rPr>
        <w:t>w</w:t>
      </w:r>
      <w:r w:rsidRPr="00FD02E7">
        <w:rPr>
          <w:rFonts w:eastAsia="Arial"/>
          <w:spacing w:val="1"/>
          <w:szCs w:val="21"/>
        </w:rPr>
        <w:t>it</w:t>
      </w:r>
      <w:r w:rsidRPr="00FD02E7">
        <w:rPr>
          <w:rFonts w:eastAsia="Arial"/>
          <w:szCs w:val="21"/>
        </w:rPr>
        <w:t>h</w:t>
      </w:r>
      <w:r w:rsidRPr="00FD02E7">
        <w:rPr>
          <w:rFonts w:eastAsia="Arial"/>
          <w:spacing w:val="12"/>
          <w:szCs w:val="21"/>
        </w:rPr>
        <w:t xml:space="preserve"> </w:t>
      </w:r>
      <w:r w:rsidR="00BE6CF6" w:rsidRPr="00FD02E7">
        <w:rPr>
          <w:rFonts w:eastAsia="Arial"/>
          <w:spacing w:val="3"/>
          <w:szCs w:val="21"/>
        </w:rPr>
        <w:t xml:space="preserve">Melissa Gillespie </w:t>
      </w:r>
      <w:r w:rsidRPr="00FD02E7">
        <w:rPr>
          <w:rFonts w:eastAsia="Arial"/>
          <w:spacing w:val="3"/>
          <w:szCs w:val="21"/>
        </w:rPr>
        <w:t>w</w:t>
      </w:r>
      <w:r w:rsidRPr="00FD02E7">
        <w:rPr>
          <w:rFonts w:eastAsia="Arial"/>
          <w:spacing w:val="2"/>
          <w:szCs w:val="21"/>
        </w:rPr>
        <w:t>he</w:t>
      </w:r>
      <w:r w:rsidRPr="00FD02E7">
        <w:rPr>
          <w:rFonts w:eastAsia="Arial"/>
          <w:spacing w:val="1"/>
          <w:szCs w:val="21"/>
        </w:rPr>
        <w:t>r</w:t>
      </w:r>
      <w:r w:rsidRPr="00FD02E7">
        <w:rPr>
          <w:rFonts w:eastAsia="Arial"/>
          <w:szCs w:val="21"/>
        </w:rPr>
        <w:t>e</w:t>
      </w:r>
      <w:r w:rsidRPr="00FD02E7">
        <w:rPr>
          <w:rFonts w:eastAsia="Arial"/>
          <w:spacing w:val="16"/>
          <w:szCs w:val="21"/>
        </w:rPr>
        <w:t xml:space="preserve"> </w:t>
      </w:r>
      <w:r w:rsidRPr="00FD02E7">
        <w:rPr>
          <w:rFonts w:eastAsia="Arial"/>
          <w:spacing w:val="1"/>
          <w:szCs w:val="21"/>
        </w:rPr>
        <w:t>t</w:t>
      </w:r>
      <w:r w:rsidRPr="00FD02E7">
        <w:rPr>
          <w:rFonts w:eastAsia="Arial"/>
          <w:spacing w:val="2"/>
          <w:szCs w:val="21"/>
        </w:rPr>
        <w:t>he</w:t>
      </w:r>
      <w:r w:rsidRPr="00FD02E7">
        <w:rPr>
          <w:rFonts w:eastAsia="Arial"/>
          <w:szCs w:val="21"/>
        </w:rPr>
        <w:t>y</w:t>
      </w:r>
      <w:r w:rsidRPr="00FD02E7">
        <w:rPr>
          <w:rFonts w:eastAsia="Arial"/>
          <w:spacing w:val="13"/>
          <w:szCs w:val="21"/>
        </w:rPr>
        <w:t xml:space="preserve"> </w:t>
      </w:r>
      <w:r w:rsidRPr="00FD02E7">
        <w:rPr>
          <w:rFonts w:eastAsia="Arial"/>
          <w:spacing w:val="2"/>
          <w:szCs w:val="21"/>
        </w:rPr>
        <w:t>ca</w:t>
      </w:r>
      <w:r w:rsidRPr="00FD02E7">
        <w:rPr>
          <w:rFonts w:eastAsia="Arial"/>
          <w:szCs w:val="21"/>
        </w:rPr>
        <w:t>n</w:t>
      </w:r>
      <w:r w:rsidRPr="00FD02E7">
        <w:rPr>
          <w:rFonts w:eastAsia="Arial"/>
          <w:spacing w:val="12"/>
          <w:szCs w:val="21"/>
        </w:rPr>
        <w:t xml:space="preserve"> </w:t>
      </w:r>
      <w:r w:rsidRPr="00FD02E7">
        <w:rPr>
          <w:rFonts w:eastAsia="Arial"/>
          <w:spacing w:val="2"/>
          <w:szCs w:val="21"/>
        </w:rPr>
        <w:t>a</w:t>
      </w:r>
      <w:r w:rsidRPr="00FD02E7">
        <w:rPr>
          <w:rFonts w:eastAsia="Arial"/>
          <w:spacing w:val="1"/>
          <w:szCs w:val="21"/>
        </w:rPr>
        <w:t>l</w:t>
      </w:r>
      <w:r w:rsidRPr="00FD02E7">
        <w:rPr>
          <w:rFonts w:eastAsia="Arial"/>
          <w:spacing w:val="2"/>
          <w:szCs w:val="21"/>
        </w:rPr>
        <w:t>s</w:t>
      </w:r>
      <w:r w:rsidRPr="00FD02E7">
        <w:rPr>
          <w:rFonts w:eastAsia="Arial"/>
          <w:szCs w:val="21"/>
        </w:rPr>
        <w:t>o</w:t>
      </w:r>
      <w:r w:rsidRPr="00FD02E7">
        <w:rPr>
          <w:rFonts w:eastAsia="Arial"/>
          <w:spacing w:val="13"/>
          <w:szCs w:val="21"/>
        </w:rPr>
        <w:t xml:space="preserve"> </w:t>
      </w:r>
      <w:r w:rsidRPr="00FD02E7">
        <w:rPr>
          <w:rFonts w:eastAsia="Arial"/>
          <w:spacing w:val="2"/>
          <w:szCs w:val="21"/>
        </w:rPr>
        <w:t>exp</w:t>
      </w:r>
      <w:r w:rsidRPr="00FD02E7">
        <w:rPr>
          <w:rFonts w:eastAsia="Arial"/>
          <w:spacing w:val="1"/>
          <w:szCs w:val="21"/>
        </w:rPr>
        <w:t>r</w:t>
      </w:r>
      <w:r w:rsidRPr="00FD02E7">
        <w:rPr>
          <w:rFonts w:eastAsia="Arial"/>
          <w:spacing w:val="2"/>
          <w:szCs w:val="21"/>
        </w:rPr>
        <w:t>es</w:t>
      </w:r>
      <w:r w:rsidRPr="00FD02E7">
        <w:rPr>
          <w:rFonts w:eastAsia="Arial"/>
          <w:szCs w:val="21"/>
        </w:rPr>
        <w:t>s</w:t>
      </w:r>
      <w:r w:rsidRPr="00FD02E7">
        <w:rPr>
          <w:rFonts w:eastAsia="Arial"/>
          <w:spacing w:val="20"/>
          <w:szCs w:val="21"/>
        </w:rPr>
        <w:t xml:space="preserve"> </w:t>
      </w:r>
      <w:r w:rsidRPr="00FD02E7">
        <w:rPr>
          <w:rFonts w:eastAsia="Arial"/>
          <w:spacing w:val="2"/>
          <w:szCs w:val="21"/>
        </w:rPr>
        <w:t>an</w:t>
      </w:r>
      <w:r w:rsidRPr="00FD02E7">
        <w:rPr>
          <w:rFonts w:eastAsia="Arial"/>
          <w:szCs w:val="21"/>
        </w:rPr>
        <w:t>y</w:t>
      </w:r>
      <w:r w:rsidRPr="00FD02E7">
        <w:rPr>
          <w:rFonts w:eastAsia="Arial"/>
          <w:spacing w:val="12"/>
          <w:szCs w:val="21"/>
        </w:rPr>
        <w:t xml:space="preserve"> </w:t>
      </w:r>
      <w:r w:rsidRPr="00FD02E7">
        <w:rPr>
          <w:rFonts w:eastAsia="Arial"/>
          <w:spacing w:val="3"/>
          <w:szCs w:val="21"/>
        </w:rPr>
        <w:t>PCHS</w:t>
      </w:r>
      <w:r w:rsidRPr="00FD02E7">
        <w:rPr>
          <w:rFonts w:eastAsia="Arial"/>
          <w:szCs w:val="21"/>
        </w:rPr>
        <w:t>E</w:t>
      </w:r>
      <w:r w:rsidRPr="00FD02E7">
        <w:rPr>
          <w:rFonts w:eastAsia="Arial"/>
          <w:spacing w:val="23"/>
          <w:szCs w:val="21"/>
        </w:rPr>
        <w:t xml:space="preserve"> </w:t>
      </w:r>
      <w:r w:rsidRPr="00FD02E7">
        <w:rPr>
          <w:rFonts w:eastAsia="Arial"/>
          <w:spacing w:val="1"/>
          <w:szCs w:val="21"/>
        </w:rPr>
        <w:t>r</w:t>
      </w:r>
      <w:r w:rsidRPr="00FD02E7">
        <w:rPr>
          <w:rFonts w:eastAsia="Arial"/>
          <w:spacing w:val="2"/>
          <w:szCs w:val="21"/>
        </w:rPr>
        <w:t>e</w:t>
      </w:r>
      <w:r w:rsidRPr="00FD02E7">
        <w:rPr>
          <w:rFonts w:eastAsia="Arial"/>
          <w:spacing w:val="1"/>
          <w:szCs w:val="21"/>
        </w:rPr>
        <w:t>l</w:t>
      </w:r>
      <w:r w:rsidRPr="00FD02E7">
        <w:rPr>
          <w:rFonts w:eastAsia="Arial"/>
          <w:spacing w:val="2"/>
          <w:szCs w:val="21"/>
        </w:rPr>
        <w:t>a</w:t>
      </w:r>
      <w:r w:rsidRPr="00FD02E7">
        <w:rPr>
          <w:rFonts w:eastAsia="Arial"/>
          <w:spacing w:val="1"/>
          <w:szCs w:val="21"/>
        </w:rPr>
        <w:t>t</w:t>
      </w:r>
      <w:r w:rsidRPr="00FD02E7">
        <w:rPr>
          <w:rFonts w:eastAsia="Arial"/>
          <w:spacing w:val="2"/>
          <w:szCs w:val="21"/>
        </w:rPr>
        <w:t>e</w:t>
      </w:r>
      <w:r w:rsidRPr="00FD02E7">
        <w:rPr>
          <w:rFonts w:eastAsia="Arial"/>
          <w:szCs w:val="21"/>
        </w:rPr>
        <w:t>d</w:t>
      </w:r>
      <w:r w:rsidRPr="00FD02E7">
        <w:rPr>
          <w:rFonts w:eastAsia="Arial"/>
          <w:spacing w:val="18"/>
          <w:szCs w:val="21"/>
        </w:rPr>
        <w:t xml:space="preserve"> </w:t>
      </w:r>
      <w:r w:rsidRPr="00FD02E7">
        <w:rPr>
          <w:rFonts w:eastAsia="Arial"/>
          <w:spacing w:val="1"/>
          <w:szCs w:val="21"/>
        </w:rPr>
        <w:t>i</w:t>
      </w:r>
      <w:r w:rsidRPr="00FD02E7">
        <w:rPr>
          <w:rFonts w:eastAsia="Arial"/>
          <w:spacing w:val="2"/>
          <w:szCs w:val="21"/>
        </w:rPr>
        <w:t>ssue</w:t>
      </w:r>
      <w:r w:rsidRPr="00FD02E7">
        <w:rPr>
          <w:rFonts w:eastAsia="Arial"/>
          <w:szCs w:val="21"/>
        </w:rPr>
        <w:t>s</w:t>
      </w:r>
      <w:r w:rsidRPr="00FD02E7">
        <w:rPr>
          <w:rFonts w:eastAsia="Arial"/>
          <w:spacing w:val="17"/>
          <w:szCs w:val="21"/>
        </w:rPr>
        <w:t xml:space="preserve"> </w:t>
      </w:r>
      <w:r w:rsidRPr="00FD02E7">
        <w:rPr>
          <w:rFonts w:eastAsia="Arial"/>
          <w:spacing w:val="1"/>
          <w:szCs w:val="21"/>
        </w:rPr>
        <w:t>t</w:t>
      </w:r>
      <w:r w:rsidRPr="00FD02E7">
        <w:rPr>
          <w:rFonts w:eastAsia="Arial"/>
          <w:spacing w:val="2"/>
          <w:szCs w:val="21"/>
        </w:rPr>
        <w:t>ha</w:t>
      </w:r>
      <w:r w:rsidRPr="00FD02E7">
        <w:rPr>
          <w:rFonts w:eastAsia="Arial"/>
          <w:szCs w:val="21"/>
        </w:rPr>
        <w:t>t</w:t>
      </w:r>
      <w:r w:rsidRPr="00FD02E7">
        <w:rPr>
          <w:rFonts w:eastAsia="Arial"/>
          <w:spacing w:val="12"/>
          <w:szCs w:val="21"/>
        </w:rPr>
        <w:t xml:space="preserve"> </w:t>
      </w:r>
      <w:r w:rsidRPr="00FD02E7">
        <w:rPr>
          <w:rFonts w:eastAsia="Arial"/>
          <w:spacing w:val="1"/>
          <w:szCs w:val="21"/>
        </w:rPr>
        <w:t>t</w:t>
      </w:r>
      <w:r w:rsidRPr="00FD02E7">
        <w:rPr>
          <w:rFonts w:eastAsia="Arial"/>
          <w:spacing w:val="2"/>
          <w:szCs w:val="21"/>
        </w:rPr>
        <w:t>he</w:t>
      </w:r>
      <w:r w:rsidRPr="00FD02E7">
        <w:rPr>
          <w:rFonts w:eastAsia="Arial"/>
          <w:szCs w:val="21"/>
        </w:rPr>
        <w:t>y</w:t>
      </w:r>
      <w:r w:rsidRPr="00FD02E7">
        <w:rPr>
          <w:rFonts w:eastAsia="Arial"/>
          <w:spacing w:val="13"/>
          <w:szCs w:val="21"/>
        </w:rPr>
        <w:t xml:space="preserve"> </w:t>
      </w:r>
      <w:r w:rsidRPr="00FD02E7">
        <w:rPr>
          <w:rFonts w:eastAsia="Arial"/>
          <w:spacing w:val="2"/>
          <w:w w:val="102"/>
          <w:szCs w:val="21"/>
        </w:rPr>
        <w:t>have</w:t>
      </w:r>
      <w:r w:rsidRPr="00FD02E7">
        <w:rPr>
          <w:rFonts w:eastAsia="Arial"/>
          <w:w w:val="103"/>
          <w:szCs w:val="21"/>
        </w:rPr>
        <w:t>.</w:t>
      </w:r>
    </w:p>
    <w:p w14:paraId="36C09917" w14:textId="77777777" w:rsidR="00B16F0F" w:rsidRPr="00FD02E7" w:rsidRDefault="00B16F0F" w:rsidP="00627E13">
      <w:pPr>
        <w:spacing w:before="5" w:line="252" w:lineRule="auto"/>
        <w:ind w:left="-284" w:right="448"/>
        <w:rPr>
          <w:rFonts w:eastAsia="Arial"/>
          <w:spacing w:val="1"/>
          <w:szCs w:val="21"/>
        </w:rPr>
      </w:pPr>
    </w:p>
    <w:p w14:paraId="360FD65F" w14:textId="37856CD7" w:rsidR="000F342D" w:rsidRPr="00FD02E7" w:rsidRDefault="00BD235B" w:rsidP="00627E13">
      <w:pPr>
        <w:spacing w:before="5" w:line="252" w:lineRule="auto"/>
        <w:ind w:left="-284" w:right="448"/>
        <w:rPr>
          <w:rFonts w:eastAsia="Arial"/>
          <w:w w:val="103"/>
          <w:szCs w:val="21"/>
        </w:rPr>
      </w:pPr>
      <w:r w:rsidRPr="00FD02E7">
        <w:rPr>
          <w:rFonts w:eastAsia="Arial"/>
          <w:spacing w:val="1"/>
          <w:szCs w:val="21"/>
        </w:rPr>
        <w:t>I</w:t>
      </w:r>
      <w:r w:rsidRPr="00FD02E7">
        <w:rPr>
          <w:rFonts w:eastAsia="Arial"/>
          <w:szCs w:val="21"/>
        </w:rPr>
        <w:t>f</w:t>
      </w:r>
      <w:r w:rsidRPr="00FD02E7">
        <w:rPr>
          <w:rFonts w:eastAsia="Arial"/>
          <w:spacing w:val="7"/>
          <w:szCs w:val="21"/>
        </w:rPr>
        <w:t xml:space="preserve"> </w:t>
      </w:r>
      <w:r w:rsidRPr="00FD02E7">
        <w:rPr>
          <w:rFonts w:eastAsia="Arial"/>
          <w:spacing w:val="2"/>
          <w:szCs w:val="21"/>
        </w:rPr>
        <w:t>an</w:t>
      </w:r>
      <w:r w:rsidRPr="00FD02E7">
        <w:rPr>
          <w:rFonts w:eastAsia="Arial"/>
          <w:szCs w:val="21"/>
        </w:rPr>
        <w:t>y</w:t>
      </w:r>
      <w:r w:rsidRPr="00FD02E7">
        <w:rPr>
          <w:rFonts w:eastAsia="Arial"/>
          <w:spacing w:val="12"/>
          <w:szCs w:val="21"/>
        </w:rPr>
        <w:t xml:space="preserve"> </w:t>
      </w:r>
      <w:r w:rsidRPr="00FD02E7">
        <w:rPr>
          <w:rFonts w:eastAsia="Arial"/>
          <w:spacing w:val="3"/>
          <w:szCs w:val="21"/>
        </w:rPr>
        <w:t>C</w:t>
      </w:r>
      <w:r w:rsidRPr="00FD02E7">
        <w:rPr>
          <w:rFonts w:eastAsia="Arial"/>
          <w:spacing w:val="2"/>
          <w:szCs w:val="21"/>
        </w:rPr>
        <w:t>h</w:t>
      </w:r>
      <w:r w:rsidRPr="00FD02E7">
        <w:rPr>
          <w:rFonts w:eastAsia="Arial"/>
          <w:spacing w:val="1"/>
          <w:szCs w:val="21"/>
        </w:rPr>
        <w:t>il</w:t>
      </w:r>
      <w:r w:rsidRPr="00FD02E7">
        <w:rPr>
          <w:rFonts w:eastAsia="Arial"/>
          <w:szCs w:val="21"/>
        </w:rPr>
        <w:t>d</w:t>
      </w:r>
      <w:r w:rsidRPr="00FD02E7">
        <w:rPr>
          <w:rFonts w:eastAsia="Arial"/>
          <w:spacing w:val="15"/>
          <w:szCs w:val="21"/>
        </w:rPr>
        <w:t xml:space="preserve"> </w:t>
      </w:r>
      <w:r w:rsidRPr="00FD02E7">
        <w:rPr>
          <w:rFonts w:eastAsia="Arial"/>
          <w:spacing w:val="3"/>
          <w:szCs w:val="21"/>
        </w:rPr>
        <w:t>P</w:t>
      </w:r>
      <w:r w:rsidRPr="00FD02E7">
        <w:rPr>
          <w:rFonts w:eastAsia="Arial"/>
          <w:spacing w:val="1"/>
          <w:szCs w:val="21"/>
        </w:rPr>
        <w:t>r</w:t>
      </w:r>
      <w:r w:rsidRPr="00FD02E7">
        <w:rPr>
          <w:rFonts w:eastAsia="Arial"/>
          <w:spacing w:val="2"/>
          <w:szCs w:val="21"/>
        </w:rPr>
        <w:t>o</w:t>
      </w:r>
      <w:r w:rsidRPr="00FD02E7">
        <w:rPr>
          <w:rFonts w:eastAsia="Arial"/>
          <w:spacing w:val="1"/>
          <w:szCs w:val="21"/>
        </w:rPr>
        <w:t>t</w:t>
      </w:r>
      <w:r w:rsidRPr="00FD02E7">
        <w:rPr>
          <w:rFonts w:eastAsia="Arial"/>
          <w:spacing w:val="2"/>
          <w:szCs w:val="21"/>
        </w:rPr>
        <w:t>ec</w:t>
      </w:r>
      <w:r w:rsidRPr="00FD02E7">
        <w:rPr>
          <w:rFonts w:eastAsia="Arial"/>
          <w:spacing w:val="1"/>
          <w:szCs w:val="21"/>
        </w:rPr>
        <w:t>ti</w:t>
      </w:r>
      <w:r w:rsidRPr="00FD02E7">
        <w:rPr>
          <w:rFonts w:eastAsia="Arial"/>
          <w:spacing w:val="2"/>
          <w:szCs w:val="21"/>
        </w:rPr>
        <w:t>o</w:t>
      </w:r>
      <w:r w:rsidRPr="00FD02E7">
        <w:rPr>
          <w:rFonts w:eastAsia="Arial"/>
          <w:szCs w:val="21"/>
        </w:rPr>
        <w:t>n</w:t>
      </w:r>
      <w:r w:rsidRPr="00FD02E7">
        <w:rPr>
          <w:rFonts w:eastAsia="Arial"/>
          <w:spacing w:val="26"/>
          <w:szCs w:val="21"/>
        </w:rPr>
        <w:t xml:space="preserve"> </w:t>
      </w:r>
      <w:r w:rsidRPr="00FD02E7">
        <w:rPr>
          <w:rFonts w:eastAsia="Arial"/>
          <w:spacing w:val="1"/>
          <w:szCs w:val="21"/>
        </w:rPr>
        <w:t>i</w:t>
      </w:r>
      <w:r w:rsidRPr="00FD02E7">
        <w:rPr>
          <w:rFonts w:eastAsia="Arial"/>
          <w:spacing w:val="2"/>
          <w:szCs w:val="21"/>
        </w:rPr>
        <w:t>ssue</w:t>
      </w:r>
      <w:r w:rsidRPr="00FD02E7">
        <w:rPr>
          <w:rFonts w:eastAsia="Arial"/>
          <w:szCs w:val="21"/>
        </w:rPr>
        <w:t>s</w:t>
      </w:r>
      <w:r w:rsidRPr="00FD02E7">
        <w:rPr>
          <w:rFonts w:eastAsia="Arial"/>
          <w:spacing w:val="17"/>
          <w:szCs w:val="21"/>
        </w:rPr>
        <w:t xml:space="preserve"> </w:t>
      </w:r>
      <w:r w:rsidRPr="00FD02E7">
        <w:rPr>
          <w:rFonts w:eastAsia="Arial"/>
          <w:spacing w:val="2"/>
          <w:szCs w:val="21"/>
        </w:rPr>
        <w:t>shou</w:t>
      </w:r>
      <w:r w:rsidRPr="00FD02E7">
        <w:rPr>
          <w:rFonts w:eastAsia="Arial"/>
          <w:spacing w:val="1"/>
          <w:szCs w:val="21"/>
        </w:rPr>
        <w:t>l</w:t>
      </w:r>
      <w:r w:rsidRPr="00FD02E7">
        <w:rPr>
          <w:rFonts w:eastAsia="Arial"/>
          <w:szCs w:val="21"/>
        </w:rPr>
        <w:t>d</w:t>
      </w:r>
      <w:r w:rsidRPr="00FD02E7">
        <w:rPr>
          <w:rFonts w:eastAsia="Arial"/>
          <w:spacing w:val="17"/>
          <w:szCs w:val="21"/>
        </w:rPr>
        <w:t xml:space="preserve"> </w:t>
      </w:r>
      <w:r w:rsidRPr="00FD02E7">
        <w:rPr>
          <w:rFonts w:eastAsia="Arial"/>
          <w:spacing w:val="2"/>
          <w:szCs w:val="21"/>
        </w:rPr>
        <w:t>a</w:t>
      </w:r>
      <w:r w:rsidRPr="00FD02E7">
        <w:rPr>
          <w:rFonts w:eastAsia="Arial"/>
          <w:spacing w:val="1"/>
          <w:szCs w:val="21"/>
        </w:rPr>
        <w:t>ri</w:t>
      </w:r>
      <w:r w:rsidRPr="00FD02E7">
        <w:rPr>
          <w:rFonts w:eastAsia="Arial"/>
          <w:spacing w:val="2"/>
          <w:szCs w:val="21"/>
        </w:rPr>
        <w:t>se</w:t>
      </w:r>
      <w:r w:rsidRPr="00FD02E7">
        <w:rPr>
          <w:rFonts w:eastAsia="Arial"/>
          <w:szCs w:val="21"/>
        </w:rPr>
        <w:t>,</w:t>
      </w:r>
      <w:r w:rsidRPr="00FD02E7">
        <w:rPr>
          <w:rFonts w:eastAsia="Arial"/>
          <w:spacing w:val="15"/>
          <w:szCs w:val="21"/>
        </w:rPr>
        <w:t xml:space="preserve"> </w:t>
      </w:r>
      <w:r w:rsidR="000F342D" w:rsidRPr="00FD02E7">
        <w:rPr>
          <w:rFonts w:eastAsia="Arial"/>
          <w:spacing w:val="3"/>
          <w:szCs w:val="21"/>
        </w:rPr>
        <w:t>staff</w:t>
      </w:r>
      <w:r w:rsidRPr="00FD02E7">
        <w:rPr>
          <w:rFonts w:eastAsia="Arial"/>
          <w:spacing w:val="16"/>
          <w:szCs w:val="21"/>
        </w:rPr>
        <w:t xml:space="preserve"> </w:t>
      </w:r>
      <w:r w:rsidRPr="00FD02E7">
        <w:rPr>
          <w:rFonts w:eastAsia="Arial"/>
          <w:spacing w:val="1"/>
          <w:szCs w:val="21"/>
        </w:rPr>
        <w:t>r</w:t>
      </w:r>
      <w:r w:rsidRPr="00FD02E7">
        <w:rPr>
          <w:rFonts w:eastAsia="Arial"/>
          <w:spacing w:val="2"/>
          <w:szCs w:val="21"/>
        </w:rPr>
        <w:t>epo</w:t>
      </w:r>
      <w:r w:rsidRPr="00FD02E7">
        <w:rPr>
          <w:rFonts w:eastAsia="Arial"/>
          <w:spacing w:val="1"/>
          <w:szCs w:val="21"/>
        </w:rPr>
        <w:t>rt</w:t>
      </w:r>
      <w:r w:rsidRPr="00FD02E7">
        <w:rPr>
          <w:rFonts w:eastAsia="Arial"/>
          <w:spacing w:val="18"/>
          <w:szCs w:val="21"/>
        </w:rPr>
        <w:t xml:space="preserve"> </w:t>
      </w:r>
      <w:r w:rsidRPr="00FD02E7">
        <w:rPr>
          <w:rFonts w:eastAsia="Arial"/>
          <w:spacing w:val="1"/>
          <w:szCs w:val="21"/>
        </w:rPr>
        <w:t>t</w:t>
      </w:r>
      <w:r w:rsidRPr="00FD02E7">
        <w:rPr>
          <w:rFonts w:eastAsia="Arial"/>
          <w:szCs w:val="21"/>
        </w:rPr>
        <w:t>o</w:t>
      </w:r>
      <w:r w:rsidRPr="00FD02E7">
        <w:rPr>
          <w:rFonts w:eastAsia="Arial"/>
          <w:spacing w:val="8"/>
          <w:szCs w:val="21"/>
        </w:rPr>
        <w:t xml:space="preserve"> </w:t>
      </w:r>
      <w:r w:rsidRPr="00FD02E7">
        <w:rPr>
          <w:rFonts w:eastAsia="Arial"/>
          <w:spacing w:val="2"/>
          <w:szCs w:val="21"/>
        </w:rPr>
        <w:t>ou</w:t>
      </w:r>
      <w:r w:rsidRPr="00FD02E7">
        <w:rPr>
          <w:rFonts w:eastAsia="Arial"/>
          <w:szCs w:val="21"/>
        </w:rPr>
        <w:t>r</w:t>
      </w:r>
      <w:r w:rsidRPr="00FD02E7">
        <w:rPr>
          <w:rFonts w:eastAsia="Arial"/>
          <w:spacing w:val="10"/>
          <w:szCs w:val="21"/>
        </w:rPr>
        <w:t xml:space="preserve"> </w:t>
      </w:r>
      <w:r w:rsidRPr="00FD02E7">
        <w:rPr>
          <w:rFonts w:eastAsia="Arial"/>
          <w:spacing w:val="3"/>
          <w:szCs w:val="21"/>
        </w:rPr>
        <w:t>D</w:t>
      </w:r>
      <w:r w:rsidRPr="00FD02E7">
        <w:rPr>
          <w:rFonts w:eastAsia="Arial"/>
          <w:spacing w:val="2"/>
          <w:szCs w:val="21"/>
        </w:rPr>
        <w:t>es</w:t>
      </w:r>
      <w:r w:rsidRPr="00FD02E7">
        <w:rPr>
          <w:rFonts w:eastAsia="Arial"/>
          <w:spacing w:val="1"/>
          <w:szCs w:val="21"/>
        </w:rPr>
        <w:t>i</w:t>
      </w:r>
      <w:r w:rsidRPr="00FD02E7">
        <w:rPr>
          <w:rFonts w:eastAsia="Arial"/>
          <w:spacing w:val="2"/>
          <w:szCs w:val="21"/>
        </w:rPr>
        <w:t>gna</w:t>
      </w:r>
      <w:r w:rsidRPr="00FD02E7">
        <w:rPr>
          <w:rFonts w:eastAsia="Arial"/>
          <w:spacing w:val="1"/>
          <w:szCs w:val="21"/>
        </w:rPr>
        <w:t>t</w:t>
      </w:r>
      <w:r w:rsidRPr="00FD02E7">
        <w:rPr>
          <w:rFonts w:eastAsia="Arial"/>
          <w:spacing w:val="2"/>
          <w:szCs w:val="21"/>
        </w:rPr>
        <w:t>e</w:t>
      </w:r>
      <w:r w:rsidRPr="00FD02E7">
        <w:rPr>
          <w:rFonts w:eastAsia="Arial"/>
          <w:szCs w:val="21"/>
        </w:rPr>
        <w:t>d</w:t>
      </w:r>
      <w:r w:rsidRPr="00FD02E7">
        <w:rPr>
          <w:rFonts w:eastAsia="Arial"/>
          <w:spacing w:val="26"/>
          <w:szCs w:val="21"/>
        </w:rPr>
        <w:t xml:space="preserve"> </w:t>
      </w:r>
      <w:r w:rsidRPr="00FD02E7">
        <w:rPr>
          <w:rFonts w:eastAsia="Arial"/>
          <w:spacing w:val="3"/>
          <w:w w:val="103"/>
          <w:szCs w:val="21"/>
        </w:rPr>
        <w:t>S</w:t>
      </w:r>
      <w:r w:rsidRPr="00FD02E7">
        <w:rPr>
          <w:rFonts w:eastAsia="Arial"/>
          <w:spacing w:val="2"/>
          <w:w w:val="102"/>
          <w:szCs w:val="21"/>
        </w:rPr>
        <w:t>a</w:t>
      </w:r>
      <w:r w:rsidRPr="00FD02E7">
        <w:rPr>
          <w:rFonts w:eastAsia="Arial"/>
          <w:spacing w:val="1"/>
          <w:w w:val="102"/>
          <w:szCs w:val="21"/>
        </w:rPr>
        <w:t>fe</w:t>
      </w:r>
      <w:r w:rsidR="00BE6CF6" w:rsidRPr="00FD02E7">
        <w:rPr>
          <w:rFonts w:eastAsia="Arial"/>
          <w:spacing w:val="1"/>
          <w:w w:val="102"/>
          <w:szCs w:val="21"/>
        </w:rPr>
        <w:t>g</w:t>
      </w:r>
      <w:r w:rsidRPr="00FD02E7">
        <w:rPr>
          <w:rFonts w:eastAsia="Arial"/>
          <w:spacing w:val="2"/>
          <w:szCs w:val="21"/>
        </w:rPr>
        <w:t>ua</w:t>
      </w:r>
      <w:r w:rsidRPr="00FD02E7">
        <w:rPr>
          <w:rFonts w:eastAsia="Arial"/>
          <w:spacing w:val="1"/>
          <w:szCs w:val="21"/>
        </w:rPr>
        <w:t>r</w:t>
      </w:r>
      <w:r w:rsidRPr="00FD02E7">
        <w:rPr>
          <w:rFonts w:eastAsia="Arial"/>
          <w:spacing w:val="2"/>
          <w:szCs w:val="21"/>
        </w:rPr>
        <w:t>d</w:t>
      </w:r>
      <w:r w:rsidRPr="00FD02E7">
        <w:rPr>
          <w:rFonts w:eastAsia="Arial"/>
          <w:spacing w:val="1"/>
          <w:szCs w:val="21"/>
        </w:rPr>
        <w:t>i</w:t>
      </w:r>
      <w:r w:rsidRPr="00FD02E7">
        <w:rPr>
          <w:rFonts w:eastAsia="Arial"/>
          <w:spacing w:val="2"/>
          <w:szCs w:val="21"/>
        </w:rPr>
        <w:t>n</w:t>
      </w:r>
      <w:r w:rsidRPr="00FD02E7">
        <w:rPr>
          <w:rFonts w:eastAsia="Arial"/>
          <w:szCs w:val="21"/>
        </w:rPr>
        <w:t>g</w:t>
      </w:r>
      <w:r w:rsidRPr="00FD02E7">
        <w:rPr>
          <w:rFonts w:eastAsia="Arial"/>
          <w:spacing w:val="22"/>
          <w:szCs w:val="21"/>
        </w:rPr>
        <w:t xml:space="preserve"> </w:t>
      </w:r>
      <w:r w:rsidRPr="00FD02E7">
        <w:rPr>
          <w:rFonts w:eastAsia="Arial"/>
          <w:spacing w:val="2"/>
          <w:szCs w:val="21"/>
        </w:rPr>
        <w:t>Lead</w:t>
      </w:r>
      <w:r w:rsidR="00BE6CF6" w:rsidRPr="00FD02E7">
        <w:rPr>
          <w:rFonts w:eastAsia="Arial"/>
          <w:szCs w:val="21"/>
        </w:rPr>
        <w:t xml:space="preserve"> (</w:t>
      </w:r>
      <w:r w:rsidR="00372BC6" w:rsidRPr="00FD02E7">
        <w:rPr>
          <w:rFonts w:eastAsia="Arial"/>
          <w:szCs w:val="21"/>
        </w:rPr>
        <w:t>Katherine Tyler</w:t>
      </w:r>
      <w:r w:rsidR="00BE6CF6" w:rsidRPr="00FD02E7">
        <w:rPr>
          <w:rFonts w:eastAsia="Arial"/>
          <w:szCs w:val="21"/>
        </w:rPr>
        <w:t xml:space="preserve">) </w:t>
      </w:r>
      <w:r w:rsidRPr="00FD02E7">
        <w:rPr>
          <w:rFonts w:eastAsia="Arial"/>
          <w:spacing w:val="2"/>
          <w:szCs w:val="21"/>
        </w:rPr>
        <w:t>Fo</w:t>
      </w:r>
      <w:r w:rsidRPr="00FD02E7">
        <w:rPr>
          <w:rFonts w:eastAsia="Arial"/>
          <w:szCs w:val="21"/>
        </w:rPr>
        <w:t>r</w:t>
      </w:r>
      <w:r w:rsidRPr="00FD02E7">
        <w:rPr>
          <w:rFonts w:eastAsia="Arial"/>
          <w:spacing w:val="11"/>
          <w:szCs w:val="21"/>
        </w:rPr>
        <w:t xml:space="preserve"> </w:t>
      </w:r>
      <w:r w:rsidRPr="00FD02E7">
        <w:rPr>
          <w:rFonts w:eastAsia="Arial"/>
          <w:spacing w:val="1"/>
          <w:szCs w:val="21"/>
        </w:rPr>
        <w:t>f</w:t>
      </w:r>
      <w:r w:rsidRPr="00FD02E7">
        <w:rPr>
          <w:rFonts w:eastAsia="Arial"/>
          <w:spacing w:val="2"/>
          <w:szCs w:val="21"/>
        </w:rPr>
        <w:t>u</w:t>
      </w:r>
      <w:r w:rsidRPr="00FD02E7">
        <w:rPr>
          <w:rFonts w:eastAsia="Arial"/>
          <w:spacing w:val="1"/>
          <w:szCs w:val="21"/>
        </w:rPr>
        <w:t>rt</w:t>
      </w:r>
      <w:r w:rsidRPr="00FD02E7">
        <w:rPr>
          <w:rFonts w:eastAsia="Arial"/>
          <w:spacing w:val="2"/>
          <w:szCs w:val="21"/>
        </w:rPr>
        <w:t>he</w:t>
      </w:r>
      <w:r w:rsidRPr="00FD02E7">
        <w:rPr>
          <w:rFonts w:eastAsia="Arial"/>
          <w:szCs w:val="21"/>
        </w:rPr>
        <w:t>r</w:t>
      </w:r>
      <w:r w:rsidRPr="00FD02E7">
        <w:rPr>
          <w:rFonts w:eastAsia="Arial"/>
          <w:spacing w:val="16"/>
          <w:szCs w:val="21"/>
        </w:rPr>
        <w:t xml:space="preserve"> </w:t>
      </w:r>
      <w:r w:rsidRPr="00FD02E7">
        <w:rPr>
          <w:rFonts w:eastAsia="Arial"/>
          <w:spacing w:val="1"/>
          <w:szCs w:val="21"/>
        </w:rPr>
        <w:t>i</w:t>
      </w:r>
      <w:r w:rsidRPr="00FD02E7">
        <w:rPr>
          <w:rFonts w:eastAsia="Arial"/>
          <w:spacing w:val="2"/>
          <w:szCs w:val="21"/>
        </w:rPr>
        <w:t>n</w:t>
      </w:r>
      <w:r w:rsidRPr="00FD02E7">
        <w:rPr>
          <w:rFonts w:eastAsia="Arial"/>
          <w:spacing w:val="1"/>
          <w:szCs w:val="21"/>
        </w:rPr>
        <w:t>f</w:t>
      </w:r>
      <w:r w:rsidRPr="00FD02E7">
        <w:rPr>
          <w:rFonts w:eastAsia="Arial"/>
          <w:spacing w:val="2"/>
          <w:szCs w:val="21"/>
        </w:rPr>
        <w:t>o</w:t>
      </w:r>
      <w:r w:rsidRPr="00FD02E7">
        <w:rPr>
          <w:rFonts w:eastAsia="Arial"/>
          <w:spacing w:val="1"/>
          <w:szCs w:val="21"/>
        </w:rPr>
        <w:t>r</w:t>
      </w:r>
      <w:r w:rsidRPr="00FD02E7">
        <w:rPr>
          <w:rFonts w:eastAsia="Arial"/>
          <w:spacing w:val="4"/>
          <w:szCs w:val="21"/>
        </w:rPr>
        <w:t>m</w:t>
      </w:r>
      <w:r w:rsidRPr="00FD02E7">
        <w:rPr>
          <w:rFonts w:eastAsia="Arial"/>
          <w:spacing w:val="2"/>
          <w:szCs w:val="21"/>
        </w:rPr>
        <w:t>a</w:t>
      </w:r>
      <w:r w:rsidRPr="00FD02E7">
        <w:rPr>
          <w:rFonts w:eastAsia="Arial"/>
          <w:spacing w:val="1"/>
          <w:szCs w:val="21"/>
        </w:rPr>
        <w:t>ti</w:t>
      </w:r>
      <w:r w:rsidRPr="00FD02E7">
        <w:rPr>
          <w:rFonts w:eastAsia="Arial"/>
          <w:spacing w:val="2"/>
          <w:szCs w:val="21"/>
        </w:rPr>
        <w:t>o</w:t>
      </w:r>
      <w:r w:rsidRPr="00FD02E7">
        <w:rPr>
          <w:rFonts w:eastAsia="Arial"/>
          <w:szCs w:val="21"/>
        </w:rPr>
        <w:t>n</w:t>
      </w:r>
      <w:r w:rsidRPr="00FD02E7">
        <w:rPr>
          <w:rFonts w:eastAsia="Arial"/>
          <w:spacing w:val="27"/>
          <w:szCs w:val="21"/>
        </w:rPr>
        <w:t xml:space="preserve"> </w:t>
      </w:r>
      <w:r w:rsidRPr="00FD02E7">
        <w:rPr>
          <w:rFonts w:eastAsia="Arial"/>
          <w:spacing w:val="2"/>
          <w:w w:val="102"/>
          <w:szCs w:val="21"/>
        </w:rPr>
        <w:t>p</w:t>
      </w:r>
      <w:r w:rsidRPr="00FD02E7">
        <w:rPr>
          <w:rFonts w:eastAsia="Arial"/>
          <w:spacing w:val="1"/>
          <w:w w:val="102"/>
          <w:szCs w:val="21"/>
        </w:rPr>
        <w:t>l</w:t>
      </w:r>
      <w:r w:rsidRPr="00FD02E7">
        <w:rPr>
          <w:rFonts w:eastAsia="Arial"/>
          <w:spacing w:val="2"/>
          <w:w w:val="102"/>
          <w:szCs w:val="21"/>
        </w:rPr>
        <w:t>eas</w:t>
      </w:r>
      <w:r w:rsidRPr="00FD02E7">
        <w:rPr>
          <w:rFonts w:eastAsia="Arial"/>
          <w:w w:val="102"/>
          <w:szCs w:val="21"/>
        </w:rPr>
        <w:t xml:space="preserve">e </w:t>
      </w:r>
      <w:r w:rsidRPr="00FD02E7">
        <w:rPr>
          <w:rFonts w:eastAsia="Arial"/>
          <w:spacing w:val="2"/>
          <w:szCs w:val="21"/>
        </w:rPr>
        <w:t>se</w:t>
      </w:r>
      <w:r w:rsidRPr="00FD02E7">
        <w:rPr>
          <w:rFonts w:eastAsia="Arial"/>
          <w:szCs w:val="21"/>
        </w:rPr>
        <w:t>e</w:t>
      </w:r>
      <w:r w:rsidRPr="00FD02E7">
        <w:rPr>
          <w:rFonts w:eastAsia="Arial"/>
          <w:spacing w:val="12"/>
          <w:szCs w:val="21"/>
        </w:rPr>
        <w:t xml:space="preserve"> </w:t>
      </w:r>
      <w:r w:rsidRPr="00FD02E7">
        <w:rPr>
          <w:rFonts w:eastAsia="Arial"/>
          <w:spacing w:val="2"/>
          <w:szCs w:val="21"/>
        </w:rPr>
        <w:t>ou</w:t>
      </w:r>
      <w:r w:rsidRPr="00FD02E7">
        <w:rPr>
          <w:rFonts w:eastAsia="Arial"/>
          <w:szCs w:val="21"/>
        </w:rPr>
        <w:t>r</w:t>
      </w:r>
      <w:r w:rsidRPr="00FD02E7">
        <w:rPr>
          <w:rFonts w:eastAsia="Arial"/>
          <w:spacing w:val="10"/>
          <w:szCs w:val="21"/>
        </w:rPr>
        <w:t xml:space="preserve"> </w:t>
      </w:r>
      <w:r w:rsidRPr="00FD02E7">
        <w:rPr>
          <w:rFonts w:eastAsia="Arial"/>
          <w:spacing w:val="3"/>
          <w:szCs w:val="21"/>
        </w:rPr>
        <w:t>S</w:t>
      </w:r>
      <w:r w:rsidRPr="00FD02E7">
        <w:rPr>
          <w:rFonts w:eastAsia="Arial"/>
          <w:spacing w:val="2"/>
          <w:szCs w:val="21"/>
        </w:rPr>
        <w:t>a</w:t>
      </w:r>
      <w:r w:rsidRPr="00FD02E7">
        <w:rPr>
          <w:rFonts w:eastAsia="Arial"/>
          <w:spacing w:val="1"/>
          <w:szCs w:val="21"/>
        </w:rPr>
        <w:t>f</w:t>
      </w:r>
      <w:r w:rsidRPr="00FD02E7">
        <w:rPr>
          <w:rFonts w:eastAsia="Arial"/>
          <w:spacing w:val="2"/>
          <w:szCs w:val="21"/>
        </w:rPr>
        <w:t>egua</w:t>
      </w:r>
      <w:r w:rsidRPr="00FD02E7">
        <w:rPr>
          <w:rFonts w:eastAsia="Arial"/>
          <w:spacing w:val="1"/>
          <w:szCs w:val="21"/>
        </w:rPr>
        <w:t>r</w:t>
      </w:r>
      <w:r w:rsidRPr="00FD02E7">
        <w:rPr>
          <w:rFonts w:eastAsia="Arial"/>
          <w:spacing w:val="2"/>
          <w:szCs w:val="21"/>
        </w:rPr>
        <w:t>d</w:t>
      </w:r>
      <w:r w:rsidRPr="00FD02E7">
        <w:rPr>
          <w:rFonts w:eastAsia="Arial"/>
          <w:spacing w:val="1"/>
          <w:szCs w:val="21"/>
        </w:rPr>
        <w:t>i</w:t>
      </w:r>
      <w:r w:rsidRPr="00FD02E7">
        <w:rPr>
          <w:rFonts w:eastAsia="Arial"/>
          <w:spacing w:val="2"/>
          <w:szCs w:val="21"/>
        </w:rPr>
        <w:t>n</w:t>
      </w:r>
      <w:r w:rsidRPr="00FD02E7">
        <w:rPr>
          <w:rFonts w:eastAsia="Arial"/>
          <w:szCs w:val="21"/>
        </w:rPr>
        <w:t>g</w:t>
      </w:r>
      <w:r w:rsidRPr="00FD02E7">
        <w:rPr>
          <w:rFonts w:eastAsia="Arial"/>
          <w:spacing w:val="32"/>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3"/>
          <w:szCs w:val="21"/>
        </w:rPr>
        <w:t>C</w:t>
      </w:r>
      <w:r w:rsidRPr="00FD02E7">
        <w:rPr>
          <w:rFonts w:eastAsia="Arial"/>
          <w:spacing w:val="2"/>
          <w:szCs w:val="21"/>
        </w:rPr>
        <w:t>h</w:t>
      </w:r>
      <w:r w:rsidRPr="00FD02E7">
        <w:rPr>
          <w:rFonts w:eastAsia="Arial"/>
          <w:spacing w:val="1"/>
          <w:szCs w:val="21"/>
        </w:rPr>
        <w:t>il</w:t>
      </w:r>
      <w:r w:rsidRPr="00FD02E7">
        <w:rPr>
          <w:rFonts w:eastAsia="Arial"/>
          <w:szCs w:val="21"/>
        </w:rPr>
        <w:t>d</w:t>
      </w:r>
      <w:r w:rsidRPr="00FD02E7">
        <w:rPr>
          <w:rFonts w:eastAsia="Arial"/>
          <w:spacing w:val="15"/>
          <w:szCs w:val="21"/>
        </w:rPr>
        <w:t xml:space="preserve"> </w:t>
      </w:r>
      <w:r w:rsidRPr="00FD02E7">
        <w:rPr>
          <w:rFonts w:eastAsia="Arial"/>
          <w:spacing w:val="3"/>
          <w:szCs w:val="21"/>
        </w:rPr>
        <w:t>P</w:t>
      </w:r>
      <w:r w:rsidRPr="00FD02E7">
        <w:rPr>
          <w:rFonts w:eastAsia="Arial"/>
          <w:spacing w:val="1"/>
          <w:szCs w:val="21"/>
        </w:rPr>
        <w:t>r</w:t>
      </w:r>
      <w:r w:rsidRPr="00FD02E7">
        <w:rPr>
          <w:rFonts w:eastAsia="Arial"/>
          <w:spacing w:val="2"/>
          <w:szCs w:val="21"/>
        </w:rPr>
        <w:t>o</w:t>
      </w:r>
      <w:r w:rsidRPr="00FD02E7">
        <w:rPr>
          <w:rFonts w:eastAsia="Arial"/>
          <w:spacing w:val="1"/>
          <w:szCs w:val="21"/>
        </w:rPr>
        <w:t>t</w:t>
      </w:r>
      <w:r w:rsidRPr="00FD02E7">
        <w:rPr>
          <w:rFonts w:eastAsia="Arial"/>
          <w:spacing w:val="2"/>
          <w:szCs w:val="21"/>
        </w:rPr>
        <w:t>ec</w:t>
      </w:r>
      <w:r w:rsidRPr="00FD02E7">
        <w:rPr>
          <w:rFonts w:eastAsia="Arial"/>
          <w:spacing w:val="1"/>
          <w:szCs w:val="21"/>
        </w:rPr>
        <w:t>ti</w:t>
      </w:r>
      <w:r w:rsidRPr="00FD02E7">
        <w:rPr>
          <w:rFonts w:eastAsia="Arial"/>
          <w:spacing w:val="2"/>
          <w:szCs w:val="21"/>
        </w:rPr>
        <w:t>o</w:t>
      </w:r>
      <w:r w:rsidRPr="00FD02E7">
        <w:rPr>
          <w:rFonts w:eastAsia="Arial"/>
          <w:szCs w:val="21"/>
        </w:rPr>
        <w:t>n</w:t>
      </w:r>
      <w:r w:rsidRPr="00FD02E7">
        <w:rPr>
          <w:rFonts w:eastAsia="Arial"/>
          <w:spacing w:val="26"/>
          <w:szCs w:val="21"/>
        </w:rPr>
        <w:t xml:space="preserve"> </w:t>
      </w:r>
      <w:r w:rsidRPr="00FD02E7">
        <w:rPr>
          <w:rFonts w:eastAsia="Arial"/>
          <w:spacing w:val="3"/>
          <w:w w:val="103"/>
          <w:szCs w:val="21"/>
        </w:rPr>
        <w:t>P</w:t>
      </w:r>
      <w:r w:rsidRPr="00FD02E7">
        <w:rPr>
          <w:rFonts w:eastAsia="Arial"/>
          <w:spacing w:val="2"/>
          <w:w w:val="102"/>
          <w:szCs w:val="21"/>
        </w:rPr>
        <w:t>o</w:t>
      </w:r>
      <w:r w:rsidRPr="00FD02E7">
        <w:rPr>
          <w:rFonts w:eastAsia="Arial"/>
          <w:spacing w:val="1"/>
          <w:w w:val="102"/>
          <w:szCs w:val="21"/>
        </w:rPr>
        <w:t>li</w:t>
      </w:r>
      <w:r w:rsidRPr="00FD02E7">
        <w:rPr>
          <w:rFonts w:eastAsia="Arial"/>
          <w:spacing w:val="2"/>
          <w:w w:val="102"/>
          <w:szCs w:val="21"/>
        </w:rPr>
        <w:t>cy</w:t>
      </w:r>
      <w:r w:rsidRPr="00FD02E7">
        <w:rPr>
          <w:rFonts w:eastAsia="Arial"/>
          <w:w w:val="103"/>
          <w:szCs w:val="21"/>
        </w:rPr>
        <w:t>.</w:t>
      </w:r>
      <w:r w:rsidR="00B16F0F" w:rsidRPr="00FD02E7">
        <w:rPr>
          <w:rFonts w:eastAsia="Arial"/>
          <w:w w:val="103"/>
          <w:szCs w:val="21"/>
        </w:rPr>
        <w:t xml:space="preserve"> </w:t>
      </w:r>
    </w:p>
    <w:p w14:paraId="456340B9" w14:textId="77777777" w:rsidR="000F342D" w:rsidRPr="00FD02E7" w:rsidRDefault="000F342D" w:rsidP="00627E13">
      <w:pPr>
        <w:spacing w:before="5" w:line="252" w:lineRule="auto"/>
        <w:ind w:left="-284" w:right="448"/>
        <w:rPr>
          <w:rFonts w:eastAsia="Arial"/>
          <w:spacing w:val="3"/>
          <w:szCs w:val="21"/>
        </w:rPr>
      </w:pPr>
    </w:p>
    <w:p w14:paraId="304CCEA6" w14:textId="083615FF" w:rsidR="00BD235B" w:rsidRDefault="00BD235B" w:rsidP="00FD02E7">
      <w:pPr>
        <w:spacing w:before="5" w:line="252" w:lineRule="auto"/>
        <w:ind w:left="-284" w:right="448"/>
        <w:rPr>
          <w:rFonts w:eastAsia="Arial"/>
          <w:w w:val="103"/>
          <w:szCs w:val="21"/>
        </w:rPr>
      </w:pPr>
      <w:r w:rsidRPr="00FD02E7">
        <w:rPr>
          <w:rFonts w:eastAsia="Arial"/>
          <w:spacing w:val="3"/>
          <w:szCs w:val="21"/>
        </w:rPr>
        <w:t>H</w:t>
      </w:r>
      <w:r w:rsidRPr="00FD02E7">
        <w:rPr>
          <w:rFonts w:eastAsia="Arial"/>
          <w:spacing w:val="2"/>
          <w:szCs w:val="21"/>
        </w:rPr>
        <w:t>o</w:t>
      </w:r>
      <w:r w:rsidRPr="00FD02E7">
        <w:rPr>
          <w:rFonts w:eastAsia="Arial"/>
          <w:szCs w:val="21"/>
        </w:rPr>
        <w:t>w</w:t>
      </w:r>
      <w:r w:rsidRPr="00FD02E7">
        <w:rPr>
          <w:rFonts w:eastAsia="Arial"/>
          <w:spacing w:val="14"/>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szCs w:val="21"/>
        </w:rPr>
        <w:t>us</w:t>
      </w:r>
      <w:r w:rsidRPr="00FD02E7">
        <w:rPr>
          <w:rFonts w:eastAsia="Arial"/>
          <w:szCs w:val="21"/>
        </w:rPr>
        <w:t>e</w:t>
      </w:r>
      <w:r w:rsidRPr="00FD02E7">
        <w:rPr>
          <w:rFonts w:eastAsia="Arial"/>
          <w:spacing w:val="12"/>
          <w:szCs w:val="21"/>
        </w:rPr>
        <w:t xml:space="preserve"> </w:t>
      </w:r>
      <w:r w:rsidRPr="00FD02E7">
        <w:rPr>
          <w:rFonts w:eastAsia="Arial"/>
          <w:b/>
          <w:spacing w:val="2"/>
          <w:szCs w:val="21"/>
        </w:rPr>
        <w:t>e</w:t>
      </w:r>
      <w:r w:rsidRPr="00FD02E7">
        <w:rPr>
          <w:rFonts w:eastAsia="Arial"/>
          <w:b/>
          <w:spacing w:val="3"/>
          <w:szCs w:val="21"/>
        </w:rPr>
        <w:t>m</w:t>
      </w:r>
      <w:r w:rsidRPr="00FD02E7">
        <w:rPr>
          <w:rFonts w:eastAsia="Arial"/>
          <w:b/>
          <w:spacing w:val="2"/>
          <w:szCs w:val="21"/>
        </w:rPr>
        <w:t>er</w:t>
      </w:r>
      <w:r w:rsidRPr="00FD02E7">
        <w:rPr>
          <w:rFonts w:eastAsia="Arial"/>
          <w:b/>
          <w:spacing w:val="3"/>
          <w:szCs w:val="21"/>
        </w:rPr>
        <w:t>g</w:t>
      </w:r>
      <w:r w:rsidRPr="00FD02E7">
        <w:rPr>
          <w:rFonts w:eastAsia="Arial"/>
          <w:b/>
          <w:spacing w:val="2"/>
          <w:szCs w:val="21"/>
        </w:rPr>
        <w:t>enc</w:t>
      </w:r>
      <w:r w:rsidRPr="00FD02E7">
        <w:rPr>
          <w:rFonts w:eastAsia="Arial"/>
          <w:b/>
          <w:szCs w:val="21"/>
        </w:rPr>
        <w:t>y</w:t>
      </w:r>
      <w:r w:rsidRPr="00FD02E7">
        <w:rPr>
          <w:rFonts w:eastAsia="Arial"/>
          <w:b/>
          <w:spacing w:val="27"/>
          <w:szCs w:val="21"/>
        </w:rPr>
        <w:t xml:space="preserve"> </w:t>
      </w:r>
      <w:r w:rsidRPr="00FD02E7">
        <w:rPr>
          <w:rFonts w:eastAsia="Arial"/>
          <w:b/>
          <w:spacing w:val="2"/>
          <w:szCs w:val="21"/>
        </w:rPr>
        <w:t>serv</w:t>
      </w:r>
      <w:r w:rsidRPr="00FD02E7">
        <w:rPr>
          <w:rFonts w:eastAsia="Arial"/>
          <w:b/>
          <w:spacing w:val="1"/>
          <w:szCs w:val="21"/>
        </w:rPr>
        <w:t>i</w:t>
      </w:r>
      <w:r w:rsidRPr="00FD02E7">
        <w:rPr>
          <w:rFonts w:eastAsia="Arial"/>
          <w:b/>
          <w:spacing w:val="2"/>
          <w:szCs w:val="21"/>
        </w:rPr>
        <w:t>ces</w:t>
      </w:r>
      <w:r w:rsidRPr="00FD02E7">
        <w:rPr>
          <w:rFonts w:eastAsia="Arial"/>
          <w:b/>
          <w:szCs w:val="21"/>
        </w:rPr>
        <w:t>,</w:t>
      </w:r>
      <w:r w:rsidRPr="00FD02E7">
        <w:rPr>
          <w:rFonts w:eastAsia="Arial"/>
          <w:b/>
          <w:spacing w:val="23"/>
          <w:szCs w:val="21"/>
        </w:rPr>
        <w:t xml:space="preserve"> </w:t>
      </w:r>
      <w:r w:rsidRPr="00FD02E7">
        <w:rPr>
          <w:rFonts w:eastAsia="Arial"/>
          <w:spacing w:val="2"/>
          <w:szCs w:val="21"/>
        </w:rPr>
        <w:t>d</w:t>
      </w:r>
      <w:r w:rsidRPr="00FD02E7">
        <w:rPr>
          <w:rFonts w:eastAsia="Arial"/>
          <w:spacing w:val="1"/>
          <w:szCs w:val="21"/>
        </w:rPr>
        <w:t>i</w:t>
      </w:r>
      <w:r w:rsidRPr="00FD02E7">
        <w:rPr>
          <w:rFonts w:eastAsia="Arial"/>
          <w:spacing w:val="2"/>
          <w:szCs w:val="21"/>
        </w:rPr>
        <w:t>scuss</w:t>
      </w:r>
      <w:r w:rsidRPr="00FD02E7">
        <w:rPr>
          <w:rFonts w:eastAsia="Arial"/>
          <w:spacing w:val="1"/>
          <w:szCs w:val="21"/>
        </w:rPr>
        <w:t>i</w:t>
      </w:r>
      <w:r w:rsidRPr="00FD02E7">
        <w:rPr>
          <w:rFonts w:eastAsia="Arial"/>
          <w:spacing w:val="2"/>
          <w:szCs w:val="21"/>
        </w:rPr>
        <w:t>on</w:t>
      </w:r>
      <w:r w:rsidRPr="00FD02E7">
        <w:rPr>
          <w:rFonts w:eastAsia="Arial"/>
          <w:szCs w:val="21"/>
        </w:rPr>
        <w:t>s</w:t>
      </w:r>
      <w:r w:rsidRPr="00FD02E7">
        <w:rPr>
          <w:rFonts w:eastAsia="Arial"/>
          <w:spacing w:val="27"/>
          <w:szCs w:val="21"/>
        </w:rPr>
        <w:t xml:space="preserve"> </w:t>
      </w:r>
      <w:r w:rsidRPr="00FD02E7">
        <w:rPr>
          <w:rFonts w:eastAsia="Arial"/>
          <w:spacing w:val="2"/>
          <w:szCs w:val="21"/>
        </w:rPr>
        <w:t>o</w:t>
      </w:r>
      <w:r w:rsidRPr="00FD02E7">
        <w:rPr>
          <w:rFonts w:eastAsia="Arial"/>
          <w:szCs w:val="21"/>
        </w:rPr>
        <w:t>n</w:t>
      </w:r>
      <w:r w:rsidRPr="00FD02E7">
        <w:rPr>
          <w:rFonts w:eastAsia="Arial"/>
          <w:spacing w:val="10"/>
          <w:szCs w:val="21"/>
        </w:rPr>
        <w:t xml:space="preserve"> </w:t>
      </w:r>
      <w:r w:rsidRPr="00FD02E7">
        <w:rPr>
          <w:rFonts w:eastAsia="Arial"/>
          <w:b/>
          <w:spacing w:val="2"/>
          <w:szCs w:val="21"/>
        </w:rPr>
        <w:t>s</w:t>
      </w:r>
      <w:r w:rsidRPr="00FD02E7">
        <w:rPr>
          <w:rFonts w:eastAsia="Arial"/>
          <w:b/>
          <w:spacing w:val="1"/>
          <w:szCs w:val="21"/>
        </w:rPr>
        <w:t>t</w:t>
      </w:r>
      <w:r w:rsidRPr="00FD02E7">
        <w:rPr>
          <w:rFonts w:eastAsia="Arial"/>
          <w:b/>
          <w:spacing w:val="2"/>
          <w:szCs w:val="21"/>
        </w:rPr>
        <w:t>ree</w:t>
      </w:r>
      <w:r w:rsidRPr="00FD02E7">
        <w:rPr>
          <w:rFonts w:eastAsia="Arial"/>
          <w:b/>
          <w:szCs w:val="21"/>
        </w:rPr>
        <w:t>t</w:t>
      </w:r>
      <w:r w:rsidRPr="00FD02E7">
        <w:rPr>
          <w:rFonts w:eastAsia="Arial"/>
          <w:b/>
          <w:spacing w:val="15"/>
          <w:szCs w:val="21"/>
        </w:rPr>
        <w:t xml:space="preserve"> </w:t>
      </w:r>
      <w:r w:rsidRPr="00FD02E7">
        <w:rPr>
          <w:rFonts w:eastAsia="Arial"/>
          <w:b/>
          <w:spacing w:val="2"/>
          <w:szCs w:val="21"/>
        </w:rPr>
        <w:t>cr</w:t>
      </w:r>
      <w:r w:rsidRPr="00FD02E7">
        <w:rPr>
          <w:rFonts w:eastAsia="Arial"/>
          <w:b/>
          <w:spacing w:val="1"/>
          <w:szCs w:val="21"/>
        </w:rPr>
        <w:t>i</w:t>
      </w:r>
      <w:r w:rsidRPr="00FD02E7">
        <w:rPr>
          <w:rFonts w:eastAsia="Arial"/>
          <w:b/>
          <w:spacing w:val="4"/>
          <w:szCs w:val="21"/>
        </w:rPr>
        <w:t>m</w:t>
      </w:r>
      <w:r w:rsidRPr="00FD02E7">
        <w:rPr>
          <w:rFonts w:eastAsia="Arial"/>
          <w:b/>
          <w:szCs w:val="21"/>
        </w:rPr>
        <w:t>e</w:t>
      </w:r>
      <w:r w:rsidR="00B16F0F" w:rsidRPr="00FD02E7">
        <w:rPr>
          <w:rFonts w:eastAsia="Arial"/>
          <w:szCs w:val="21"/>
        </w:rPr>
        <w:t xml:space="preserve"> </w:t>
      </w:r>
      <w:r w:rsidRPr="00FD02E7">
        <w:rPr>
          <w:rFonts w:eastAsia="Arial"/>
          <w:spacing w:val="2"/>
          <w:w w:val="102"/>
          <w:szCs w:val="21"/>
        </w:rPr>
        <w:t>an</w:t>
      </w:r>
      <w:r w:rsidRPr="00FD02E7">
        <w:rPr>
          <w:rFonts w:eastAsia="Arial"/>
          <w:w w:val="102"/>
          <w:szCs w:val="21"/>
        </w:rPr>
        <w:t>d</w:t>
      </w:r>
      <w:r w:rsidR="00B16F0F" w:rsidRPr="00FD02E7">
        <w:rPr>
          <w:rFonts w:eastAsia="Arial"/>
          <w:szCs w:val="21"/>
        </w:rPr>
        <w:t xml:space="preserve"> </w:t>
      </w:r>
      <w:r w:rsidRPr="00FD02E7">
        <w:rPr>
          <w:rFonts w:eastAsia="Arial"/>
          <w:b/>
          <w:spacing w:val="2"/>
          <w:szCs w:val="21"/>
        </w:rPr>
        <w:t>v</w:t>
      </w:r>
      <w:r w:rsidRPr="00FD02E7">
        <w:rPr>
          <w:rFonts w:eastAsia="Arial"/>
          <w:b/>
          <w:spacing w:val="1"/>
          <w:szCs w:val="21"/>
        </w:rPr>
        <w:t>i</w:t>
      </w:r>
      <w:r w:rsidRPr="00FD02E7">
        <w:rPr>
          <w:rFonts w:eastAsia="Arial"/>
          <w:b/>
          <w:spacing w:val="2"/>
          <w:szCs w:val="21"/>
        </w:rPr>
        <w:t>s</w:t>
      </w:r>
      <w:r w:rsidRPr="00FD02E7">
        <w:rPr>
          <w:rFonts w:eastAsia="Arial"/>
          <w:b/>
          <w:spacing w:val="1"/>
          <w:szCs w:val="21"/>
        </w:rPr>
        <w:t>it</w:t>
      </w:r>
      <w:r w:rsidRPr="00FD02E7">
        <w:rPr>
          <w:rFonts w:eastAsia="Arial"/>
          <w:b/>
          <w:szCs w:val="21"/>
        </w:rPr>
        <w:t>s</w:t>
      </w:r>
      <w:r w:rsidRPr="00FD02E7">
        <w:rPr>
          <w:rFonts w:eastAsia="Arial"/>
          <w:b/>
          <w:spacing w:val="16"/>
          <w:szCs w:val="21"/>
        </w:rPr>
        <w:t xml:space="preserve"> </w:t>
      </w:r>
      <w:r w:rsidRPr="00FD02E7">
        <w:rPr>
          <w:rFonts w:eastAsia="Arial"/>
          <w:b/>
          <w:spacing w:val="1"/>
          <w:szCs w:val="21"/>
        </w:rPr>
        <w:t>f</w:t>
      </w:r>
      <w:r w:rsidRPr="00FD02E7">
        <w:rPr>
          <w:rFonts w:eastAsia="Arial"/>
          <w:b/>
          <w:spacing w:val="2"/>
          <w:szCs w:val="21"/>
        </w:rPr>
        <w:t>ro</w:t>
      </w:r>
      <w:r w:rsidRPr="00FD02E7">
        <w:rPr>
          <w:rFonts w:eastAsia="Arial"/>
          <w:b/>
          <w:szCs w:val="21"/>
        </w:rPr>
        <w:t>m</w:t>
      </w:r>
      <w:r w:rsidRPr="00FD02E7">
        <w:rPr>
          <w:rFonts w:eastAsia="Arial"/>
          <w:b/>
          <w:spacing w:val="16"/>
          <w:szCs w:val="21"/>
        </w:rPr>
        <w:t xml:space="preserve"> </w:t>
      </w:r>
      <w:r w:rsidRPr="00FD02E7">
        <w:rPr>
          <w:rFonts w:eastAsia="Arial"/>
          <w:b/>
          <w:spacing w:val="2"/>
          <w:szCs w:val="21"/>
        </w:rPr>
        <w:t>ou</w:t>
      </w:r>
      <w:r w:rsidRPr="00FD02E7">
        <w:rPr>
          <w:rFonts w:eastAsia="Arial"/>
          <w:b/>
          <w:szCs w:val="21"/>
        </w:rPr>
        <w:t>r</w:t>
      </w:r>
      <w:r w:rsidRPr="00FD02E7">
        <w:rPr>
          <w:rFonts w:eastAsia="Arial"/>
          <w:b/>
          <w:spacing w:val="11"/>
          <w:szCs w:val="21"/>
        </w:rPr>
        <w:t xml:space="preserve"> </w:t>
      </w:r>
      <w:r w:rsidRPr="00FD02E7">
        <w:rPr>
          <w:rFonts w:eastAsia="Arial"/>
          <w:b/>
          <w:spacing w:val="2"/>
          <w:szCs w:val="21"/>
        </w:rPr>
        <w:t>co</w:t>
      </w:r>
      <w:r w:rsidRPr="00FD02E7">
        <w:rPr>
          <w:rFonts w:eastAsia="Arial"/>
          <w:b/>
          <w:spacing w:val="4"/>
          <w:szCs w:val="21"/>
        </w:rPr>
        <w:t>mm</w:t>
      </w:r>
      <w:r w:rsidRPr="00FD02E7">
        <w:rPr>
          <w:rFonts w:eastAsia="Arial"/>
          <w:b/>
          <w:spacing w:val="3"/>
          <w:szCs w:val="21"/>
        </w:rPr>
        <w:t>un</w:t>
      </w:r>
      <w:r w:rsidRPr="00FD02E7">
        <w:rPr>
          <w:rFonts w:eastAsia="Arial"/>
          <w:b/>
          <w:spacing w:val="1"/>
          <w:szCs w:val="21"/>
        </w:rPr>
        <w:t>it</w:t>
      </w:r>
      <w:r w:rsidRPr="00FD02E7">
        <w:rPr>
          <w:rFonts w:eastAsia="Arial"/>
          <w:b/>
          <w:szCs w:val="21"/>
        </w:rPr>
        <w:t>y</w:t>
      </w:r>
      <w:r w:rsidRPr="00FD02E7">
        <w:rPr>
          <w:rFonts w:eastAsia="Arial"/>
          <w:b/>
          <w:spacing w:val="28"/>
          <w:szCs w:val="21"/>
        </w:rPr>
        <w:t xml:space="preserve"> </w:t>
      </w:r>
      <w:r w:rsidRPr="00FD02E7">
        <w:rPr>
          <w:rFonts w:eastAsia="Arial"/>
          <w:b/>
          <w:spacing w:val="3"/>
          <w:szCs w:val="21"/>
        </w:rPr>
        <w:t>po</w:t>
      </w:r>
      <w:r w:rsidRPr="00FD02E7">
        <w:rPr>
          <w:rFonts w:eastAsia="Arial"/>
          <w:b/>
          <w:spacing w:val="1"/>
          <w:szCs w:val="21"/>
        </w:rPr>
        <w:t>li</w:t>
      </w:r>
      <w:r w:rsidRPr="00FD02E7">
        <w:rPr>
          <w:rFonts w:eastAsia="Arial"/>
          <w:b/>
          <w:spacing w:val="2"/>
          <w:szCs w:val="21"/>
        </w:rPr>
        <w:t>c</w:t>
      </w:r>
      <w:r w:rsidRPr="00FD02E7">
        <w:rPr>
          <w:rFonts w:eastAsia="Arial"/>
          <w:b/>
          <w:szCs w:val="21"/>
        </w:rPr>
        <w:t>e</w:t>
      </w:r>
      <w:r w:rsidRPr="00FD02E7">
        <w:rPr>
          <w:rFonts w:eastAsia="Arial"/>
          <w:b/>
          <w:spacing w:val="18"/>
          <w:szCs w:val="21"/>
        </w:rPr>
        <w:t xml:space="preserve"> </w:t>
      </w:r>
      <w:r w:rsidRPr="00FD02E7">
        <w:rPr>
          <w:rFonts w:eastAsia="Arial"/>
          <w:b/>
          <w:spacing w:val="3"/>
          <w:szCs w:val="21"/>
        </w:rPr>
        <w:t>o</w:t>
      </w:r>
      <w:r w:rsidRPr="00FD02E7">
        <w:rPr>
          <w:rFonts w:eastAsia="Arial"/>
          <w:b/>
          <w:spacing w:val="1"/>
          <w:szCs w:val="21"/>
        </w:rPr>
        <w:t>ffi</w:t>
      </w:r>
      <w:r w:rsidRPr="00FD02E7">
        <w:rPr>
          <w:rFonts w:eastAsia="Arial"/>
          <w:b/>
          <w:spacing w:val="2"/>
          <w:szCs w:val="21"/>
        </w:rPr>
        <w:t>cer</w:t>
      </w:r>
      <w:r w:rsidRPr="00FD02E7">
        <w:rPr>
          <w:rFonts w:eastAsia="Arial"/>
          <w:b/>
          <w:szCs w:val="21"/>
        </w:rPr>
        <w:t>s</w:t>
      </w:r>
      <w:r w:rsidRPr="00FD02E7">
        <w:rPr>
          <w:rFonts w:eastAsia="Arial"/>
          <w:b/>
          <w:spacing w:val="21"/>
          <w:szCs w:val="21"/>
        </w:rPr>
        <w:t xml:space="preserve"> </w:t>
      </w:r>
      <w:r w:rsidRPr="00FD02E7">
        <w:rPr>
          <w:rFonts w:eastAsia="Arial"/>
          <w:spacing w:val="1"/>
          <w:szCs w:val="21"/>
        </w:rPr>
        <w:t>f</w:t>
      </w:r>
      <w:r w:rsidRPr="00FD02E7">
        <w:rPr>
          <w:rFonts w:eastAsia="Arial"/>
          <w:spacing w:val="2"/>
          <w:szCs w:val="21"/>
        </w:rPr>
        <w:t>o</w:t>
      </w:r>
      <w:r w:rsidRPr="00FD02E7">
        <w:rPr>
          <w:rFonts w:eastAsia="Arial"/>
          <w:spacing w:val="1"/>
          <w:szCs w:val="21"/>
        </w:rPr>
        <w:t>r</w:t>
      </w:r>
      <w:r w:rsidRPr="00FD02E7">
        <w:rPr>
          <w:rFonts w:eastAsia="Arial"/>
          <w:szCs w:val="21"/>
        </w:rPr>
        <w:t>m</w:t>
      </w:r>
      <w:r w:rsidRPr="00FD02E7">
        <w:rPr>
          <w:rFonts w:eastAsia="Arial"/>
          <w:spacing w:val="14"/>
          <w:szCs w:val="21"/>
        </w:rPr>
        <w:t xml:space="preserve"> </w:t>
      </w:r>
      <w:r w:rsidRPr="00FD02E7">
        <w:rPr>
          <w:rFonts w:eastAsia="Arial"/>
          <w:spacing w:val="2"/>
          <w:szCs w:val="21"/>
        </w:rPr>
        <w:t>pa</w:t>
      </w:r>
      <w:r w:rsidRPr="00FD02E7">
        <w:rPr>
          <w:rFonts w:eastAsia="Arial"/>
          <w:spacing w:val="1"/>
          <w:szCs w:val="21"/>
        </w:rPr>
        <w:t>r</w:t>
      </w:r>
      <w:r w:rsidRPr="00FD02E7">
        <w:rPr>
          <w:rFonts w:eastAsia="Arial"/>
          <w:szCs w:val="21"/>
        </w:rPr>
        <w:t>t</w:t>
      </w:r>
      <w:r w:rsidRPr="00FD02E7">
        <w:rPr>
          <w:rFonts w:eastAsia="Arial"/>
          <w:spacing w:val="12"/>
          <w:szCs w:val="21"/>
        </w:rPr>
        <w:t xml:space="preserve"> </w:t>
      </w:r>
      <w:r w:rsidRPr="00FD02E7">
        <w:rPr>
          <w:rFonts w:eastAsia="Arial"/>
          <w:spacing w:val="2"/>
          <w:szCs w:val="21"/>
        </w:rPr>
        <w:t>o</w:t>
      </w:r>
      <w:r w:rsidRPr="00FD02E7">
        <w:rPr>
          <w:rFonts w:eastAsia="Arial"/>
          <w:szCs w:val="21"/>
        </w:rPr>
        <w:t>f</w:t>
      </w:r>
      <w:r w:rsidRPr="00FD02E7">
        <w:rPr>
          <w:rFonts w:eastAsia="Arial"/>
          <w:spacing w:val="8"/>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b/>
          <w:spacing w:val="2"/>
          <w:szCs w:val="21"/>
        </w:rPr>
        <w:t>L</w:t>
      </w:r>
      <w:r w:rsidRPr="00FD02E7">
        <w:rPr>
          <w:rFonts w:eastAsia="Arial"/>
          <w:b/>
          <w:spacing w:val="1"/>
          <w:szCs w:val="21"/>
        </w:rPr>
        <w:t>if</w:t>
      </w:r>
      <w:r w:rsidRPr="00FD02E7">
        <w:rPr>
          <w:rFonts w:eastAsia="Arial"/>
          <w:b/>
          <w:szCs w:val="21"/>
        </w:rPr>
        <w:t>e</w:t>
      </w:r>
      <w:r w:rsidRPr="00FD02E7">
        <w:rPr>
          <w:rFonts w:eastAsia="Arial"/>
          <w:b/>
          <w:spacing w:val="12"/>
          <w:szCs w:val="21"/>
        </w:rPr>
        <w:t xml:space="preserve"> </w:t>
      </w:r>
      <w:r w:rsidRPr="00FD02E7">
        <w:rPr>
          <w:rFonts w:eastAsia="Arial"/>
          <w:b/>
          <w:spacing w:val="3"/>
          <w:szCs w:val="21"/>
        </w:rPr>
        <w:t>S</w:t>
      </w:r>
      <w:r w:rsidRPr="00FD02E7">
        <w:rPr>
          <w:rFonts w:eastAsia="Arial"/>
          <w:b/>
          <w:spacing w:val="2"/>
          <w:szCs w:val="21"/>
        </w:rPr>
        <w:t>k</w:t>
      </w:r>
      <w:r w:rsidRPr="00FD02E7">
        <w:rPr>
          <w:rFonts w:eastAsia="Arial"/>
          <w:b/>
          <w:spacing w:val="1"/>
          <w:szCs w:val="21"/>
        </w:rPr>
        <w:t>ill</w:t>
      </w:r>
      <w:r w:rsidRPr="00FD02E7">
        <w:rPr>
          <w:rFonts w:eastAsia="Arial"/>
          <w:b/>
          <w:szCs w:val="21"/>
        </w:rPr>
        <w:t>s</w:t>
      </w:r>
      <w:r w:rsidRPr="00FD02E7">
        <w:rPr>
          <w:rFonts w:eastAsia="Arial"/>
          <w:b/>
          <w:spacing w:val="20"/>
          <w:szCs w:val="21"/>
        </w:rPr>
        <w:t xml:space="preserve"> </w:t>
      </w:r>
      <w:r w:rsidRPr="00FD02E7">
        <w:rPr>
          <w:rFonts w:eastAsia="Arial"/>
          <w:spacing w:val="2"/>
          <w:w w:val="102"/>
          <w:szCs w:val="21"/>
        </w:rPr>
        <w:t>cu</w:t>
      </w:r>
      <w:r w:rsidRPr="00FD02E7">
        <w:rPr>
          <w:rFonts w:eastAsia="Arial"/>
          <w:spacing w:val="1"/>
          <w:w w:val="102"/>
          <w:szCs w:val="21"/>
        </w:rPr>
        <w:t>rri</w:t>
      </w:r>
      <w:r w:rsidRPr="00FD02E7">
        <w:rPr>
          <w:rFonts w:eastAsia="Arial"/>
          <w:spacing w:val="2"/>
          <w:w w:val="102"/>
          <w:szCs w:val="21"/>
        </w:rPr>
        <w:t>cu</w:t>
      </w:r>
      <w:r w:rsidRPr="00FD02E7">
        <w:rPr>
          <w:rFonts w:eastAsia="Arial"/>
          <w:spacing w:val="1"/>
          <w:w w:val="102"/>
          <w:szCs w:val="21"/>
        </w:rPr>
        <w:t>l</w:t>
      </w:r>
      <w:r w:rsidRPr="00FD02E7">
        <w:rPr>
          <w:rFonts w:eastAsia="Arial"/>
          <w:spacing w:val="2"/>
          <w:w w:val="102"/>
          <w:szCs w:val="21"/>
        </w:rPr>
        <w:t>u</w:t>
      </w:r>
      <w:r w:rsidRPr="00FD02E7">
        <w:rPr>
          <w:rFonts w:eastAsia="Arial"/>
          <w:spacing w:val="4"/>
          <w:w w:val="102"/>
          <w:szCs w:val="21"/>
        </w:rPr>
        <w:t>m</w:t>
      </w:r>
      <w:r w:rsidRPr="00FD02E7">
        <w:rPr>
          <w:rFonts w:eastAsia="Arial"/>
          <w:w w:val="103"/>
          <w:szCs w:val="21"/>
        </w:rPr>
        <w:t>.</w:t>
      </w:r>
    </w:p>
    <w:p w14:paraId="09301987" w14:textId="77777777" w:rsidR="00F72CD7" w:rsidRDefault="00F72CD7" w:rsidP="00FD02E7">
      <w:pPr>
        <w:spacing w:before="5" w:line="252" w:lineRule="auto"/>
        <w:ind w:left="-284" w:right="448"/>
        <w:rPr>
          <w:rFonts w:eastAsia="Arial"/>
          <w:w w:val="103"/>
          <w:szCs w:val="21"/>
        </w:rPr>
      </w:pPr>
    </w:p>
    <w:p w14:paraId="01A95FCB" w14:textId="77777777" w:rsidR="00F72CD7" w:rsidRPr="00FD02E7" w:rsidRDefault="00F72CD7" w:rsidP="00F72CD7">
      <w:pPr>
        <w:spacing w:before="6" w:line="260" w:lineRule="exact"/>
        <w:rPr>
          <w:szCs w:val="26"/>
        </w:rPr>
      </w:pPr>
    </w:p>
    <w:p w14:paraId="59CCB122" w14:textId="77777777" w:rsidR="00F72CD7" w:rsidRPr="00FD02E7" w:rsidRDefault="00F72CD7" w:rsidP="00F72CD7">
      <w:pPr>
        <w:ind w:left="-284"/>
        <w:rPr>
          <w:rFonts w:eastAsia="Arial"/>
          <w:szCs w:val="21"/>
        </w:rPr>
      </w:pPr>
      <w:r w:rsidRPr="00FD02E7">
        <w:rPr>
          <w:rFonts w:eastAsia="Arial"/>
          <w:i/>
          <w:spacing w:val="3"/>
          <w:szCs w:val="21"/>
        </w:rPr>
        <w:t>A</w:t>
      </w:r>
      <w:r w:rsidRPr="00FD02E7">
        <w:rPr>
          <w:rFonts w:eastAsia="Arial"/>
          <w:i/>
          <w:szCs w:val="21"/>
        </w:rPr>
        <w:t>s</w:t>
      </w:r>
      <w:r w:rsidRPr="00FD02E7">
        <w:rPr>
          <w:rFonts w:eastAsia="Arial"/>
          <w:i/>
          <w:spacing w:val="10"/>
          <w:szCs w:val="21"/>
        </w:rPr>
        <w:t xml:space="preserve"> </w:t>
      </w:r>
      <w:r w:rsidRPr="00FD02E7">
        <w:rPr>
          <w:rFonts w:eastAsia="Arial"/>
          <w:i/>
          <w:szCs w:val="21"/>
        </w:rPr>
        <w:t>a</w:t>
      </w:r>
      <w:r w:rsidRPr="00FD02E7">
        <w:rPr>
          <w:rFonts w:eastAsia="Arial"/>
          <w:i/>
          <w:spacing w:val="7"/>
          <w:szCs w:val="21"/>
        </w:rPr>
        <w:t xml:space="preserve"> </w:t>
      </w:r>
      <w:r w:rsidRPr="00FD02E7">
        <w:rPr>
          <w:rFonts w:eastAsia="Arial"/>
          <w:i/>
          <w:spacing w:val="2"/>
          <w:szCs w:val="21"/>
        </w:rPr>
        <w:t>schoo</w:t>
      </w:r>
      <w:r w:rsidRPr="00FD02E7">
        <w:rPr>
          <w:rFonts w:eastAsia="Arial"/>
          <w:i/>
          <w:spacing w:val="1"/>
          <w:szCs w:val="21"/>
        </w:rPr>
        <w:t>l</w:t>
      </w:r>
      <w:r w:rsidRPr="00FD02E7">
        <w:rPr>
          <w:rFonts w:eastAsia="Arial"/>
          <w:i/>
          <w:szCs w:val="21"/>
        </w:rPr>
        <w:t>,</w:t>
      </w:r>
      <w:r w:rsidRPr="00FD02E7">
        <w:rPr>
          <w:rFonts w:eastAsia="Arial"/>
          <w:i/>
          <w:spacing w:val="18"/>
          <w:szCs w:val="21"/>
        </w:rPr>
        <w:t xml:space="preserve"> </w:t>
      </w:r>
      <w:r w:rsidRPr="00FD02E7">
        <w:rPr>
          <w:rFonts w:eastAsia="Arial"/>
          <w:i/>
          <w:spacing w:val="3"/>
          <w:szCs w:val="21"/>
        </w:rPr>
        <w:t>w</w:t>
      </w:r>
      <w:r w:rsidRPr="00FD02E7">
        <w:rPr>
          <w:rFonts w:eastAsia="Arial"/>
          <w:i/>
          <w:szCs w:val="21"/>
        </w:rPr>
        <w:t>e</w:t>
      </w:r>
      <w:r w:rsidRPr="00FD02E7">
        <w:rPr>
          <w:rFonts w:eastAsia="Arial"/>
          <w:i/>
          <w:spacing w:val="10"/>
          <w:szCs w:val="21"/>
        </w:rPr>
        <w:t xml:space="preserve"> </w:t>
      </w:r>
      <w:r w:rsidRPr="00FD02E7">
        <w:rPr>
          <w:rFonts w:eastAsia="Arial"/>
          <w:i/>
          <w:spacing w:val="2"/>
          <w:szCs w:val="21"/>
        </w:rPr>
        <w:t>a</w:t>
      </w:r>
      <w:r w:rsidRPr="00FD02E7">
        <w:rPr>
          <w:rFonts w:eastAsia="Arial"/>
          <w:i/>
          <w:spacing w:val="1"/>
          <w:szCs w:val="21"/>
        </w:rPr>
        <w:t>i</w:t>
      </w:r>
      <w:r w:rsidRPr="00FD02E7">
        <w:rPr>
          <w:rFonts w:eastAsia="Arial"/>
          <w:i/>
          <w:szCs w:val="21"/>
        </w:rPr>
        <w:t>m</w:t>
      </w:r>
      <w:r w:rsidRPr="00FD02E7">
        <w:rPr>
          <w:rFonts w:eastAsia="Arial"/>
          <w:i/>
          <w:spacing w:val="14"/>
          <w:szCs w:val="21"/>
        </w:rPr>
        <w:t xml:space="preserve"> </w:t>
      </w:r>
      <w:r w:rsidRPr="00FD02E7">
        <w:rPr>
          <w:rFonts w:eastAsia="Arial"/>
          <w:i/>
          <w:spacing w:val="1"/>
          <w:szCs w:val="21"/>
        </w:rPr>
        <w:t>t</w:t>
      </w:r>
      <w:r w:rsidRPr="00FD02E7">
        <w:rPr>
          <w:rFonts w:eastAsia="Arial"/>
          <w:i/>
          <w:szCs w:val="21"/>
        </w:rPr>
        <w:t>o</w:t>
      </w:r>
      <w:r w:rsidRPr="00FD02E7">
        <w:rPr>
          <w:rFonts w:eastAsia="Arial"/>
          <w:i/>
          <w:spacing w:val="9"/>
          <w:szCs w:val="21"/>
        </w:rPr>
        <w:t xml:space="preserve"> </w:t>
      </w:r>
      <w:r w:rsidRPr="00FD02E7">
        <w:rPr>
          <w:rFonts w:eastAsia="Arial"/>
          <w:i/>
          <w:spacing w:val="2"/>
          <w:szCs w:val="21"/>
        </w:rPr>
        <w:t>p</w:t>
      </w:r>
      <w:r w:rsidRPr="00FD02E7">
        <w:rPr>
          <w:rFonts w:eastAsia="Arial"/>
          <w:i/>
          <w:spacing w:val="1"/>
          <w:szCs w:val="21"/>
        </w:rPr>
        <w:t>r</w:t>
      </w:r>
      <w:r w:rsidRPr="00FD02E7">
        <w:rPr>
          <w:rFonts w:eastAsia="Arial"/>
          <w:i/>
          <w:spacing w:val="2"/>
          <w:szCs w:val="21"/>
        </w:rPr>
        <w:t>ov</w:t>
      </w:r>
      <w:r w:rsidRPr="00FD02E7">
        <w:rPr>
          <w:rFonts w:eastAsia="Arial"/>
          <w:i/>
          <w:spacing w:val="1"/>
          <w:szCs w:val="21"/>
        </w:rPr>
        <w:t>i</w:t>
      </w:r>
      <w:r w:rsidRPr="00FD02E7">
        <w:rPr>
          <w:rFonts w:eastAsia="Arial"/>
          <w:i/>
          <w:spacing w:val="2"/>
          <w:szCs w:val="21"/>
        </w:rPr>
        <w:t>d</w:t>
      </w:r>
      <w:r w:rsidRPr="00FD02E7">
        <w:rPr>
          <w:rFonts w:eastAsia="Arial"/>
          <w:i/>
          <w:szCs w:val="21"/>
        </w:rPr>
        <w:t>e</w:t>
      </w:r>
      <w:r w:rsidRPr="00FD02E7">
        <w:rPr>
          <w:rFonts w:eastAsia="Arial"/>
          <w:i/>
          <w:spacing w:val="19"/>
          <w:szCs w:val="21"/>
        </w:rPr>
        <w:t xml:space="preserve"> </w:t>
      </w:r>
      <w:r w:rsidRPr="00FD02E7">
        <w:rPr>
          <w:rFonts w:eastAsia="Arial"/>
          <w:i/>
          <w:spacing w:val="1"/>
          <w:szCs w:val="21"/>
        </w:rPr>
        <w:t>l</w:t>
      </w:r>
      <w:r w:rsidRPr="00FD02E7">
        <w:rPr>
          <w:rFonts w:eastAsia="Arial"/>
          <w:i/>
          <w:spacing w:val="2"/>
          <w:szCs w:val="21"/>
        </w:rPr>
        <w:t>ea</w:t>
      </w:r>
      <w:r w:rsidRPr="00FD02E7">
        <w:rPr>
          <w:rFonts w:eastAsia="Arial"/>
          <w:i/>
          <w:spacing w:val="1"/>
          <w:szCs w:val="21"/>
        </w:rPr>
        <w:t>r</w:t>
      </w:r>
      <w:r w:rsidRPr="00FD02E7">
        <w:rPr>
          <w:rFonts w:eastAsia="Arial"/>
          <w:i/>
          <w:spacing w:val="2"/>
          <w:szCs w:val="21"/>
        </w:rPr>
        <w:t>n</w:t>
      </w:r>
      <w:r w:rsidRPr="00FD02E7">
        <w:rPr>
          <w:rFonts w:eastAsia="Arial"/>
          <w:i/>
          <w:spacing w:val="1"/>
          <w:szCs w:val="21"/>
        </w:rPr>
        <w:t>i</w:t>
      </w:r>
      <w:r w:rsidRPr="00FD02E7">
        <w:rPr>
          <w:rFonts w:eastAsia="Arial"/>
          <w:i/>
          <w:spacing w:val="2"/>
          <w:szCs w:val="21"/>
        </w:rPr>
        <w:t>n</w:t>
      </w:r>
      <w:r w:rsidRPr="00FD02E7">
        <w:rPr>
          <w:rFonts w:eastAsia="Arial"/>
          <w:i/>
          <w:szCs w:val="21"/>
        </w:rPr>
        <w:t>g</w:t>
      </w:r>
      <w:r w:rsidRPr="00FD02E7">
        <w:rPr>
          <w:rFonts w:eastAsia="Arial"/>
          <w:i/>
          <w:spacing w:val="20"/>
          <w:szCs w:val="21"/>
        </w:rPr>
        <w:t xml:space="preserve"> </w:t>
      </w:r>
      <w:r w:rsidRPr="00FD02E7">
        <w:rPr>
          <w:rFonts w:eastAsia="Arial"/>
          <w:i/>
          <w:spacing w:val="2"/>
          <w:szCs w:val="21"/>
        </w:rPr>
        <w:t>oppo</w:t>
      </w:r>
      <w:r w:rsidRPr="00FD02E7">
        <w:rPr>
          <w:rFonts w:eastAsia="Arial"/>
          <w:i/>
          <w:spacing w:val="1"/>
          <w:szCs w:val="21"/>
        </w:rPr>
        <w:t>rt</w:t>
      </w:r>
      <w:r w:rsidRPr="00FD02E7">
        <w:rPr>
          <w:rFonts w:eastAsia="Arial"/>
          <w:i/>
          <w:spacing w:val="2"/>
          <w:szCs w:val="21"/>
        </w:rPr>
        <w:t>un</w:t>
      </w:r>
      <w:r w:rsidRPr="00FD02E7">
        <w:rPr>
          <w:rFonts w:eastAsia="Arial"/>
          <w:i/>
          <w:spacing w:val="1"/>
          <w:szCs w:val="21"/>
        </w:rPr>
        <w:t>iti</w:t>
      </w:r>
      <w:r w:rsidRPr="00FD02E7">
        <w:rPr>
          <w:rFonts w:eastAsia="Arial"/>
          <w:i/>
          <w:spacing w:val="2"/>
          <w:szCs w:val="21"/>
        </w:rPr>
        <w:t>e</w:t>
      </w:r>
      <w:r w:rsidRPr="00FD02E7">
        <w:rPr>
          <w:rFonts w:eastAsia="Arial"/>
          <w:i/>
          <w:szCs w:val="21"/>
        </w:rPr>
        <w:t>s</w:t>
      </w:r>
      <w:r w:rsidRPr="00FD02E7">
        <w:rPr>
          <w:rFonts w:eastAsia="Arial"/>
          <w:i/>
          <w:spacing w:val="30"/>
          <w:szCs w:val="21"/>
        </w:rPr>
        <w:t xml:space="preserve"> </w:t>
      </w:r>
      <w:r w:rsidRPr="00FD02E7">
        <w:rPr>
          <w:rFonts w:eastAsia="Arial"/>
          <w:i/>
          <w:spacing w:val="1"/>
          <w:szCs w:val="21"/>
        </w:rPr>
        <w:t>t</w:t>
      </w:r>
      <w:r w:rsidRPr="00FD02E7">
        <w:rPr>
          <w:rFonts w:eastAsia="Arial"/>
          <w:i/>
          <w:spacing w:val="2"/>
          <w:szCs w:val="21"/>
        </w:rPr>
        <w:t>ha</w:t>
      </w:r>
      <w:r w:rsidRPr="00FD02E7">
        <w:rPr>
          <w:rFonts w:eastAsia="Arial"/>
          <w:i/>
          <w:szCs w:val="21"/>
        </w:rPr>
        <w:t>t</w:t>
      </w:r>
      <w:r w:rsidRPr="00FD02E7">
        <w:rPr>
          <w:rFonts w:eastAsia="Arial"/>
          <w:i/>
          <w:spacing w:val="12"/>
          <w:szCs w:val="21"/>
        </w:rPr>
        <w:t xml:space="preserve"> </w:t>
      </w:r>
      <w:r w:rsidRPr="00FD02E7">
        <w:rPr>
          <w:rFonts w:eastAsia="Arial"/>
          <w:i/>
          <w:spacing w:val="3"/>
          <w:szCs w:val="21"/>
        </w:rPr>
        <w:t>w</w:t>
      </w:r>
      <w:r w:rsidRPr="00FD02E7">
        <w:rPr>
          <w:rFonts w:eastAsia="Arial"/>
          <w:i/>
          <w:spacing w:val="1"/>
          <w:szCs w:val="21"/>
        </w:rPr>
        <w:t>il</w:t>
      </w:r>
      <w:r w:rsidRPr="00FD02E7">
        <w:rPr>
          <w:rFonts w:eastAsia="Arial"/>
          <w:i/>
          <w:szCs w:val="21"/>
        </w:rPr>
        <w:t>l</w:t>
      </w:r>
      <w:r w:rsidRPr="00FD02E7">
        <w:rPr>
          <w:rFonts w:eastAsia="Arial"/>
          <w:i/>
          <w:spacing w:val="10"/>
          <w:szCs w:val="21"/>
        </w:rPr>
        <w:t xml:space="preserve"> </w:t>
      </w:r>
      <w:r w:rsidRPr="00FD02E7">
        <w:rPr>
          <w:rFonts w:eastAsia="Arial"/>
          <w:i/>
          <w:spacing w:val="2"/>
          <w:szCs w:val="21"/>
        </w:rPr>
        <w:t>enab</w:t>
      </w:r>
      <w:r w:rsidRPr="00FD02E7">
        <w:rPr>
          <w:rFonts w:eastAsia="Arial"/>
          <w:i/>
          <w:spacing w:val="1"/>
          <w:szCs w:val="21"/>
        </w:rPr>
        <w:t>l</w:t>
      </w:r>
      <w:r w:rsidRPr="00FD02E7">
        <w:rPr>
          <w:rFonts w:eastAsia="Arial"/>
          <w:i/>
          <w:szCs w:val="21"/>
        </w:rPr>
        <w:t>e</w:t>
      </w:r>
      <w:r w:rsidRPr="00FD02E7">
        <w:rPr>
          <w:rFonts w:eastAsia="Arial"/>
          <w:i/>
          <w:spacing w:val="18"/>
          <w:szCs w:val="21"/>
        </w:rPr>
        <w:t xml:space="preserve"> </w:t>
      </w:r>
      <w:r w:rsidRPr="00FD02E7">
        <w:rPr>
          <w:rFonts w:eastAsia="Arial"/>
          <w:i/>
          <w:spacing w:val="2"/>
          <w:szCs w:val="21"/>
        </w:rPr>
        <w:t>pup</w:t>
      </w:r>
      <w:r w:rsidRPr="00FD02E7">
        <w:rPr>
          <w:rFonts w:eastAsia="Arial"/>
          <w:i/>
          <w:spacing w:val="1"/>
          <w:szCs w:val="21"/>
        </w:rPr>
        <w:t>il</w:t>
      </w:r>
      <w:r w:rsidRPr="00FD02E7">
        <w:rPr>
          <w:rFonts w:eastAsia="Arial"/>
          <w:i/>
          <w:szCs w:val="21"/>
        </w:rPr>
        <w:t>s</w:t>
      </w:r>
      <w:r w:rsidRPr="00FD02E7">
        <w:rPr>
          <w:rFonts w:eastAsia="Arial"/>
          <w:i/>
          <w:spacing w:val="16"/>
          <w:szCs w:val="21"/>
        </w:rPr>
        <w:t xml:space="preserve"> </w:t>
      </w:r>
      <w:r w:rsidRPr="00FD02E7">
        <w:rPr>
          <w:rFonts w:eastAsia="Arial"/>
          <w:i/>
          <w:spacing w:val="1"/>
          <w:w w:val="103"/>
          <w:szCs w:val="21"/>
        </w:rPr>
        <w:t>t</w:t>
      </w:r>
      <w:r w:rsidRPr="00FD02E7">
        <w:rPr>
          <w:rFonts w:eastAsia="Arial"/>
          <w:i/>
          <w:spacing w:val="2"/>
          <w:w w:val="102"/>
          <w:szCs w:val="21"/>
        </w:rPr>
        <w:t>o</w:t>
      </w:r>
      <w:r w:rsidRPr="00FD02E7">
        <w:rPr>
          <w:rFonts w:eastAsia="Arial"/>
          <w:i/>
          <w:w w:val="103"/>
          <w:szCs w:val="21"/>
        </w:rPr>
        <w:t>:</w:t>
      </w:r>
    </w:p>
    <w:p w14:paraId="1CB43CA6" w14:textId="77777777" w:rsidR="00F72CD7" w:rsidRPr="00C8620F" w:rsidRDefault="00F72CD7" w:rsidP="001C2FFA">
      <w:pPr>
        <w:spacing w:before="5" w:line="240" w:lineRule="exact"/>
        <w:jc w:val="both"/>
      </w:pPr>
    </w:p>
    <w:p w14:paraId="49875C55" w14:textId="77777777" w:rsidR="00F72CD7" w:rsidRPr="00C8620F" w:rsidRDefault="00F72CD7" w:rsidP="001C2FFA">
      <w:pPr>
        <w:ind w:left="485"/>
        <w:jc w:val="both"/>
        <w:rPr>
          <w:rFonts w:eastAsia="Arial"/>
        </w:rPr>
      </w:pPr>
      <w:r w:rsidRPr="00C8620F">
        <w:t xml:space="preserve">•   </w:t>
      </w:r>
      <w:r w:rsidRPr="00C8620F">
        <w:rPr>
          <w:spacing w:val="36"/>
        </w:rPr>
        <w:t xml:space="preserve"> </w:t>
      </w:r>
      <w:r w:rsidRPr="00C8620F">
        <w:rPr>
          <w:rFonts w:eastAsia="Arial"/>
          <w:spacing w:val="3"/>
        </w:rPr>
        <w:t>R</w:t>
      </w:r>
      <w:r w:rsidRPr="00C8620F">
        <w:rPr>
          <w:rFonts w:eastAsia="Arial"/>
          <w:spacing w:val="2"/>
        </w:rPr>
        <w:t>ecogn</w:t>
      </w:r>
      <w:r w:rsidRPr="00C8620F">
        <w:rPr>
          <w:rFonts w:eastAsia="Arial"/>
          <w:spacing w:val="1"/>
        </w:rPr>
        <w:t>i</w:t>
      </w:r>
      <w:r w:rsidRPr="00C8620F">
        <w:rPr>
          <w:rFonts w:eastAsia="Arial"/>
          <w:spacing w:val="2"/>
        </w:rPr>
        <w:t>s</w:t>
      </w:r>
      <w:r w:rsidRPr="00C8620F">
        <w:rPr>
          <w:rFonts w:eastAsia="Arial"/>
        </w:rPr>
        <w:t>e</w:t>
      </w:r>
      <w:r w:rsidRPr="00C8620F">
        <w:rPr>
          <w:rFonts w:eastAsia="Arial"/>
          <w:spacing w:val="25"/>
        </w:rPr>
        <w:t xml:space="preserve"> </w:t>
      </w:r>
      <w:r w:rsidRPr="00C8620F">
        <w:rPr>
          <w:rFonts w:eastAsia="Arial"/>
          <w:spacing w:val="1"/>
        </w:rPr>
        <w:t>t</w:t>
      </w:r>
      <w:r w:rsidRPr="00C8620F">
        <w:rPr>
          <w:rFonts w:eastAsia="Arial"/>
          <w:spacing w:val="2"/>
        </w:rPr>
        <w:t>h</w:t>
      </w:r>
      <w:r w:rsidRPr="00C8620F">
        <w:rPr>
          <w:rFonts w:eastAsia="Arial"/>
        </w:rPr>
        <w:t>e</w:t>
      </w:r>
      <w:r w:rsidRPr="00C8620F">
        <w:rPr>
          <w:rFonts w:eastAsia="Arial"/>
          <w:spacing w:val="11"/>
        </w:rPr>
        <w:t xml:space="preserve"> </w:t>
      </w:r>
      <w:r w:rsidRPr="00C8620F">
        <w:rPr>
          <w:rFonts w:eastAsia="Arial"/>
          <w:spacing w:val="2"/>
        </w:rPr>
        <w:t>un</w:t>
      </w:r>
      <w:r w:rsidRPr="00C8620F">
        <w:rPr>
          <w:rFonts w:eastAsia="Arial"/>
          <w:spacing w:val="1"/>
        </w:rPr>
        <w:t>i</w:t>
      </w:r>
      <w:r w:rsidRPr="00C8620F">
        <w:rPr>
          <w:rFonts w:eastAsia="Arial"/>
          <w:spacing w:val="2"/>
        </w:rPr>
        <w:t>qu</w:t>
      </w:r>
      <w:r w:rsidRPr="00C8620F">
        <w:rPr>
          <w:rFonts w:eastAsia="Arial"/>
        </w:rPr>
        <w:t>e</w:t>
      </w:r>
      <w:r w:rsidRPr="00C8620F">
        <w:rPr>
          <w:rFonts w:eastAsia="Arial"/>
          <w:spacing w:val="18"/>
        </w:rPr>
        <w:t xml:space="preserve"> </w:t>
      </w:r>
      <w:r w:rsidRPr="00C8620F">
        <w:rPr>
          <w:rFonts w:eastAsia="Arial"/>
          <w:spacing w:val="2"/>
        </w:rPr>
        <w:t>va</w:t>
      </w:r>
      <w:r w:rsidRPr="00C8620F">
        <w:rPr>
          <w:rFonts w:eastAsia="Arial"/>
          <w:spacing w:val="1"/>
        </w:rPr>
        <w:t>l</w:t>
      </w:r>
      <w:r w:rsidRPr="00C8620F">
        <w:rPr>
          <w:rFonts w:eastAsia="Arial"/>
          <w:spacing w:val="2"/>
        </w:rPr>
        <w:t>u</w:t>
      </w:r>
      <w:r w:rsidRPr="00C8620F">
        <w:rPr>
          <w:rFonts w:eastAsia="Arial"/>
        </w:rPr>
        <w:t>e</w:t>
      </w:r>
      <w:r w:rsidRPr="00C8620F">
        <w:rPr>
          <w:rFonts w:eastAsia="Arial"/>
          <w:spacing w:val="15"/>
        </w:rPr>
        <w:t xml:space="preserve"> </w:t>
      </w:r>
      <w:r w:rsidRPr="00C8620F">
        <w:rPr>
          <w:rFonts w:eastAsia="Arial"/>
          <w:spacing w:val="2"/>
        </w:rPr>
        <w:t>o</w:t>
      </w:r>
      <w:r w:rsidRPr="00C8620F">
        <w:rPr>
          <w:rFonts w:eastAsia="Arial"/>
        </w:rPr>
        <w:t>f</w:t>
      </w:r>
      <w:r w:rsidRPr="00C8620F">
        <w:rPr>
          <w:rFonts w:eastAsia="Arial"/>
          <w:spacing w:val="8"/>
        </w:rPr>
        <w:t xml:space="preserve"> </w:t>
      </w:r>
      <w:proofErr w:type="gramStart"/>
      <w:r w:rsidRPr="00C8620F">
        <w:rPr>
          <w:rFonts w:eastAsia="Arial"/>
          <w:spacing w:val="2"/>
        </w:rPr>
        <w:t>eac</w:t>
      </w:r>
      <w:r w:rsidRPr="00C8620F">
        <w:rPr>
          <w:rFonts w:eastAsia="Arial"/>
        </w:rPr>
        <w:t>h</w:t>
      </w:r>
      <w:r w:rsidRPr="00C8620F">
        <w:rPr>
          <w:rFonts w:eastAsia="Arial"/>
          <w:spacing w:val="14"/>
        </w:rPr>
        <w:t xml:space="preserve"> </w:t>
      </w:r>
      <w:r w:rsidRPr="00C8620F">
        <w:rPr>
          <w:rFonts w:eastAsia="Arial"/>
          <w:spacing w:val="1"/>
          <w:w w:val="102"/>
        </w:rPr>
        <w:t>i</w:t>
      </w:r>
      <w:r w:rsidRPr="00C8620F">
        <w:rPr>
          <w:rFonts w:eastAsia="Arial"/>
          <w:spacing w:val="2"/>
          <w:w w:val="102"/>
        </w:rPr>
        <w:t>nd</w:t>
      </w:r>
      <w:r w:rsidRPr="00C8620F">
        <w:rPr>
          <w:rFonts w:eastAsia="Arial"/>
          <w:spacing w:val="1"/>
          <w:w w:val="102"/>
        </w:rPr>
        <w:t>i</w:t>
      </w:r>
      <w:r w:rsidRPr="00C8620F">
        <w:rPr>
          <w:rFonts w:eastAsia="Arial"/>
          <w:spacing w:val="2"/>
          <w:w w:val="102"/>
        </w:rPr>
        <w:t>v</w:t>
      </w:r>
      <w:r w:rsidRPr="00C8620F">
        <w:rPr>
          <w:rFonts w:eastAsia="Arial"/>
          <w:spacing w:val="1"/>
          <w:w w:val="102"/>
        </w:rPr>
        <w:t>i</w:t>
      </w:r>
      <w:r w:rsidRPr="00C8620F">
        <w:rPr>
          <w:rFonts w:eastAsia="Arial"/>
          <w:spacing w:val="2"/>
          <w:w w:val="102"/>
        </w:rPr>
        <w:t>dua</w:t>
      </w:r>
      <w:r w:rsidRPr="00C8620F">
        <w:rPr>
          <w:rFonts w:eastAsia="Arial"/>
          <w:spacing w:val="1"/>
          <w:w w:val="102"/>
        </w:rPr>
        <w:t>l</w:t>
      </w:r>
      <w:proofErr w:type="gramEnd"/>
      <w:r w:rsidRPr="00C8620F">
        <w:rPr>
          <w:rFonts w:eastAsia="Arial"/>
          <w:w w:val="103"/>
        </w:rPr>
        <w:t>.</w:t>
      </w:r>
    </w:p>
    <w:p w14:paraId="68EE1346" w14:textId="77777777" w:rsidR="00F72CD7" w:rsidRPr="00C8620F" w:rsidRDefault="00F72CD7" w:rsidP="001C2FFA">
      <w:pPr>
        <w:spacing w:line="260" w:lineRule="exact"/>
        <w:ind w:left="485"/>
        <w:jc w:val="both"/>
        <w:rPr>
          <w:rFonts w:eastAsia="Arial"/>
        </w:rPr>
      </w:pPr>
      <w:r w:rsidRPr="00C8620F">
        <w:t xml:space="preserve">•   </w:t>
      </w:r>
      <w:r w:rsidRPr="00C8620F">
        <w:rPr>
          <w:spacing w:val="36"/>
        </w:rPr>
        <w:t xml:space="preserve"> </w:t>
      </w:r>
      <w:r w:rsidRPr="00C8620F">
        <w:rPr>
          <w:rFonts w:eastAsia="Arial"/>
          <w:spacing w:val="2"/>
        </w:rPr>
        <w:t>L</w:t>
      </w:r>
      <w:r w:rsidRPr="00C8620F">
        <w:rPr>
          <w:rFonts w:eastAsia="Arial"/>
          <w:spacing w:val="1"/>
        </w:rPr>
        <w:t>i</w:t>
      </w:r>
      <w:r w:rsidRPr="00C8620F">
        <w:rPr>
          <w:rFonts w:eastAsia="Arial"/>
          <w:spacing w:val="2"/>
        </w:rPr>
        <w:t>s</w:t>
      </w:r>
      <w:r w:rsidRPr="00C8620F">
        <w:rPr>
          <w:rFonts w:eastAsia="Arial"/>
          <w:spacing w:val="1"/>
        </w:rPr>
        <w:t>t</w:t>
      </w:r>
      <w:r w:rsidRPr="00C8620F">
        <w:rPr>
          <w:rFonts w:eastAsia="Arial"/>
          <w:spacing w:val="2"/>
        </w:rPr>
        <w:t>e</w:t>
      </w:r>
      <w:r w:rsidRPr="00C8620F">
        <w:rPr>
          <w:rFonts w:eastAsia="Arial"/>
        </w:rPr>
        <w:t>n</w:t>
      </w:r>
      <w:r w:rsidRPr="00C8620F">
        <w:rPr>
          <w:rFonts w:eastAsia="Arial"/>
          <w:spacing w:val="17"/>
        </w:rPr>
        <w:t xml:space="preserve"> </w:t>
      </w:r>
      <w:r w:rsidRPr="00C8620F">
        <w:rPr>
          <w:rFonts w:eastAsia="Arial"/>
          <w:spacing w:val="2"/>
        </w:rPr>
        <w:t>an</w:t>
      </w:r>
      <w:r w:rsidRPr="00C8620F">
        <w:rPr>
          <w:rFonts w:eastAsia="Arial"/>
        </w:rPr>
        <w:t>d</w:t>
      </w:r>
      <w:r w:rsidRPr="00C8620F">
        <w:rPr>
          <w:rFonts w:eastAsia="Arial"/>
          <w:spacing w:val="12"/>
        </w:rPr>
        <w:t xml:space="preserve"> </w:t>
      </w:r>
      <w:r w:rsidRPr="00C8620F">
        <w:rPr>
          <w:rFonts w:eastAsia="Arial"/>
          <w:spacing w:val="1"/>
        </w:rPr>
        <w:t>r</w:t>
      </w:r>
      <w:r w:rsidRPr="00C8620F">
        <w:rPr>
          <w:rFonts w:eastAsia="Arial"/>
          <w:spacing w:val="2"/>
        </w:rPr>
        <w:t>espon</w:t>
      </w:r>
      <w:r w:rsidRPr="00C8620F">
        <w:rPr>
          <w:rFonts w:eastAsia="Arial"/>
        </w:rPr>
        <w:t>d</w:t>
      </w:r>
      <w:r w:rsidRPr="00C8620F">
        <w:rPr>
          <w:rFonts w:eastAsia="Arial"/>
          <w:spacing w:val="20"/>
        </w:rPr>
        <w:t xml:space="preserve"> </w:t>
      </w:r>
      <w:r w:rsidRPr="00C8620F">
        <w:rPr>
          <w:rFonts w:eastAsia="Arial"/>
          <w:spacing w:val="2"/>
        </w:rPr>
        <w:t>app</w:t>
      </w:r>
      <w:r w:rsidRPr="00C8620F">
        <w:rPr>
          <w:rFonts w:eastAsia="Arial"/>
          <w:spacing w:val="1"/>
        </w:rPr>
        <w:t>r</w:t>
      </w:r>
      <w:r w:rsidRPr="00C8620F">
        <w:rPr>
          <w:rFonts w:eastAsia="Arial"/>
          <w:spacing w:val="2"/>
        </w:rPr>
        <w:t>op</w:t>
      </w:r>
      <w:r w:rsidRPr="00C8620F">
        <w:rPr>
          <w:rFonts w:eastAsia="Arial"/>
          <w:spacing w:val="1"/>
        </w:rPr>
        <w:t>ri</w:t>
      </w:r>
      <w:r w:rsidRPr="00C8620F">
        <w:rPr>
          <w:rFonts w:eastAsia="Arial"/>
          <w:spacing w:val="2"/>
        </w:rPr>
        <w:t>a</w:t>
      </w:r>
      <w:r w:rsidRPr="00C8620F">
        <w:rPr>
          <w:rFonts w:eastAsia="Arial"/>
          <w:spacing w:val="1"/>
        </w:rPr>
        <w:t>t</w:t>
      </w:r>
      <w:r w:rsidRPr="00C8620F">
        <w:rPr>
          <w:rFonts w:eastAsia="Arial"/>
          <w:spacing w:val="2"/>
        </w:rPr>
        <w:t>e</w:t>
      </w:r>
      <w:r w:rsidRPr="00C8620F">
        <w:rPr>
          <w:rFonts w:eastAsia="Arial"/>
          <w:spacing w:val="1"/>
        </w:rPr>
        <w:t>l</w:t>
      </w:r>
      <w:r w:rsidRPr="00C8620F">
        <w:rPr>
          <w:rFonts w:eastAsia="Arial"/>
        </w:rPr>
        <w:t>y</w:t>
      </w:r>
      <w:r w:rsidRPr="00C8620F">
        <w:rPr>
          <w:rFonts w:eastAsia="Arial"/>
          <w:spacing w:val="29"/>
        </w:rPr>
        <w:t xml:space="preserve"> </w:t>
      </w:r>
      <w:r w:rsidRPr="00C8620F">
        <w:rPr>
          <w:rFonts w:eastAsia="Arial"/>
          <w:spacing w:val="1"/>
        </w:rPr>
        <w:t>t</w:t>
      </w:r>
      <w:r w:rsidRPr="00C8620F">
        <w:rPr>
          <w:rFonts w:eastAsia="Arial"/>
        </w:rPr>
        <w:t>o</w:t>
      </w:r>
      <w:r w:rsidRPr="00C8620F">
        <w:rPr>
          <w:rFonts w:eastAsia="Arial"/>
          <w:spacing w:val="9"/>
        </w:rPr>
        <w:t xml:space="preserve"> </w:t>
      </w:r>
      <w:r w:rsidRPr="00C8620F">
        <w:rPr>
          <w:rFonts w:eastAsia="Arial"/>
          <w:spacing w:val="1"/>
        </w:rPr>
        <w:t>t</w:t>
      </w:r>
      <w:r w:rsidRPr="00C8620F">
        <w:rPr>
          <w:rFonts w:eastAsia="Arial"/>
          <w:spacing w:val="2"/>
        </w:rPr>
        <w:t>h</w:t>
      </w:r>
      <w:r w:rsidRPr="00C8620F">
        <w:rPr>
          <w:rFonts w:eastAsia="Arial"/>
        </w:rPr>
        <w:t>e</w:t>
      </w:r>
      <w:r w:rsidRPr="00C8620F">
        <w:rPr>
          <w:rFonts w:eastAsia="Arial"/>
          <w:spacing w:val="11"/>
        </w:rPr>
        <w:t xml:space="preserve"> </w:t>
      </w:r>
      <w:r w:rsidRPr="00C8620F">
        <w:rPr>
          <w:rFonts w:eastAsia="Arial"/>
          <w:spacing w:val="2"/>
        </w:rPr>
        <w:t>v</w:t>
      </w:r>
      <w:r w:rsidRPr="00C8620F">
        <w:rPr>
          <w:rFonts w:eastAsia="Arial"/>
          <w:spacing w:val="1"/>
        </w:rPr>
        <w:t>i</w:t>
      </w:r>
      <w:r w:rsidRPr="00C8620F">
        <w:rPr>
          <w:rFonts w:eastAsia="Arial"/>
          <w:spacing w:val="2"/>
        </w:rPr>
        <w:t>e</w:t>
      </w:r>
      <w:r w:rsidRPr="00C8620F">
        <w:rPr>
          <w:rFonts w:eastAsia="Arial"/>
          <w:spacing w:val="3"/>
        </w:rPr>
        <w:t>w</w:t>
      </w:r>
      <w:r w:rsidRPr="00C8620F">
        <w:rPr>
          <w:rFonts w:eastAsia="Arial"/>
        </w:rPr>
        <w:t>s</w:t>
      </w:r>
      <w:r w:rsidRPr="00C8620F">
        <w:rPr>
          <w:rFonts w:eastAsia="Arial"/>
          <w:spacing w:val="15"/>
        </w:rPr>
        <w:t xml:space="preserve"> </w:t>
      </w:r>
      <w:r w:rsidRPr="00C8620F">
        <w:rPr>
          <w:rFonts w:eastAsia="Arial"/>
          <w:spacing w:val="2"/>
        </w:rPr>
        <w:t>o</w:t>
      </w:r>
      <w:r w:rsidRPr="00C8620F">
        <w:rPr>
          <w:rFonts w:eastAsia="Arial"/>
        </w:rPr>
        <w:t>f</w:t>
      </w:r>
      <w:r w:rsidRPr="00C8620F">
        <w:rPr>
          <w:rFonts w:eastAsia="Arial"/>
          <w:spacing w:val="7"/>
        </w:rPr>
        <w:t xml:space="preserve"> </w:t>
      </w:r>
      <w:r w:rsidRPr="00C8620F">
        <w:rPr>
          <w:rFonts w:eastAsia="Arial"/>
          <w:spacing w:val="2"/>
          <w:w w:val="102"/>
        </w:rPr>
        <w:t>o</w:t>
      </w:r>
      <w:r w:rsidRPr="00C8620F">
        <w:rPr>
          <w:rFonts w:eastAsia="Arial"/>
          <w:spacing w:val="1"/>
          <w:w w:val="102"/>
        </w:rPr>
        <w:t>t</w:t>
      </w:r>
      <w:r w:rsidRPr="00C8620F">
        <w:rPr>
          <w:rFonts w:eastAsia="Arial"/>
          <w:spacing w:val="2"/>
          <w:w w:val="102"/>
        </w:rPr>
        <w:t>he</w:t>
      </w:r>
      <w:r w:rsidRPr="00C8620F">
        <w:rPr>
          <w:rFonts w:eastAsia="Arial"/>
          <w:spacing w:val="1"/>
          <w:w w:val="102"/>
        </w:rPr>
        <w:t>r</w:t>
      </w:r>
      <w:r w:rsidRPr="00C8620F">
        <w:rPr>
          <w:rFonts w:eastAsia="Arial"/>
          <w:spacing w:val="2"/>
          <w:w w:val="102"/>
        </w:rPr>
        <w:t>s</w:t>
      </w:r>
      <w:r w:rsidRPr="00C8620F">
        <w:rPr>
          <w:rFonts w:eastAsia="Arial"/>
          <w:w w:val="103"/>
        </w:rPr>
        <w:t>.</w:t>
      </w:r>
    </w:p>
    <w:p w14:paraId="106661F0" w14:textId="77777777" w:rsidR="00F72CD7" w:rsidRPr="00C8620F" w:rsidRDefault="00F72CD7" w:rsidP="001C2FFA">
      <w:pPr>
        <w:tabs>
          <w:tab w:val="left" w:pos="840"/>
        </w:tabs>
        <w:spacing w:before="9" w:line="240" w:lineRule="exact"/>
        <w:ind w:left="845" w:right="298" w:hanging="360"/>
        <w:jc w:val="both"/>
        <w:rPr>
          <w:rFonts w:eastAsia="Arial"/>
        </w:rPr>
      </w:pPr>
      <w:r w:rsidRPr="00C8620F">
        <w:t>•</w:t>
      </w:r>
      <w:r w:rsidRPr="00C8620F">
        <w:tab/>
      </w:r>
      <w:r w:rsidRPr="00C8620F">
        <w:rPr>
          <w:rFonts w:eastAsia="Arial"/>
          <w:spacing w:val="2"/>
        </w:rPr>
        <w:t>Tak</w:t>
      </w:r>
      <w:r w:rsidRPr="00C8620F">
        <w:rPr>
          <w:rFonts w:eastAsia="Arial"/>
        </w:rPr>
        <w:t>e</w:t>
      </w:r>
      <w:r w:rsidRPr="00C8620F">
        <w:rPr>
          <w:rFonts w:eastAsia="Arial"/>
          <w:spacing w:val="14"/>
        </w:rPr>
        <w:t xml:space="preserve"> </w:t>
      </w:r>
      <w:r w:rsidRPr="00C8620F">
        <w:rPr>
          <w:rFonts w:eastAsia="Arial"/>
          <w:spacing w:val="1"/>
        </w:rPr>
        <w:t>i</w:t>
      </w:r>
      <w:r w:rsidRPr="00C8620F">
        <w:rPr>
          <w:rFonts w:eastAsia="Arial"/>
          <w:spacing w:val="2"/>
        </w:rPr>
        <w:t>n</w:t>
      </w:r>
      <w:r w:rsidRPr="00C8620F">
        <w:rPr>
          <w:rFonts w:eastAsia="Arial"/>
          <w:spacing w:val="1"/>
        </w:rPr>
        <w:t>iti</w:t>
      </w:r>
      <w:r w:rsidRPr="00C8620F">
        <w:rPr>
          <w:rFonts w:eastAsia="Arial"/>
          <w:spacing w:val="2"/>
        </w:rPr>
        <w:t>a</w:t>
      </w:r>
      <w:r w:rsidRPr="00C8620F">
        <w:rPr>
          <w:rFonts w:eastAsia="Arial"/>
          <w:spacing w:val="1"/>
        </w:rPr>
        <w:t>ti</w:t>
      </w:r>
      <w:r w:rsidRPr="00C8620F">
        <w:rPr>
          <w:rFonts w:eastAsia="Arial"/>
          <w:spacing w:val="2"/>
        </w:rPr>
        <w:t>v</w:t>
      </w:r>
      <w:r w:rsidRPr="00C8620F">
        <w:rPr>
          <w:rFonts w:eastAsia="Arial"/>
        </w:rPr>
        <w:t>e</w:t>
      </w:r>
      <w:r w:rsidRPr="00C8620F">
        <w:rPr>
          <w:rFonts w:eastAsia="Arial"/>
          <w:spacing w:val="21"/>
        </w:rPr>
        <w:t xml:space="preserve"> </w:t>
      </w:r>
      <w:r w:rsidRPr="00C8620F">
        <w:rPr>
          <w:rFonts w:eastAsia="Arial"/>
          <w:spacing w:val="2"/>
        </w:rPr>
        <w:t>an</w:t>
      </w:r>
      <w:r w:rsidRPr="00C8620F">
        <w:rPr>
          <w:rFonts w:eastAsia="Arial"/>
        </w:rPr>
        <w:t>d</w:t>
      </w:r>
      <w:r w:rsidRPr="00C8620F">
        <w:rPr>
          <w:rFonts w:eastAsia="Arial"/>
          <w:spacing w:val="12"/>
        </w:rPr>
        <w:t xml:space="preserve"> </w:t>
      </w:r>
      <w:r w:rsidRPr="00C8620F">
        <w:rPr>
          <w:rFonts w:eastAsia="Arial"/>
          <w:spacing w:val="2"/>
        </w:rPr>
        <w:t>ac</w:t>
      </w:r>
      <w:r w:rsidRPr="00C8620F">
        <w:rPr>
          <w:rFonts w:eastAsia="Arial"/>
        </w:rPr>
        <w:t>t</w:t>
      </w:r>
      <w:r w:rsidRPr="00C8620F">
        <w:rPr>
          <w:rFonts w:eastAsia="Arial"/>
          <w:spacing w:val="10"/>
        </w:rPr>
        <w:t xml:space="preserve"> </w:t>
      </w:r>
      <w:r w:rsidRPr="00C8620F">
        <w:rPr>
          <w:rFonts w:eastAsia="Arial"/>
          <w:spacing w:val="1"/>
        </w:rPr>
        <w:t>r</w:t>
      </w:r>
      <w:r w:rsidRPr="00C8620F">
        <w:rPr>
          <w:rFonts w:eastAsia="Arial"/>
          <w:spacing w:val="2"/>
        </w:rPr>
        <w:t>espons</w:t>
      </w:r>
      <w:r w:rsidRPr="00C8620F">
        <w:rPr>
          <w:rFonts w:eastAsia="Arial"/>
          <w:spacing w:val="1"/>
        </w:rPr>
        <w:t>i</w:t>
      </w:r>
      <w:r w:rsidRPr="00C8620F">
        <w:rPr>
          <w:rFonts w:eastAsia="Arial"/>
          <w:spacing w:val="2"/>
        </w:rPr>
        <w:t>b</w:t>
      </w:r>
      <w:r w:rsidRPr="00C8620F">
        <w:rPr>
          <w:rFonts w:eastAsia="Arial"/>
          <w:spacing w:val="1"/>
        </w:rPr>
        <w:t>l</w:t>
      </w:r>
      <w:r w:rsidRPr="00C8620F">
        <w:rPr>
          <w:rFonts w:eastAsia="Arial"/>
          <w:spacing w:val="2"/>
        </w:rPr>
        <w:t>y</w:t>
      </w:r>
      <w:r w:rsidRPr="00C8620F">
        <w:rPr>
          <w:rFonts w:eastAsia="Arial"/>
        </w:rPr>
        <w:t>,</w:t>
      </w:r>
      <w:r w:rsidRPr="00C8620F">
        <w:rPr>
          <w:rFonts w:eastAsia="Arial"/>
          <w:spacing w:val="27"/>
        </w:rPr>
        <w:t xml:space="preserve"> </w:t>
      </w:r>
      <w:r w:rsidRPr="00C8620F">
        <w:rPr>
          <w:rFonts w:eastAsia="Arial"/>
          <w:spacing w:val="3"/>
        </w:rPr>
        <w:t>w</w:t>
      </w:r>
      <w:r w:rsidRPr="00C8620F">
        <w:rPr>
          <w:rFonts w:eastAsia="Arial"/>
          <w:spacing w:val="1"/>
        </w:rPr>
        <w:t>it</w:t>
      </w:r>
      <w:r w:rsidRPr="00C8620F">
        <w:rPr>
          <w:rFonts w:eastAsia="Arial"/>
        </w:rPr>
        <w:t>h</w:t>
      </w:r>
      <w:r w:rsidRPr="00C8620F">
        <w:rPr>
          <w:rFonts w:eastAsia="Arial"/>
          <w:spacing w:val="13"/>
        </w:rPr>
        <w:t xml:space="preserve"> </w:t>
      </w:r>
      <w:r w:rsidRPr="00C8620F">
        <w:rPr>
          <w:rFonts w:eastAsia="Arial"/>
          <w:spacing w:val="2"/>
        </w:rPr>
        <w:t>cons</w:t>
      </w:r>
      <w:r w:rsidRPr="00C8620F">
        <w:rPr>
          <w:rFonts w:eastAsia="Arial"/>
          <w:spacing w:val="1"/>
        </w:rPr>
        <w:t>i</w:t>
      </w:r>
      <w:r w:rsidRPr="00C8620F">
        <w:rPr>
          <w:rFonts w:eastAsia="Arial"/>
          <w:spacing w:val="2"/>
        </w:rPr>
        <w:t>de</w:t>
      </w:r>
      <w:r w:rsidRPr="00C8620F">
        <w:rPr>
          <w:rFonts w:eastAsia="Arial"/>
          <w:spacing w:val="1"/>
        </w:rPr>
        <w:t>r</w:t>
      </w:r>
      <w:r w:rsidRPr="00C8620F">
        <w:rPr>
          <w:rFonts w:eastAsia="Arial"/>
          <w:spacing w:val="2"/>
        </w:rPr>
        <w:t>a</w:t>
      </w:r>
      <w:r w:rsidRPr="00C8620F">
        <w:rPr>
          <w:rFonts w:eastAsia="Arial"/>
          <w:spacing w:val="1"/>
        </w:rPr>
        <w:t>ti</w:t>
      </w:r>
      <w:r w:rsidRPr="00C8620F">
        <w:rPr>
          <w:rFonts w:eastAsia="Arial"/>
          <w:spacing w:val="2"/>
        </w:rPr>
        <w:t>o</w:t>
      </w:r>
      <w:r w:rsidRPr="00C8620F">
        <w:rPr>
          <w:rFonts w:eastAsia="Arial"/>
        </w:rPr>
        <w:t>n</w:t>
      </w:r>
      <w:r w:rsidRPr="00C8620F">
        <w:rPr>
          <w:rFonts w:eastAsia="Arial"/>
          <w:spacing w:val="31"/>
        </w:rPr>
        <w:t xml:space="preserve"> </w:t>
      </w:r>
      <w:r w:rsidRPr="00C8620F">
        <w:rPr>
          <w:rFonts w:eastAsia="Arial"/>
          <w:spacing w:val="1"/>
        </w:rPr>
        <w:t>f</w:t>
      </w:r>
      <w:r w:rsidRPr="00C8620F">
        <w:rPr>
          <w:rFonts w:eastAsia="Arial"/>
          <w:spacing w:val="2"/>
        </w:rPr>
        <w:t>o</w:t>
      </w:r>
      <w:r w:rsidRPr="00C8620F">
        <w:rPr>
          <w:rFonts w:eastAsia="Arial"/>
        </w:rPr>
        <w:t>r</w:t>
      </w:r>
      <w:r w:rsidRPr="00C8620F">
        <w:rPr>
          <w:rFonts w:eastAsia="Arial"/>
          <w:spacing w:val="9"/>
        </w:rPr>
        <w:t xml:space="preserve"> </w:t>
      </w:r>
      <w:r w:rsidRPr="00C8620F">
        <w:rPr>
          <w:rFonts w:eastAsia="Arial"/>
          <w:spacing w:val="2"/>
        </w:rPr>
        <w:t>o</w:t>
      </w:r>
      <w:r w:rsidRPr="00C8620F">
        <w:rPr>
          <w:rFonts w:eastAsia="Arial"/>
          <w:spacing w:val="1"/>
        </w:rPr>
        <w:t>t</w:t>
      </w:r>
      <w:r w:rsidRPr="00C8620F">
        <w:rPr>
          <w:rFonts w:eastAsia="Arial"/>
          <w:spacing w:val="2"/>
        </w:rPr>
        <w:t>he</w:t>
      </w:r>
      <w:r w:rsidRPr="00C8620F">
        <w:rPr>
          <w:rFonts w:eastAsia="Arial"/>
          <w:spacing w:val="1"/>
        </w:rPr>
        <w:t>r</w:t>
      </w:r>
      <w:r w:rsidRPr="00C8620F">
        <w:rPr>
          <w:rFonts w:eastAsia="Arial"/>
          <w:spacing w:val="2"/>
        </w:rPr>
        <w:t>s</w:t>
      </w:r>
      <w:r w:rsidRPr="00C8620F">
        <w:rPr>
          <w:rFonts w:eastAsia="Arial"/>
        </w:rPr>
        <w:t>.</w:t>
      </w:r>
      <w:r w:rsidRPr="00C8620F">
        <w:rPr>
          <w:rFonts w:eastAsia="Arial"/>
          <w:spacing w:val="17"/>
        </w:rPr>
        <w:t xml:space="preserve"> </w:t>
      </w:r>
      <w:r w:rsidRPr="00C8620F">
        <w:rPr>
          <w:rFonts w:eastAsia="Arial"/>
          <w:spacing w:val="3"/>
        </w:rPr>
        <w:t>D</w:t>
      </w:r>
      <w:r w:rsidRPr="00C8620F">
        <w:rPr>
          <w:rFonts w:eastAsia="Arial"/>
          <w:spacing w:val="1"/>
        </w:rPr>
        <w:t>i</w:t>
      </w:r>
      <w:r w:rsidRPr="00C8620F">
        <w:rPr>
          <w:rFonts w:eastAsia="Arial"/>
          <w:spacing w:val="2"/>
        </w:rPr>
        <w:t>s</w:t>
      </w:r>
      <w:r w:rsidRPr="00C8620F">
        <w:rPr>
          <w:rFonts w:eastAsia="Arial"/>
          <w:spacing w:val="1"/>
        </w:rPr>
        <w:t>ti</w:t>
      </w:r>
      <w:r w:rsidRPr="00C8620F">
        <w:rPr>
          <w:rFonts w:eastAsia="Arial"/>
          <w:spacing w:val="2"/>
        </w:rPr>
        <w:t>ngu</w:t>
      </w:r>
      <w:r w:rsidRPr="00C8620F">
        <w:rPr>
          <w:rFonts w:eastAsia="Arial"/>
          <w:spacing w:val="1"/>
        </w:rPr>
        <w:t>i</w:t>
      </w:r>
      <w:r w:rsidRPr="00C8620F">
        <w:rPr>
          <w:rFonts w:eastAsia="Arial"/>
          <w:spacing w:val="2"/>
        </w:rPr>
        <w:t>s</w:t>
      </w:r>
      <w:r w:rsidRPr="00C8620F">
        <w:rPr>
          <w:rFonts w:eastAsia="Arial"/>
        </w:rPr>
        <w:t>h</w:t>
      </w:r>
      <w:r w:rsidRPr="00C8620F">
        <w:rPr>
          <w:rFonts w:eastAsia="Arial"/>
          <w:spacing w:val="26"/>
        </w:rPr>
        <w:t xml:space="preserve"> </w:t>
      </w:r>
      <w:r w:rsidRPr="00C8620F">
        <w:rPr>
          <w:rFonts w:eastAsia="Arial"/>
          <w:spacing w:val="2"/>
          <w:w w:val="102"/>
        </w:rPr>
        <w:t>be</w:t>
      </w:r>
      <w:r w:rsidRPr="00C8620F">
        <w:rPr>
          <w:rFonts w:eastAsia="Arial"/>
          <w:spacing w:val="1"/>
          <w:w w:val="103"/>
        </w:rPr>
        <w:t>t</w:t>
      </w:r>
      <w:r w:rsidRPr="00C8620F">
        <w:rPr>
          <w:rFonts w:eastAsia="Arial"/>
          <w:spacing w:val="3"/>
          <w:w w:val="102"/>
        </w:rPr>
        <w:t>w</w:t>
      </w:r>
      <w:r w:rsidRPr="00C8620F">
        <w:rPr>
          <w:rFonts w:eastAsia="Arial"/>
          <w:spacing w:val="2"/>
          <w:w w:val="102"/>
        </w:rPr>
        <w:t>ee</w:t>
      </w:r>
      <w:r w:rsidRPr="00C8620F">
        <w:rPr>
          <w:rFonts w:eastAsia="Arial"/>
          <w:w w:val="102"/>
        </w:rPr>
        <w:t xml:space="preserve">n </w:t>
      </w:r>
      <w:r w:rsidRPr="00C8620F">
        <w:rPr>
          <w:rFonts w:eastAsia="Arial"/>
          <w:spacing w:val="1"/>
        </w:rPr>
        <w:t>ri</w:t>
      </w:r>
      <w:r w:rsidRPr="00C8620F">
        <w:rPr>
          <w:rFonts w:eastAsia="Arial"/>
          <w:spacing w:val="2"/>
        </w:rPr>
        <w:t>gh</w:t>
      </w:r>
      <w:r w:rsidRPr="00C8620F">
        <w:rPr>
          <w:rFonts w:eastAsia="Arial"/>
        </w:rPr>
        <w:t>t</w:t>
      </w:r>
      <w:r w:rsidRPr="00C8620F">
        <w:rPr>
          <w:rFonts w:eastAsia="Arial"/>
          <w:spacing w:val="13"/>
        </w:rPr>
        <w:t xml:space="preserve"> </w:t>
      </w:r>
      <w:r w:rsidRPr="00C8620F">
        <w:rPr>
          <w:rFonts w:eastAsia="Arial"/>
          <w:spacing w:val="2"/>
        </w:rPr>
        <w:t>an</w:t>
      </w:r>
      <w:r w:rsidRPr="00C8620F">
        <w:rPr>
          <w:rFonts w:eastAsia="Arial"/>
        </w:rPr>
        <w:t>d</w:t>
      </w:r>
      <w:r w:rsidRPr="00C8620F">
        <w:rPr>
          <w:rFonts w:eastAsia="Arial"/>
          <w:spacing w:val="12"/>
        </w:rPr>
        <w:t xml:space="preserve"> </w:t>
      </w:r>
      <w:r w:rsidRPr="00C8620F">
        <w:rPr>
          <w:rFonts w:eastAsia="Arial"/>
          <w:spacing w:val="3"/>
          <w:w w:val="102"/>
        </w:rPr>
        <w:t>w</w:t>
      </w:r>
      <w:r w:rsidRPr="00C8620F">
        <w:rPr>
          <w:rFonts w:eastAsia="Arial"/>
          <w:spacing w:val="1"/>
          <w:w w:val="102"/>
        </w:rPr>
        <w:t>r</w:t>
      </w:r>
      <w:r w:rsidRPr="00C8620F">
        <w:rPr>
          <w:rFonts w:eastAsia="Arial"/>
          <w:spacing w:val="2"/>
          <w:w w:val="102"/>
        </w:rPr>
        <w:t>ong</w:t>
      </w:r>
      <w:r w:rsidRPr="00C8620F">
        <w:rPr>
          <w:rFonts w:eastAsia="Arial"/>
          <w:w w:val="103"/>
        </w:rPr>
        <w:t>.</w:t>
      </w:r>
    </w:p>
    <w:p w14:paraId="42C7F12E" w14:textId="77777777" w:rsidR="00F72CD7" w:rsidRPr="00C8620F" w:rsidRDefault="00F72CD7" w:rsidP="001C2FFA">
      <w:pPr>
        <w:spacing w:line="260" w:lineRule="exact"/>
        <w:ind w:left="485"/>
        <w:jc w:val="both"/>
        <w:rPr>
          <w:rFonts w:eastAsia="Arial"/>
        </w:rPr>
      </w:pPr>
      <w:r w:rsidRPr="00C8620F">
        <w:t xml:space="preserve">•   </w:t>
      </w:r>
      <w:r w:rsidRPr="00C8620F">
        <w:rPr>
          <w:spacing w:val="36"/>
        </w:rPr>
        <w:t xml:space="preserve"> </w:t>
      </w:r>
      <w:r w:rsidRPr="00C8620F">
        <w:rPr>
          <w:rFonts w:eastAsia="Arial"/>
          <w:spacing w:val="3"/>
        </w:rPr>
        <w:t>S</w:t>
      </w:r>
      <w:r w:rsidRPr="00C8620F">
        <w:rPr>
          <w:rFonts w:eastAsia="Arial"/>
          <w:spacing w:val="2"/>
        </w:rPr>
        <w:t>ho</w:t>
      </w:r>
      <w:r w:rsidRPr="00C8620F">
        <w:rPr>
          <w:rFonts w:eastAsia="Arial"/>
        </w:rPr>
        <w:t>w</w:t>
      </w:r>
      <w:r w:rsidRPr="00C8620F">
        <w:rPr>
          <w:rFonts w:eastAsia="Arial"/>
          <w:spacing w:val="16"/>
        </w:rPr>
        <w:t xml:space="preserve"> </w:t>
      </w:r>
      <w:r w:rsidRPr="00C8620F">
        <w:rPr>
          <w:rFonts w:eastAsia="Arial"/>
          <w:spacing w:val="1"/>
        </w:rPr>
        <w:t>r</w:t>
      </w:r>
      <w:r w:rsidRPr="00C8620F">
        <w:rPr>
          <w:rFonts w:eastAsia="Arial"/>
          <w:spacing w:val="2"/>
        </w:rPr>
        <w:t>espec</w:t>
      </w:r>
      <w:r w:rsidRPr="00C8620F">
        <w:rPr>
          <w:rFonts w:eastAsia="Arial"/>
        </w:rPr>
        <w:t>t</w:t>
      </w:r>
      <w:r w:rsidRPr="00C8620F">
        <w:rPr>
          <w:rFonts w:eastAsia="Arial"/>
          <w:spacing w:val="18"/>
        </w:rPr>
        <w:t xml:space="preserve"> </w:t>
      </w:r>
      <w:r w:rsidRPr="00C8620F">
        <w:rPr>
          <w:rFonts w:eastAsia="Arial"/>
          <w:spacing w:val="1"/>
        </w:rPr>
        <w:t>f</w:t>
      </w:r>
      <w:r w:rsidRPr="00C8620F">
        <w:rPr>
          <w:rFonts w:eastAsia="Arial"/>
          <w:spacing w:val="2"/>
        </w:rPr>
        <w:t>o</w:t>
      </w:r>
      <w:r w:rsidRPr="00C8620F">
        <w:rPr>
          <w:rFonts w:eastAsia="Arial"/>
        </w:rPr>
        <w:t>r</w:t>
      </w:r>
      <w:r w:rsidRPr="00C8620F">
        <w:rPr>
          <w:rFonts w:eastAsia="Arial"/>
          <w:spacing w:val="9"/>
        </w:rPr>
        <w:t xml:space="preserve"> </w:t>
      </w:r>
      <w:r w:rsidRPr="00C8620F">
        <w:rPr>
          <w:rFonts w:eastAsia="Arial"/>
          <w:spacing w:val="1"/>
        </w:rPr>
        <w:t>t</w:t>
      </w:r>
      <w:r w:rsidRPr="00C8620F">
        <w:rPr>
          <w:rFonts w:eastAsia="Arial"/>
          <w:spacing w:val="2"/>
        </w:rPr>
        <w:t>h</w:t>
      </w:r>
      <w:r w:rsidRPr="00C8620F">
        <w:rPr>
          <w:rFonts w:eastAsia="Arial"/>
        </w:rPr>
        <w:t>e</w:t>
      </w:r>
      <w:r w:rsidRPr="00C8620F">
        <w:rPr>
          <w:rFonts w:eastAsia="Arial"/>
          <w:spacing w:val="11"/>
        </w:rPr>
        <w:t xml:space="preserve"> </w:t>
      </w:r>
      <w:r w:rsidRPr="00C8620F">
        <w:rPr>
          <w:rFonts w:eastAsia="Arial"/>
          <w:spacing w:val="2"/>
          <w:w w:val="102"/>
        </w:rPr>
        <w:t>env</w:t>
      </w:r>
      <w:r w:rsidRPr="00C8620F">
        <w:rPr>
          <w:rFonts w:eastAsia="Arial"/>
          <w:spacing w:val="1"/>
          <w:w w:val="102"/>
        </w:rPr>
        <w:t>ir</w:t>
      </w:r>
      <w:r w:rsidRPr="00C8620F">
        <w:rPr>
          <w:rFonts w:eastAsia="Arial"/>
          <w:spacing w:val="2"/>
          <w:w w:val="102"/>
        </w:rPr>
        <w:t>on</w:t>
      </w:r>
      <w:r w:rsidRPr="00C8620F">
        <w:rPr>
          <w:rFonts w:eastAsia="Arial"/>
          <w:spacing w:val="4"/>
          <w:w w:val="102"/>
        </w:rPr>
        <w:t>m</w:t>
      </w:r>
      <w:r w:rsidRPr="00C8620F">
        <w:rPr>
          <w:rFonts w:eastAsia="Arial"/>
          <w:spacing w:val="2"/>
          <w:w w:val="102"/>
        </w:rPr>
        <w:t>en</w:t>
      </w:r>
      <w:r w:rsidRPr="00C8620F">
        <w:rPr>
          <w:rFonts w:eastAsia="Arial"/>
          <w:spacing w:val="1"/>
          <w:w w:val="103"/>
        </w:rPr>
        <w:t>t</w:t>
      </w:r>
      <w:r w:rsidRPr="00C8620F">
        <w:rPr>
          <w:rFonts w:eastAsia="Arial"/>
          <w:w w:val="103"/>
        </w:rPr>
        <w:t>.</w:t>
      </w:r>
    </w:p>
    <w:p w14:paraId="0B7C4602" w14:textId="1FFA26D2" w:rsidR="00F72CD7" w:rsidRPr="00C8620F" w:rsidRDefault="00F72CD7" w:rsidP="001C2FFA">
      <w:pPr>
        <w:spacing w:line="260" w:lineRule="exact"/>
        <w:ind w:left="485"/>
        <w:jc w:val="both"/>
        <w:rPr>
          <w:rFonts w:eastAsia="Arial"/>
          <w:spacing w:val="2"/>
          <w:w w:val="102"/>
        </w:rPr>
      </w:pPr>
      <w:r w:rsidRPr="00C8620F">
        <w:lastRenderedPageBreak/>
        <w:t>•</w:t>
      </w:r>
      <w:r w:rsidR="001C2FFA" w:rsidRPr="00C8620F">
        <w:t xml:space="preserve">.  </w:t>
      </w:r>
      <w:r w:rsidRPr="00C8620F">
        <w:rPr>
          <w:spacing w:val="36"/>
        </w:rPr>
        <w:t xml:space="preserve"> </w:t>
      </w:r>
      <w:r w:rsidRPr="00C8620F">
        <w:rPr>
          <w:rFonts w:eastAsia="Arial"/>
          <w:spacing w:val="3"/>
        </w:rPr>
        <w:t>M</w:t>
      </w:r>
      <w:r w:rsidRPr="00C8620F">
        <w:rPr>
          <w:rFonts w:eastAsia="Arial"/>
          <w:spacing w:val="2"/>
        </w:rPr>
        <w:t>ak</w:t>
      </w:r>
      <w:r w:rsidRPr="00C8620F">
        <w:rPr>
          <w:rFonts w:eastAsia="Arial"/>
        </w:rPr>
        <w:t>e</w:t>
      </w:r>
      <w:r w:rsidRPr="00C8620F">
        <w:rPr>
          <w:rFonts w:eastAsia="Arial"/>
          <w:spacing w:val="15"/>
        </w:rPr>
        <w:t xml:space="preserve"> </w:t>
      </w:r>
      <w:r w:rsidRPr="00C8620F">
        <w:rPr>
          <w:rFonts w:eastAsia="Arial"/>
          <w:spacing w:val="1"/>
        </w:rPr>
        <w:t>i</w:t>
      </w:r>
      <w:r w:rsidRPr="00C8620F">
        <w:rPr>
          <w:rFonts w:eastAsia="Arial"/>
          <w:spacing w:val="2"/>
        </w:rPr>
        <w:t>n</w:t>
      </w:r>
      <w:r w:rsidRPr="00C8620F">
        <w:rPr>
          <w:rFonts w:eastAsia="Arial"/>
          <w:spacing w:val="1"/>
        </w:rPr>
        <w:t>f</w:t>
      </w:r>
      <w:r w:rsidRPr="00C8620F">
        <w:rPr>
          <w:rFonts w:eastAsia="Arial"/>
          <w:spacing w:val="2"/>
        </w:rPr>
        <w:t>o</w:t>
      </w:r>
      <w:r w:rsidRPr="00C8620F">
        <w:rPr>
          <w:rFonts w:eastAsia="Arial"/>
          <w:spacing w:val="1"/>
        </w:rPr>
        <w:t>r</w:t>
      </w:r>
      <w:r w:rsidRPr="00C8620F">
        <w:rPr>
          <w:rFonts w:eastAsia="Arial"/>
          <w:spacing w:val="3"/>
        </w:rPr>
        <w:t>m</w:t>
      </w:r>
      <w:r w:rsidRPr="00C8620F">
        <w:rPr>
          <w:rFonts w:eastAsia="Arial"/>
          <w:spacing w:val="2"/>
        </w:rPr>
        <w:t>e</w:t>
      </w:r>
      <w:r w:rsidRPr="00C8620F">
        <w:rPr>
          <w:rFonts w:eastAsia="Arial"/>
        </w:rPr>
        <w:t>d</w:t>
      </w:r>
      <w:r w:rsidRPr="00C8620F">
        <w:rPr>
          <w:rFonts w:eastAsia="Arial"/>
          <w:spacing w:val="22"/>
        </w:rPr>
        <w:t xml:space="preserve"> </w:t>
      </w:r>
      <w:r w:rsidRPr="00C8620F">
        <w:rPr>
          <w:rFonts w:eastAsia="Arial"/>
          <w:spacing w:val="2"/>
        </w:rPr>
        <w:t>an</w:t>
      </w:r>
      <w:r w:rsidRPr="00C8620F">
        <w:rPr>
          <w:rFonts w:eastAsia="Arial"/>
        </w:rPr>
        <w:t>d</w:t>
      </w:r>
      <w:r w:rsidRPr="00C8620F">
        <w:rPr>
          <w:rFonts w:eastAsia="Arial"/>
          <w:spacing w:val="12"/>
        </w:rPr>
        <w:t xml:space="preserve"> </w:t>
      </w:r>
      <w:r w:rsidRPr="00C8620F">
        <w:rPr>
          <w:rFonts w:eastAsia="Arial"/>
          <w:spacing w:val="1"/>
        </w:rPr>
        <w:t>i</w:t>
      </w:r>
      <w:r w:rsidRPr="00C8620F">
        <w:rPr>
          <w:rFonts w:eastAsia="Arial"/>
          <w:spacing w:val="2"/>
        </w:rPr>
        <w:t>ndependen</w:t>
      </w:r>
      <w:r w:rsidRPr="00C8620F">
        <w:rPr>
          <w:rFonts w:eastAsia="Arial"/>
        </w:rPr>
        <w:t>t</w:t>
      </w:r>
      <w:r w:rsidRPr="00C8620F">
        <w:rPr>
          <w:rFonts w:eastAsia="Arial"/>
          <w:spacing w:val="27"/>
        </w:rPr>
        <w:t xml:space="preserve"> </w:t>
      </w:r>
      <w:r w:rsidRPr="00C8620F">
        <w:rPr>
          <w:rFonts w:eastAsia="Arial"/>
          <w:spacing w:val="1"/>
          <w:w w:val="102"/>
        </w:rPr>
        <w:t>j</w:t>
      </w:r>
      <w:r w:rsidRPr="00C8620F">
        <w:rPr>
          <w:rFonts w:eastAsia="Arial"/>
          <w:spacing w:val="2"/>
          <w:w w:val="102"/>
        </w:rPr>
        <w:t>udge</w:t>
      </w:r>
      <w:r w:rsidRPr="00C8620F">
        <w:rPr>
          <w:rFonts w:eastAsia="Arial"/>
          <w:spacing w:val="3"/>
          <w:w w:val="102"/>
        </w:rPr>
        <w:t>m</w:t>
      </w:r>
      <w:r w:rsidRPr="00C8620F">
        <w:rPr>
          <w:rFonts w:eastAsia="Arial"/>
          <w:spacing w:val="2"/>
          <w:w w:val="102"/>
        </w:rPr>
        <w:t>en</w:t>
      </w:r>
      <w:r w:rsidRPr="00C8620F">
        <w:rPr>
          <w:rFonts w:eastAsia="Arial"/>
          <w:spacing w:val="1"/>
          <w:w w:val="103"/>
        </w:rPr>
        <w:t>t</w:t>
      </w:r>
      <w:r w:rsidRPr="00C8620F">
        <w:rPr>
          <w:rFonts w:eastAsia="Arial"/>
          <w:spacing w:val="2"/>
          <w:w w:val="102"/>
        </w:rPr>
        <w:t>s</w:t>
      </w:r>
    </w:p>
    <w:p w14:paraId="39967B77" w14:textId="17ED32B4" w:rsidR="00F72CD7" w:rsidRPr="00C8620F" w:rsidRDefault="00F72CD7" w:rsidP="001C2FFA">
      <w:pPr>
        <w:numPr>
          <w:ilvl w:val="0"/>
          <w:numId w:val="25"/>
        </w:numPr>
        <w:spacing w:line="260" w:lineRule="exact"/>
        <w:jc w:val="both"/>
        <w:rPr>
          <w:rFonts w:eastAsia="Arial"/>
          <w:spacing w:val="2"/>
          <w:w w:val="102"/>
        </w:rPr>
      </w:pPr>
      <w:r w:rsidRPr="00D2314A">
        <w:rPr>
          <w:rFonts w:eastAsia="Arial"/>
          <w:spacing w:val="2"/>
          <w:w w:val="102"/>
        </w:rPr>
        <w:t>To learn the values of respect, empathy and emotional intelligence.</w:t>
      </w:r>
    </w:p>
    <w:p w14:paraId="5D0B5BAC" w14:textId="77777777" w:rsidR="00F72CD7" w:rsidRPr="00C8620F" w:rsidRDefault="00F72CD7" w:rsidP="001C2FFA">
      <w:pPr>
        <w:numPr>
          <w:ilvl w:val="0"/>
          <w:numId w:val="25"/>
        </w:numPr>
        <w:spacing w:line="260" w:lineRule="exact"/>
        <w:jc w:val="both"/>
        <w:rPr>
          <w:rFonts w:eastAsia="Arial"/>
          <w:spacing w:val="2"/>
          <w:w w:val="102"/>
        </w:rPr>
      </w:pPr>
      <w:r w:rsidRPr="00C8620F">
        <w:rPr>
          <w:rFonts w:eastAsia="Arial"/>
          <w:spacing w:val="2"/>
          <w:w w:val="102"/>
        </w:rPr>
        <w:t>To help students to make choices based on an understanding of difference and with an absence of prejudice such as racism, sexism or homophobia.</w:t>
      </w:r>
    </w:p>
    <w:p w14:paraId="17C8AE5A" w14:textId="77777777" w:rsidR="00F72CD7" w:rsidRPr="00C8620F" w:rsidRDefault="00F72CD7" w:rsidP="001C2FFA">
      <w:pPr>
        <w:numPr>
          <w:ilvl w:val="0"/>
          <w:numId w:val="25"/>
        </w:numPr>
        <w:spacing w:line="260" w:lineRule="exact"/>
        <w:jc w:val="both"/>
        <w:rPr>
          <w:rFonts w:eastAsia="Arial"/>
          <w:spacing w:val="2"/>
          <w:w w:val="102"/>
        </w:rPr>
      </w:pPr>
      <w:r w:rsidRPr="00C8620F">
        <w:rPr>
          <w:rFonts w:eastAsia="Arial"/>
          <w:spacing w:val="2"/>
          <w:w w:val="102"/>
        </w:rPr>
        <w:t>To learn how to recognise and avoid exploitation, bullying and abuse.</w:t>
      </w:r>
    </w:p>
    <w:p w14:paraId="03DD6264" w14:textId="03EFB5B6" w:rsidR="00C8620F" w:rsidRPr="00C8620F" w:rsidRDefault="00C8620F" w:rsidP="00C8620F">
      <w:pPr>
        <w:pStyle w:val="ListParagraph"/>
        <w:numPr>
          <w:ilvl w:val="0"/>
          <w:numId w:val="25"/>
        </w:numPr>
        <w:spacing w:line="248" w:lineRule="auto"/>
        <w:ind w:right="215"/>
        <w:rPr>
          <w:rFonts w:eastAsia="Arial"/>
        </w:rPr>
      </w:pPr>
      <w:r w:rsidRPr="00C8620F">
        <w:rPr>
          <w:rFonts w:eastAsia="Arial"/>
          <w:spacing w:val="3"/>
        </w:rPr>
        <w:t>L</w:t>
      </w:r>
      <w:r w:rsidRPr="00C8620F">
        <w:rPr>
          <w:rFonts w:eastAsia="Arial"/>
          <w:spacing w:val="2"/>
        </w:rPr>
        <w:t>ea</w:t>
      </w:r>
      <w:r w:rsidRPr="00C8620F">
        <w:rPr>
          <w:rFonts w:eastAsia="Arial"/>
          <w:spacing w:val="1"/>
        </w:rPr>
        <w:t>r</w:t>
      </w:r>
      <w:r w:rsidRPr="00C8620F">
        <w:rPr>
          <w:rFonts w:eastAsia="Arial"/>
        </w:rPr>
        <w:t>n</w:t>
      </w:r>
      <w:r w:rsidRPr="00C8620F">
        <w:rPr>
          <w:rFonts w:eastAsia="Arial"/>
          <w:spacing w:val="14"/>
        </w:rPr>
        <w:t xml:space="preserve"> </w:t>
      </w:r>
      <w:r w:rsidRPr="00C8620F">
        <w:rPr>
          <w:rFonts w:eastAsia="Arial"/>
          <w:spacing w:val="1"/>
        </w:rPr>
        <w:t>t</w:t>
      </w:r>
      <w:r w:rsidRPr="00C8620F">
        <w:rPr>
          <w:rFonts w:eastAsia="Arial"/>
        </w:rPr>
        <w:t>o</w:t>
      </w:r>
      <w:r w:rsidRPr="00C8620F">
        <w:rPr>
          <w:rFonts w:eastAsia="Arial"/>
          <w:spacing w:val="9"/>
        </w:rPr>
        <w:t xml:space="preserve"> </w:t>
      </w:r>
      <w:r w:rsidRPr="00C8620F">
        <w:rPr>
          <w:rFonts w:eastAsia="Arial"/>
          <w:spacing w:val="2"/>
        </w:rPr>
        <w:t>d</w:t>
      </w:r>
      <w:r w:rsidRPr="00C8620F">
        <w:rPr>
          <w:rFonts w:eastAsia="Arial"/>
          <w:spacing w:val="1"/>
        </w:rPr>
        <w:t>iff</w:t>
      </w:r>
      <w:r w:rsidRPr="00C8620F">
        <w:rPr>
          <w:rFonts w:eastAsia="Arial"/>
          <w:spacing w:val="2"/>
        </w:rPr>
        <w:t>e</w:t>
      </w:r>
      <w:r w:rsidRPr="00C8620F">
        <w:rPr>
          <w:rFonts w:eastAsia="Arial"/>
          <w:spacing w:val="1"/>
        </w:rPr>
        <w:t>r</w:t>
      </w:r>
      <w:r w:rsidRPr="00C8620F">
        <w:rPr>
          <w:rFonts w:eastAsia="Arial"/>
          <w:spacing w:val="2"/>
        </w:rPr>
        <w:t>en</w:t>
      </w:r>
      <w:r w:rsidRPr="00C8620F">
        <w:rPr>
          <w:rFonts w:eastAsia="Arial"/>
          <w:spacing w:val="1"/>
        </w:rPr>
        <w:t>ti</w:t>
      </w:r>
      <w:r w:rsidRPr="00C8620F">
        <w:rPr>
          <w:rFonts w:eastAsia="Arial"/>
          <w:spacing w:val="2"/>
        </w:rPr>
        <w:t>a</w:t>
      </w:r>
      <w:r w:rsidRPr="00C8620F">
        <w:rPr>
          <w:rFonts w:eastAsia="Arial"/>
          <w:spacing w:val="1"/>
        </w:rPr>
        <w:t>t</w:t>
      </w:r>
      <w:r w:rsidRPr="00C8620F">
        <w:rPr>
          <w:rFonts w:eastAsia="Arial"/>
        </w:rPr>
        <w:t>e</w:t>
      </w:r>
      <w:r w:rsidRPr="00C8620F">
        <w:rPr>
          <w:rFonts w:eastAsia="Arial"/>
          <w:spacing w:val="29"/>
        </w:rPr>
        <w:t xml:space="preserve"> </w:t>
      </w:r>
      <w:r w:rsidRPr="00C8620F">
        <w:rPr>
          <w:rFonts w:eastAsia="Arial"/>
          <w:spacing w:val="2"/>
        </w:rPr>
        <w:t>be</w:t>
      </w:r>
      <w:r w:rsidRPr="00C8620F">
        <w:rPr>
          <w:rFonts w:eastAsia="Arial"/>
          <w:spacing w:val="1"/>
        </w:rPr>
        <w:t>t</w:t>
      </w:r>
      <w:r w:rsidRPr="00C8620F">
        <w:rPr>
          <w:rFonts w:eastAsia="Arial"/>
          <w:spacing w:val="3"/>
        </w:rPr>
        <w:t>w</w:t>
      </w:r>
      <w:r w:rsidRPr="00C8620F">
        <w:rPr>
          <w:rFonts w:eastAsia="Arial"/>
          <w:spacing w:val="2"/>
        </w:rPr>
        <w:t>ee</w:t>
      </w:r>
      <w:r w:rsidRPr="00C8620F">
        <w:rPr>
          <w:rFonts w:eastAsia="Arial"/>
        </w:rPr>
        <w:t>n</w:t>
      </w:r>
      <w:r w:rsidRPr="00C8620F">
        <w:rPr>
          <w:rFonts w:eastAsia="Arial"/>
          <w:spacing w:val="21"/>
        </w:rPr>
        <w:t xml:space="preserve"> </w:t>
      </w:r>
      <w:r w:rsidRPr="00C8620F">
        <w:rPr>
          <w:rFonts w:eastAsia="Arial"/>
          <w:spacing w:val="1"/>
        </w:rPr>
        <w:t>ri</w:t>
      </w:r>
      <w:r w:rsidRPr="00C8620F">
        <w:rPr>
          <w:rFonts w:eastAsia="Arial"/>
          <w:spacing w:val="2"/>
        </w:rPr>
        <w:t>gh</w:t>
      </w:r>
      <w:r w:rsidRPr="00C8620F">
        <w:rPr>
          <w:rFonts w:eastAsia="Arial"/>
        </w:rPr>
        <w:t>t</w:t>
      </w:r>
      <w:r w:rsidRPr="00C8620F">
        <w:rPr>
          <w:rFonts w:eastAsia="Arial"/>
          <w:spacing w:val="13"/>
        </w:rPr>
        <w:t xml:space="preserve"> </w:t>
      </w:r>
      <w:r w:rsidRPr="00C8620F">
        <w:rPr>
          <w:rFonts w:eastAsia="Arial"/>
          <w:spacing w:val="2"/>
        </w:rPr>
        <w:t>an</w:t>
      </w:r>
      <w:r w:rsidRPr="00C8620F">
        <w:rPr>
          <w:rFonts w:eastAsia="Arial"/>
        </w:rPr>
        <w:t>d</w:t>
      </w:r>
      <w:r w:rsidRPr="00C8620F">
        <w:rPr>
          <w:rFonts w:eastAsia="Arial"/>
          <w:spacing w:val="12"/>
        </w:rPr>
        <w:t xml:space="preserve"> </w:t>
      </w:r>
      <w:r w:rsidRPr="00C8620F">
        <w:rPr>
          <w:rFonts w:eastAsia="Arial"/>
          <w:spacing w:val="3"/>
        </w:rPr>
        <w:t>w</w:t>
      </w:r>
      <w:r w:rsidRPr="00C8620F">
        <w:rPr>
          <w:rFonts w:eastAsia="Arial"/>
          <w:spacing w:val="1"/>
        </w:rPr>
        <w:t>r</w:t>
      </w:r>
      <w:r w:rsidRPr="00C8620F">
        <w:rPr>
          <w:rFonts w:eastAsia="Arial"/>
          <w:spacing w:val="2"/>
        </w:rPr>
        <w:t>on</w:t>
      </w:r>
      <w:r w:rsidRPr="00C8620F">
        <w:rPr>
          <w:rFonts w:eastAsia="Arial"/>
        </w:rPr>
        <w:t>g</w:t>
      </w:r>
      <w:r w:rsidRPr="00C8620F">
        <w:rPr>
          <w:rFonts w:eastAsia="Arial"/>
          <w:spacing w:val="16"/>
        </w:rPr>
        <w:t xml:space="preserve"> </w:t>
      </w:r>
      <w:r w:rsidRPr="00C8620F">
        <w:rPr>
          <w:rFonts w:eastAsia="Arial"/>
          <w:spacing w:val="1"/>
        </w:rPr>
        <w:t>i</w:t>
      </w:r>
      <w:r w:rsidRPr="00C8620F">
        <w:rPr>
          <w:rFonts w:eastAsia="Arial"/>
        </w:rPr>
        <w:t>n</w:t>
      </w:r>
      <w:r w:rsidRPr="00C8620F">
        <w:rPr>
          <w:rFonts w:eastAsia="Arial"/>
          <w:spacing w:val="8"/>
        </w:rPr>
        <w:t xml:space="preserve"> </w:t>
      </w:r>
      <w:r w:rsidRPr="00C8620F">
        <w:rPr>
          <w:rFonts w:eastAsia="Arial"/>
          <w:spacing w:val="2"/>
        </w:rPr>
        <w:t>a</w:t>
      </w:r>
      <w:r w:rsidRPr="00C8620F">
        <w:rPr>
          <w:rFonts w:eastAsia="Arial"/>
        </w:rPr>
        <w:t>s</w:t>
      </w:r>
      <w:r w:rsidRPr="00C8620F">
        <w:rPr>
          <w:rFonts w:eastAsia="Arial"/>
          <w:spacing w:val="9"/>
        </w:rPr>
        <w:t xml:space="preserve"> </w:t>
      </w:r>
      <w:r w:rsidRPr="00C8620F">
        <w:rPr>
          <w:rFonts w:eastAsia="Arial"/>
          <w:spacing w:val="1"/>
        </w:rPr>
        <w:t>f</w:t>
      </w:r>
      <w:r w:rsidRPr="00C8620F">
        <w:rPr>
          <w:rFonts w:eastAsia="Arial"/>
          <w:spacing w:val="2"/>
        </w:rPr>
        <w:t>a</w:t>
      </w:r>
      <w:r w:rsidRPr="00C8620F">
        <w:rPr>
          <w:rFonts w:eastAsia="Arial"/>
        </w:rPr>
        <w:t>r</w:t>
      </w:r>
      <w:r w:rsidRPr="00C8620F">
        <w:rPr>
          <w:rFonts w:eastAsia="Arial"/>
          <w:spacing w:val="9"/>
        </w:rPr>
        <w:t xml:space="preserve"> </w:t>
      </w:r>
      <w:r w:rsidRPr="00C8620F">
        <w:rPr>
          <w:rFonts w:eastAsia="Arial"/>
          <w:spacing w:val="2"/>
        </w:rPr>
        <w:t>a</w:t>
      </w:r>
      <w:r w:rsidRPr="00C8620F">
        <w:rPr>
          <w:rFonts w:eastAsia="Arial"/>
        </w:rPr>
        <w:t>s</w:t>
      </w:r>
      <w:r w:rsidRPr="00C8620F">
        <w:rPr>
          <w:rFonts w:eastAsia="Arial"/>
          <w:spacing w:val="9"/>
        </w:rPr>
        <w:t xml:space="preserve"> </w:t>
      </w:r>
      <w:r w:rsidRPr="00C8620F">
        <w:rPr>
          <w:rFonts w:eastAsia="Arial"/>
          <w:spacing w:val="1"/>
        </w:rPr>
        <w:t>t</w:t>
      </w:r>
      <w:r w:rsidRPr="00C8620F">
        <w:rPr>
          <w:rFonts w:eastAsia="Arial"/>
          <w:spacing w:val="2"/>
        </w:rPr>
        <w:t>he</w:t>
      </w:r>
      <w:r w:rsidRPr="00C8620F">
        <w:rPr>
          <w:rFonts w:eastAsia="Arial"/>
          <w:spacing w:val="1"/>
        </w:rPr>
        <w:t>i</w:t>
      </w:r>
      <w:r w:rsidRPr="00C8620F">
        <w:rPr>
          <w:rFonts w:eastAsia="Arial"/>
        </w:rPr>
        <w:t>r</w:t>
      </w:r>
      <w:r w:rsidRPr="00C8620F">
        <w:rPr>
          <w:rFonts w:eastAsia="Arial"/>
          <w:spacing w:val="13"/>
        </w:rPr>
        <w:t xml:space="preserve"> </w:t>
      </w:r>
      <w:r w:rsidRPr="00C8620F">
        <w:rPr>
          <w:rFonts w:eastAsia="Arial"/>
          <w:spacing w:val="2"/>
          <w:w w:val="102"/>
        </w:rPr>
        <w:t>ac</w:t>
      </w:r>
      <w:r w:rsidRPr="00C8620F">
        <w:rPr>
          <w:rFonts w:eastAsia="Arial"/>
          <w:spacing w:val="1"/>
          <w:w w:val="103"/>
        </w:rPr>
        <w:t>t</w:t>
      </w:r>
      <w:r w:rsidRPr="00C8620F">
        <w:rPr>
          <w:rFonts w:eastAsia="Arial"/>
          <w:spacing w:val="1"/>
          <w:w w:val="102"/>
        </w:rPr>
        <w:t>i</w:t>
      </w:r>
      <w:r w:rsidRPr="00C8620F">
        <w:rPr>
          <w:rFonts w:eastAsia="Arial"/>
          <w:spacing w:val="2"/>
          <w:w w:val="102"/>
        </w:rPr>
        <w:t>on</w:t>
      </w:r>
      <w:r w:rsidRPr="00C8620F">
        <w:rPr>
          <w:rFonts w:eastAsia="Arial"/>
          <w:w w:val="102"/>
        </w:rPr>
        <w:t xml:space="preserve">s </w:t>
      </w:r>
      <w:r w:rsidRPr="00C8620F">
        <w:rPr>
          <w:rFonts w:eastAsia="Arial"/>
          <w:spacing w:val="2"/>
        </w:rPr>
        <w:t>a</w:t>
      </w:r>
      <w:r w:rsidRPr="00C8620F">
        <w:rPr>
          <w:rFonts w:eastAsia="Arial"/>
          <w:spacing w:val="1"/>
        </w:rPr>
        <w:t>ff</w:t>
      </w:r>
      <w:r w:rsidRPr="00C8620F">
        <w:rPr>
          <w:rFonts w:eastAsia="Arial"/>
          <w:spacing w:val="2"/>
        </w:rPr>
        <w:t>ec</w:t>
      </w:r>
      <w:r w:rsidRPr="00C8620F">
        <w:rPr>
          <w:rFonts w:eastAsia="Arial"/>
        </w:rPr>
        <w:t>t</w:t>
      </w:r>
      <w:r w:rsidRPr="00C8620F">
        <w:rPr>
          <w:rFonts w:eastAsia="Arial"/>
          <w:spacing w:val="15"/>
        </w:rPr>
        <w:t xml:space="preserve"> </w:t>
      </w:r>
      <w:r w:rsidRPr="00C8620F">
        <w:rPr>
          <w:rFonts w:eastAsia="Arial"/>
          <w:spacing w:val="2"/>
        </w:rPr>
        <w:t>o</w:t>
      </w:r>
      <w:r w:rsidRPr="00C8620F">
        <w:rPr>
          <w:rFonts w:eastAsia="Arial"/>
          <w:spacing w:val="1"/>
        </w:rPr>
        <w:t>t</w:t>
      </w:r>
      <w:r w:rsidRPr="00C8620F">
        <w:rPr>
          <w:rFonts w:eastAsia="Arial"/>
          <w:spacing w:val="2"/>
        </w:rPr>
        <w:t>he</w:t>
      </w:r>
      <w:r w:rsidRPr="00C8620F">
        <w:rPr>
          <w:rFonts w:eastAsia="Arial"/>
        </w:rPr>
        <w:t>r</w:t>
      </w:r>
      <w:r w:rsidRPr="00C8620F">
        <w:rPr>
          <w:rFonts w:eastAsia="Arial"/>
          <w:spacing w:val="14"/>
        </w:rPr>
        <w:t xml:space="preserve"> </w:t>
      </w:r>
      <w:r w:rsidRPr="00C8620F">
        <w:rPr>
          <w:rFonts w:eastAsia="Arial"/>
          <w:spacing w:val="2"/>
        </w:rPr>
        <w:t>peop</w:t>
      </w:r>
      <w:r w:rsidRPr="00C8620F">
        <w:rPr>
          <w:rFonts w:eastAsia="Arial"/>
          <w:spacing w:val="1"/>
        </w:rPr>
        <w:t>l</w:t>
      </w:r>
      <w:r w:rsidRPr="00C8620F">
        <w:rPr>
          <w:rFonts w:eastAsia="Arial"/>
          <w:spacing w:val="2"/>
        </w:rPr>
        <w:t>e</w:t>
      </w:r>
      <w:r w:rsidRPr="00C8620F">
        <w:rPr>
          <w:rFonts w:eastAsia="Arial"/>
        </w:rPr>
        <w:t>.</w:t>
      </w:r>
      <w:r w:rsidRPr="00C8620F">
        <w:rPr>
          <w:rFonts w:eastAsia="Arial"/>
          <w:spacing w:val="18"/>
        </w:rPr>
        <w:t xml:space="preserve"> </w:t>
      </w:r>
      <w:r w:rsidRPr="00C8620F">
        <w:rPr>
          <w:rFonts w:eastAsia="Arial"/>
          <w:spacing w:val="3"/>
        </w:rPr>
        <w:t>T</w:t>
      </w:r>
      <w:r w:rsidRPr="00C8620F">
        <w:rPr>
          <w:rFonts w:eastAsia="Arial"/>
          <w:spacing w:val="2"/>
        </w:rPr>
        <w:t>he</w:t>
      </w:r>
      <w:r w:rsidRPr="00C8620F">
        <w:rPr>
          <w:rFonts w:eastAsia="Arial"/>
        </w:rPr>
        <w:t>y</w:t>
      </w:r>
      <w:r w:rsidRPr="00C8620F">
        <w:rPr>
          <w:rFonts w:eastAsia="Arial"/>
          <w:spacing w:val="14"/>
        </w:rPr>
        <w:t xml:space="preserve"> </w:t>
      </w:r>
      <w:r w:rsidRPr="00C8620F">
        <w:rPr>
          <w:rFonts w:eastAsia="Arial"/>
          <w:spacing w:val="3"/>
        </w:rPr>
        <w:t>w</w:t>
      </w:r>
      <w:r w:rsidRPr="00C8620F">
        <w:rPr>
          <w:rFonts w:eastAsia="Arial"/>
          <w:spacing w:val="1"/>
        </w:rPr>
        <w:t>il</w:t>
      </w:r>
      <w:r w:rsidRPr="00C8620F">
        <w:rPr>
          <w:rFonts w:eastAsia="Arial"/>
        </w:rPr>
        <w:t>l</w:t>
      </w:r>
      <w:r w:rsidRPr="00C8620F">
        <w:rPr>
          <w:rFonts w:eastAsia="Arial"/>
          <w:spacing w:val="10"/>
        </w:rPr>
        <w:t xml:space="preserve"> </w:t>
      </w:r>
      <w:r w:rsidRPr="00C8620F">
        <w:rPr>
          <w:rFonts w:eastAsia="Arial"/>
          <w:spacing w:val="2"/>
        </w:rPr>
        <w:t>b</w:t>
      </w:r>
      <w:r w:rsidRPr="00C8620F">
        <w:rPr>
          <w:rFonts w:eastAsia="Arial"/>
        </w:rPr>
        <w:t>e</w:t>
      </w:r>
      <w:r w:rsidRPr="00C8620F">
        <w:rPr>
          <w:rFonts w:eastAsia="Arial"/>
          <w:spacing w:val="10"/>
        </w:rPr>
        <w:t xml:space="preserve"> </w:t>
      </w:r>
      <w:r w:rsidRPr="00C8620F">
        <w:rPr>
          <w:rFonts w:eastAsia="Arial"/>
          <w:spacing w:val="2"/>
        </w:rPr>
        <w:t>encou</w:t>
      </w:r>
      <w:r w:rsidRPr="00C8620F">
        <w:rPr>
          <w:rFonts w:eastAsia="Arial"/>
          <w:spacing w:val="1"/>
        </w:rPr>
        <w:t>r</w:t>
      </w:r>
      <w:r w:rsidRPr="00C8620F">
        <w:rPr>
          <w:rFonts w:eastAsia="Arial"/>
          <w:spacing w:val="2"/>
        </w:rPr>
        <w:t>age</w:t>
      </w:r>
      <w:r w:rsidRPr="00C8620F">
        <w:rPr>
          <w:rFonts w:eastAsia="Arial"/>
        </w:rPr>
        <w:t>d</w:t>
      </w:r>
      <w:r w:rsidRPr="00C8620F">
        <w:rPr>
          <w:rFonts w:eastAsia="Arial"/>
          <w:spacing w:val="27"/>
        </w:rPr>
        <w:t xml:space="preserve"> </w:t>
      </w:r>
      <w:r w:rsidRPr="00C8620F">
        <w:rPr>
          <w:rFonts w:eastAsia="Arial"/>
          <w:spacing w:val="1"/>
        </w:rPr>
        <w:t>t</w:t>
      </w:r>
      <w:r w:rsidRPr="00C8620F">
        <w:rPr>
          <w:rFonts w:eastAsia="Arial"/>
        </w:rPr>
        <w:t>o</w:t>
      </w:r>
      <w:r w:rsidRPr="00C8620F">
        <w:rPr>
          <w:rFonts w:eastAsia="Arial"/>
          <w:spacing w:val="9"/>
        </w:rPr>
        <w:t xml:space="preserve"> </w:t>
      </w:r>
      <w:r w:rsidRPr="00C8620F">
        <w:rPr>
          <w:rFonts w:eastAsia="Arial"/>
          <w:spacing w:val="2"/>
        </w:rPr>
        <w:t>va</w:t>
      </w:r>
      <w:r w:rsidRPr="00C8620F">
        <w:rPr>
          <w:rFonts w:eastAsia="Arial"/>
          <w:spacing w:val="1"/>
        </w:rPr>
        <w:t>l</w:t>
      </w:r>
      <w:r w:rsidRPr="00C8620F">
        <w:rPr>
          <w:rFonts w:eastAsia="Arial"/>
          <w:spacing w:val="2"/>
        </w:rPr>
        <w:t>u</w:t>
      </w:r>
      <w:r w:rsidRPr="00C8620F">
        <w:rPr>
          <w:rFonts w:eastAsia="Arial"/>
        </w:rPr>
        <w:t>e</w:t>
      </w:r>
      <w:r w:rsidRPr="00C8620F">
        <w:rPr>
          <w:rFonts w:eastAsia="Arial"/>
          <w:spacing w:val="15"/>
        </w:rPr>
        <w:t xml:space="preserve"> </w:t>
      </w:r>
      <w:r w:rsidRPr="00C8620F">
        <w:rPr>
          <w:rFonts w:eastAsia="Arial"/>
          <w:spacing w:val="1"/>
        </w:rPr>
        <w:t>t</w:t>
      </w:r>
      <w:r w:rsidRPr="00C8620F">
        <w:rPr>
          <w:rFonts w:eastAsia="Arial"/>
          <w:spacing w:val="2"/>
        </w:rPr>
        <w:t>he</w:t>
      </w:r>
      <w:r w:rsidRPr="00C8620F">
        <w:rPr>
          <w:rFonts w:eastAsia="Arial"/>
          <w:spacing w:val="3"/>
        </w:rPr>
        <w:t>m</w:t>
      </w:r>
      <w:r w:rsidRPr="00C8620F">
        <w:rPr>
          <w:rFonts w:eastAsia="Arial"/>
          <w:spacing w:val="2"/>
        </w:rPr>
        <w:t>se</w:t>
      </w:r>
      <w:r w:rsidRPr="00C8620F">
        <w:rPr>
          <w:rFonts w:eastAsia="Arial"/>
          <w:spacing w:val="1"/>
        </w:rPr>
        <w:t>l</w:t>
      </w:r>
      <w:r w:rsidRPr="00C8620F">
        <w:rPr>
          <w:rFonts w:eastAsia="Arial"/>
          <w:spacing w:val="2"/>
        </w:rPr>
        <w:t>ve</w:t>
      </w:r>
      <w:r w:rsidRPr="00C8620F">
        <w:rPr>
          <w:rFonts w:eastAsia="Arial"/>
        </w:rPr>
        <w:t>s</w:t>
      </w:r>
      <w:r w:rsidRPr="00C8620F">
        <w:rPr>
          <w:rFonts w:eastAsia="Arial"/>
          <w:spacing w:val="27"/>
        </w:rPr>
        <w:t xml:space="preserve"> </w:t>
      </w:r>
      <w:r w:rsidRPr="00C8620F">
        <w:rPr>
          <w:rFonts w:eastAsia="Arial"/>
          <w:spacing w:val="2"/>
        </w:rPr>
        <w:t>an</w:t>
      </w:r>
      <w:r w:rsidRPr="00C8620F">
        <w:rPr>
          <w:rFonts w:eastAsia="Arial"/>
        </w:rPr>
        <w:t>d</w:t>
      </w:r>
      <w:r w:rsidRPr="00C8620F">
        <w:rPr>
          <w:rFonts w:eastAsia="Arial"/>
          <w:spacing w:val="12"/>
        </w:rPr>
        <w:t xml:space="preserve"> </w:t>
      </w:r>
      <w:r w:rsidRPr="00C8620F">
        <w:rPr>
          <w:rFonts w:eastAsia="Arial"/>
          <w:spacing w:val="2"/>
          <w:w w:val="102"/>
        </w:rPr>
        <w:t>o</w:t>
      </w:r>
      <w:r w:rsidRPr="00C8620F">
        <w:rPr>
          <w:rFonts w:eastAsia="Arial"/>
          <w:spacing w:val="1"/>
          <w:w w:val="102"/>
        </w:rPr>
        <w:t>t</w:t>
      </w:r>
      <w:r w:rsidRPr="00C8620F">
        <w:rPr>
          <w:rFonts w:eastAsia="Arial"/>
          <w:spacing w:val="2"/>
          <w:w w:val="102"/>
        </w:rPr>
        <w:t>he</w:t>
      </w:r>
      <w:r w:rsidRPr="00C8620F">
        <w:rPr>
          <w:rFonts w:eastAsia="Arial"/>
          <w:spacing w:val="1"/>
          <w:w w:val="102"/>
        </w:rPr>
        <w:t>r</w:t>
      </w:r>
      <w:r w:rsidRPr="00C8620F">
        <w:rPr>
          <w:rFonts w:eastAsia="Arial"/>
          <w:spacing w:val="2"/>
          <w:w w:val="102"/>
        </w:rPr>
        <w:t>s</w:t>
      </w:r>
      <w:r w:rsidRPr="00C8620F">
        <w:rPr>
          <w:rFonts w:eastAsia="Arial"/>
          <w:w w:val="103"/>
        </w:rPr>
        <w:t>.</w:t>
      </w:r>
    </w:p>
    <w:p w14:paraId="29828873" w14:textId="1B297ED9" w:rsidR="00C8620F" w:rsidRPr="00C8620F" w:rsidRDefault="00C8620F" w:rsidP="00C8620F">
      <w:pPr>
        <w:pStyle w:val="ListParagraph"/>
        <w:numPr>
          <w:ilvl w:val="0"/>
          <w:numId w:val="25"/>
        </w:numPr>
        <w:spacing w:before="19" w:line="240" w:lineRule="exact"/>
      </w:pPr>
      <w:r w:rsidRPr="00C8620F">
        <w:rPr>
          <w:rFonts w:eastAsia="Arial"/>
          <w:spacing w:val="3"/>
        </w:rPr>
        <w:t>U</w:t>
      </w:r>
      <w:r w:rsidRPr="00C8620F">
        <w:rPr>
          <w:rFonts w:eastAsia="Arial"/>
          <w:spacing w:val="2"/>
        </w:rPr>
        <w:t>nde</w:t>
      </w:r>
      <w:r w:rsidRPr="00C8620F">
        <w:rPr>
          <w:rFonts w:eastAsia="Arial"/>
          <w:spacing w:val="1"/>
        </w:rPr>
        <w:t>r</w:t>
      </w:r>
      <w:r w:rsidRPr="00C8620F">
        <w:rPr>
          <w:rFonts w:eastAsia="Arial"/>
          <w:spacing w:val="2"/>
        </w:rPr>
        <w:t>s</w:t>
      </w:r>
      <w:r w:rsidRPr="00C8620F">
        <w:rPr>
          <w:rFonts w:eastAsia="Arial"/>
          <w:spacing w:val="1"/>
        </w:rPr>
        <w:t>t</w:t>
      </w:r>
      <w:r w:rsidRPr="00C8620F">
        <w:rPr>
          <w:rFonts w:eastAsia="Arial"/>
          <w:spacing w:val="2"/>
        </w:rPr>
        <w:t>an</w:t>
      </w:r>
      <w:r w:rsidRPr="00C8620F">
        <w:rPr>
          <w:rFonts w:eastAsia="Arial"/>
        </w:rPr>
        <w:t>d</w:t>
      </w:r>
      <w:r w:rsidRPr="00C8620F">
        <w:rPr>
          <w:rFonts w:eastAsia="Arial"/>
          <w:spacing w:val="27"/>
        </w:rPr>
        <w:t xml:space="preserve"> </w:t>
      </w:r>
      <w:r w:rsidRPr="00C8620F">
        <w:rPr>
          <w:rFonts w:eastAsia="Arial"/>
          <w:spacing w:val="1"/>
        </w:rPr>
        <w:t>t</w:t>
      </w:r>
      <w:r w:rsidRPr="00C8620F">
        <w:rPr>
          <w:rFonts w:eastAsia="Arial"/>
          <w:spacing w:val="2"/>
        </w:rPr>
        <w:t>h</w:t>
      </w:r>
      <w:r w:rsidRPr="00C8620F">
        <w:rPr>
          <w:rFonts w:eastAsia="Arial"/>
        </w:rPr>
        <w:t>e</w:t>
      </w:r>
      <w:r w:rsidRPr="00C8620F">
        <w:rPr>
          <w:rFonts w:eastAsia="Arial"/>
          <w:spacing w:val="11"/>
        </w:rPr>
        <w:t xml:space="preserve"> </w:t>
      </w:r>
      <w:r w:rsidRPr="00C8620F">
        <w:rPr>
          <w:rFonts w:eastAsia="Arial"/>
          <w:spacing w:val="2"/>
        </w:rPr>
        <w:t>nee</w:t>
      </w:r>
      <w:r w:rsidRPr="00C8620F">
        <w:rPr>
          <w:rFonts w:eastAsia="Arial"/>
        </w:rPr>
        <w:t>d</w:t>
      </w:r>
      <w:r w:rsidRPr="00C8620F">
        <w:rPr>
          <w:rFonts w:eastAsia="Arial"/>
          <w:spacing w:val="14"/>
        </w:rPr>
        <w:t xml:space="preserve"> </w:t>
      </w:r>
      <w:r w:rsidRPr="00C8620F">
        <w:rPr>
          <w:rFonts w:eastAsia="Arial"/>
          <w:spacing w:val="1"/>
        </w:rPr>
        <w:t>f</w:t>
      </w:r>
      <w:r w:rsidRPr="00C8620F">
        <w:rPr>
          <w:rFonts w:eastAsia="Arial"/>
          <w:spacing w:val="2"/>
        </w:rPr>
        <w:t>o</w:t>
      </w:r>
      <w:r w:rsidRPr="00C8620F">
        <w:rPr>
          <w:rFonts w:eastAsia="Arial"/>
        </w:rPr>
        <w:t>r</w:t>
      </w:r>
      <w:r w:rsidRPr="00C8620F">
        <w:rPr>
          <w:rFonts w:eastAsia="Arial"/>
          <w:spacing w:val="9"/>
        </w:rPr>
        <w:t xml:space="preserve"> </w:t>
      </w:r>
      <w:r w:rsidRPr="00C8620F">
        <w:rPr>
          <w:rFonts w:eastAsia="Arial"/>
          <w:spacing w:val="1"/>
        </w:rPr>
        <w:t>r</w:t>
      </w:r>
      <w:r w:rsidRPr="00C8620F">
        <w:rPr>
          <w:rFonts w:eastAsia="Arial"/>
          <w:spacing w:val="2"/>
        </w:rPr>
        <w:t>u</w:t>
      </w:r>
      <w:r w:rsidRPr="00C8620F">
        <w:rPr>
          <w:rFonts w:eastAsia="Arial"/>
          <w:spacing w:val="1"/>
        </w:rPr>
        <w:t>l</w:t>
      </w:r>
      <w:r w:rsidRPr="00C8620F">
        <w:rPr>
          <w:rFonts w:eastAsia="Arial"/>
          <w:spacing w:val="2"/>
        </w:rPr>
        <w:t>e</w:t>
      </w:r>
      <w:r w:rsidRPr="00C8620F">
        <w:rPr>
          <w:rFonts w:eastAsia="Arial"/>
        </w:rPr>
        <w:t>s</w:t>
      </w:r>
      <w:r w:rsidRPr="00C8620F">
        <w:rPr>
          <w:rFonts w:eastAsia="Arial"/>
          <w:spacing w:val="14"/>
        </w:rPr>
        <w:t xml:space="preserve"> </w:t>
      </w:r>
      <w:r w:rsidRPr="00C8620F">
        <w:rPr>
          <w:rFonts w:eastAsia="Arial"/>
          <w:spacing w:val="2"/>
        </w:rPr>
        <w:t>an</w:t>
      </w:r>
      <w:r w:rsidRPr="00C8620F">
        <w:rPr>
          <w:rFonts w:eastAsia="Arial"/>
        </w:rPr>
        <w:t>d</w:t>
      </w:r>
      <w:r w:rsidRPr="00C8620F">
        <w:rPr>
          <w:rFonts w:eastAsia="Arial"/>
          <w:spacing w:val="12"/>
        </w:rPr>
        <w:t xml:space="preserve"> </w:t>
      </w:r>
      <w:r w:rsidRPr="00C8620F">
        <w:rPr>
          <w:rFonts w:eastAsia="Arial"/>
          <w:spacing w:val="1"/>
        </w:rPr>
        <w:t>t</w:t>
      </w:r>
      <w:r w:rsidRPr="00C8620F">
        <w:rPr>
          <w:rFonts w:eastAsia="Arial"/>
          <w:spacing w:val="2"/>
        </w:rPr>
        <w:t>h</w:t>
      </w:r>
      <w:r w:rsidRPr="00C8620F">
        <w:rPr>
          <w:rFonts w:eastAsia="Arial"/>
        </w:rPr>
        <w:t>e</w:t>
      </w:r>
      <w:r w:rsidRPr="00C8620F">
        <w:rPr>
          <w:rFonts w:eastAsia="Arial"/>
          <w:spacing w:val="11"/>
        </w:rPr>
        <w:t xml:space="preserve"> </w:t>
      </w:r>
      <w:r w:rsidRPr="00C8620F">
        <w:rPr>
          <w:rFonts w:eastAsia="Arial"/>
          <w:spacing w:val="2"/>
        </w:rPr>
        <w:t>nee</w:t>
      </w:r>
      <w:r w:rsidRPr="00C8620F">
        <w:rPr>
          <w:rFonts w:eastAsia="Arial"/>
        </w:rPr>
        <w:t>d</w:t>
      </w:r>
      <w:r w:rsidRPr="00C8620F">
        <w:rPr>
          <w:rFonts w:eastAsia="Arial"/>
          <w:spacing w:val="14"/>
        </w:rPr>
        <w:t xml:space="preserve"> </w:t>
      </w:r>
      <w:r w:rsidRPr="00C8620F">
        <w:rPr>
          <w:rFonts w:eastAsia="Arial"/>
          <w:spacing w:val="1"/>
        </w:rPr>
        <w:t>t</w:t>
      </w:r>
      <w:r w:rsidRPr="00C8620F">
        <w:rPr>
          <w:rFonts w:eastAsia="Arial"/>
        </w:rPr>
        <w:t>o</w:t>
      </w:r>
      <w:r w:rsidRPr="00C8620F">
        <w:rPr>
          <w:rFonts w:eastAsia="Arial"/>
          <w:spacing w:val="9"/>
        </w:rPr>
        <w:t xml:space="preserve"> </w:t>
      </w:r>
      <w:r w:rsidRPr="00C8620F">
        <w:rPr>
          <w:rFonts w:eastAsia="Arial"/>
          <w:spacing w:val="2"/>
        </w:rPr>
        <w:t>ab</w:t>
      </w:r>
      <w:r w:rsidRPr="00C8620F">
        <w:rPr>
          <w:rFonts w:eastAsia="Arial"/>
          <w:spacing w:val="1"/>
        </w:rPr>
        <w:t>i</w:t>
      </w:r>
      <w:r w:rsidRPr="00C8620F">
        <w:rPr>
          <w:rFonts w:eastAsia="Arial"/>
          <w:spacing w:val="2"/>
        </w:rPr>
        <w:t>d</w:t>
      </w:r>
      <w:r w:rsidRPr="00C8620F">
        <w:rPr>
          <w:rFonts w:eastAsia="Arial"/>
        </w:rPr>
        <w:t>e</w:t>
      </w:r>
      <w:r w:rsidRPr="00C8620F">
        <w:rPr>
          <w:rFonts w:eastAsia="Arial"/>
          <w:spacing w:val="15"/>
        </w:rPr>
        <w:t xml:space="preserve"> </w:t>
      </w:r>
      <w:r w:rsidRPr="00C8620F">
        <w:rPr>
          <w:rFonts w:eastAsia="Arial"/>
          <w:spacing w:val="2"/>
        </w:rPr>
        <w:t>b</w:t>
      </w:r>
      <w:r w:rsidRPr="00C8620F">
        <w:rPr>
          <w:rFonts w:eastAsia="Arial"/>
        </w:rPr>
        <w:t>y</w:t>
      </w:r>
      <w:r w:rsidRPr="00C8620F">
        <w:rPr>
          <w:rFonts w:eastAsia="Arial"/>
          <w:spacing w:val="9"/>
        </w:rPr>
        <w:t xml:space="preserve"> </w:t>
      </w:r>
      <w:r w:rsidRPr="00C8620F">
        <w:rPr>
          <w:rFonts w:eastAsia="Arial"/>
          <w:spacing w:val="1"/>
        </w:rPr>
        <w:t>r</w:t>
      </w:r>
      <w:r w:rsidRPr="00C8620F">
        <w:rPr>
          <w:rFonts w:eastAsia="Arial"/>
          <w:spacing w:val="2"/>
        </w:rPr>
        <w:t>u</w:t>
      </w:r>
      <w:r w:rsidRPr="00C8620F">
        <w:rPr>
          <w:rFonts w:eastAsia="Arial"/>
          <w:spacing w:val="1"/>
        </w:rPr>
        <w:t>l</w:t>
      </w:r>
      <w:r w:rsidRPr="00C8620F">
        <w:rPr>
          <w:rFonts w:eastAsia="Arial"/>
          <w:spacing w:val="2"/>
        </w:rPr>
        <w:t>e</w:t>
      </w:r>
      <w:r w:rsidRPr="00C8620F">
        <w:rPr>
          <w:rFonts w:eastAsia="Arial"/>
        </w:rPr>
        <w:t>s</w:t>
      </w:r>
      <w:r w:rsidRPr="00C8620F">
        <w:rPr>
          <w:rFonts w:eastAsia="Arial"/>
          <w:spacing w:val="14"/>
        </w:rPr>
        <w:t xml:space="preserve"> </w:t>
      </w:r>
      <w:r w:rsidRPr="00C8620F">
        <w:rPr>
          <w:rFonts w:eastAsia="Arial"/>
          <w:spacing w:val="1"/>
        </w:rPr>
        <w:t>f</w:t>
      </w:r>
      <w:r w:rsidRPr="00C8620F">
        <w:rPr>
          <w:rFonts w:eastAsia="Arial"/>
          <w:spacing w:val="2"/>
        </w:rPr>
        <w:t>o</w:t>
      </w:r>
      <w:r w:rsidRPr="00C8620F">
        <w:rPr>
          <w:rFonts w:eastAsia="Arial"/>
        </w:rPr>
        <w:t>r</w:t>
      </w:r>
      <w:r w:rsidRPr="00C8620F">
        <w:rPr>
          <w:rFonts w:eastAsia="Arial"/>
          <w:spacing w:val="9"/>
        </w:rPr>
        <w:t xml:space="preserve"> </w:t>
      </w:r>
      <w:r w:rsidRPr="00C8620F">
        <w:rPr>
          <w:rFonts w:eastAsia="Arial"/>
          <w:spacing w:val="1"/>
          <w:w w:val="103"/>
        </w:rPr>
        <w:t>t</w:t>
      </w:r>
      <w:r w:rsidRPr="00C8620F">
        <w:rPr>
          <w:rFonts w:eastAsia="Arial"/>
          <w:spacing w:val="2"/>
          <w:w w:val="102"/>
        </w:rPr>
        <w:t>h</w:t>
      </w:r>
      <w:r w:rsidRPr="00C8620F">
        <w:rPr>
          <w:rFonts w:eastAsia="Arial"/>
          <w:w w:val="102"/>
        </w:rPr>
        <w:t xml:space="preserve">e </w:t>
      </w:r>
      <w:r w:rsidRPr="00C8620F">
        <w:rPr>
          <w:rFonts w:eastAsia="Arial"/>
          <w:spacing w:val="2"/>
        </w:rPr>
        <w:t>goo</w:t>
      </w:r>
      <w:r w:rsidRPr="00C8620F">
        <w:rPr>
          <w:rFonts w:eastAsia="Arial"/>
        </w:rPr>
        <w:t>d</w:t>
      </w:r>
      <w:r w:rsidRPr="00C8620F">
        <w:rPr>
          <w:rFonts w:eastAsia="Arial"/>
          <w:spacing w:val="14"/>
        </w:rPr>
        <w:t xml:space="preserve"> </w:t>
      </w:r>
      <w:r w:rsidRPr="00C8620F">
        <w:rPr>
          <w:rFonts w:eastAsia="Arial"/>
          <w:spacing w:val="2"/>
        </w:rPr>
        <w:t>o</w:t>
      </w:r>
      <w:r w:rsidRPr="00C8620F">
        <w:rPr>
          <w:rFonts w:eastAsia="Arial"/>
        </w:rPr>
        <w:t>f</w:t>
      </w:r>
      <w:r w:rsidRPr="00C8620F">
        <w:rPr>
          <w:rFonts w:eastAsia="Arial"/>
          <w:spacing w:val="7"/>
        </w:rPr>
        <w:t xml:space="preserve"> </w:t>
      </w:r>
      <w:r w:rsidRPr="00C8620F">
        <w:rPr>
          <w:rFonts w:eastAsia="Arial"/>
          <w:spacing w:val="2"/>
        </w:rPr>
        <w:t>eve</w:t>
      </w:r>
      <w:r w:rsidRPr="00C8620F">
        <w:rPr>
          <w:rFonts w:eastAsia="Arial"/>
          <w:spacing w:val="1"/>
        </w:rPr>
        <w:t>r</w:t>
      </w:r>
      <w:r w:rsidRPr="00C8620F">
        <w:rPr>
          <w:rFonts w:eastAsia="Arial"/>
          <w:spacing w:val="2"/>
        </w:rPr>
        <w:t>yone</w:t>
      </w:r>
      <w:r w:rsidRPr="00C8620F">
        <w:rPr>
          <w:rFonts w:eastAsia="Arial"/>
        </w:rPr>
        <w:t>.</w:t>
      </w:r>
      <w:r w:rsidRPr="00C8620F">
        <w:rPr>
          <w:rFonts w:eastAsia="Arial"/>
          <w:spacing w:val="22"/>
        </w:rPr>
        <w:t xml:space="preserve"> </w:t>
      </w:r>
      <w:r w:rsidRPr="00C8620F">
        <w:rPr>
          <w:rFonts w:eastAsia="Arial"/>
          <w:spacing w:val="3"/>
        </w:rPr>
        <w:t>S</w:t>
      </w:r>
      <w:r w:rsidRPr="00C8620F">
        <w:rPr>
          <w:rFonts w:eastAsia="Arial"/>
          <w:spacing w:val="2"/>
        </w:rPr>
        <w:t>choo</w:t>
      </w:r>
      <w:r w:rsidRPr="00C8620F">
        <w:rPr>
          <w:rFonts w:eastAsia="Arial"/>
        </w:rPr>
        <w:t>l</w:t>
      </w:r>
      <w:r w:rsidRPr="00C8620F">
        <w:rPr>
          <w:rFonts w:eastAsia="Arial"/>
          <w:spacing w:val="18"/>
        </w:rPr>
        <w:t xml:space="preserve"> </w:t>
      </w:r>
      <w:r w:rsidRPr="00C8620F">
        <w:rPr>
          <w:rFonts w:eastAsia="Arial"/>
          <w:spacing w:val="2"/>
        </w:rPr>
        <w:t>an</w:t>
      </w:r>
      <w:r w:rsidRPr="00C8620F">
        <w:rPr>
          <w:rFonts w:eastAsia="Arial"/>
        </w:rPr>
        <w:t>d</w:t>
      </w:r>
      <w:r w:rsidRPr="00C8620F">
        <w:rPr>
          <w:rFonts w:eastAsia="Arial"/>
          <w:spacing w:val="12"/>
        </w:rPr>
        <w:t xml:space="preserve"> </w:t>
      </w:r>
      <w:r w:rsidRPr="00C8620F">
        <w:rPr>
          <w:rFonts w:eastAsia="Arial"/>
          <w:spacing w:val="2"/>
        </w:rPr>
        <w:t>c</w:t>
      </w:r>
      <w:r w:rsidRPr="00C8620F">
        <w:rPr>
          <w:rFonts w:eastAsia="Arial"/>
          <w:spacing w:val="1"/>
        </w:rPr>
        <w:t>l</w:t>
      </w:r>
      <w:r w:rsidRPr="00C8620F">
        <w:rPr>
          <w:rFonts w:eastAsia="Arial"/>
          <w:spacing w:val="2"/>
        </w:rPr>
        <w:t>ass</w:t>
      </w:r>
      <w:r w:rsidRPr="00C8620F">
        <w:rPr>
          <w:rFonts w:eastAsia="Arial"/>
          <w:spacing w:val="1"/>
        </w:rPr>
        <w:t>r</w:t>
      </w:r>
      <w:r w:rsidRPr="00C8620F">
        <w:rPr>
          <w:rFonts w:eastAsia="Arial"/>
          <w:spacing w:val="2"/>
        </w:rPr>
        <w:t>oo</w:t>
      </w:r>
      <w:r w:rsidRPr="00C8620F">
        <w:rPr>
          <w:rFonts w:eastAsia="Arial"/>
        </w:rPr>
        <w:t>m</w:t>
      </w:r>
      <w:r w:rsidRPr="00C8620F">
        <w:rPr>
          <w:rFonts w:eastAsia="Arial"/>
          <w:spacing w:val="25"/>
        </w:rPr>
        <w:t xml:space="preserve"> </w:t>
      </w:r>
      <w:r w:rsidRPr="00C8620F">
        <w:rPr>
          <w:rFonts w:eastAsia="Arial"/>
          <w:spacing w:val="1"/>
        </w:rPr>
        <w:t>r</w:t>
      </w:r>
      <w:r w:rsidRPr="00C8620F">
        <w:rPr>
          <w:rFonts w:eastAsia="Arial"/>
          <w:spacing w:val="2"/>
        </w:rPr>
        <w:t>u</w:t>
      </w:r>
      <w:r w:rsidRPr="00C8620F">
        <w:rPr>
          <w:rFonts w:eastAsia="Arial"/>
          <w:spacing w:val="1"/>
        </w:rPr>
        <w:t>l</w:t>
      </w:r>
      <w:r w:rsidRPr="00C8620F">
        <w:rPr>
          <w:rFonts w:eastAsia="Arial"/>
          <w:spacing w:val="2"/>
        </w:rPr>
        <w:t>e</w:t>
      </w:r>
      <w:r w:rsidRPr="00C8620F">
        <w:rPr>
          <w:rFonts w:eastAsia="Arial"/>
        </w:rPr>
        <w:t>s</w:t>
      </w:r>
      <w:r w:rsidRPr="00C8620F">
        <w:rPr>
          <w:rFonts w:eastAsia="Arial"/>
          <w:spacing w:val="14"/>
        </w:rPr>
        <w:t xml:space="preserve"> </w:t>
      </w:r>
      <w:r w:rsidRPr="00C8620F">
        <w:rPr>
          <w:rFonts w:eastAsia="Arial"/>
          <w:spacing w:val="2"/>
        </w:rPr>
        <w:t>shou</w:t>
      </w:r>
      <w:r w:rsidRPr="00C8620F">
        <w:rPr>
          <w:rFonts w:eastAsia="Arial"/>
          <w:spacing w:val="1"/>
        </w:rPr>
        <w:t>l</w:t>
      </w:r>
      <w:r w:rsidRPr="00C8620F">
        <w:rPr>
          <w:rFonts w:eastAsia="Arial"/>
        </w:rPr>
        <w:t>d</w:t>
      </w:r>
      <w:r w:rsidRPr="00C8620F">
        <w:rPr>
          <w:rFonts w:eastAsia="Arial"/>
          <w:spacing w:val="17"/>
        </w:rPr>
        <w:t xml:space="preserve"> </w:t>
      </w:r>
      <w:r w:rsidRPr="00C8620F">
        <w:rPr>
          <w:rFonts w:eastAsia="Arial"/>
          <w:spacing w:val="1"/>
        </w:rPr>
        <w:t>r</w:t>
      </w:r>
      <w:r w:rsidRPr="00C8620F">
        <w:rPr>
          <w:rFonts w:eastAsia="Arial"/>
          <w:spacing w:val="2"/>
        </w:rPr>
        <w:t>e</w:t>
      </w:r>
      <w:r w:rsidRPr="00C8620F">
        <w:rPr>
          <w:rFonts w:eastAsia="Arial"/>
          <w:spacing w:val="1"/>
        </w:rPr>
        <w:t>fl</w:t>
      </w:r>
      <w:r w:rsidRPr="00C8620F">
        <w:rPr>
          <w:rFonts w:eastAsia="Arial"/>
          <w:spacing w:val="2"/>
        </w:rPr>
        <w:t>ec</w:t>
      </w:r>
      <w:r w:rsidRPr="00C8620F">
        <w:rPr>
          <w:rFonts w:eastAsia="Arial"/>
          <w:spacing w:val="1"/>
        </w:rPr>
        <w:t>t</w:t>
      </w:r>
      <w:r w:rsidRPr="00C8620F">
        <w:rPr>
          <w:rFonts w:eastAsia="Arial"/>
        </w:rPr>
        <w:t>,</w:t>
      </w:r>
      <w:r w:rsidRPr="00C8620F">
        <w:rPr>
          <w:rFonts w:eastAsia="Arial"/>
          <w:spacing w:val="18"/>
        </w:rPr>
        <w:t xml:space="preserve"> </w:t>
      </w:r>
      <w:r w:rsidRPr="00C8620F">
        <w:rPr>
          <w:rFonts w:eastAsia="Arial"/>
          <w:spacing w:val="1"/>
        </w:rPr>
        <w:t>r</w:t>
      </w:r>
      <w:r w:rsidRPr="00C8620F">
        <w:rPr>
          <w:rFonts w:eastAsia="Arial"/>
          <w:spacing w:val="2"/>
        </w:rPr>
        <w:t>e</w:t>
      </w:r>
      <w:r w:rsidRPr="00C8620F">
        <w:rPr>
          <w:rFonts w:eastAsia="Arial"/>
          <w:spacing w:val="1"/>
        </w:rPr>
        <w:t>it</w:t>
      </w:r>
      <w:r w:rsidRPr="00C8620F">
        <w:rPr>
          <w:rFonts w:eastAsia="Arial"/>
          <w:spacing w:val="2"/>
        </w:rPr>
        <w:t>e</w:t>
      </w:r>
      <w:r w:rsidRPr="00C8620F">
        <w:rPr>
          <w:rFonts w:eastAsia="Arial"/>
          <w:spacing w:val="1"/>
        </w:rPr>
        <w:t>r</w:t>
      </w:r>
      <w:r w:rsidRPr="00C8620F">
        <w:rPr>
          <w:rFonts w:eastAsia="Arial"/>
          <w:spacing w:val="2"/>
        </w:rPr>
        <w:t>a</w:t>
      </w:r>
      <w:r w:rsidRPr="00C8620F">
        <w:rPr>
          <w:rFonts w:eastAsia="Arial"/>
          <w:spacing w:val="1"/>
        </w:rPr>
        <w:t>t</w:t>
      </w:r>
      <w:r w:rsidRPr="00C8620F">
        <w:rPr>
          <w:rFonts w:eastAsia="Arial"/>
          <w:spacing w:val="2"/>
        </w:rPr>
        <w:t>e</w:t>
      </w:r>
      <w:r w:rsidRPr="00C8620F">
        <w:rPr>
          <w:rFonts w:eastAsia="Arial"/>
        </w:rPr>
        <w:t>,</w:t>
      </w:r>
      <w:r w:rsidRPr="00C8620F">
        <w:rPr>
          <w:rFonts w:eastAsia="Arial"/>
          <w:spacing w:val="21"/>
        </w:rPr>
        <w:t xml:space="preserve"> </w:t>
      </w:r>
      <w:r w:rsidRPr="00C8620F">
        <w:rPr>
          <w:rFonts w:eastAsia="Arial"/>
          <w:spacing w:val="2"/>
        </w:rPr>
        <w:t>p</w:t>
      </w:r>
      <w:r w:rsidRPr="00C8620F">
        <w:rPr>
          <w:rFonts w:eastAsia="Arial"/>
          <w:spacing w:val="1"/>
        </w:rPr>
        <w:t>r</w:t>
      </w:r>
      <w:r w:rsidRPr="00C8620F">
        <w:rPr>
          <w:rFonts w:eastAsia="Arial"/>
          <w:spacing w:val="2"/>
        </w:rPr>
        <w:t>o</w:t>
      </w:r>
      <w:r w:rsidRPr="00C8620F">
        <w:rPr>
          <w:rFonts w:eastAsia="Arial"/>
          <w:spacing w:val="3"/>
        </w:rPr>
        <w:t>m</w:t>
      </w:r>
      <w:r w:rsidRPr="00C8620F">
        <w:rPr>
          <w:rFonts w:eastAsia="Arial"/>
          <w:spacing w:val="2"/>
        </w:rPr>
        <w:t>o</w:t>
      </w:r>
      <w:r w:rsidRPr="00C8620F">
        <w:rPr>
          <w:rFonts w:eastAsia="Arial"/>
          <w:spacing w:val="1"/>
        </w:rPr>
        <w:t>t</w:t>
      </w:r>
      <w:r w:rsidRPr="00C8620F">
        <w:rPr>
          <w:rFonts w:eastAsia="Arial"/>
        </w:rPr>
        <w:t>e</w:t>
      </w:r>
      <w:r w:rsidRPr="00C8620F">
        <w:rPr>
          <w:rFonts w:eastAsia="Arial"/>
          <w:spacing w:val="20"/>
        </w:rPr>
        <w:t xml:space="preserve"> </w:t>
      </w:r>
      <w:r w:rsidRPr="00C8620F">
        <w:rPr>
          <w:rFonts w:eastAsia="Arial"/>
          <w:spacing w:val="2"/>
          <w:w w:val="102"/>
        </w:rPr>
        <w:t xml:space="preserve">and </w:t>
      </w:r>
      <w:r w:rsidRPr="00C8620F">
        <w:rPr>
          <w:rFonts w:eastAsia="Arial"/>
          <w:spacing w:val="1"/>
        </w:rPr>
        <w:t>r</w:t>
      </w:r>
      <w:r w:rsidRPr="00C8620F">
        <w:rPr>
          <w:rFonts w:eastAsia="Arial"/>
          <w:spacing w:val="2"/>
        </w:rPr>
        <w:t>e</w:t>
      </w:r>
      <w:r w:rsidRPr="00C8620F">
        <w:rPr>
          <w:rFonts w:eastAsia="Arial"/>
          <w:spacing w:val="3"/>
        </w:rPr>
        <w:t>w</w:t>
      </w:r>
      <w:r w:rsidRPr="00C8620F">
        <w:rPr>
          <w:rFonts w:eastAsia="Arial"/>
          <w:spacing w:val="2"/>
        </w:rPr>
        <w:t>a</w:t>
      </w:r>
      <w:r w:rsidRPr="00C8620F">
        <w:rPr>
          <w:rFonts w:eastAsia="Arial"/>
          <w:spacing w:val="1"/>
        </w:rPr>
        <w:t>r</w:t>
      </w:r>
      <w:r w:rsidRPr="00C8620F">
        <w:rPr>
          <w:rFonts w:eastAsia="Arial"/>
        </w:rPr>
        <w:t>d</w:t>
      </w:r>
      <w:r w:rsidRPr="00C8620F">
        <w:rPr>
          <w:rFonts w:eastAsia="Arial"/>
          <w:spacing w:val="18"/>
        </w:rPr>
        <w:t xml:space="preserve"> </w:t>
      </w:r>
      <w:r w:rsidRPr="00C8620F">
        <w:rPr>
          <w:rFonts w:eastAsia="Arial"/>
          <w:spacing w:val="2"/>
        </w:rPr>
        <w:t>accep</w:t>
      </w:r>
      <w:r w:rsidRPr="00C8620F">
        <w:rPr>
          <w:rFonts w:eastAsia="Arial"/>
          <w:spacing w:val="1"/>
        </w:rPr>
        <w:t>t</w:t>
      </w:r>
      <w:r w:rsidRPr="00C8620F">
        <w:rPr>
          <w:rFonts w:eastAsia="Arial"/>
          <w:spacing w:val="2"/>
        </w:rPr>
        <w:t>ab</w:t>
      </w:r>
      <w:r w:rsidRPr="00C8620F">
        <w:rPr>
          <w:rFonts w:eastAsia="Arial"/>
          <w:spacing w:val="1"/>
        </w:rPr>
        <w:t>l</w:t>
      </w:r>
      <w:r w:rsidRPr="00C8620F">
        <w:rPr>
          <w:rFonts w:eastAsia="Arial"/>
        </w:rPr>
        <w:t>e</w:t>
      </w:r>
      <w:r w:rsidRPr="00C8620F">
        <w:rPr>
          <w:rFonts w:eastAsia="Arial"/>
          <w:spacing w:val="26"/>
        </w:rPr>
        <w:t xml:space="preserve"> </w:t>
      </w:r>
      <w:r w:rsidRPr="00C8620F">
        <w:rPr>
          <w:rFonts w:eastAsia="Arial"/>
          <w:spacing w:val="2"/>
        </w:rPr>
        <w:t>behav</w:t>
      </w:r>
      <w:r w:rsidRPr="00C8620F">
        <w:rPr>
          <w:rFonts w:eastAsia="Arial"/>
          <w:spacing w:val="1"/>
        </w:rPr>
        <w:t>i</w:t>
      </w:r>
      <w:r w:rsidRPr="00C8620F">
        <w:rPr>
          <w:rFonts w:eastAsia="Arial"/>
          <w:spacing w:val="2"/>
        </w:rPr>
        <w:t>ou</w:t>
      </w:r>
      <w:r w:rsidRPr="00C8620F">
        <w:rPr>
          <w:rFonts w:eastAsia="Arial"/>
        </w:rPr>
        <w:t>r</w:t>
      </w:r>
      <w:r w:rsidRPr="00C8620F">
        <w:rPr>
          <w:rFonts w:eastAsia="Arial"/>
          <w:spacing w:val="22"/>
        </w:rPr>
        <w:t xml:space="preserve"> </w:t>
      </w:r>
      <w:r w:rsidRPr="00C8620F">
        <w:rPr>
          <w:rFonts w:eastAsia="Arial"/>
          <w:spacing w:val="2"/>
        </w:rPr>
        <w:t>an</w:t>
      </w:r>
      <w:r w:rsidRPr="00C8620F">
        <w:rPr>
          <w:rFonts w:eastAsia="Arial"/>
        </w:rPr>
        <w:t>d</w:t>
      </w:r>
      <w:r w:rsidRPr="00C8620F">
        <w:rPr>
          <w:rFonts w:eastAsia="Arial"/>
          <w:spacing w:val="12"/>
        </w:rPr>
        <w:t xml:space="preserve"> </w:t>
      </w:r>
      <w:r w:rsidRPr="00C8620F">
        <w:rPr>
          <w:rFonts w:eastAsia="Arial"/>
          <w:spacing w:val="2"/>
        </w:rPr>
        <w:t>p</w:t>
      </w:r>
      <w:r w:rsidRPr="00C8620F">
        <w:rPr>
          <w:rFonts w:eastAsia="Arial"/>
          <w:spacing w:val="1"/>
        </w:rPr>
        <w:t>r</w:t>
      </w:r>
      <w:r w:rsidRPr="00C8620F">
        <w:rPr>
          <w:rFonts w:eastAsia="Arial"/>
          <w:spacing w:val="2"/>
        </w:rPr>
        <w:t>ov</w:t>
      </w:r>
      <w:r w:rsidRPr="00C8620F">
        <w:rPr>
          <w:rFonts w:eastAsia="Arial"/>
          <w:spacing w:val="1"/>
        </w:rPr>
        <w:t>i</w:t>
      </w:r>
      <w:r w:rsidRPr="00C8620F">
        <w:rPr>
          <w:rFonts w:eastAsia="Arial"/>
          <w:spacing w:val="2"/>
        </w:rPr>
        <w:t>d</w:t>
      </w:r>
      <w:r w:rsidRPr="00C8620F">
        <w:rPr>
          <w:rFonts w:eastAsia="Arial"/>
        </w:rPr>
        <w:t>e</w:t>
      </w:r>
      <w:r w:rsidRPr="00C8620F">
        <w:rPr>
          <w:rFonts w:eastAsia="Arial"/>
          <w:spacing w:val="19"/>
        </w:rPr>
        <w:t xml:space="preserve"> </w:t>
      </w:r>
      <w:r w:rsidRPr="00C8620F">
        <w:rPr>
          <w:rFonts w:eastAsia="Arial"/>
          <w:spacing w:val="2"/>
        </w:rPr>
        <w:t>oppo</w:t>
      </w:r>
      <w:r w:rsidRPr="00C8620F">
        <w:rPr>
          <w:rFonts w:eastAsia="Arial"/>
          <w:spacing w:val="1"/>
        </w:rPr>
        <w:t>rt</w:t>
      </w:r>
      <w:r w:rsidRPr="00C8620F">
        <w:rPr>
          <w:rFonts w:eastAsia="Arial"/>
          <w:spacing w:val="2"/>
        </w:rPr>
        <w:t>un</w:t>
      </w:r>
      <w:r w:rsidRPr="00C8620F">
        <w:rPr>
          <w:rFonts w:eastAsia="Arial"/>
          <w:spacing w:val="1"/>
        </w:rPr>
        <w:t>iti</w:t>
      </w:r>
      <w:r w:rsidRPr="00C8620F">
        <w:rPr>
          <w:rFonts w:eastAsia="Arial"/>
          <w:spacing w:val="2"/>
        </w:rPr>
        <w:t>e</w:t>
      </w:r>
      <w:r w:rsidRPr="00C8620F">
        <w:rPr>
          <w:rFonts w:eastAsia="Arial"/>
        </w:rPr>
        <w:t>s</w:t>
      </w:r>
      <w:r w:rsidRPr="00C8620F">
        <w:rPr>
          <w:rFonts w:eastAsia="Arial"/>
          <w:spacing w:val="30"/>
        </w:rPr>
        <w:t xml:space="preserve"> </w:t>
      </w:r>
      <w:r w:rsidRPr="00C8620F">
        <w:rPr>
          <w:rFonts w:eastAsia="Arial"/>
          <w:spacing w:val="1"/>
        </w:rPr>
        <w:t>t</w:t>
      </w:r>
      <w:r w:rsidRPr="00C8620F">
        <w:rPr>
          <w:rFonts w:eastAsia="Arial"/>
        </w:rPr>
        <w:t>o</w:t>
      </w:r>
      <w:r w:rsidRPr="00C8620F">
        <w:rPr>
          <w:rFonts w:eastAsia="Arial"/>
          <w:spacing w:val="9"/>
        </w:rPr>
        <w:t xml:space="preserve"> </w:t>
      </w:r>
      <w:r w:rsidRPr="00C8620F">
        <w:rPr>
          <w:rFonts w:eastAsia="Arial"/>
          <w:spacing w:val="2"/>
        </w:rPr>
        <w:t>ce</w:t>
      </w:r>
      <w:r w:rsidRPr="00C8620F">
        <w:rPr>
          <w:rFonts w:eastAsia="Arial"/>
          <w:spacing w:val="1"/>
        </w:rPr>
        <w:t>l</w:t>
      </w:r>
      <w:r w:rsidRPr="00C8620F">
        <w:rPr>
          <w:rFonts w:eastAsia="Arial"/>
          <w:spacing w:val="2"/>
        </w:rPr>
        <w:t>eb</w:t>
      </w:r>
      <w:r w:rsidRPr="00C8620F">
        <w:rPr>
          <w:rFonts w:eastAsia="Arial"/>
          <w:spacing w:val="1"/>
        </w:rPr>
        <w:t>r</w:t>
      </w:r>
      <w:r w:rsidRPr="00C8620F">
        <w:rPr>
          <w:rFonts w:eastAsia="Arial"/>
          <w:spacing w:val="2"/>
        </w:rPr>
        <w:t>a</w:t>
      </w:r>
      <w:r w:rsidRPr="00C8620F">
        <w:rPr>
          <w:rFonts w:eastAsia="Arial"/>
          <w:spacing w:val="1"/>
        </w:rPr>
        <w:t>t</w:t>
      </w:r>
      <w:r w:rsidRPr="00C8620F">
        <w:rPr>
          <w:rFonts w:eastAsia="Arial"/>
        </w:rPr>
        <w:t>e</w:t>
      </w:r>
      <w:r w:rsidRPr="00C8620F">
        <w:rPr>
          <w:rFonts w:eastAsia="Arial"/>
          <w:spacing w:val="23"/>
        </w:rPr>
        <w:t xml:space="preserve"> </w:t>
      </w:r>
      <w:r w:rsidRPr="00C8620F">
        <w:rPr>
          <w:rFonts w:eastAsia="Arial"/>
          <w:spacing w:val="2"/>
        </w:rPr>
        <w:t>pup</w:t>
      </w:r>
      <w:r w:rsidRPr="00C8620F">
        <w:rPr>
          <w:rFonts w:eastAsia="Arial"/>
          <w:spacing w:val="1"/>
        </w:rPr>
        <w:t>il</w:t>
      </w:r>
      <w:r w:rsidRPr="00C8620F">
        <w:rPr>
          <w:rFonts w:eastAsia="Arial"/>
          <w:spacing w:val="2"/>
        </w:rPr>
        <w:t>s</w:t>
      </w:r>
      <w:r w:rsidRPr="00C8620F">
        <w:rPr>
          <w:rFonts w:eastAsia="Arial"/>
        </w:rPr>
        <w:t>’</w:t>
      </w:r>
      <w:r w:rsidRPr="00C8620F">
        <w:rPr>
          <w:rFonts w:eastAsia="Arial"/>
          <w:spacing w:val="16"/>
        </w:rPr>
        <w:t xml:space="preserve"> </w:t>
      </w:r>
      <w:r w:rsidRPr="00C8620F">
        <w:rPr>
          <w:rFonts w:eastAsia="Arial"/>
          <w:spacing w:val="3"/>
        </w:rPr>
        <w:t>w</w:t>
      </w:r>
      <w:r w:rsidRPr="00C8620F">
        <w:rPr>
          <w:rFonts w:eastAsia="Arial"/>
          <w:spacing w:val="2"/>
        </w:rPr>
        <w:t>o</w:t>
      </w:r>
      <w:r w:rsidRPr="00C8620F">
        <w:rPr>
          <w:rFonts w:eastAsia="Arial"/>
          <w:spacing w:val="1"/>
        </w:rPr>
        <w:t>r</w:t>
      </w:r>
      <w:r w:rsidRPr="00C8620F">
        <w:rPr>
          <w:rFonts w:eastAsia="Arial"/>
        </w:rPr>
        <w:t>k</w:t>
      </w:r>
      <w:r w:rsidRPr="00C8620F">
        <w:rPr>
          <w:rFonts w:eastAsia="Arial"/>
          <w:spacing w:val="14"/>
        </w:rPr>
        <w:t xml:space="preserve"> </w:t>
      </w:r>
      <w:r w:rsidRPr="00C8620F">
        <w:rPr>
          <w:rFonts w:eastAsia="Arial"/>
          <w:spacing w:val="2"/>
          <w:w w:val="102"/>
        </w:rPr>
        <w:t>an</w:t>
      </w:r>
      <w:r w:rsidRPr="00C8620F">
        <w:rPr>
          <w:rFonts w:eastAsia="Arial"/>
          <w:w w:val="102"/>
        </w:rPr>
        <w:t xml:space="preserve">d </w:t>
      </w:r>
      <w:r w:rsidRPr="00C8620F">
        <w:rPr>
          <w:rFonts w:eastAsia="Arial"/>
          <w:spacing w:val="2"/>
          <w:w w:val="102"/>
        </w:rPr>
        <w:t>ach</w:t>
      </w:r>
      <w:r w:rsidRPr="00C8620F">
        <w:rPr>
          <w:rFonts w:eastAsia="Arial"/>
          <w:spacing w:val="1"/>
          <w:w w:val="102"/>
        </w:rPr>
        <w:t>i</w:t>
      </w:r>
      <w:r w:rsidRPr="00C8620F">
        <w:rPr>
          <w:rFonts w:eastAsia="Arial"/>
          <w:spacing w:val="2"/>
          <w:w w:val="102"/>
        </w:rPr>
        <w:t>eve</w:t>
      </w:r>
      <w:r w:rsidRPr="00C8620F">
        <w:rPr>
          <w:rFonts w:eastAsia="Arial"/>
          <w:spacing w:val="3"/>
          <w:w w:val="102"/>
        </w:rPr>
        <w:t>m</w:t>
      </w:r>
      <w:r w:rsidRPr="00C8620F">
        <w:rPr>
          <w:rFonts w:eastAsia="Arial"/>
          <w:spacing w:val="2"/>
          <w:w w:val="102"/>
        </w:rPr>
        <w:t>en</w:t>
      </w:r>
      <w:r w:rsidRPr="00C8620F">
        <w:rPr>
          <w:rFonts w:eastAsia="Arial"/>
          <w:spacing w:val="1"/>
          <w:w w:val="102"/>
        </w:rPr>
        <w:t>t</w:t>
      </w:r>
      <w:r w:rsidRPr="00C8620F">
        <w:rPr>
          <w:rFonts w:eastAsia="Arial"/>
          <w:spacing w:val="2"/>
          <w:w w:val="102"/>
        </w:rPr>
        <w:t>s</w:t>
      </w:r>
      <w:r w:rsidRPr="00C8620F">
        <w:rPr>
          <w:rFonts w:eastAsia="Arial"/>
          <w:w w:val="102"/>
        </w:rPr>
        <w:t>.</w:t>
      </w:r>
    </w:p>
    <w:p w14:paraId="72AA5E08" w14:textId="77777777" w:rsidR="00F72CD7" w:rsidRPr="00C8620F" w:rsidRDefault="00F72CD7" w:rsidP="00C8620F">
      <w:pPr>
        <w:spacing w:line="260" w:lineRule="exact"/>
        <w:ind w:left="720"/>
        <w:jc w:val="both"/>
        <w:rPr>
          <w:rFonts w:eastAsia="Arial"/>
          <w:spacing w:val="2"/>
          <w:w w:val="102"/>
        </w:rPr>
      </w:pPr>
    </w:p>
    <w:p w14:paraId="045FBCEF" w14:textId="77777777" w:rsidR="00F72CD7" w:rsidRPr="00FD02E7" w:rsidRDefault="00F72CD7" w:rsidP="00F72CD7">
      <w:pPr>
        <w:spacing w:line="200" w:lineRule="exact"/>
      </w:pPr>
    </w:p>
    <w:p w14:paraId="67DFC2F6" w14:textId="77777777" w:rsidR="00F72CD7" w:rsidRPr="00FD02E7" w:rsidRDefault="00F72CD7" w:rsidP="00F72CD7">
      <w:pPr>
        <w:ind w:left="-284"/>
        <w:rPr>
          <w:rFonts w:eastAsia="Arial"/>
        </w:rPr>
      </w:pPr>
      <w:r w:rsidRPr="00FD02E7">
        <w:rPr>
          <w:rFonts w:eastAsia="Arial"/>
          <w:b/>
        </w:rPr>
        <w:t>CULTURAL DEVELOPMENT</w:t>
      </w:r>
    </w:p>
    <w:p w14:paraId="0E4742AB" w14:textId="77777777" w:rsidR="00F72CD7" w:rsidRPr="00FD02E7" w:rsidRDefault="00F72CD7" w:rsidP="00F72CD7">
      <w:pPr>
        <w:spacing w:before="6" w:line="260" w:lineRule="exact"/>
        <w:rPr>
          <w:szCs w:val="26"/>
        </w:rPr>
      </w:pPr>
    </w:p>
    <w:p w14:paraId="5ED551CB" w14:textId="77777777" w:rsidR="00F72CD7" w:rsidRPr="00FD02E7" w:rsidRDefault="00F72CD7" w:rsidP="00F72CD7">
      <w:pPr>
        <w:ind w:left="-284"/>
        <w:rPr>
          <w:rFonts w:eastAsia="Arial"/>
          <w:szCs w:val="21"/>
        </w:rPr>
      </w:pPr>
      <w:r w:rsidRPr="00FD02E7">
        <w:rPr>
          <w:rFonts w:eastAsia="Arial"/>
          <w:i/>
          <w:spacing w:val="3"/>
          <w:szCs w:val="21"/>
        </w:rPr>
        <w:t>A</w:t>
      </w:r>
      <w:r w:rsidRPr="00FD02E7">
        <w:rPr>
          <w:rFonts w:eastAsia="Arial"/>
          <w:i/>
          <w:szCs w:val="21"/>
        </w:rPr>
        <w:t>s</w:t>
      </w:r>
      <w:r w:rsidRPr="00FD02E7">
        <w:rPr>
          <w:rFonts w:eastAsia="Arial"/>
          <w:i/>
          <w:spacing w:val="10"/>
          <w:szCs w:val="21"/>
        </w:rPr>
        <w:t xml:space="preserve"> </w:t>
      </w:r>
      <w:r w:rsidRPr="00FD02E7">
        <w:rPr>
          <w:rFonts w:eastAsia="Arial"/>
          <w:i/>
          <w:szCs w:val="21"/>
        </w:rPr>
        <w:t>a</w:t>
      </w:r>
      <w:r w:rsidRPr="00FD02E7">
        <w:rPr>
          <w:rFonts w:eastAsia="Arial"/>
          <w:i/>
          <w:spacing w:val="7"/>
          <w:szCs w:val="21"/>
        </w:rPr>
        <w:t xml:space="preserve"> </w:t>
      </w:r>
      <w:r w:rsidRPr="00FD02E7">
        <w:rPr>
          <w:rFonts w:eastAsia="Arial"/>
          <w:i/>
          <w:spacing w:val="2"/>
          <w:szCs w:val="21"/>
        </w:rPr>
        <w:t>schoo</w:t>
      </w:r>
      <w:r w:rsidRPr="00FD02E7">
        <w:rPr>
          <w:rFonts w:eastAsia="Arial"/>
          <w:i/>
          <w:spacing w:val="1"/>
          <w:szCs w:val="21"/>
        </w:rPr>
        <w:t>l</w:t>
      </w:r>
      <w:r w:rsidRPr="00FD02E7">
        <w:rPr>
          <w:rFonts w:eastAsia="Arial"/>
          <w:i/>
          <w:szCs w:val="21"/>
        </w:rPr>
        <w:t>,</w:t>
      </w:r>
      <w:r w:rsidRPr="00FD02E7">
        <w:rPr>
          <w:rFonts w:eastAsia="Arial"/>
          <w:i/>
          <w:spacing w:val="18"/>
          <w:szCs w:val="21"/>
        </w:rPr>
        <w:t xml:space="preserve"> </w:t>
      </w:r>
      <w:r w:rsidRPr="00FD02E7">
        <w:rPr>
          <w:rFonts w:eastAsia="Arial"/>
          <w:i/>
          <w:spacing w:val="3"/>
          <w:szCs w:val="21"/>
        </w:rPr>
        <w:t>w</w:t>
      </w:r>
      <w:r w:rsidRPr="00FD02E7">
        <w:rPr>
          <w:rFonts w:eastAsia="Arial"/>
          <w:i/>
          <w:szCs w:val="21"/>
        </w:rPr>
        <w:t>e</w:t>
      </w:r>
      <w:r w:rsidRPr="00FD02E7">
        <w:rPr>
          <w:rFonts w:eastAsia="Arial"/>
          <w:i/>
          <w:spacing w:val="10"/>
          <w:szCs w:val="21"/>
        </w:rPr>
        <w:t xml:space="preserve"> </w:t>
      </w:r>
      <w:r w:rsidRPr="00FD02E7">
        <w:rPr>
          <w:rFonts w:eastAsia="Arial"/>
          <w:i/>
          <w:spacing w:val="2"/>
          <w:szCs w:val="21"/>
        </w:rPr>
        <w:t>a</w:t>
      </w:r>
      <w:r w:rsidRPr="00FD02E7">
        <w:rPr>
          <w:rFonts w:eastAsia="Arial"/>
          <w:i/>
          <w:spacing w:val="1"/>
          <w:szCs w:val="21"/>
        </w:rPr>
        <w:t>i</w:t>
      </w:r>
      <w:r w:rsidRPr="00FD02E7">
        <w:rPr>
          <w:rFonts w:eastAsia="Arial"/>
          <w:i/>
          <w:szCs w:val="21"/>
        </w:rPr>
        <w:t>m</w:t>
      </w:r>
      <w:r w:rsidRPr="00FD02E7">
        <w:rPr>
          <w:rFonts w:eastAsia="Arial"/>
          <w:i/>
          <w:spacing w:val="14"/>
          <w:szCs w:val="21"/>
        </w:rPr>
        <w:t xml:space="preserve"> </w:t>
      </w:r>
      <w:r w:rsidRPr="00FD02E7">
        <w:rPr>
          <w:rFonts w:eastAsia="Arial"/>
          <w:i/>
          <w:spacing w:val="1"/>
          <w:szCs w:val="21"/>
        </w:rPr>
        <w:t>t</w:t>
      </w:r>
      <w:r w:rsidRPr="00FD02E7">
        <w:rPr>
          <w:rFonts w:eastAsia="Arial"/>
          <w:i/>
          <w:szCs w:val="21"/>
        </w:rPr>
        <w:t>o</w:t>
      </w:r>
      <w:r w:rsidRPr="00FD02E7">
        <w:rPr>
          <w:rFonts w:eastAsia="Arial"/>
          <w:i/>
          <w:spacing w:val="9"/>
          <w:szCs w:val="21"/>
        </w:rPr>
        <w:t xml:space="preserve"> </w:t>
      </w:r>
      <w:r w:rsidRPr="00FD02E7">
        <w:rPr>
          <w:rFonts w:eastAsia="Arial"/>
          <w:i/>
          <w:spacing w:val="2"/>
          <w:szCs w:val="21"/>
        </w:rPr>
        <w:t>p</w:t>
      </w:r>
      <w:r w:rsidRPr="00FD02E7">
        <w:rPr>
          <w:rFonts w:eastAsia="Arial"/>
          <w:i/>
          <w:spacing w:val="1"/>
          <w:szCs w:val="21"/>
        </w:rPr>
        <w:t>r</w:t>
      </w:r>
      <w:r w:rsidRPr="00FD02E7">
        <w:rPr>
          <w:rFonts w:eastAsia="Arial"/>
          <w:i/>
          <w:spacing w:val="2"/>
          <w:szCs w:val="21"/>
        </w:rPr>
        <w:t>ov</w:t>
      </w:r>
      <w:r w:rsidRPr="00FD02E7">
        <w:rPr>
          <w:rFonts w:eastAsia="Arial"/>
          <w:i/>
          <w:spacing w:val="1"/>
          <w:szCs w:val="21"/>
        </w:rPr>
        <w:t>i</w:t>
      </w:r>
      <w:r w:rsidRPr="00FD02E7">
        <w:rPr>
          <w:rFonts w:eastAsia="Arial"/>
          <w:i/>
          <w:spacing w:val="2"/>
          <w:szCs w:val="21"/>
        </w:rPr>
        <w:t>d</w:t>
      </w:r>
      <w:r w:rsidRPr="00FD02E7">
        <w:rPr>
          <w:rFonts w:eastAsia="Arial"/>
          <w:i/>
          <w:szCs w:val="21"/>
        </w:rPr>
        <w:t>e</w:t>
      </w:r>
      <w:r w:rsidRPr="00FD02E7">
        <w:rPr>
          <w:rFonts w:eastAsia="Arial"/>
          <w:i/>
          <w:spacing w:val="19"/>
          <w:szCs w:val="21"/>
        </w:rPr>
        <w:t xml:space="preserve"> </w:t>
      </w:r>
      <w:r w:rsidRPr="00FD02E7">
        <w:rPr>
          <w:rFonts w:eastAsia="Arial"/>
          <w:i/>
          <w:spacing w:val="1"/>
          <w:szCs w:val="21"/>
        </w:rPr>
        <w:t>l</w:t>
      </w:r>
      <w:r w:rsidRPr="00FD02E7">
        <w:rPr>
          <w:rFonts w:eastAsia="Arial"/>
          <w:i/>
          <w:spacing w:val="2"/>
          <w:szCs w:val="21"/>
        </w:rPr>
        <w:t>ea</w:t>
      </w:r>
      <w:r w:rsidRPr="00FD02E7">
        <w:rPr>
          <w:rFonts w:eastAsia="Arial"/>
          <w:i/>
          <w:spacing w:val="1"/>
          <w:szCs w:val="21"/>
        </w:rPr>
        <w:t>r</w:t>
      </w:r>
      <w:r w:rsidRPr="00FD02E7">
        <w:rPr>
          <w:rFonts w:eastAsia="Arial"/>
          <w:i/>
          <w:spacing w:val="2"/>
          <w:szCs w:val="21"/>
        </w:rPr>
        <w:t>n</w:t>
      </w:r>
      <w:r w:rsidRPr="00FD02E7">
        <w:rPr>
          <w:rFonts w:eastAsia="Arial"/>
          <w:i/>
          <w:spacing w:val="1"/>
          <w:szCs w:val="21"/>
        </w:rPr>
        <w:t>i</w:t>
      </w:r>
      <w:r w:rsidRPr="00FD02E7">
        <w:rPr>
          <w:rFonts w:eastAsia="Arial"/>
          <w:i/>
          <w:spacing w:val="2"/>
          <w:szCs w:val="21"/>
        </w:rPr>
        <w:t>n</w:t>
      </w:r>
      <w:r w:rsidRPr="00FD02E7">
        <w:rPr>
          <w:rFonts w:eastAsia="Arial"/>
          <w:i/>
          <w:szCs w:val="21"/>
        </w:rPr>
        <w:t>g</w:t>
      </w:r>
      <w:r w:rsidRPr="00FD02E7">
        <w:rPr>
          <w:rFonts w:eastAsia="Arial"/>
          <w:i/>
          <w:spacing w:val="20"/>
          <w:szCs w:val="21"/>
        </w:rPr>
        <w:t xml:space="preserve"> </w:t>
      </w:r>
      <w:r w:rsidRPr="00FD02E7">
        <w:rPr>
          <w:rFonts w:eastAsia="Arial"/>
          <w:i/>
          <w:spacing w:val="2"/>
          <w:szCs w:val="21"/>
        </w:rPr>
        <w:t>oppo</w:t>
      </w:r>
      <w:r w:rsidRPr="00FD02E7">
        <w:rPr>
          <w:rFonts w:eastAsia="Arial"/>
          <w:i/>
          <w:spacing w:val="1"/>
          <w:szCs w:val="21"/>
        </w:rPr>
        <w:t>rt</w:t>
      </w:r>
      <w:r w:rsidRPr="00FD02E7">
        <w:rPr>
          <w:rFonts w:eastAsia="Arial"/>
          <w:i/>
          <w:spacing w:val="2"/>
          <w:szCs w:val="21"/>
        </w:rPr>
        <w:t>un</w:t>
      </w:r>
      <w:r w:rsidRPr="00FD02E7">
        <w:rPr>
          <w:rFonts w:eastAsia="Arial"/>
          <w:i/>
          <w:spacing w:val="1"/>
          <w:szCs w:val="21"/>
        </w:rPr>
        <w:t>iti</w:t>
      </w:r>
      <w:r w:rsidRPr="00FD02E7">
        <w:rPr>
          <w:rFonts w:eastAsia="Arial"/>
          <w:i/>
          <w:spacing w:val="2"/>
          <w:szCs w:val="21"/>
        </w:rPr>
        <w:t>e</w:t>
      </w:r>
      <w:r w:rsidRPr="00FD02E7">
        <w:rPr>
          <w:rFonts w:eastAsia="Arial"/>
          <w:i/>
          <w:szCs w:val="21"/>
        </w:rPr>
        <w:t>s</w:t>
      </w:r>
      <w:r w:rsidRPr="00FD02E7">
        <w:rPr>
          <w:rFonts w:eastAsia="Arial"/>
          <w:i/>
          <w:spacing w:val="30"/>
          <w:szCs w:val="21"/>
        </w:rPr>
        <w:t xml:space="preserve"> </w:t>
      </w:r>
      <w:r w:rsidRPr="00FD02E7">
        <w:rPr>
          <w:rFonts w:eastAsia="Arial"/>
          <w:i/>
          <w:spacing w:val="1"/>
          <w:szCs w:val="21"/>
        </w:rPr>
        <w:t>t</w:t>
      </w:r>
      <w:r w:rsidRPr="00FD02E7">
        <w:rPr>
          <w:rFonts w:eastAsia="Arial"/>
          <w:i/>
          <w:spacing w:val="2"/>
          <w:szCs w:val="21"/>
        </w:rPr>
        <w:t>ha</w:t>
      </w:r>
      <w:r w:rsidRPr="00FD02E7">
        <w:rPr>
          <w:rFonts w:eastAsia="Arial"/>
          <w:i/>
          <w:szCs w:val="21"/>
        </w:rPr>
        <w:t>t</w:t>
      </w:r>
      <w:r w:rsidRPr="00FD02E7">
        <w:rPr>
          <w:rFonts w:eastAsia="Arial"/>
          <w:i/>
          <w:spacing w:val="12"/>
          <w:szCs w:val="21"/>
        </w:rPr>
        <w:t xml:space="preserve"> </w:t>
      </w:r>
      <w:r w:rsidRPr="00FD02E7">
        <w:rPr>
          <w:rFonts w:eastAsia="Arial"/>
          <w:i/>
          <w:spacing w:val="3"/>
          <w:szCs w:val="21"/>
        </w:rPr>
        <w:t>w</w:t>
      </w:r>
      <w:r w:rsidRPr="00FD02E7">
        <w:rPr>
          <w:rFonts w:eastAsia="Arial"/>
          <w:i/>
          <w:spacing w:val="1"/>
          <w:szCs w:val="21"/>
        </w:rPr>
        <w:t>il</w:t>
      </w:r>
      <w:r w:rsidRPr="00FD02E7">
        <w:rPr>
          <w:rFonts w:eastAsia="Arial"/>
          <w:i/>
          <w:szCs w:val="21"/>
        </w:rPr>
        <w:t>l</w:t>
      </w:r>
      <w:r w:rsidRPr="00FD02E7">
        <w:rPr>
          <w:rFonts w:eastAsia="Arial"/>
          <w:i/>
          <w:spacing w:val="10"/>
          <w:szCs w:val="21"/>
        </w:rPr>
        <w:t xml:space="preserve"> </w:t>
      </w:r>
      <w:r w:rsidRPr="00FD02E7">
        <w:rPr>
          <w:rFonts w:eastAsia="Arial"/>
          <w:i/>
          <w:spacing w:val="2"/>
          <w:szCs w:val="21"/>
        </w:rPr>
        <w:t>enab</w:t>
      </w:r>
      <w:r w:rsidRPr="00FD02E7">
        <w:rPr>
          <w:rFonts w:eastAsia="Arial"/>
          <w:i/>
          <w:spacing w:val="1"/>
          <w:szCs w:val="21"/>
        </w:rPr>
        <w:t>l</w:t>
      </w:r>
      <w:r w:rsidRPr="00FD02E7">
        <w:rPr>
          <w:rFonts w:eastAsia="Arial"/>
          <w:i/>
          <w:szCs w:val="21"/>
        </w:rPr>
        <w:t>e</w:t>
      </w:r>
      <w:r w:rsidRPr="00FD02E7">
        <w:rPr>
          <w:rFonts w:eastAsia="Arial"/>
          <w:i/>
          <w:spacing w:val="18"/>
          <w:szCs w:val="21"/>
        </w:rPr>
        <w:t xml:space="preserve"> </w:t>
      </w:r>
      <w:r w:rsidRPr="00FD02E7">
        <w:rPr>
          <w:rFonts w:eastAsia="Arial"/>
          <w:i/>
          <w:spacing w:val="2"/>
          <w:szCs w:val="21"/>
        </w:rPr>
        <w:t>pup</w:t>
      </w:r>
      <w:r w:rsidRPr="00FD02E7">
        <w:rPr>
          <w:rFonts w:eastAsia="Arial"/>
          <w:i/>
          <w:spacing w:val="1"/>
          <w:szCs w:val="21"/>
        </w:rPr>
        <w:t>il</w:t>
      </w:r>
      <w:r w:rsidRPr="00FD02E7">
        <w:rPr>
          <w:rFonts w:eastAsia="Arial"/>
          <w:i/>
          <w:szCs w:val="21"/>
        </w:rPr>
        <w:t>s</w:t>
      </w:r>
      <w:r w:rsidRPr="00FD02E7">
        <w:rPr>
          <w:rFonts w:eastAsia="Arial"/>
          <w:i/>
          <w:spacing w:val="16"/>
          <w:szCs w:val="21"/>
        </w:rPr>
        <w:t xml:space="preserve"> </w:t>
      </w:r>
      <w:r w:rsidRPr="00FD02E7">
        <w:rPr>
          <w:rFonts w:eastAsia="Arial"/>
          <w:i/>
          <w:spacing w:val="1"/>
          <w:w w:val="103"/>
          <w:szCs w:val="21"/>
        </w:rPr>
        <w:t>t</w:t>
      </w:r>
      <w:r w:rsidRPr="00FD02E7">
        <w:rPr>
          <w:rFonts w:eastAsia="Arial"/>
          <w:i/>
          <w:spacing w:val="2"/>
          <w:w w:val="102"/>
          <w:szCs w:val="21"/>
        </w:rPr>
        <w:t>o</w:t>
      </w:r>
      <w:r w:rsidRPr="00FD02E7">
        <w:rPr>
          <w:rFonts w:eastAsia="Arial"/>
          <w:i/>
          <w:w w:val="103"/>
          <w:szCs w:val="21"/>
        </w:rPr>
        <w:t>:</w:t>
      </w:r>
    </w:p>
    <w:p w14:paraId="38AFB103" w14:textId="77777777" w:rsidR="00F72CD7" w:rsidRPr="00FD02E7" w:rsidRDefault="00F72CD7" w:rsidP="00F72CD7">
      <w:pPr>
        <w:spacing w:before="5" w:line="240" w:lineRule="exact"/>
      </w:pPr>
    </w:p>
    <w:p w14:paraId="472698E1" w14:textId="77777777" w:rsidR="00F72CD7" w:rsidRPr="00FD02E7" w:rsidRDefault="00F72CD7" w:rsidP="00F72CD7">
      <w:pPr>
        <w:tabs>
          <w:tab w:val="left" w:pos="840"/>
        </w:tabs>
        <w:spacing w:line="244" w:lineRule="auto"/>
        <w:ind w:left="845" w:right="910" w:hanging="360"/>
        <w:rPr>
          <w:rFonts w:eastAsia="Arial"/>
        </w:rPr>
      </w:pPr>
      <w:r w:rsidRPr="00FD02E7">
        <w:t>•</w:t>
      </w:r>
      <w:r w:rsidRPr="00FD02E7">
        <w:tab/>
      </w:r>
      <w:r w:rsidRPr="00FD02E7">
        <w:rPr>
          <w:rFonts w:eastAsia="Arial"/>
          <w:spacing w:val="3"/>
        </w:rPr>
        <w:t>R</w:t>
      </w:r>
      <w:r w:rsidRPr="00FD02E7">
        <w:rPr>
          <w:rFonts w:eastAsia="Arial"/>
          <w:spacing w:val="2"/>
        </w:rPr>
        <w:t>ecogn</w:t>
      </w:r>
      <w:r w:rsidRPr="00FD02E7">
        <w:rPr>
          <w:rFonts w:eastAsia="Arial"/>
          <w:spacing w:val="1"/>
        </w:rPr>
        <w:t>i</w:t>
      </w:r>
      <w:r w:rsidRPr="00FD02E7">
        <w:rPr>
          <w:rFonts w:eastAsia="Arial"/>
          <w:spacing w:val="2"/>
        </w:rPr>
        <w:t>s</w:t>
      </w:r>
      <w:r w:rsidRPr="00FD02E7">
        <w:rPr>
          <w:rFonts w:eastAsia="Arial"/>
        </w:rPr>
        <w:t>e</w:t>
      </w:r>
      <w:r w:rsidRPr="00FD02E7">
        <w:rPr>
          <w:rFonts w:eastAsia="Arial"/>
          <w:spacing w:val="25"/>
        </w:rPr>
        <w:t xml:space="preserve"> </w:t>
      </w:r>
      <w:r w:rsidRPr="00FD02E7">
        <w:rPr>
          <w:rFonts w:eastAsia="Arial"/>
          <w:spacing w:val="1"/>
        </w:rPr>
        <w:t>t</w:t>
      </w:r>
      <w:r w:rsidRPr="00FD02E7">
        <w:rPr>
          <w:rFonts w:eastAsia="Arial"/>
          <w:spacing w:val="2"/>
        </w:rPr>
        <w:t>h</w:t>
      </w:r>
      <w:r w:rsidRPr="00FD02E7">
        <w:rPr>
          <w:rFonts w:eastAsia="Arial"/>
        </w:rPr>
        <w:t>e</w:t>
      </w:r>
      <w:r w:rsidRPr="00FD02E7">
        <w:rPr>
          <w:rFonts w:eastAsia="Arial"/>
          <w:spacing w:val="11"/>
        </w:rPr>
        <w:t xml:space="preserve"> </w:t>
      </w:r>
      <w:r w:rsidRPr="00FD02E7">
        <w:rPr>
          <w:rFonts w:eastAsia="Arial"/>
          <w:spacing w:val="2"/>
        </w:rPr>
        <w:t>va</w:t>
      </w:r>
      <w:r w:rsidRPr="00FD02E7">
        <w:rPr>
          <w:rFonts w:eastAsia="Arial"/>
          <w:spacing w:val="1"/>
        </w:rPr>
        <w:t>l</w:t>
      </w:r>
      <w:r w:rsidRPr="00FD02E7">
        <w:rPr>
          <w:rFonts w:eastAsia="Arial"/>
          <w:spacing w:val="2"/>
        </w:rPr>
        <w:t>u</w:t>
      </w:r>
      <w:r w:rsidRPr="00FD02E7">
        <w:rPr>
          <w:rFonts w:eastAsia="Arial"/>
        </w:rPr>
        <w:t>e</w:t>
      </w:r>
      <w:r w:rsidRPr="00FD02E7">
        <w:rPr>
          <w:rFonts w:eastAsia="Arial"/>
          <w:spacing w:val="15"/>
        </w:rPr>
        <w:t xml:space="preserve"> </w:t>
      </w:r>
      <w:r w:rsidRPr="00FD02E7">
        <w:rPr>
          <w:rFonts w:eastAsia="Arial"/>
          <w:spacing w:val="2"/>
        </w:rPr>
        <w:t>an</w:t>
      </w:r>
      <w:r w:rsidRPr="00FD02E7">
        <w:rPr>
          <w:rFonts w:eastAsia="Arial"/>
        </w:rPr>
        <w:t>d</w:t>
      </w:r>
      <w:r w:rsidRPr="00FD02E7">
        <w:rPr>
          <w:rFonts w:eastAsia="Arial"/>
          <w:spacing w:val="12"/>
        </w:rPr>
        <w:t xml:space="preserve"> </w:t>
      </w:r>
      <w:r w:rsidRPr="00FD02E7">
        <w:rPr>
          <w:rFonts w:eastAsia="Arial"/>
          <w:spacing w:val="1"/>
        </w:rPr>
        <w:t>ri</w:t>
      </w:r>
      <w:r w:rsidRPr="00FD02E7">
        <w:rPr>
          <w:rFonts w:eastAsia="Arial"/>
          <w:spacing w:val="2"/>
        </w:rPr>
        <w:t>chnes</w:t>
      </w:r>
      <w:r w:rsidRPr="00FD02E7">
        <w:rPr>
          <w:rFonts w:eastAsia="Arial"/>
        </w:rPr>
        <w:t>s</w:t>
      </w:r>
      <w:r w:rsidRPr="00FD02E7">
        <w:rPr>
          <w:rFonts w:eastAsia="Arial"/>
          <w:spacing w:val="21"/>
        </w:rPr>
        <w:t xml:space="preserve"> </w:t>
      </w:r>
      <w:r w:rsidRPr="00FD02E7">
        <w:rPr>
          <w:rFonts w:eastAsia="Arial"/>
          <w:spacing w:val="2"/>
        </w:rPr>
        <w:t>o</w:t>
      </w:r>
      <w:r w:rsidRPr="00FD02E7">
        <w:rPr>
          <w:rFonts w:eastAsia="Arial"/>
        </w:rPr>
        <w:t>f</w:t>
      </w:r>
      <w:r w:rsidRPr="00FD02E7">
        <w:rPr>
          <w:rFonts w:eastAsia="Arial"/>
          <w:spacing w:val="8"/>
        </w:rPr>
        <w:t xml:space="preserve"> </w:t>
      </w:r>
      <w:r w:rsidRPr="00FD02E7">
        <w:rPr>
          <w:rFonts w:eastAsia="Arial"/>
          <w:spacing w:val="2"/>
        </w:rPr>
        <w:t>cu</w:t>
      </w:r>
      <w:r w:rsidRPr="00FD02E7">
        <w:rPr>
          <w:rFonts w:eastAsia="Arial"/>
          <w:spacing w:val="1"/>
        </w:rPr>
        <w:t>lt</w:t>
      </w:r>
      <w:r w:rsidRPr="00FD02E7">
        <w:rPr>
          <w:rFonts w:eastAsia="Arial"/>
          <w:spacing w:val="2"/>
        </w:rPr>
        <w:t>u</w:t>
      </w:r>
      <w:r w:rsidRPr="00FD02E7">
        <w:rPr>
          <w:rFonts w:eastAsia="Arial"/>
          <w:spacing w:val="1"/>
        </w:rPr>
        <w:t>r</w:t>
      </w:r>
      <w:r w:rsidRPr="00FD02E7">
        <w:rPr>
          <w:rFonts w:eastAsia="Arial"/>
          <w:spacing w:val="2"/>
        </w:rPr>
        <w:t>a</w:t>
      </w:r>
      <w:r w:rsidRPr="00FD02E7">
        <w:rPr>
          <w:rFonts w:eastAsia="Arial"/>
        </w:rPr>
        <w:t>l</w:t>
      </w:r>
      <w:r w:rsidRPr="00FD02E7">
        <w:rPr>
          <w:rFonts w:eastAsia="Arial"/>
          <w:spacing w:val="18"/>
        </w:rPr>
        <w:t xml:space="preserve"> </w:t>
      </w:r>
      <w:r w:rsidRPr="00FD02E7">
        <w:rPr>
          <w:rFonts w:eastAsia="Arial"/>
          <w:spacing w:val="2"/>
        </w:rPr>
        <w:t>d</w:t>
      </w:r>
      <w:r w:rsidRPr="00FD02E7">
        <w:rPr>
          <w:rFonts w:eastAsia="Arial"/>
          <w:spacing w:val="1"/>
        </w:rPr>
        <w:t>i</w:t>
      </w:r>
      <w:r w:rsidRPr="00FD02E7">
        <w:rPr>
          <w:rFonts w:eastAsia="Arial"/>
          <w:spacing w:val="2"/>
        </w:rPr>
        <w:t>ve</w:t>
      </w:r>
      <w:r w:rsidRPr="00FD02E7">
        <w:rPr>
          <w:rFonts w:eastAsia="Arial"/>
          <w:spacing w:val="1"/>
        </w:rPr>
        <w:t>r</w:t>
      </w:r>
      <w:r w:rsidRPr="00FD02E7">
        <w:rPr>
          <w:rFonts w:eastAsia="Arial"/>
          <w:spacing w:val="2"/>
        </w:rPr>
        <w:t>s</w:t>
      </w:r>
      <w:r w:rsidRPr="00FD02E7">
        <w:rPr>
          <w:rFonts w:eastAsia="Arial"/>
          <w:spacing w:val="1"/>
        </w:rPr>
        <w:t>it</w:t>
      </w:r>
      <w:r w:rsidRPr="00FD02E7">
        <w:rPr>
          <w:rFonts w:eastAsia="Arial"/>
        </w:rPr>
        <w:t>y</w:t>
      </w:r>
      <w:r w:rsidRPr="00FD02E7">
        <w:rPr>
          <w:rFonts w:eastAsia="Arial"/>
          <w:spacing w:val="21"/>
        </w:rPr>
        <w:t xml:space="preserve"> </w:t>
      </w:r>
      <w:r w:rsidRPr="00FD02E7">
        <w:rPr>
          <w:rFonts w:eastAsia="Arial"/>
          <w:spacing w:val="1"/>
        </w:rPr>
        <w:t>i</w:t>
      </w:r>
      <w:r w:rsidRPr="00FD02E7">
        <w:rPr>
          <w:rFonts w:eastAsia="Arial"/>
        </w:rPr>
        <w:t>n</w:t>
      </w:r>
      <w:r w:rsidRPr="00FD02E7">
        <w:rPr>
          <w:rFonts w:eastAsia="Arial"/>
          <w:spacing w:val="8"/>
        </w:rPr>
        <w:t xml:space="preserve"> </w:t>
      </w:r>
      <w:r w:rsidRPr="00FD02E7">
        <w:rPr>
          <w:rFonts w:eastAsia="Arial"/>
          <w:spacing w:val="3"/>
        </w:rPr>
        <w:t>B</w:t>
      </w:r>
      <w:r w:rsidRPr="00FD02E7">
        <w:rPr>
          <w:rFonts w:eastAsia="Arial"/>
          <w:spacing w:val="1"/>
        </w:rPr>
        <w:t>rit</w:t>
      </w:r>
      <w:r w:rsidRPr="00FD02E7">
        <w:rPr>
          <w:rFonts w:eastAsia="Arial"/>
          <w:spacing w:val="2"/>
        </w:rPr>
        <w:t>a</w:t>
      </w:r>
      <w:r w:rsidRPr="00FD02E7">
        <w:rPr>
          <w:rFonts w:eastAsia="Arial"/>
          <w:spacing w:val="1"/>
        </w:rPr>
        <w:t>i</w:t>
      </w:r>
      <w:r w:rsidRPr="00FD02E7">
        <w:rPr>
          <w:rFonts w:eastAsia="Arial"/>
          <w:spacing w:val="2"/>
        </w:rPr>
        <w:t>n</w:t>
      </w:r>
      <w:r w:rsidRPr="00FD02E7">
        <w:rPr>
          <w:rFonts w:eastAsia="Arial"/>
        </w:rPr>
        <w:t>,</w:t>
      </w:r>
      <w:r w:rsidRPr="00FD02E7">
        <w:rPr>
          <w:rFonts w:eastAsia="Arial"/>
          <w:spacing w:val="20"/>
        </w:rPr>
        <w:t xml:space="preserve"> </w:t>
      </w:r>
      <w:r w:rsidRPr="00FD02E7">
        <w:rPr>
          <w:rFonts w:eastAsia="Arial"/>
          <w:spacing w:val="2"/>
        </w:rPr>
        <w:t>an</w:t>
      </w:r>
      <w:r w:rsidRPr="00FD02E7">
        <w:rPr>
          <w:rFonts w:eastAsia="Arial"/>
        </w:rPr>
        <w:t>d</w:t>
      </w:r>
      <w:r w:rsidRPr="00FD02E7">
        <w:rPr>
          <w:rFonts w:eastAsia="Arial"/>
          <w:spacing w:val="12"/>
        </w:rPr>
        <w:t xml:space="preserve"> </w:t>
      </w:r>
      <w:r w:rsidRPr="00FD02E7">
        <w:rPr>
          <w:rFonts w:eastAsia="Arial"/>
          <w:spacing w:val="2"/>
        </w:rPr>
        <w:t>ho</w:t>
      </w:r>
      <w:r w:rsidRPr="00FD02E7">
        <w:rPr>
          <w:rFonts w:eastAsia="Arial"/>
        </w:rPr>
        <w:t>w</w:t>
      </w:r>
      <w:r w:rsidRPr="00FD02E7">
        <w:rPr>
          <w:rFonts w:eastAsia="Arial"/>
          <w:spacing w:val="14"/>
        </w:rPr>
        <w:t xml:space="preserve"> </w:t>
      </w:r>
      <w:r w:rsidRPr="00FD02E7">
        <w:rPr>
          <w:rFonts w:eastAsia="Arial"/>
          <w:spacing w:val="1"/>
          <w:w w:val="103"/>
        </w:rPr>
        <w:t>t</w:t>
      </w:r>
      <w:r w:rsidRPr="00FD02E7">
        <w:rPr>
          <w:rFonts w:eastAsia="Arial"/>
          <w:spacing w:val="2"/>
          <w:w w:val="102"/>
        </w:rPr>
        <w:t>hes</w:t>
      </w:r>
      <w:r w:rsidRPr="00FD02E7">
        <w:rPr>
          <w:rFonts w:eastAsia="Arial"/>
          <w:w w:val="102"/>
        </w:rPr>
        <w:t xml:space="preserve">e </w:t>
      </w:r>
      <w:r w:rsidRPr="00FD02E7">
        <w:rPr>
          <w:rFonts w:eastAsia="Arial"/>
          <w:spacing w:val="1"/>
        </w:rPr>
        <w:t>i</w:t>
      </w:r>
      <w:r w:rsidRPr="00FD02E7">
        <w:rPr>
          <w:rFonts w:eastAsia="Arial"/>
          <w:spacing w:val="2"/>
        </w:rPr>
        <w:t>n</w:t>
      </w:r>
      <w:r w:rsidRPr="00FD02E7">
        <w:rPr>
          <w:rFonts w:eastAsia="Arial"/>
          <w:spacing w:val="1"/>
        </w:rPr>
        <w:t>fl</w:t>
      </w:r>
      <w:r w:rsidRPr="00FD02E7">
        <w:rPr>
          <w:rFonts w:eastAsia="Arial"/>
          <w:spacing w:val="2"/>
        </w:rPr>
        <w:t>uenc</w:t>
      </w:r>
      <w:r w:rsidRPr="00FD02E7">
        <w:rPr>
          <w:rFonts w:eastAsia="Arial"/>
        </w:rPr>
        <w:t>e</w:t>
      </w:r>
      <w:r w:rsidRPr="00FD02E7">
        <w:rPr>
          <w:rFonts w:eastAsia="Arial"/>
          <w:spacing w:val="22"/>
        </w:rPr>
        <w:t xml:space="preserve"> </w:t>
      </w:r>
      <w:r w:rsidRPr="00FD02E7">
        <w:rPr>
          <w:rFonts w:eastAsia="Arial"/>
          <w:spacing w:val="2"/>
        </w:rPr>
        <w:t>bo</w:t>
      </w:r>
      <w:r w:rsidRPr="00FD02E7">
        <w:rPr>
          <w:rFonts w:eastAsia="Arial"/>
          <w:spacing w:val="1"/>
        </w:rPr>
        <w:t>t</w:t>
      </w:r>
      <w:r w:rsidRPr="00FD02E7">
        <w:rPr>
          <w:rFonts w:eastAsia="Arial"/>
        </w:rPr>
        <w:t>h</w:t>
      </w:r>
      <w:r w:rsidRPr="00FD02E7">
        <w:rPr>
          <w:rFonts w:eastAsia="Arial"/>
          <w:spacing w:val="14"/>
        </w:rPr>
        <w:t xml:space="preserve"> </w:t>
      </w:r>
      <w:r w:rsidRPr="00FD02E7">
        <w:rPr>
          <w:rFonts w:eastAsia="Arial"/>
          <w:spacing w:val="1"/>
        </w:rPr>
        <w:t>i</w:t>
      </w:r>
      <w:r w:rsidRPr="00FD02E7">
        <w:rPr>
          <w:rFonts w:eastAsia="Arial"/>
          <w:spacing w:val="2"/>
        </w:rPr>
        <w:t>nd</w:t>
      </w:r>
      <w:r w:rsidRPr="00FD02E7">
        <w:rPr>
          <w:rFonts w:eastAsia="Arial"/>
          <w:spacing w:val="1"/>
        </w:rPr>
        <w:t>i</w:t>
      </w:r>
      <w:r w:rsidRPr="00FD02E7">
        <w:rPr>
          <w:rFonts w:eastAsia="Arial"/>
          <w:spacing w:val="2"/>
        </w:rPr>
        <w:t>v</w:t>
      </w:r>
      <w:r w:rsidRPr="00FD02E7">
        <w:rPr>
          <w:rFonts w:eastAsia="Arial"/>
          <w:spacing w:val="1"/>
        </w:rPr>
        <w:t>i</w:t>
      </w:r>
      <w:r w:rsidRPr="00FD02E7">
        <w:rPr>
          <w:rFonts w:eastAsia="Arial"/>
          <w:spacing w:val="2"/>
        </w:rPr>
        <w:t>dua</w:t>
      </w:r>
      <w:r w:rsidRPr="00FD02E7">
        <w:rPr>
          <w:rFonts w:eastAsia="Arial"/>
          <w:spacing w:val="1"/>
        </w:rPr>
        <w:t>l</w:t>
      </w:r>
      <w:r w:rsidRPr="00FD02E7">
        <w:rPr>
          <w:rFonts w:eastAsia="Arial"/>
        </w:rPr>
        <w:t>s</w:t>
      </w:r>
      <w:r w:rsidRPr="00FD02E7">
        <w:rPr>
          <w:rFonts w:eastAsia="Arial"/>
          <w:spacing w:val="25"/>
        </w:rPr>
        <w:t xml:space="preserve"> </w:t>
      </w:r>
      <w:r w:rsidRPr="00FD02E7">
        <w:rPr>
          <w:rFonts w:eastAsia="Arial"/>
          <w:spacing w:val="2"/>
        </w:rPr>
        <w:t>an</w:t>
      </w:r>
      <w:r w:rsidRPr="00FD02E7">
        <w:rPr>
          <w:rFonts w:eastAsia="Arial"/>
        </w:rPr>
        <w:t>d</w:t>
      </w:r>
      <w:r w:rsidRPr="00FD02E7">
        <w:rPr>
          <w:rFonts w:eastAsia="Arial"/>
          <w:spacing w:val="12"/>
        </w:rPr>
        <w:t xml:space="preserve"> </w:t>
      </w:r>
      <w:r w:rsidRPr="00FD02E7">
        <w:rPr>
          <w:rFonts w:eastAsia="Arial"/>
          <w:spacing w:val="2"/>
          <w:w w:val="102"/>
        </w:rPr>
        <w:t>soc</w:t>
      </w:r>
      <w:r w:rsidRPr="00FD02E7">
        <w:rPr>
          <w:rFonts w:eastAsia="Arial"/>
          <w:spacing w:val="1"/>
          <w:w w:val="102"/>
        </w:rPr>
        <w:t>i</w:t>
      </w:r>
      <w:r w:rsidRPr="00FD02E7">
        <w:rPr>
          <w:rFonts w:eastAsia="Arial"/>
          <w:spacing w:val="2"/>
          <w:w w:val="102"/>
        </w:rPr>
        <w:t>e</w:t>
      </w:r>
      <w:r w:rsidRPr="00FD02E7">
        <w:rPr>
          <w:rFonts w:eastAsia="Arial"/>
          <w:spacing w:val="1"/>
          <w:w w:val="103"/>
        </w:rPr>
        <w:t>t</w:t>
      </w:r>
      <w:r w:rsidRPr="00FD02E7">
        <w:rPr>
          <w:rFonts w:eastAsia="Arial"/>
          <w:spacing w:val="2"/>
          <w:w w:val="102"/>
        </w:rPr>
        <w:t>y</w:t>
      </w:r>
      <w:r w:rsidRPr="00FD02E7">
        <w:rPr>
          <w:rFonts w:eastAsia="Arial"/>
          <w:w w:val="103"/>
        </w:rPr>
        <w:t>.</w:t>
      </w:r>
    </w:p>
    <w:p w14:paraId="2EC3D2F2" w14:textId="77777777" w:rsidR="00F72CD7" w:rsidRPr="00FD02E7" w:rsidRDefault="00F72CD7" w:rsidP="00F72CD7">
      <w:pPr>
        <w:tabs>
          <w:tab w:val="left" w:pos="840"/>
        </w:tabs>
        <w:spacing w:before="5" w:line="248" w:lineRule="auto"/>
        <w:ind w:left="845" w:right="347" w:hanging="360"/>
        <w:rPr>
          <w:rFonts w:eastAsia="Arial"/>
        </w:rPr>
      </w:pPr>
      <w:r w:rsidRPr="00FD02E7">
        <w:rPr>
          <w:rFonts w:eastAsia="Arial"/>
        </w:rPr>
        <w:t>•</w:t>
      </w:r>
      <w:r w:rsidRPr="00FD02E7">
        <w:rPr>
          <w:rFonts w:eastAsia="Arial"/>
          <w:spacing w:val="-57"/>
        </w:rPr>
        <w:t xml:space="preserve"> </w:t>
      </w:r>
      <w:r w:rsidRPr="00FD02E7">
        <w:rPr>
          <w:rFonts w:eastAsia="Arial"/>
        </w:rPr>
        <w:tab/>
      </w:r>
      <w:r w:rsidRPr="00FD02E7">
        <w:rPr>
          <w:rFonts w:eastAsia="Arial"/>
          <w:spacing w:val="3"/>
        </w:rPr>
        <w:t>D</w:t>
      </w:r>
      <w:r w:rsidRPr="00FD02E7">
        <w:rPr>
          <w:rFonts w:eastAsia="Arial"/>
          <w:spacing w:val="2"/>
        </w:rPr>
        <w:t>eve</w:t>
      </w:r>
      <w:r w:rsidRPr="00FD02E7">
        <w:rPr>
          <w:rFonts w:eastAsia="Arial"/>
          <w:spacing w:val="1"/>
        </w:rPr>
        <w:t>l</w:t>
      </w:r>
      <w:r w:rsidRPr="00FD02E7">
        <w:rPr>
          <w:rFonts w:eastAsia="Arial"/>
          <w:spacing w:val="2"/>
        </w:rPr>
        <w:t>o</w:t>
      </w:r>
      <w:r w:rsidRPr="00FD02E7">
        <w:rPr>
          <w:rFonts w:eastAsia="Arial"/>
        </w:rPr>
        <w:t>p</w:t>
      </w:r>
      <w:r w:rsidRPr="00FD02E7">
        <w:rPr>
          <w:rFonts w:eastAsia="Arial"/>
          <w:spacing w:val="20"/>
        </w:rPr>
        <w:t xml:space="preserve"> </w:t>
      </w:r>
      <w:r w:rsidRPr="00FD02E7">
        <w:rPr>
          <w:rFonts w:eastAsia="Arial"/>
          <w:spacing w:val="2"/>
        </w:rPr>
        <w:t>a</w:t>
      </w:r>
      <w:r w:rsidRPr="00FD02E7">
        <w:rPr>
          <w:rFonts w:eastAsia="Arial"/>
        </w:rPr>
        <w:t>n</w:t>
      </w:r>
      <w:r w:rsidRPr="00FD02E7">
        <w:rPr>
          <w:rFonts w:eastAsia="Arial"/>
          <w:spacing w:val="10"/>
        </w:rPr>
        <w:t xml:space="preserve"> </w:t>
      </w:r>
      <w:r w:rsidRPr="00FD02E7">
        <w:rPr>
          <w:rFonts w:eastAsia="Arial"/>
          <w:spacing w:val="2"/>
        </w:rPr>
        <w:t>unde</w:t>
      </w:r>
      <w:r w:rsidRPr="00FD02E7">
        <w:rPr>
          <w:rFonts w:eastAsia="Arial"/>
          <w:spacing w:val="1"/>
        </w:rPr>
        <w:t>r</w:t>
      </w:r>
      <w:r w:rsidRPr="00FD02E7">
        <w:rPr>
          <w:rFonts w:eastAsia="Arial"/>
          <w:spacing w:val="2"/>
        </w:rPr>
        <w:t>s</w:t>
      </w:r>
      <w:r w:rsidRPr="00FD02E7">
        <w:rPr>
          <w:rFonts w:eastAsia="Arial"/>
          <w:spacing w:val="1"/>
        </w:rPr>
        <w:t>t</w:t>
      </w:r>
      <w:r w:rsidRPr="00FD02E7">
        <w:rPr>
          <w:rFonts w:eastAsia="Arial"/>
          <w:spacing w:val="2"/>
        </w:rPr>
        <w:t>and</w:t>
      </w:r>
      <w:r w:rsidRPr="00FD02E7">
        <w:rPr>
          <w:rFonts w:eastAsia="Arial"/>
          <w:spacing w:val="1"/>
        </w:rPr>
        <w:t>i</w:t>
      </w:r>
      <w:r w:rsidRPr="00FD02E7">
        <w:rPr>
          <w:rFonts w:eastAsia="Arial"/>
          <w:spacing w:val="2"/>
        </w:rPr>
        <w:t>n</w:t>
      </w:r>
      <w:r w:rsidRPr="00FD02E7">
        <w:rPr>
          <w:rFonts w:eastAsia="Arial"/>
        </w:rPr>
        <w:t>g</w:t>
      </w:r>
      <w:r w:rsidRPr="00FD02E7">
        <w:rPr>
          <w:rFonts w:eastAsia="Arial"/>
          <w:spacing w:val="32"/>
        </w:rPr>
        <w:t xml:space="preserve"> </w:t>
      </w:r>
      <w:r w:rsidRPr="00FD02E7">
        <w:rPr>
          <w:rFonts w:eastAsia="Arial"/>
          <w:spacing w:val="2"/>
        </w:rPr>
        <w:t>o</w:t>
      </w:r>
      <w:r w:rsidRPr="00FD02E7">
        <w:rPr>
          <w:rFonts w:eastAsia="Arial"/>
        </w:rPr>
        <w:t>f</w:t>
      </w:r>
      <w:r w:rsidRPr="00FD02E7">
        <w:rPr>
          <w:rFonts w:eastAsia="Arial"/>
          <w:spacing w:val="8"/>
        </w:rPr>
        <w:t xml:space="preserve"> </w:t>
      </w:r>
      <w:r w:rsidRPr="00FD02E7">
        <w:rPr>
          <w:rFonts w:eastAsia="Arial"/>
          <w:spacing w:val="3"/>
        </w:rPr>
        <w:t>B</w:t>
      </w:r>
      <w:r w:rsidRPr="00FD02E7">
        <w:rPr>
          <w:rFonts w:eastAsia="Arial"/>
          <w:spacing w:val="1"/>
        </w:rPr>
        <w:t>rit</w:t>
      </w:r>
      <w:r w:rsidRPr="00FD02E7">
        <w:rPr>
          <w:rFonts w:eastAsia="Arial"/>
          <w:spacing w:val="2"/>
        </w:rPr>
        <w:t>a</w:t>
      </w:r>
      <w:r w:rsidRPr="00FD02E7">
        <w:rPr>
          <w:rFonts w:eastAsia="Arial"/>
          <w:spacing w:val="1"/>
        </w:rPr>
        <w:t>i</w:t>
      </w:r>
      <w:r w:rsidRPr="00FD02E7">
        <w:rPr>
          <w:rFonts w:eastAsia="Arial"/>
          <w:spacing w:val="2"/>
        </w:rPr>
        <w:t>n</w:t>
      </w:r>
      <w:r w:rsidRPr="00FD02E7">
        <w:rPr>
          <w:rFonts w:eastAsia="Arial"/>
          <w:spacing w:val="1"/>
        </w:rPr>
        <w:t>’</w:t>
      </w:r>
      <w:r w:rsidRPr="00FD02E7">
        <w:rPr>
          <w:rFonts w:eastAsia="Arial"/>
        </w:rPr>
        <w:t>s</w:t>
      </w:r>
      <w:r w:rsidRPr="00FD02E7">
        <w:rPr>
          <w:rFonts w:eastAsia="Arial"/>
          <w:spacing w:val="22"/>
        </w:rPr>
        <w:t xml:space="preserve"> </w:t>
      </w:r>
      <w:r w:rsidRPr="00FD02E7">
        <w:rPr>
          <w:rFonts w:eastAsia="Arial"/>
          <w:spacing w:val="1"/>
        </w:rPr>
        <w:t>l</w:t>
      </w:r>
      <w:r w:rsidRPr="00FD02E7">
        <w:rPr>
          <w:rFonts w:eastAsia="Arial"/>
          <w:spacing w:val="2"/>
        </w:rPr>
        <w:t>oca</w:t>
      </w:r>
      <w:r w:rsidRPr="00FD02E7">
        <w:rPr>
          <w:rFonts w:eastAsia="Arial"/>
          <w:spacing w:val="1"/>
        </w:rPr>
        <w:t>l</w:t>
      </w:r>
      <w:r w:rsidRPr="00FD02E7">
        <w:rPr>
          <w:rFonts w:eastAsia="Arial"/>
        </w:rPr>
        <w:t>,</w:t>
      </w:r>
      <w:r w:rsidRPr="00FD02E7">
        <w:rPr>
          <w:rFonts w:eastAsia="Arial"/>
          <w:spacing w:val="14"/>
        </w:rPr>
        <w:t xml:space="preserve"> </w:t>
      </w:r>
      <w:r w:rsidRPr="00FD02E7">
        <w:rPr>
          <w:rFonts w:eastAsia="Arial"/>
          <w:spacing w:val="2"/>
        </w:rPr>
        <w:t>na</w:t>
      </w:r>
      <w:r w:rsidRPr="00FD02E7">
        <w:rPr>
          <w:rFonts w:eastAsia="Arial"/>
          <w:spacing w:val="1"/>
        </w:rPr>
        <w:t>ti</w:t>
      </w:r>
      <w:r w:rsidRPr="00FD02E7">
        <w:rPr>
          <w:rFonts w:eastAsia="Arial"/>
          <w:spacing w:val="2"/>
        </w:rPr>
        <w:t>ona</w:t>
      </w:r>
      <w:r w:rsidRPr="00FD02E7">
        <w:rPr>
          <w:rFonts w:eastAsia="Arial"/>
          <w:spacing w:val="1"/>
        </w:rPr>
        <w:t>l</w:t>
      </w:r>
      <w:r w:rsidRPr="00FD02E7">
        <w:rPr>
          <w:rFonts w:eastAsia="Arial"/>
        </w:rPr>
        <w:t>,</w:t>
      </w:r>
      <w:r w:rsidRPr="00FD02E7">
        <w:rPr>
          <w:rFonts w:eastAsia="Arial"/>
          <w:spacing w:val="21"/>
        </w:rPr>
        <w:t xml:space="preserve"> </w:t>
      </w:r>
      <w:r w:rsidRPr="00FD02E7">
        <w:rPr>
          <w:rFonts w:eastAsia="Arial"/>
          <w:spacing w:val="3"/>
        </w:rPr>
        <w:t>E</w:t>
      </w:r>
      <w:r w:rsidRPr="00FD02E7">
        <w:rPr>
          <w:rFonts w:eastAsia="Arial"/>
          <w:spacing w:val="2"/>
        </w:rPr>
        <w:t>u</w:t>
      </w:r>
      <w:r w:rsidRPr="00FD02E7">
        <w:rPr>
          <w:rFonts w:eastAsia="Arial"/>
          <w:spacing w:val="1"/>
        </w:rPr>
        <w:t>r</w:t>
      </w:r>
      <w:r w:rsidRPr="00FD02E7">
        <w:rPr>
          <w:rFonts w:eastAsia="Arial"/>
          <w:spacing w:val="2"/>
        </w:rPr>
        <w:t>opean</w:t>
      </w:r>
      <w:r w:rsidRPr="00FD02E7">
        <w:rPr>
          <w:rFonts w:eastAsia="Arial"/>
        </w:rPr>
        <w:t>,</w:t>
      </w:r>
      <w:r w:rsidRPr="00FD02E7">
        <w:rPr>
          <w:rFonts w:eastAsia="Arial"/>
          <w:spacing w:val="25"/>
        </w:rPr>
        <w:t xml:space="preserve"> </w:t>
      </w:r>
      <w:r w:rsidRPr="00FD02E7">
        <w:rPr>
          <w:rFonts w:eastAsia="Arial"/>
          <w:spacing w:val="3"/>
        </w:rPr>
        <w:t>C</w:t>
      </w:r>
      <w:r w:rsidRPr="00FD02E7">
        <w:rPr>
          <w:rFonts w:eastAsia="Arial"/>
          <w:spacing w:val="2"/>
        </w:rPr>
        <w:t>o</w:t>
      </w:r>
      <w:r w:rsidRPr="00FD02E7">
        <w:rPr>
          <w:rFonts w:eastAsia="Arial"/>
          <w:spacing w:val="3"/>
        </w:rPr>
        <w:t>mm</w:t>
      </w:r>
      <w:r w:rsidRPr="00FD02E7">
        <w:rPr>
          <w:rFonts w:eastAsia="Arial"/>
          <w:spacing w:val="2"/>
        </w:rPr>
        <w:t>on</w:t>
      </w:r>
      <w:r w:rsidRPr="00FD02E7">
        <w:rPr>
          <w:rFonts w:eastAsia="Arial"/>
          <w:spacing w:val="3"/>
        </w:rPr>
        <w:t>w</w:t>
      </w:r>
      <w:r w:rsidRPr="00FD02E7">
        <w:rPr>
          <w:rFonts w:eastAsia="Arial"/>
          <w:spacing w:val="2"/>
        </w:rPr>
        <w:t>ea</w:t>
      </w:r>
      <w:r w:rsidRPr="00FD02E7">
        <w:rPr>
          <w:rFonts w:eastAsia="Arial"/>
          <w:spacing w:val="1"/>
        </w:rPr>
        <w:t>lt</w:t>
      </w:r>
      <w:r w:rsidRPr="00FD02E7">
        <w:rPr>
          <w:rFonts w:eastAsia="Arial"/>
        </w:rPr>
        <w:t>h</w:t>
      </w:r>
      <w:r w:rsidRPr="00FD02E7">
        <w:rPr>
          <w:rFonts w:eastAsia="Arial"/>
          <w:spacing w:val="35"/>
        </w:rPr>
        <w:t xml:space="preserve"> </w:t>
      </w:r>
      <w:r w:rsidRPr="00FD02E7">
        <w:rPr>
          <w:rFonts w:eastAsia="Arial"/>
          <w:spacing w:val="2"/>
          <w:w w:val="102"/>
        </w:rPr>
        <w:t>an</w:t>
      </w:r>
      <w:r w:rsidRPr="00FD02E7">
        <w:rPr>
          <w:rFonts w:eastAsia="Arial"/>
          <w:w w:val="102"/>
        </w:rPr>
        <w:t xml:space="preserve">d </w:t>
      </w:r>
      <w:r w:rsidRPr="00FD02E7">
        <w:rPr>
          <w:rFonts w:eastAsia="Arial"/>
          <w:spacing w:val="2"/>
        </w:rPr>
        <w:t>g</w:t>
      </w:r>
      <w:r w:rsidRPr="00FD02E7">
        <w:rPr>
          <w:rFonts w:eastAsia="Arial"/>
          <w:spacing w:val="1"/>
        </w:rPr>
        <w:t>l</w:t>
      </w:r>
      <w:r w:rsidRPr="00FD02E7">
        <w:rPr>
          <w:rFonts w:eastAsia="Arial"/>
          <w:spacing w:val="2"/>
        </w:rPr>
        <w:t>oba</w:t>
      </w:r>
      <w:r w:rsidRPr="00FD02E7">
        <w:rPr>
          <w:rFonts w:eastAsia="Arial"/>
        </w:rPr>
        <w:t>l</w:t>
      </w:r>
      <w:r w:rsidRPr="00FD02E7">
        <w:rPr>
          <w:rFonts w:eastAsia="Arial"/>
          <w:spacing w:val="15"/>
        </w:rPr>
        <w:t xml:space="preserve"> </w:t>
      </w:r>
      <w:r w:rsidRPr="00FD02E7">
        <w:rPr>
          <w:rFonts w:eastAsia="Arial"/>
          <w:spacing w:val="2"/>
          <w:w w:val="102"/>
        </w:rPr>
        <w:t>d</w:t>
      </w:r>
      <w:r w:rsidRPr="00FD02E7">
        <w:rPr>
          <w:rFonts w:eastAsia="Arial"/>
          <w:spacing w:val="1"/>
          <w:w w:val="102"/>
        </w:rPr>
        <w:t>i</w:t>
      </w:r>
      <w:r w:rsidRPr="00FD02E7">
        <w:rPr>
          <w:rFonts w:eastAsia="Arial"/>
          <w:spacing w:val="3"/>
          <w:w w:val="102"/>
        </w:rPr>
        <w:t>m</w:t>
      </w:r>
      <w:r w:rsidRPr="00FD02E7">
        <w:rPr>
          <w:rFonts w:eastAsia="Arial"/>
          <w:spacing w:val="2"/>
          <w:w w:val="102"/>
        </w:rPr>
        <w:t>ens</w:t>
      </w:r>
      <w:r w:rsidRPr="00FD02E7">
        <w:rPr>
          <w:rFonts w:eastAsia="Arial"/>
          <w:spacing w:val="1"/>
          <w:w w:val="102"/>
        </w:rPr>
        <w:t>i</w:t>
      </w:r>
      <w:r w:rsidRPr="00FD02E7">
        <w:rPr>
          <w:rFonts w:eastAsia="Arial"/>
          <w:spacing w:val="2"/>
          <w:w w:val="102"/>
        </w:rPr>
        <w:t>ons</w:t>
      </w:r>
      <w:r w:rsidRPr="00FD02E7">
        <w:rPr>
          <w:rFonts w:eastAsia="Arial"/>
          <w:w w:val="103"/>
        </w:rPr>
        <w:t>.</w:t>
      </w:r>
    </w:p>
    <w:p w14:paraId="29805446" w14:textId="77777777" w:rsidR="00F72CD7" w:rsidRPr="00FD02E7" w:rsidRDefault="00F72CD7" w:rsidP="00F72CD7">
      <w:pPr>
        <w:spacing w:before="5"/>
        <w:ind w:left="485"/>
        <w:rPr>
          <w:rFonts w:eastAsia="Arial"/>
          <w:w w:val="103"/>
        </w:rPr>
      </w:pPr>
      <w:r w:rsidRPr="00FD02E7">
        <w:rPr>
          <w:rFonts w:eastAsia="Arial"/>
        </w:rPr>
        <w:t xml:space="preserve">•   </w:t>
      </w:r>
      <w:r w:rsidRPr="00FD02E7">
        <w:rPr>
          <w:rFonts w:eastAsia="Arial"/>
          <w:spacing w:val="54"/>
        </w:rPr>
        <w:t xml:space="preserve"> </w:t>
      </w:r>
      <w:r w:rsidRPr="00FD02E7">
        <w:rPr>
          <w:rFonts w:eastAsia="Arial"/>
          <w:spacing w:val="3"/>
        </w:rPr>
        <w:t>D</w:t>
      </w:r>
      <w:r w:rsidRPr="00FD02E7">
        <w:rPr>
          <w:rFonts w:eastAsia="Arial"/>
          <w:spacing w:val="2"/>
        </w:rPr>
        <w:t>eve</w:t>
      </w:r>
      <w:r w:rsidRPr="00FD02E7">
        <w:rPr>
          <w:rFonts w:eastAsia="Arial"/>
          <w:spacing w:val="1"/>
        </w:rPr>
        <w:t>l</w:t>
      </w:r>
      <w:r w:rsidRPr="00FD02E7">
        <w:rPr>
          <w:rFonts w:eastAsia="Arial"/>
          <w:spacing w:val="2"/>
        </w:rPr>
        <w:t>op</w:t>
      </w:r>
      <w:r w:rsidRPr="00FD02E7">
        <w:rPr>
          <w:rFonts w:eastAsia="Arial"/>
        </w:rPr>
        <w:t>,</w:t>
      </w:r>
      <w:r w:rsidRPr="00FD02E7">
        <w:rPr>
          <w:rFonts w:eastAsia="Arial"/>
          <w:spacing w:val="21"/>
        </w:rPr>
        <w:t xml:space="preserve"> </w:t>
      </w:r>
      <w:r w:rsidRPr="00FD02E7">
        <w:rPr>
          <w:rFonts w:eastAsia="Arial"/>
          <w:spacing w:val="3"/>
        </w:rPr>
        <w:t>U</w:t>
      </w:r>
      <w:r w:rsidRPr="00FD02E7">
        <w:rPr>
          <w:rFonts w:eastAsia="Arial"/>
          <w:spacing w:val="2"/>
        </w:rPr>
        <w:t>nde</w:t>
      </w:r>
      <w:r w:rsidRPr="00FD02E7">
        <w:rPr>
          <w:rFonts w:eastAsia="Arial"/>
          <w:spacing w:val="1"/>
        </w:rPr>
        <w:t>r</w:t>
      </w:r>
      <w:r w:rsidRPr="00FD02E7">
        <w:rPr>
          <w:rFonts w:eastAsia="Arial"/>
          <w:spacing w:val="2"/>
        </w:rPr>
        <w:t>s</w:t>
      </w:r>
      <w:r w:rsidRPr="00FD02E7">
        <w:rPr>
          <w:rFonts w:eastAsia="Arial"/>
          <w:spacing w:val="1"/>
        </w:rPr>
        <w:t>t</w:t>
      </w:r>
      <w:r w:rsidRPr="00FD02E7">
        <w:rPr>
          <w:rFonts w:eastAsia="Arial"/>
          <w:spacing w:val="2"/>
        </w:rPr>
        <w:t>an</w:t>
      </w:r>
      <w:r w:rsidRPr="00FD02E7">
        <w:rPr>
          <w:rFonts w:eastAsia="Arial"/>
        </w:rPr>
        <w:t>d</w:t>
      </w:r>
      <w:r w:rsidRPr="00FD02E7">
        <w:rPr>
          <w:rFonts w:eastAsia="Arial"/>
          <w:spacing w:val="27"/>
        </w:rPr>
        <w:t xml:space="preserve"> </w:t>
      </w:r>
      <w:r w:rsidRPr="00FD02E7">
        <w:rPr>
          <w:rFonts w:eastAsia="Arial"/>
          <w:spacing w:val="2"/>
        </w:rPr>
        <w:t>an</w:t>
      </w:r>
      <w:r w:rsidRPr="00FD02E7">
        <w:rPr>
          <w:rFonts w:eastAsia="Arial"/>
        </w:rPr>
        <w:t>d</w:t>
      </w:r>
      <w:r w:rsidRPr="00FD02E7">
        <w:rPr>
          <w:rFonts w:eastAsia="Arial"/>
          <w:spacing w:val="12"/>
        </w:rPr>
        <w:t xml:space="preserve"> </w:t>
      </w:r>
      <w:r w:rsidRPr="00FD02E7">
        <w:rPr>
          <w:rFonts w:eastAsia="Arial"/>
          <w:spacing w:val="3"/>
        </w:rPr>
        <w:t>C</w:t>
      </w:r>
      <w:r w:rsidRPr="00FD02E7">
        <w:rPr>
          <w:rFonts w:eastAsia="Arial"/>
          <w:spacing w:val="2"/>
        </w:rPr>
        <w:t>e</w:t>
      </w:r>
      <w:r w:rsidRPr="00FD02E7">
        <w:rPr>
          <w:rFonts w:eastAsia="Arial"/>
          <w:spacing w:val="1"/>
        </w:rPr>
        <w:t>l</w:t>
      </w:r>
      <w:r w:rsidRPr="00FD02E7">
        <w:rPr>
          <w:rFonts w:eastAsia="Arial"/>
          <w:spacing w:val="2"/>
        </w:rPr>
        <w:t>eb</w:t>
      </w:r>
      <w:r w:rsidRPr="00FD02E7">
        <w:rPr>
          <w:rFonts w:eastAsia="Arial"/>
          <w:spacing w:val="1"/>
        </w:rPr>
        <w:t>r</w:t>
      </w:r>
      <w:r w:rsidRPr="00FD02E7">
        <w:rPr>
          <w:rFonts w:eastAsia="Arial"/>
          <w:spacing w:val="2"/>
        </w:rPr>
        <w:t>a</w:t>
      </w:r>
      <w:r w:rsidRPr="00FD02E7">
        <w:rPr>
          <w:rFonts w:eastAsia="Arial"/>
          <w:spacing w:val="1"/>
        </w:rPr>
        <w:t>t</w:t>
      </w:r>
      <w:r w:rsidRPr="00FD02E7">
        <w:rPr>
          <w:rFonts w:eastAsia="Arial"/>
        </w:rPr>
        <w:t>e</w:t>
      </w:r>
      <w:r w:rsidRPr="00FD02E7">
        <w:rPr>
          <w:rFonts w:eastAsia="Arial"/>
          <w:spacing w:val="24"/>
        </w:rPr>
        <w:t xml:space="preserve"> </w:t>
      </w:r>
      <w:r w:rsidRPr="00FD02E7">
        <w:rPr>
          <w:rFonts w:eastAsia="Arial"/>
          <w:spacing w:val="3"/>
        </w:rPr>
        <w:t>B</w:t>
      </w:r>
      <w:r w:rsidRPr="00FD02E7">
        <w:rPr>
          <w:rFonts w:eastAsia="Arial"/>
          <w:spacing w:val="1"/>
        </w:rPr>
        <w:t>riti</w:t>
      </w:r>
      <w:r w:rsidRPr="00FD02E7">
        <w:rPr>
          <w:rFonts w:eastAsia="Arial"/>
          <w:spacing w:val="2"/>
        </w:rPr>
        <w:t>s</w:t>
      </w:r>
      <w:r w:rsidRPr="00FD02E7">
        <w:rPr>
          <w:rFonts w:eastAsia="Arial"/>
        </w:rPr>
        <w:t>h</w:t>
      </w:r>
      <w:r w:rsidRPr="00FD02E7">
        <w:rPr>
          <w:rFonts w:eastAsia="Arial"/>
          <w:spacing w:val="19"/>
        </w:rPr>
        <w:t xml:space="preserve"> </w:t>
      </w:r>
      <w:r w:rsidRPr="00FD02E7">
        <w:rPr>
          <w:rFonts w:eastAsia="Arial"/>
          <w:spacing w:val="3"/>
          <w:w w:val="103"/>
        </w:rPr>
        <w:t>V</w:t>
      </w:r>
      <w:r w:rsidRPr="00FD02E7">
        <w:rPr>
          <w:rFonts w:eastAsia="Arial"/>
          <w:spacing w:val="2"/>
          <w:w w:val="102"/>
        </w:rPr>
        <w:t>a</w:t>
      </w:r>
      <w:r w:rsidRPr="00FD02E7">
        <w:rPr>
          <w:rFonts w:eastAsia="Arial"/>
          <w:spacing w:val="1"/>
          <w:w w:val="102"/>
        </w:rPr>
        <w:t>l</w:t>
      </w:r>
      <w:r w:rsidRPr="00FD02E7">
        <w:rPr>
          <w:rFonts w:eastAsia="Arial"/>
          <w:spacing w:val="2"/>
          <w:w w:val="102"/>
        </w:rPr>
        <w:t>ues</w:t>
      </w:r>
      <w:r w:rsidRPr="00FD02E7">
        <w:rPr>
          <w:rFonts w:eastAsia="Arial"/>
          <w:w w:val="103"/>
        </w:rPr>
        <w:t>.</w:t>
      </w:r>
    </w:p>
    <w:p w14:paraId="3B2DCA69" w14:textId="77777777" w:rsidR="00F72CD7" w:rsidRPr="00FD02E7" w:rsidRDefault="00F72CD7" w:rsidP="00F72CD7">
      <w:pPr>
        <w:pStyle w:val="ListParagraph"/>
        <w:numPr>
          <w:ilvl w:val="0"/>
          <w:numId w:val="30"/>
        </w:numPr>
        <w:spacing w:before="5"/>
        <w:rPr>
          <w:rFonts w:eastAsia="Arial"/>
          <w:w w:val="103"/>
        </w:rPr>
      </w:pPr>
      <w:r w:rsidRPr="00FD02E7">
        <w:rPr>
          <w:rFonts w:eastAsia="Arial"/>
          <w:w w:val="103"/>
        </w:rPr>
        <w:t xml:space="preserve">To help students </w:t>
      </w:r>
      <w:proofErr w:type="spellStart"/>
      <w:r w:rsidRPr="00FD02E7">
        <w:rPr>
          <w:rFonts w:eastAsia="Arial"/>
          <w:w w:val="103"/>
        </w:rPr>
        <w:t>too</w:t>
      </w:r>
      <w:proofErr w:type="spellEnd"/>
      <w:r w:rsidRPr="00FD02E7">
        <w:rPr>
          <w:rFonts w:eastAsia="Arial"/>
          <w:w w:val="103"/>
        </w:rPr>
        <w:t xml:space="preserve"> understand the origins of their own ad other cultures and to respect and celebrate cultural diversity.</w:t>
      </w:r>
    </w:p>
    <w:p w14:paraId="66BAF4D6" w14:textId="77777777" w:rsidR="00F72CD7" w:rsidRPr="00FD02E7" w:rsidRDefault="00F72CD7" w:rsidP="00F72CD7">
      <w:pPr>
        <w:pStyle w:val="ListParagraph"/>
        <w:numPr>
          <w:ilvl w:val="0"/>
          <w:numId w:val="30"/>
        </w:numPr>
        <w:spacing w:before="5"/>
        <w:rPr>
          <w:rFonts w:eastAsia="Arial"/>
          <w:w w:val="103"/>
        </w:rPr>
      </w:pPr>
      <w:r w:rsidRPr="00FD02E7">
        <w:rPr>
          <w:rFonts w:eastAsia="Arial"/>
          <w:w w:val="103"/>
        </w:rPr>
        <w:t>To encourage respect for other people, with particular to the protected characteristics under the Equality Act 2010 (age, disability, gender reassignment, marriage and civil partnership, pregnancy and maternity, race, religion and belief, sex, sexual orientation).</w:t>
      </w:r>
    </w:p>
    <w:p w14:paraId="2D4F95A7" w14:textId="77777777" w:rsidR="00F72CD7" w:rsidRPr="00FD02E7" w:rsidRDefault="00F72CD7" w:rsidP="00F72CD7">
      <w:pPr>
        <w:spacing w:before="5"/>
        <w:rPr>
          <w:rFonts w:eastAsia="Arial"/>
          <w:w w:val="103"/>
        </w:rPr>
      </w:pPr>
    </w:p>
    <w:p w14:paraId="612CEE53" w14:textId="77777777" w:rsidR="00F72CD7" w:rsidRPr="00FD02E7" w:rsidRDefault="00F72CD7" w:rsidP="00F72CD7">
      <w:pPr>
        <w:rPr>
          <w:rFonts w:eastAsia="Arial"/>
          <w:w w:val="103"/>
          <w:szCs w:val="21"/>
        </w:rPr>
      </w:pPr>
    </w:p>
    <w:p w14:paraId="13BFCB02" w14:textId="77777777" w:rsidR="00F72CD7" w:rsidRPr="00FD02E7" w:rsidRDefault="00F72CD7" w:rsidP="00F72CD7">
      <w:pPr>
        <w:rPr>
          <w:rFonts w:eastAsia="Arial"/>
          <w:w w:val="103"/>
        </w:rPr>
      </w:pPr>
      <w:r w:rsidRPr="00FD02E7">
        <w:rPr>
          <w:rFonts w:eastAsia="Arial"/>
          <w:w w:val="103"/>
        </w:rPr>
        <w:t>As part of our commitment to promoting and upholding British Values, the school actively participates in a range of educational events and enrichment opportunities. These experiences are designed to deepen pupils’ understanding of democracy, the rule of law, individual liberty, and mutual respect and tolerance of those with different faiths and beliefs.</w:t>
      </w:r>
    </w:p>
    <w:p w14:paraId="3FDBD1EF" w14:textId="77777777" w:rsidR="00F72CD7" w:rsidRDefault="00F72CD7" w:rsidP="00F72CD7">
      <w:pPr>
        <w:ind w:right="81"/>
        <w:rPr>
          <w:rFonts w:eastAsia="Arial"/>
          <w:szCs w:val="21"/>
        </w:rPr>
      </w:pPr>
      <w:r w:rsidRPr="00FD02E7">
        <w:rPr>
          <w:rFonts w:eastAsia="Arial"/>
          <w:spacing w:val="2"/>
          <w:szCs w:val="21"/>
        </w:rPr>
        <w:t>Th</w:t>
      </w:r>
      <w:r w:rsidRPr="00FD02E7">
        <w:rPr>
          <w:rFonts w:eastAsia="Arial"/>
          <w:szCs w:val="21"/>
        </w:rPr>
        <w:t>e</w:t>
      </w:r>
      <w:r w:rsidRPr="00FD02E7">
        <w:rPr>
          <w:rFonts w:eastAsia="Arial"/>
          <w:spacing w:val="12"/>
          <w:szCs w:val="21"/>
        </w:rPr>
        <w:t xml:space="preserve"> </w:t>
      </w:r>
      <w:r w:rsidRPr="00FD02E7">
        <w:rPr>
          <w:rFonts w:eastAsia="Arial"/>
          <w:spacing w:val="3"/>
          <w:w w:val="102"/>
          <w:szCs w:val="21"/>
        </w:rPr>
        <w:t>m</w:t>
      </w:r>
      <w:r w:rsidRPr="00FD02E7">
        <w:rPr>
          <w:rFonts w:eastAsia="Arial"/>
          <w:spacing w:val="2"/>
          <w:w w:val="102"/>
          <w:szCs w:val="21"/>
        </w:rPr>
        <w:t>os</w:t>
      </w:r>
      <w:r w:rsidRPr="00FD02E7">
        <w:rPr>
          <w:rFonts w:eastAsia="Arial"/>
          <w:w w:val="103"/>
          <w:szCs w:val="21"/>
        </w:rPr>
        <w:t xml:space="preserve">t </w:t>
      </w:r>
      <w:r w:rsidRPr="00FD02E7">
        <w:rPr>
          <w:rFonts w:eastAsia="Arial"/>
          <w:spacing w:val="3"/>
          <w:szCs w:val="21"/>
        </w:rPr>
        <w:t>m</w:t>
      </w:r>
      <w:r w:rsidRPr="00FD02E7">
        <w:rPr>
          <w:rFonts w:eastAsia="Arial"/>
          <w:spacing w:val="2"/>
          <w:szCs w:val="21"/>
        </w:rPr>
        <w:t>e</w:t>
      </w:r>
      <w:r w:rsidRPr="00FD02E7">
        <w:rPr>
          <w:rFonts w:eastAsia="Arial"/>
          <w:spacing w:val="3"/>
          <w:szCs w:val="21"/>
        </w:rPr>
        <w:t>m</w:t>
      </w:r>
      <w:r w:rsidRPr="00FD02E7">
        <w:rPr>
          <w:rFonts w:eastAsia="Arial"/>
          <w:spacing w:val="2"/>
          <w:szCs w:val="21"/>
        </w:rPr>
        <w:t>o</w:t>
      </w:r>
      <w:r w:rsidRPr="00FD02E7">
        <w:rPr>
          <w:rFonts w:eastAsia="Arial"/>
          <w:spacing w:val="1"/>
          <w:szCs w:val="21"/>
        </w:rPr>
        <w:t>r</w:t>
      </w:r>
      <w:r w:rsidRPr="00FD02E7">
        <w:rPr>
          <w:rFonts w:eastAsia="Arial"/>
          <w:spacing w:val="2"/>
          <w:szCs w:val="21"/>
        </w:rPr>
        <w:t>ab</w:t>
      </w:r>
      <w:r w:rsidRPr="00FD02E7">
        <w:rPr>
          <w:rFonts w:eastAsia="Arial"/>
          <w:spacing w:val="1"/>
          <w:szCs w:val="21"/>
        </w:rPr>
        <w:t>l</w:t>
      </w:r>
      <w:r w:rsidRPr="00FD02E7">
        <w:rPr>
          <w:rFonts w:eastAsia="Arial"/>
          <w:szCs w:val="21"/>
        </w:rPr>
        <w:t>e</w:t>
      </w:r>
      <w:r w:rsidRPr="00FD02E7">
        <w:rPr>
          <w:rFonts w:eastAsia="Arial"/>
          <w:spacing w:val="26"/>
          <w:szCs w:val="21"/>
        </w:rPr>
        <w:t xml:space="preserve"> </w:t>
      </w:r>
      <w:r w:rsidRPr="00FD02E7">
        <w:rPr>
          <w:rFonts w:eastAsia="Arial"/>
          <w:spacing w:val="2"/>
          <w:szCs w:val="21"/>
        </w:rPr>
        <w:t>be</w:t>
      </w:r>
      <w:r w:rsidRPr="00FD02E7">
        <w:rPr>
          <w:rFonts w:eastAsia="Arial"/>
          <w:spacing w:val="1"/>
          <w:szCs w:val="21"/>
        </w:rPr>
        <w:t>i</w:t>
      </w:r>
      <w:r w:rsidRPr="00FD02E7">
        <w:rPr>
          <w:rFonts w:eastAsia="Arial"/>
          <w:spacing w:val="2"/>
          <w:szCs w:val="21"/>
        </w:rPr>
        <w:t>n</w:t>
      </w:r>
      <w:r w:rsidRPr="00FD02E7">
        <w:rPr>
          <w:rFonts w:eastAsia="Arial"/>
          <w:szCs w:val="21"/>
        </w:rPr>
        <w:t>g</w:t>
      </w:r>
      <w:r w:rsidRPr="00FD02E7">
        <w:rPr>
          <w:rFonts w:eastAsia="Arial"/>
          <w:spacing w:val="15"/>
          <w:szCs w:val="21"/>
        </w:rPr>
        <w:t xml:space="preserve"> </w:t>
      </w:r>
      <w:r w:rsidRPr="00FD02E7">
        <w:rPr>
          <w:rFonts w:eastAsia="Arial"/>
          <w:szCs w:val="21"/>
        </w:rPr>
        <w:t>a</w:t>
      </w:r>
      <w:r w:rsidRPr="00FD02E7">
        <w:rPr>
          <w:rFonts w:eastAsia="Arial"/>
          <w:spacing w:val="7"/>
          <w:szCs w:val="21"/>
        </w:rPr>
        <w:t xml:space="preserve"> </w:t>
      </w:r>
      <w:r w:rsidRPr="00FD02E7">
        <w:rPr>
          <w:rFonts w:eastAsia="Arial"/>
          <w:spacing w:val="3"/>
          <w:szCs w:val="21"/>
        </w:rPr>
        <w:t>P</w:t>
      </w:r>
      <w:r w:rsidRPr="00FD02E7">
        <w:rPr>
          <w:rFonts w:eastAsia="Arial"/>
          <w:spacing w:val="2"/>
          <w:szCs w:val="21"/>
        </w:rPr>
        <w:t>e</w:t>
      </w:r>
      <w:r w:rsidRPr="00FD02E7">
        <w:rPr>
          <w:rFonts w:eastAsia="Arial"/>
          <w:spacing w:val="1"/>
          <w:szCs w:val="21"/>
        </w:rPr>
        <w:t>rf</w:t>
      </w:r>
      <w:r w:rsidRPr="00FD02E7">
        <w:rPr>
          <w:rFonts w:eastAsia="Arial"/>
          <w:spacing w:val="2"/>
          <w:szCs w:val="21"/>
        </w:rPr>
        <w:t>o</w:t>
      </w:r>
      <w:r w:rsidRPr="00FD02E7">
        <w:rPr>
          <w:rFonts w:eastAsia="Arial"/>
          <w:spacing w:val="1"/>
          <w:szCs w:val="21"/>
        </w:rPr>
        <w:t>r</w:t>
      </w:r>
      <w:r w:rsidRPr="00FD02E7">
        <w:rPr>
          <w:rFonts w:eastAsia="Arial"/>
          <w:spacing w:val="3"/>
          <w:szCs w:val="21"/>
        </w:rPr>
        <w:t>m</w:t>
      </w:r>
      <w:r w:rsidRPr="00FD02E7">
        <w:rPr>
          <w:rFonts w:eastAsia="Arial"/>
          <w:spacing w:val="2"/>
          <w:szCs w:val="21"/>
        </w:rPr>
        <w:t>anc</w:t>
      </w:r>
      <w:r w:rsidRPr="00FD02E7">
        <w:rPr>
          <w:rFonts w:eastAsia="Arial"/>
          <w:szCs w:val="21"/>
        </w:rPr>
        <w:t>e</w:t>
      </w:r>
      <w:r w:rsidRPr="00FD02E7">
        <w:rPr>
          <w:rFonts w:eastAsia="Arial"/>
          <w:spacing w:val="31"/>
          <w:szCs w:val="21"/>
        </w:rPr>
        <w:t xml:space="preserve"> </w:t>
      </w:r>
      <w:r w:rsidRPr="00FD02E7">
        <w:rPr>
          <w:rFonts w:eastAsia="Arial"/>
          <w:spacing w:val="2"/>
          <w:szCs w:val="21"/>
        </w:rPr>
        <w:t>a</w:t>
      </w:r>
      <w:r w:rsidRPr="00FD02E7">
        <w:rPr>
          <w:rFonts w:eastAsia="Arial"/>
          <w:szCs w:val="21"/>
        </w:rPr>
        <w:t>t</w:t>
      </w:r>
      <w:r w:rsidRPr="00FD02E7">
        <w:rPr>
          <w:rFonts w:eastAsia="Arial"/>
          <w:spacing w:val="8"/>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3"/>
          <w:szCs w:val="21"/>
        </w:rPr>
        <w:t>RA</w:t>
      </w:r>
      <w:r w:rsidRPr="00FD02E7">
        <w:rPr>
          <w:rFonts w:eastAsia="Arial"/>
          <w:szCs w:val="21"/>
        </w:rPr>
        <w:t>F</w:t>
      </w:r>
      <w:r w:rsidRPr="00FD02E7">
        <w:rPr>
          <w:rFonts w:eastAsia="Arial"/>
          <w:spacing w:val="15"/>
          <w:szCs w:val="21"/>
        </w:rPr>
        <w:t xml:space="preserve"> </w:t>
      </w:r>
      <w:r w:rsidRPr="00FD02E7">
        <w:rPr>
          <w:rFonts w:eastAsia="Arial"/>
          <w:spacing w:val="3"/>
          <w:szCs w:val="21"/>
        </w:rPr>
        <w:t>M</w:t>
      </w:r>
      <w:r w:rsidRPr="00FD02E7">
        <w:rPr>
          <w:rFonts w:eastAsia="Arial"/>
          <w:spacing w:val="2"/>
          <w:szCs w:val="21"/>
        </w:rPr>
        <w:t>useu</w:t>
      </w:r>
      <w:r w:rsidRPr="00FD02E7">
        <w:rPr>
          <w:rFonts w:eastAsia="Arial"/>
          <w:szCs w:val="21"/>
        </w:rPr>
        <w:t>m</w:t>
      </w:r>
      <w:r w:rsidRPr="00FD02E7">
        <w:rPr>
          <w:rFonts w:eastAsia="Arial"/>
          <w:spacing w:val="22"/>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3"/>
          <w:szCs w:val="21"/>
        </w:rPr>
        <w:t>C</w:t>
      </w:r>
      <w:r w:rsidRPr="00FD02E7">
        <w:rPr>
          <w:rFonts w:eastAsia="Arial"/>
          <w:spacing w:val="2"/>
          <w:szCs w:val="21"/>
        </w:rPr>
        <w:t>e</w:t>
      </w:r>
      <w:r w:rsidRPr="00FD02E7">
        <w:rPr>
          <w:rFonts w:eastAsia="Arial"/>
          <w:spacing w:val="1"/>
          <w:szCs w:val="21"/>
        </w:rPr>
        <w:t>l</w:t>
      </w:r>
      <w:r w:rsidRPr="00FD02E7">
        <w:rPr>
          <w:rFonts w:eastAsia="Arial"/>
          <w:spacing w:val="2"/>
          <w:szCs w:val="21"/>
        </w:rPr>
        <w:t>eb</w:t>
      </w:r>
      <w:r w:rsidRPr="00FD02E7">
        <w:rPr>
          <w:rFonts w:eastAsia="Arial"/>
          <w:spacing w:val="1"/>
          <w:szCs w:val="21"/>
        </w:rPr>
        <w:t>r</w:t>
      </w:r>
      <w:r w:rsidRPr="00FD02E7">
        <w:rPr>
          <w:rFonts w:eastAsia="Arial"/>
          <w:spacing w:val="2"/>
          <w:szCs w:val="21"/>
        </w:rPr>
        <w:t>a</w:t>
      </w:r>
      <w:r w:rsidRPr="00FD02E7">
        <w:rPr>
          <w:rFonts w:eastAsia="Arial"/>
          <w:spacing w:val="1"/>
          <w:szCs w:val="21"/>
        </w:rPr>
        <w:t>t</w:t>
      </w:r>
      <w:r w:rsidRPr="00FD02E7">
        <w:rPr>
          <w:rFonts w:eastAsia="Arial"/>
          <w:szCs w:val="21"/>
        </w:rPr>
        <w:t>e</w:t>
      </w:r>
      <w:r w:rsidRPr="00FD02E7">
        <w:rPr>
          <w:rFonts w:eastAsia="Arial"/>
          <w:spacing w:val="24"/>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3"/>
          <w:szCs w:val="21"/>
        </w:rPr>
        <w:t>C</w:t>
      </w:r>
      <w:r w:rsidRPr="00FD02E7">
        <w:rPr>
          <w:rFonts w:eastAsia="Arial"/>
          <w:spacing w:val="2"/>
          <w:szCs w:val="21"/>
        </w:rPr>
        <w:t>en</w:t>
      </w:r>
      <w:r w:rsidRPr="00FD02E7">
        <w:rPr>
          <w:rFonts w:eastAsia="Arial"/>
          <w:spacing w:val="1"/>
          <w:szCs w:val="21"/>
        </w:rPr>
        <w:t>t</w:t>
      </w:r>
      <w:r w:rsidRPr="00FD02E7">
        <w:rPr>
          <w:rFonts w:eastAsia="Arial"/>
          <w:spacing w:val="2"/>
          <w:szCs w:val="21"/>
        </w:rPr>
        <w:t>ena</w:t>
      </w:r>
      <w:r w:rsidRPr="00FD02E7">
        <w:rPr>
          <w:rFonts w:eastAsia="Arial"/>
          <w:spacing w:val="1"/>
          <w:szCs w:val="21"/>
        </w:rPr>
        <w:t>r</w:t>
      </w:r>
      <w:r w:rsidRPr="00FD02E7">
        <w:rPr>
          <w:rFonts w:eastAsia="Arial"/>
          <w:spacing w:val="2"/>
          <w:szCs w:val="21"/>
        </w:rPr>
        <w:t>y</w:t>
      </w:r>
      <w:r w:rsidRPr="00FD02E7">
        <w:rPr>
          <w:rFonts w:eastAsia="Arial"/>
          <w:szCs w:val="21"/>
        </w:rPr>
        <w:t>.</w:t>
      </w:r>
      <w:r w:rsidRPr="00FD02E7">
        <w:rPr>
          <w:rFonts w:eastAsia="Arial"/>
          <w:spacing w:val="26"/>
          <w:szCs w:val="21"/>
        </w:rPr>
        <w:t xml:space="preserve"> </w:t>
      </w:r>
      <w:r w:rsidRPr="00FD02E7">
        <w:rPr>
          <w:rFonts w:eastAsia="Arial"/>
          <w:spacing w:val="4"/>
          <w:w w:val="102"/>
          <w:szCs w:val="21"/>
        </w:rPr>
        <w:t>W</w:t>
      </w:r>
      <w:r w:rsidRPr="00FD02E7">
        <w:rPr>
          <w:rFonts w:eastAsia="Arial"/>
          <w:w w:val="102"/>
          <w:szCs w:val="21"/>
        </w:rPr>
        <w:t xml:space="preserve">e </w:t>
      </w:r>
      <w:r w:rsidRPr="00FD02E7">
        <w:rPr>
          <w:rFonts w:eastAsia="Arial"/>
          <w:spacing w:val="2"/>
          <w:szCs w:val="21"/>
        </w:rPr>
        <w:t>pe</w:t>
      </w:r>
      <w:r w:rsidRPr="00FD02E7">
        <w:rPr>
          <w:rFonts w:eastAsia="Arial"/>
          <w:spacing w:val="1"/>
          <w:szCs w:val="21"/>
        </w:rPr>
        <w:t>rf</w:t>
      </w:r>
      <w:r w:rsidRPr="00FD02E7">
        <w:rPr>
          <w:rFonts w:eastAsia="Arial"/>
          <w:spacing w:val="2"/>
          <w:szCs w:val="21"/>
        </w:rPr>
        <w:t>o</w:t>
      </w:r>
      <w:r w:rsidRPr="00FD02E7">
        <w:rPr>
          <w:rFonts w:eastAsia="Arial"/>
          <w:spacing w:val="1"/>
          <w:szCs w:val="21"/>
        </w:rPr>
        <w:t>r</w:t>
      </w:r>
      <w:r w:rsidRPr="00FD02E7">
        <w:rPr>
          <w:rFonts w:eastAsia="Arial"/>
          <w:spacing w:val="3"/>
          <w:szCs w:val="21"/>
        </w:rPr>
        <w:t>m</w:t>
      </w:r>
      <w:r w:rsidRPr="00FD02E7">
        <w:rPr>
          <w:rFonts w:eastAsia="Arial"/>
          <w:spacing w:val="2"/>
          <w:szCs w:val="21"/>
        </w:rPr>
        <w:t>e</w:t>
      </w:r>
      <w:r w:rsidRPr="00FD02E7">
        <w:rPr>
          <w:rFonts w:eastAsia="Arial"/>
          <w:szCs w:val="21"/>
        </w:rPr>
        <w:t>d</w:t>
      </w:r>
      <w:r w:rsidRPr="00FD02E7">
        <w:rPr>
          <w:rFonts w:eastAsia="Arial"/>
          <w:spacing w:val="25"/>
          <w:szCs w:val="21"/>
        </w:rPr>
        <w:t xml:space="preserve"> </w:t>
      </w:r>
      <w:r w:rsidRPr="00FD02E7">
        <w:rPr>
          <w:rFonts w:eastAsia="Arial"/>
          <w:szCs w:val="21"/>
        </w:rPr>
        <w:t>a</w:t>
      </w:r>
      <w:r w:rsidRPr="00FD02E7">
        <w:rPr>
          <w:rFonts w:eastAsia="Arial"/>
          <w:spacing w:val="7"/>
          <w:szCs w:val="21"/>
        </w:rPr>
        <w:t xml:space="preserve"> </w:t>
      </w:r>
      <w:r w:rsidRPr="00FD02E7">
        <w:rPr>
          <w:rFonts w:eastAsia="Arial"/>
          <w:spacing w:val="2"/>
          <w:szCs w:val="21"/>
        </w:rPr>
        <w:t>p</w:t>
      </w:r>
      <w:r w:rsidRPr="00FD02E7">
        <w:rPr>
          <w:rFonts w:eastAsia="Arial"/>
          <w:spacing w:val="1"/>
          <w:szCs w:val="21"/>
        </w:rPr>
        <w:t>i</w:t>
      </w:r>
      <w:r w:rsidRPr="00FD02E7">
        <w:rPr>
          <w:rFonts w:eastAsia="Arial"/>
          <w:spacing w:val="2"/>
          <w:szCs w:val="21"/>
        </w:rPr>
        <w:t>ec</w:t>
      </w:r>
      <w:r w:rsidRPr="00FD02E7">
        <w:rPr>
          <w:rFonts w:eastAsia="Arial"/>
          <w:szCs w:val="21"/>
        </w:rPr>
        <w:t>e</w:t>
      </w:r>
      <w:r w:rsidRPr="00FD02E7">
        <w:rPr>
          <w:rFonts w:eastAsia="Arial"/>
          <w:spacing w:val="15"/>
          <w:szCs w:val="21"/>
        </w:rPr>
        <w:t xml:space="preserve"> </w:t>
      </w:r>
      <w:r w:rsidRPr="00FD02E7">
        <w:rPr>
          <w:rFonts w:eastAsia="Arial"/>
          <w:spacing w:val="1"/>
          <w:szCs w:val="21"/>
        </w:rPr>
        <w:t>t</w:t>
      </w:r>
      <w:r w:rsidRPr="00FD02E7">
        <w:rPr>
          <w:rFonts w:eastAsia="Arial"/>
          <w:spacing w:val="2"/>
          <w:szCs w:val="21"/>
        </w:rPr>
        <w:t>ha</w:t>
      </w:r>
      <w:r w:rsidRPr="00FD02E7">
        <w:rPr>
          <w:rFonts w:eastAsia="Arial"/>
          <w:szCs w:val="21"/>
        </w:rPr>
        <w:t>t</w:t>
      </w:r>
      <w:r w:rsidRPr="00FD02E7">
        <w:rPr>
          <w:rFonts w:eastAsia="Arial"/>
          <w:spacing w:val="12"/>
          <w:szCs w:val="21"/>
        </w:rPr>
        <w:t xml:space="preserve"> </w:t>
      </w:r>
      <w:r w:rsidRPr="00FD02E7">
        <w:rPr>
          <w:rFonts w:eastAsia="Arial"/>
          <w:spacing w:val="2"/>
          <w:szCs w:val="21"/>
        </w:rPr>
        <w:t>h</w:t>
      </w:r>
      <w:r w:rsidRPr="00FD02E7">
        <w:rPr>
          <w:rFonts w:eastAsia="Arial"/>
          <w:spacing w:val="1"/>
          <w:szCs w:val="21"/>
        </w:rPr>
        <w:t>i</w:t>
      </w:r>
      <w:r w:rsidRPr="00FD02E7">
        <w:rPr>
          <w:rFonts w:eastAsia="Arial"/>
          <w:spacing w:val="2"/>
          <w:szCs w:val="21"/>
        </w:rPr>
        <w:t>gh</w:t>
      </w:r>
      <w:r w:rsidRPr="00FD02E7">
        <w:rPr>
          <w:rFonts w:eastAsia="Arial"/>
          <w:spacing w:val="1"/>
          <w:szCs w:val="21"/>
        </w:rPr>
        <w:t>li</w:t>
      </w:r>
      <w:r w:rsidRPr="00FD02E7">
        <w:rPr>
          <w:rFonts w:eastAsia="Arial"/>
          <w:spacing w:val="2"/>
          <w:szCs w:val="21"/>
        </w:rPr>
        <w:t>gh</w:t>
      </w:r>
      <w:r w:rsidRPr="00FD02E7">
        <w:rPr>
          <w:rFonts w:eastAsia="Arial"/>
          <w:spacing w:val="1"/>
          <w:szCs w:val="21"/>
        </w:rPr>
        <w:t>t</w:t>
      </w:r>
      <w:r w:rsidRPr="00FD02E7">
        <w:rPr>
          <w:rFonts w:eastAsia="Arial"/>
          <w:spacing w:val="2"/>
          <w:szCs w:val="21"/>
        </w:rPr>
        <w:t>e</w:t>
      </w:r>
      <w:r w:rsidRPr="00FD02E7">
        <w:rPr>
          <w:rFonts w:eastAsia="Arial"/>
          <w:szCs w:val="21"/>
        </w:rPr>
        <w:t>d</w:t>
      </w:r>
      <w:r w:rsidRPr="00FD02E7">
        <w:rPr>
          <w:rFonts w:eastAsia="Arial"/>
          <w:spacing w:val="25"/>
          <w:szCs w:val="21"/>
        </w:rPr>
        <w:t xml:space="preserve"> </w:t>
      </w:r>
      <w:r w:rsidRPr="00FD02E7">
        <w:rPr>
          <w:rFonts w:eastAsia="Arial"/>
          <w:spacing w:val="1"/>
          <w:szCs w:val="21"/>
        </w:rPr>
        <w:t>fr</w:t>
      </w:r>
      <w:r w:rsidRPr="00FD02E7">
        <w:rPr>
          <w:rFonts w:eastAsia="Arial"/>
          <w:spacing w:val="2"/>
          <w:szCs w:val="21"/>
        </w:rPr>
        <w:t>on</w:t>
      </w:r>
      <w:r w:rsidRPr="00FD02E7">
        <w:rPr>
          <w:rFonts w:eastAsia="Arial"/>
          <w:szCs w:val="21"/>
        </w:rPr>
        <w:t>t</w:t>
      </w:r>
      <w:r w:rsidRPr="00FD02E7">
        <w:rPr>
          <w:rFonts w:eastAsia="Arial"/>
          <w:spacing w:val="13"/>
          <w:szCs w:val="21"/>
        </w:rPr>
        <w:t xml:space="preserve"> </w:t>
      </w:r>
      <w:r w:rsidRPr="00FD02E7">
        <w:rPr>
          <w:rFonts w:eastAsia="Arial"/>
          <w:spacing w:val="1"/>
          <w:szCs w:val="21"/>
        </w:rPr>
        <w:t>li</w:t>
      </w:r>
      <w:r w:rsidRPr="00FD02E7">
        <w:rPr>
          <w:rFonts w:eastAsia="Arial"/>
          <w:spacing w:val="2"/>
          <w:szCs w:val="21"/>
        </w:rPr>
        <w:t>n</w:t>
      </w:r>
      <w:r w:rsidRPr="00FD02E7">
        <w:rPr>
          <w:rFonts w:eastAsia="Arial"/>
          <w:szCs w:val="21"/>
        </w:rPr>
        <w:t>e</w:t>
      </w:r>
      <w:r w:rsidRPr="00FD02E7">
        <w:rPr>
          <w:rFonts w:eastAsia="Arial"/>
          <w:spacing w:val="12"/>
          <w:szCs w:val="21"/>
        </w:rPr>
        <w:t xml:space="preserve"> </w:t>
      </w:r>
      <w:r w:rsidRPr="00FD02E7">
        <w:rPr>
          <w:rFonts w:eastAsia="Arial"/>
          <w:spacing w:val="1"/>
          <w:szCs w:val="21"/>
        </w:rPr>
        <w:t>tr</w:t>
      </w:r>
      <w:r w:rsidRPr="00FD02E7">
        <w:rPr>
          <w:rFonts w:eastAsia="Arial"/>
          <w:spacing w:val="2"/>
          <w:szCs w:val="21"/>
        </w:rPr>
        <w:t>enc</w:t>
      </w:r>
      <w:r w:rsidRPr="00FD02E7">
        <w:rPr>
          <w:rFonts w:eastAsia="Arial"/>
          <w:szCs w:val="21"/>
        </w:rPr>
        <w:t>h</w:t>
      </w:r>
      <w:r w:rsidRPr="00FD02E7">
        <w:rPr>
          <w:rFonts w:eastAsia="Arial"/>
          <w:spacing w:val="17"/>
          <w:szCs w:val="21"/>
        </w:rPr>
        <w:t xml:space="preserve"> </w:t>
      </w:r>
      <w:r w:rsidRPr="00FD02E7">
        <w:rPr>
          <w:rFonts w:eastAsia="Arial"/>
          <w:spacing w:val="2"/>
          <w:szCs w:val="21"/>
        </w:rPr>
        <w:t>cond</w:t>
      </w:r>
      <w:r w:rsidRPr="00FD02E7">
        <w:rPr>
          <w:rFonts w:eastAsia="Arial"/>
          <w:spacing w:val="1"/>
          <w:szCs w:val="21"/>
        </w:rPr>
        <w:t>iti</w:t>
      </w:r>
      <w:r w:rsidRPr="00FD02E7">
        <w:rPr>
          <w:rFonts w:eastAsia="Arial"/>
          <w:spacing w:val="2"/>
          <w:szCs w:val="21"/>
        </w:rPr>
        <w:t>on</w:t>
      </w:r>
      <w:r w:rsidRPr="00FD02E7">
        <w:rPr>
          <w:rFonts w:eastAsia="Arial"/>
          <w:szCs w:val="21"/>
        </w:rPr>
        <w:t>s</w:t>
      </w:r>
      <w:r w:rsidRPr="00FD02E7">
        <w:rPr>
          <w:rFonts w:eastAsia="Arial"/>
          <w:spacing w:val="24"/>
          <w:szCs w:val="21"/>
        </w:rPr>
        <w:t xml:space="preserve"> </w:t>
      </w:r>
      <w:r w:rsidRPr="00FD02E7">
        <w:rPr>
          <w:rFonts w:eastAsia="Arial"/>
          <w:spacing w:val="2"/>
          <w:szCs w:val="21"/>
        </w:rPr>
        <w:t>o</w:t>
      </w:r>
      <w:r w:rsidRPr="00FD02E7">
        <w:rPr>
          <w:rFonts w:eastAsia="Arial"/>
          <w:szCs w:val="21"/>
        </w:rPr>
        <w:t>f</w:t>
      </w:r>
      <w:r w:rsidRPr="00FD02E7">
        <w:rPr>
          <w:rFonts w:eastAsia="Arial"/>
          <w:spacing w:val="7"/>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1"/>
          <w:szCs w:val="21"/>
        </w:rPr>
        <w:t>fir</w:t>
      </w:r>
      <w:r w:rsidRPr="00FD02E7">
        <w:rPr>
          <w:rFonts w:eastAsia="Arial"/>
          <w:spacing w:val="2"/>
          <w:szCs w:val="21"/>
        </w:rPr>
        <w:t>s</w:t>
      </w:r>
      <w:r w:rsidRPr="00FD02E7">
        <w:rPr>
          <w:rFonts w:eastAsia="Arial"/>
          <w:szCs w:val="21"/>
        </w:rPr>
        <w:t>t</w:t>
      </w:r>
      <w:r w:rsidRPr="00FD02E7">
        <w:rPr>
          <w:rFonts w:eastAsia="Arial"/>
          <w:spacing w:val="12"/>
          <w:szCs w:val="21"/>
        </w:rPr>
        <w:t xml:space="preserve"> </w:t>
      </w:r>
      <w:r w:rsidRPr="00FD02E7">
        <w:rPr>
          <w:rFonts w:eastAsia="Arial"/>
          <w:spacing w:val="3"/>
          <w:szCs w:val="21"/>
        </w:rPr>
        <w:t>w</w:t>
      </w:r>
      <w:r w:rsidRPr="00FD02E7">
        <w:rPr>
          <w:rFonts w:eastAsia="Arial"/>
          <w:spacing w:val="2"/>
          <w:szCs w:val="21"/>
        </w:rPr>
        <w:t>o</w:t>
      </w:r>
      <w:r w:rsidRPr="00FD02E7">
        <w:rPr>
          <w:rFonts w:eastAsia="Arial"/>
          <w:spacing w:val="1"/>
          <w:szCs w:val="21"/>
        </w:rPr>
        <w:t>rl</w:t>
      </w:r>
      <w:r w:rsidRPr="00FD02E7">
        <w:rPr>
          <w:rFonts w:eastAsia="Arial"/>
          <w:szCs w:val="21"/>
        </w:rPr>
        <w:t>d</w:t>
      </w:r>
      <w:r w:rsidRPr="00FD02E7">
        <w:rPr>
          <w:rFonts w:eastAsia="Arial"/>
          <w:spacing w:val="15"/>
          <w:szCs w:val="21"/>
        </w:rPr>
        <w:t xml:space="preserve"> </w:t>
      </w:r>
      <w:r w:rsidRPr="00FD02E7">
        <w:rPr>
          <w:rFonts w:eastAsia="Arial"/>
          <w:spacing w:val="3"/>
          <w:szCs w:val="21"/>
        </w:rPr>
        <w:t>w</w:t>
      </w:r>
      <w:r w:rsidRPr="00FD02E7">
        <w:rPr>
          <w:rFonts w:eastAsia="Arial"/>
          <w:spacing w:val="2"/>
          <w:szCs w:val="21"/>
        </w:rPr>
        <w:t>a</w:t>
      </w:r>
      <w:r w:rsidRPr="00FD02E7">
        <w:rPr>
          <w:rFonts w:eastAsia="Arial"/>
          <w:szCs w:val="21"/>
        </w:rPr>
        <w:t>r</w:t>
      </w:r>
      <w:r w:rsidRPr="00FD02E7">
        <w:rPr>
          <w:rFonts w:eastAsia="Arial"/>
          <w:spacing w:val="11"/>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2"/>
          <w:w w:val="102"/>
          <w:szCs w:val="21"/>
        </w:rPr>
        <w:t xml:space="preserve">key </w:t>
      </w:r>
      <w:r w:rsidRPr="00FD02E7">
        <w:rPr>
          <w:rFonts w:eastAsia="Arial"/>
          <w:spacing w:val="1"/>
          <w:szCs w:val="21"/>
        </w:rPr>
        <w:t>f</w:t>
      </w:r>
      <w:r w:rsidRPr="00FD02E7">
        <w:rPr>
          <w:rFonts w:eastAsia="Arial"/>
          <w:spacing w:val="2"/>
          <w:szCs w:val="21"/>
        </w:rPr>
        <w:t>ea</w:t>
      </w:r>
      <w:r w:rsidRPr="00FD02E7">
        <w:rPr>
          <w:rFonts w:eastAsia="Arial"/>
          <w:spacing w:val="1"/>
          <w:szCs w:val="21"/>
        </w:rPr>
        <w:t>t</w:t>
      </w:r>
      <w:r w:rsidRPr="00FD02E7">
        <w:rPr>
          <w:rFonts w:eastAsia="Arial"/>
          <w:spacing w:val="2"/>
          <w:szCs w:val="21"/>
        </w:rPr>
        <w:t>u</w:t>
      </w:r>
      <w:r w:rsidRPr="00FD02E7">
        <w:rPr>
          <w:rFonts w:eastAsia="Arial"/>
          <w:spacing w:val="1"/>
          <w:szCs w:val="21"/>
        </w:rPr>
        <w:t>r</w:t>
      </w:r>
      <w:r w:rsidRPr="00FD02E7">
        <w:rPr>
          <w:rFonts w:eastAsia="Arial"/>
          <w:spacing w:val="2"/>
          <w:szCs w:val="21"/>
        </w:rPr>
        <w:t>es</w:t>
      </w:r>
      <w:r w:rsidRPr="00FD02E7">
        <w:rPr>
          <w:rFonts w:eastAsia="Arial"/>
          <w:szCs w:val="21"/>
        </w:rPr>
        <w:t>,</w:t>
      </w:r>
      <w:r w:rsidRPr="00FD02E7">
        <w:rPr>
          <w:rFonts w:eastAsia="Arial"/>
          <w:spacing w:val="21"/>
          <w:szCs w:val="21"/>
        </w:rPr>
        <w:t xml:space="preserve"> </w:t>
      </w:r>
      <w:r w:rsidRPr="00FD02E7">
        <w:rPr>
          <w:rFonts w:eastAsia="Arial"/>
          <w:spacing w:val="2"/>
          <w:szCs w:val="21"/>
        </w:rPr>
        <w:t>even</w:t>
      </w:r>
      <w:r w:rsidRPr="00FD02E7">
        <w:rPr>
          <w:rFonts w:eastAsia="Arial"/>
          <w:spacing w:val="1"/>
          <w:szCs w:val="21"/>
        </w:rPr>
        <w:t>t</w:t>
      </w:r>
      <w:r w:rsidRPr="00FD02E7">
        <w:rPr>
          <w:rFonts w:eastAsia="Arial"/>
          <w:szCs w:val="21"/>
        </w:rPr>
        <w:t>s</w:t>
      </w:r>
      <w:r w:rsidRPr="00FD02E7">
        <w:rPr>
          <w:rFonts w:eastAsia="Arial"/>
          <w:spacing w:val="17"/>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3"/>
          <w:szCs w:val="21"/>
        </w:rPr>
        <w:t>w</w:t>
      </w:r>
      <w:r w:rsidRPr="00FD02E7">
        <w:rPr>
          <w:rFonts w:eastAsia="Arial"/>
          <w:spacing w:val="1"/>
          <w:szCs w:val="21"/>
        </w:rPr>
        <w:t>riti</w:t>
      </w:r>
      <w:r w:rsidRPr="00FD02E7">
        <w:rPr>
          <w:rFonts w:eastAsia="Arial"/>
          <w:spacing w:val="2"/>
          <w:szCs w:val="21"/>
        </w:rPr>
        <w:t>n</w:t>
      </w:r>
      <w:r w:rsidRPr="00FD02E7">
        <w:rPr>
          <w:rFonts w:eastAsia="Arial"/>
          <w:szCs w:val="21"/>
        </w:rPr>
        <w:t>g</w:t>
      </w:r>
      <w:r w:rsidRPr="00FD02E7">
        <w:rPr>
          <w:rFonts w:eastAsia="Arial"/>
          <w:spacing w:val="16"/>
          <w:szCs w:val="21"/>
        </w:rPr>
        <w:t xml:space="preserve"> </w:t>
      </w:r>
      <w:r w:rsidRPr="00FD02E7">
        <w:rPr>
          <w:rFonts w:eastAsia="Arial"/>
          <w:spacing w:val="1"/>
          <w:szCs w:val="21"/>
        </w:rPr>
        <w:t>fr</w:t>
      </w:r>
      <w:r w:rsidRPr="00FD02E7">
        <w:rPr>
          <w:rFonts w:eastAsia="Arial"/>
          <w:spacing w:val="2"/>
          <w:szCs w:val="21"/>
        </w:rPr>
        <w:t>o</w:t>
      </w:r>
      <w:r w:rsidRPr="00FD02E7">
        <w:rPr>
          <w:rFonts w:eastAsia="Arial"/>
          <w:szCs w:val="21"/>
        </w:rPr>
        <w:t>m</w:t>
      </w:r>
      <w:r w:rsidRPr="00FD02E7">
        <w:rPr>
          <w:rFonts w:eastAsia="Arial"/>
          <w:spacing w:val="14"/>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1"/>
          <w:szCs w:val="21"/>
        </w:rPr>
        <w:t>ti</w:t>
      </w:r>
      <w:r w:rsidRPr="00FD02E7">
        <w:rPr>
          <w:rFonts w:eastAsia="Arial"/>
          <w:spacing w:val="3"/>
          <w:szCs w:val="21"/>
        </w:rPr>
        <w:t>m</w:t>
      </w:r>
      <w:r w:rsidRPr="00FD02E7">
        <w:rPr>
          <w:rFonts w:eastAsia="Arial"/>
          <w:spacing w:val="2"/>
          <w:szCs w:val="21"/>
        </w:rPr>
        <w:t>e</w:t>
      </w:r>
      <w:r w:rsidRPr="00FD02E7">
        <w:rPr>
          <w:rFonts w:eastAsia="Arial"/>
          <w:szCs w:val="21"/>
        </w:rPr>
        <w:t>.</w:t>
      </w:r>
      <w:r w:rsidRPr="00FD02E7">
        <w:rPr>
          <w:rFonts w:eastAsia="Arial"/>
          <w:spacing w:val="15"/>
          <w:szCs w:val="21"/>
        </w:rPr>
        <w:t xml:space="preserve"> </w:t>
      </w:r>
      <w:r w:rsidRPr="00FD02E7">
        <w:rPr>
          <w:rFonts w:eastAsia="Arial"/>
          <w:spacing w:val="2"/>
          <w:szCs w:val="21"/>
        </w:rPr>
        <w:t>Th</w:t>
      </w:r>
      <w:r w:rsidRPr="00FD02E7">
        <w:rPr>
          <w:rFonts w:eastAsia="Arial"/>
          <w:szCs w:val="21"/>
        </w:rPr>
        <w:t>e</w:t>
      </w:r>
      <w:r w:rsidRPr="00FD02E7">
        <w:rPr>
          <w:rFonts w:eastAsia="Arial"/>
          <w:spacing w:val="12"/>
          <w:szCs w:val="21"/>
        </w:rPr>
        <w:t xml:space="preserve"> </w:t>
      </w:r>
      <w:r w:rsidRPr="00FD02E7">
        <w:rPr>
          <w:rFonts w:eastAsia="Arial"/>
          <w:spacing w:val="2"/>
          <w:szCs w:val="21"/>
        </w:rPr>
        <w:t>p</w:t>
      </w:r>
      <w:r w:rsidRPr="00FD02E7">
        <w:rPr>
          <w:rFonts w:eastAsia="Arial"/>
          <w:spacing w:val="1"/>
          <w:szCs w:val="21"/>
        </w:rPr>
        <w:t>i</w:t>
      </w:r>
      <w:r w:rsidRPr="00FD02E7">
        <w:rPr>
          <w:rFonts w:eastAsia="Arial"/>
          <w:spacing w:val="2"/>
          <w:szCs w:val="21"/>
        </w:rPr>
        <w:t>ec</w:t>
      </w:r>
      <w:r w:rsidRPr="00FD02E7">
        <w:rPr>
          <w:rFonts w:eastAsia="Arial"/>
          <w:szCs w:val="21"/>
        </w:rPr>
        <w:t>e</w:t>
      </w:r>
      <w:r w:rsidRPr="00FD02E7">
        <w:rPr>
          <w:rFonts w:eastAsia="Arial"/>
          <w:spacing w:val="15"/>
          <w:szCs w:val="21"/>
        </w:rPr>
        <w:t xml:space="preserve"> </w:t>
      </w:r>
      <w:r w:rsidRPr="00FD02E7">
        <w:rPr>
          <w:rFonts w:eastAsia="Arial"/>
          <w:spacing w:val="3"/>
          <w:szCs w:val="21"/>
        </w:rPr>
        <w:t>w</w:t>
      </w:r>
      <w:r w:rsidRPr="00FD02E7">
        <w:rPr>
          <w:rFonts w:eastAsia="Arial"/>
          <w:spacing w:val="2"/>
          <w:szCs w:val="21"/>
        </w:rPr>
        <w:t>a</w:t>
      </w:r>
      <w:r w:rsidRPr="00FD02E7">
        <w:rPr>
          <w:rFonts w:eastAsia="Arial"/>
          <w:szCs w:val="21"/>
        </w:rPr>
        <w:t>s</w:t>
      </w:r>
      <w:r w:rsidRPr="00FD02E7">
        <w:rPr>
          <w:rFonts w:eastAsia="Arial"/>
          <w:spacing w:val="12"/>
          <w:szCs w:val="21"/>
        </w:rPr>
        <w:t xml:space="preserve"> </w:t>
      </w:r>
      <w:r w:rsidRPr="00FD02E7">
        <w:rPr>
          <w:rFonts w:eastAsia="Arial"/>
          <w:spacing w:val="2"/>
          <w:szCs w:val="21"/>
        </w:rPr>
        <w:t>pe</w:t>
      </w:r>
      <w:r w:rsidRPr="00FD02E7">
        <w:rPr>
          <w:rFonts w:eastAsia="Arial"/>
          <w:spacing w:val="1"/>
          <w:szCs w:val="21"/>
        </w:rPr>
        <w:t>rf</w:t>
      </w:r>
      <w:r w:rsidRPr="00FD02E7">
        <w:rPr>
          <w:rFonts w:eastAsia="Arial"/>
          <w:spacing w:val="2"/>
          <w:szCs w:val="21"/>
        </w:rPr>
        <w:t>o</w:t>
      </w:r>
      <w:r w:rsidRPr="00FD02E7">
        <w:rPr>
          <w:rFonts w:eastAsia="Arial"/>
          <w:spacing w:val="1"/>
          <w:szCs w:val="21"/>
        </w:rPr>
        <w:t>r</w:t>
      </w:r>
      <w:r w:rsidRPr="00FD02E7">
        <w:rPr>
          <w:rFonts w:eastAsia="Arial"/>
          <w:spacing w:val="3"/>
          <w:szCs w:val="21"/>
        </w:rPr>
        <w:t>m</w:t>
      </w:r>
      <w:r w:rsidRPr="00FD02E7">
        <w:rPr>
          <w:rFonts w:eastAsia="Arial"/>
          <w:spacing w:val="2"/>
          <w:szCs w:val="21"/>
        </w:rPr>
        <w:t>e</w:t>
      </w:r>
      <w:r w:rsidRPr="00FD02E7">
        <w:rPr>
          <w:rFonts w:eastAsia="Arial"/>
          <w:szCs w:val="21"/>
        </w:rPr>
        <w:t>d</w:t>
      </w:r>
      <w:r w:rsidRPr="00FD02E7">
        <w:rPr>
          <w:rFonts w:eastAsia="Arial"/>
          <w:spacing w:val="24"/>
          <w:szCs w:val="21"/>
        </w:rPr>
        <w:t xml:space="preserve"> </w:t>
      </w:r>
      <w:r w:rsidRPr="00FD02E7">
        <w:rPr>
          <w:rFonts w:eastAsia="Arial"/>
          <w:spacing w:val="1"/>
          <w:w w:val="102"/>
          <w:szCs w:val="21"/>
        </w:rPr>
        <w:t xml:space="preserve">to </w:t>
      </w:r>
      <w:r w:rsidRPr="00FD02E7">
        <w:rPr>
          <w:rFonts w:eastAsia="Arial"/>
          <w:spacing w:val="2"/>
          <w:szCs w:val="21"/>
        </w:rPr>
        <w:t>va</w:t>
      </w:r>
      <w:r w:rsidRPr="00FD02E7">
        <w:rPr>
          <w:rFonts w:eastAsia="Arial"/>
          <w:spacing w:val="1"/>
          <w:szCs w:val="21"/>
        </w:rPr>
        <w:t>ri</w:t>
      </w:r>
      <w:r w:rsidRPr="00FD02E7">
        <w:rPr>
          <w:rFonts w:eastAsia="Arial"/>
          <w:spacing w:val="2"/>
          <w:szCs w:val="21"/>
        </w:rPr>
        <w:t>ou</w:t>
      </w:r>
      <w:r w:rsidRPr="00FD02E7">
        <w:rPr>
          <w:rFonts w:eastAsia="Arial"/>
          <w:szCs w:val="21"/>
        </w:rPr>
        <w:t>s</w:t>
      </w:r>
      <w:r w:rsidRPr="00FD02E7">
        <w:rPr>
          <w:rFonts w:eastAsia="Arial"/>
          <w:spacing w:val="19"/>
          <w:szCs w:val="21"/>
        </w:rPr>
        <w:t xml:space="preserve"> </w:t>
      </w:r>
      <w:r w:rsidRPr="00FD02E7">
        <w:rPr>
          <w:rFonts w:eastAsia="Arial"/>
          <w:spacing w:val="3"/>
          <w:szCs w:val="21"/>
        </w:rPr>
        <w:t>P</w:t>
      </w:r>
      <w:r w:rsidRPr="00FD02E7">
        <w:rPr>
          <w:rFonts w:eastAsia="Arial"/>
          <w:spacing w:val="1"/>
          <w:szCs w:val="21"/>
        </w:rPr>
        <w:t>ri</w:t>
      </w:r>
      <w:r w:rsidRPr="00FD02E7">
        <w:rPr>
          <w:rFonts w:eastAsia="Arial"/>
          <w:spacing w:val="3"/>
          <w:szCs w:val="21"/>
        </w:rPr>
        <w:t>m</w:t>
      </w:r>
      <w:r w:rsidRPr="00FD02E7">
        <w:rPr>
          <w:rFonts w:eastAsia="Arial"/>
          <w:spacing w:val="2"/>
          <w:szCs w:val="21"/>
        </w:rPr>
        <w:t>a</w:t>
      </w:r>
      <w:r w:rsidRPr="00FD02E7">
        <w:rPr>
          <w:rFonts w:eastAsia="Arial"/>
          <w:spacing w:val="1"/>
          <w:szCs w:val="21"/>
        </w:rPr>
        <w:t>r</w:t>
      </w:r>
      <w:r w:rsidRPr="00FD02E7">
        <w:rPr>
          <w:rFonts w:eastAsia="Arial"/>
          <w:szCs w:val="21"/>
        </w:rPr>
        <w:t>y</w:t>
      </w:r>
      <w:r w:rsidRPr="00FD02E7">
        <w:rPr>
          <w:rFonts w:eastAsia="Arial"/>
          <w:spacing w:val="21"/>
          <w:szCs w:val="21"/>
        </w:rPr>
        <w:t xml:space="preserve"> </w:t>
      </w:r>
      <w:r w:rsidRPr="00FD02E7">
        <w:rPr>
          <w:rFonts w:eastAsia="Arial"/>
          <w:spacing w:val="3"/>
          <w:szCs w:val="21"/>
        </w:rPr>
        <w:t>S</w:t>
      </w:r>
      <w:r w:rsidRPr="00FD02E7">
        <w:rPr>
          <w:rFonts w:eastAsia="Arial"/>
          <w:spacing w:val="2"/>
          <w:szCs w:val="21"/>
        </w:rPr>
        <w:t>choo</w:t>
      </w:r>
      <w:r w:rsidRPr="00FD02E7">
        <w:rPr>
          <w:rFonts w:eastAsia="Arial"/>
          <w:spacing w:val="1"/>
          <w:szCs w:val="21"/>
        </w:rPr>
        <w:t>l</w:t>
      </w:r>
      <w:r w:rsidRPr="00FD02E7">
        <w:rPr>
          <w:rFonts w:eastAsia="Arial"/>
          <w:szCs w:val="21"/>
        </w:rPr>
        <w:t>s</w:t>
      </w:r>
      <w:r w:rsidRPr="00FD02E7">
        <w:rPr>
          <w:rFonts w:eastAsia="Arial"/>
          <w:spacing w:val="21"/>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3"/>
          <w:w w:val="103"/>
          <w:szCs w:val="21"/>
        </w:rPr>
        <w:t>B</w:t>
      </w:r>
      <w:r w:rsidRPr="00FD02E7">
        <w:rPr>
          <w:rFonts w:eastAsia="Arial"/>
          <w:spacing w:val="2"/>
          <w:w w:val="102"/>
          <w:szCs w:val="21"/>
        </w:rPr>
        <w:t>a</w:t>
      </w:r>
      <w:r w:rsidRPr="00FD02E7">
        <w:rPr>
          <w:rFonts w:eastAsia="Arial"/>
          <w:spacing w:val="1"/>
          <w:w w:val="102"/>
          <w:szCs w:val="21"/>
        </w:rPr>
        <w:t>r</w:t>
      </w:r>
      <w:r w:rsidRPr="00FD02E7">
        <w:rPr>
          <w:rFonts w:eastAsia="Arial"/>
          <w:spacing w:val="2"/>
          <w:w w:val="102"/>
          <w:szCs w:val="21"/>
        </w:rPr>
        <w:t>ne</w:t>
      </w:r>
      <w:r w:rsidRPr="00FD02E7">
        <w:rPr>
          <w:rFonts w:eastAsia="Arial"/>
          <w:spacing w:val="1"/>
          <w:w w:val="103"/>
          <w:szCs w:val="21"/>
        </w:rPr>
        <w:t>t</w:t>
      </w:r>
      <w:r w:rsidRPr="00FD02E7">
        <w:rPr>
          <w:rFonts w:eastAsia="Arial"/>
          <w:w w:val="103"/>
          <w:szCs w:val="21"/>
        </w:rPr>
        <w:t xml:space="preserve">. </w:t>
      </w:r>
      <w:r w:rsidRPr="00FD02E7">
        <w:rPr>
          <w:rFonts w:eastAsia="Arial"/>
          <w:szCs w:val="21"/>
        </w:rPr>
        <w:t>The performance was subsequently shared with a range of primary schools within Barnet, further strengthening community links and providing opportunities for younger pupils to engage with important aspects of British history. Through activities such as these, the school ensures that British Values are embedded meaningfully within the curriculum and wider school life.</w:t>
      </w:r>
    </w:p>
    <w:p w14:paraId="215466C9" w14:textId="77777777" w:rsidR="00F72CD7" w:rsidRDefault="00F72CD7" w:rsidP="00F72CD7">
      <w:pPr>
        <w:ind w:right="81"/>
        <w:rPr>
          <w:rFonts w:eastAsia="Arial"/>
          <w:szCs w:val="21"/>
        </w:rPr>
      </w:pPr>
    </w:p>
    <w:p w14:paraId="6AA86B95" w14:textId="77777777" w:rsidR="00F72CD7" w:rsidRDefault="00F72CD7" w:rsidP="00F72CD7">
      <w:pPr>
        <w:ind w:right="81"/>
        <w:rPr>
          <w:rFonts w:eastAsia="Arial"/>
          <w:szCs w:val="21"/>
        </w:rPr>
      </w:pPr>
    </w:p>
    <w:p w14:paraId="038239FA" w14:textId="77777777" w:rsidR="00F72CD7" w:rsidRPr="00FD02E7" w:rsidRDefault="00F72CD7" w:rsidP="00F72CD7">
      <w:pPr>
        <w:ind w:left="-284"/>
        <w:rPr>
          <w:rFonts w:eastAsia="Arial"/>
        </w:rPr>
      </w:pPr>
      <w:r w:rsidRPr="00FD02E7">
        <w:rPr>
          <w:rFonts w:eastAsia="Arial"/>
          <w:b/>
        </w:rPr>
        <w:t>SPIRITUAL DEVELOPMENT</w:t>
      </w:r>
    </w:p>
    <w:p w14:paraId="35F6CE4A" w14:textId="77777777" w:rsidR="00F72CD7" w:rsidRPr="00FD02E7" w:rsidRDefault="00F72CD7" w:rsidP="00F72CD7">
      <w:pPr>
        <w:spacing w:before="6" w:line="260" w:lineRule="exact"/>
        <w:rPr>
          <w:szCs w:val="26"/>
        </w:rPr>
      </w:pPr>
    </w:p>
    <w:p w14:paraId="5854B5A3" w14:textId="77777777" w:rsidR="00F72CD7" w:rsidRPr="00FD02E7" w:rsidRDefault="00F72CD7" w:rsidP="00F72CD7">
      <w:pPr>
        <w:ind w:left="-284"/>
        <w:rPr>
          <w:rFonts w:eastAsia="Arial"/>
        </w:rPr>
      </w:pPr>
      <w:r w:rsidRPr="00FD02E7">
        <w:rPr>
          <w:rFonts w:eastAsia="Arial"/>
          <w:i/>
          <w:spacing w:val="3"/>
        </w:rPr>
        <w:t>A</w:t>
      </w:r>
      <w:r w:rsidRPr="00FD02E7">
        <w:rPr>
          <w:rFonts w:eastAsia="Arial"/>
          <w:i/>
        </w:rPr>
        <w:t>s</w:t>
      </w:r>
      <w:r w:rsidRPr="00FD02E7">
        <w:rPr>
          <w:rFonts w:eastAsia="Arial"/>
          <w:i/>
          <w:spacing w:val="10"/>
        </w:rPr>
        <w:t xml:space="preserve"> </w:t>
      </w:r>
      <w:r w:rsidRPr="00FD02E7">
        <w:rPr>
          <w:rFonts w:eastAsia="Arial"/>
          <w:i/>
        </w:rPr>
        <w:t>a</w:t>
      </w:r>
      <w:r w:rsidRPr="00FD02E7">
        <w:rPr>
          <w:rFonts w:eastAsia="Arial"/>
          <w:i/>
          <w:spacing w:val="7"/>
        </w:rPr>
        <w:t xml:space="preserve"> </w:t>
      </w:r>
      <w:r w:rsidRPr="00FD02E7">
        <w:rPr>
          <w:rFonts w:eastAsia="Arial"/>
          <w:i/>
          <w:spacing w:val="2"/>
        </w:rPr>
        <w:t>schoo</w:t>
      </w:r>
      <w:r w:rsidRPr="00FD02E7">
        <w:rPr>
          <w:rFonts w:eastAsia="Arial"/>
          <w:i/>
          <w:spacing w:val="1"/>
        </w:rPr>
        <w:t>l</w:t>
      </w:r>
      <w:r w:rsidRPr="00FD02E7">
        <w:rPr>
          <w:rFonts w:eastAsia="Arial"/>
          <w:i/>
        </w:rPr>
        <w:t>,</w:t>
      </w:r>
      <w:r w:rsidRPr="00FD02E7">
        <w:rPr>
          <w:rFonts w:eastAsia="Arial"/>
          <w:i/>
          <w:spacing w:val="18"/>
        </w:rPr>
        <w:t xml:space="preserve"> </w:t>
      </w:r>
      <w:r w:rsidRPr="00FD02E7">
        <w:rPr>
          <w:rFonts w:eastAsia="Arial"/>
          <w:i/>
          <w:spacing w:val="3"/>
        </w:rPr>
        <w:t>w</w:t>
      </w:r>
      <w:r w:rsidRPr="00FD02E7">
        <w:rPr>
          <w:rFonts w:eastAsia="Arial"/>
          <w:i/>
        </w:rPr>
        <w:t>e</w:t>
      </w:r>
      <w:r w:rsidRPr="00FD02E7">
        <w:rPr>
          <w:rFonts w:eastAsia="Arial"/>
          <w:i/>
          <w:spacing w:val="10"/>
        </w:rPr>
        <w:t xml:space="preserve"> </w:t>
      </w:r>
      <w:r w:rsidRPr="00FD02E7">
        <w:rPr>
          <w:rFonts w:eastAsia="Arial"/>
          <w:i/>
          <w:spacing w:val="2"/>
        </w:rPr>
        <w:t>a</w:t>
      </w:r>
      <w:r w:rsidRPr="00FD02E7">
        <w:rPr>
          <w:rFonts w:eastAsia="Arial"/>
          <w:i/>
          <w:spacing w:val="1"/>
        </w:rPr>
        <w:t>i</w:t>
      </w:r>
      <w:r w:rsidRPr="00FD02E7">
        <w:rPr>
          <w:rFonts w:eastAsia="Arial"/>
          <w:i/>
        </w:rPr>
        <w:t>m</w:t>
      </w:r>
      <w:r w:rsidRPr="00FD02E7">
        <w:rPr>
          <w:rFonts w:eastAsia="Arial"/>
          <w:i/>
          <w:spacing w:val="14"/>
        </w:rPr>
        <w:t xml:space="preserve"> </w:t>
      </w:r>
      <w:r w:rsidRPr="00FD02E7">
        <w:rPr>
          <w:rFonts w:eastAsia="Arial"/>
          <w:i/>
          <w:spacing w:val="1"/>
        </w:rPr>
        <w:t>t</w:t>
      </w:r>
      <w:r w:rsidRPr="00FD02E7">
        <w:rPr>
          <w:rFonts w:eastAsia="Arial"/>
          <w:i/>
        </w:rPr>
        <w:t>o</w:t>
      </w:r>
      <w:r w:rsidRPr="00FD02E7">
        <w:rPr>
          <w:rFonts w:eastAsia="Arial"/>
          <w:i/>
          <w:spacing w:val="9"/>
        </w:rPr>
        <w:t xml:space="preserve"> </w:t>
      </w:r>
      <w:r w:rsidRPr="00FD02E7">
        <w:rPr>
          <w:rFonts w:eastAsia="Arial"/>
          <w:i/>
          <w:spacing w:val="2"/>
        </w:rPr>
        <w:t>p</w:t>
      </w:r>
      <w:r w:rsidRPr="00FD02E7">
        <w:rPr>
          <w:rFonts w:eastAsia="Arial"/>
          <w:i/>
          <w:spacing w:val="1"/>
        </w:rPr>
        <w:t>r</w:t>
      </w:r>
      <w:r w:rsidRPr="00FD02E7">
        <w:rPr>
          <w:rFonts w:eastAsia="Arial"/>
          <w:i/>
          <w:spacing w:val="2"/>
        </w:rPr>
        <w:t>ov</w:t>
      </w:r>
      <w:r w:rsidRPr="00FD02E7">
        <w:rPr>
          <w:rFonts w:eastAsia="Arial"/>
          <w:i/>
          <w:spacing w:val="1"/>
        </w:rPr>
        <w:t>i</w:t>
      </w:r>
      <w:r w:rsidRPr="00FD02E7">
        <w:rPr>
          <w:rFonts w:eastAsia="Arial"/>
          <w:i/>
          <w:spacing w:val="2"/>
        </w:rPr>
        <w:t>d</w:t>
      </w:r>
      <w:r w:rsidRPr="00FD02E7">
        <w:rPr>
          <w:rFonts w:eastAsia="Arial"/>
          <w:i/>
        </w:rPr>
        <w:t>e</w:t>
      </w:r>
      <w:r w:rsidRPr="00FD02E7">
        <w:rPr>
          <w:rFonts w:eastAsia="Arial"/>
          <w:i/>
          <w:spacing w:val="19"/>
        </w:rPr>
        <w:t xml:space="preserve"> </w:t>
      </w:r>
      <w:r w:rsidRPr="00FD02E7">
        <w:rPr>
          <w:rFonts w:eastAsia="Arial"/>
          <w:i/>
          <w:spacing w:val="1"/>
        </w:rPr>
        <w:t>l</w:t>
      </w:r>
      <w:r w:rsidRPr="00FD02E7">
        <w:rPr>
          <w:rFonts w:eastAsia="Arial"/>
          <w:i/>
          <w:spacing w:val="2"/>
        </w:rPr>
        <w:t>ea</w:t>
      </w:r>
      <w:r w:rsidRPr="00FD02E7">
        <w:rPr>
          <w:rFonts w:eastAsia="Arial"/>
          <w:i/>
          <w:spacing w:val="1"/>
        </w:rPr>
        <w:t>r</w:t>
      </w:r>
      <w:r w:rsidRPr="00FD02E7">
        <w:rPr>
          <w:rFonts w:eastAsia="Arial"/>
          <w:i/>
          <w:spacing w:val="2"/>
        </w:rPr>
        <w:t>n</w:t>
      </w:r>
      <w:r w:rsidRPr="00FD02E7">
        <w:rPr>
          <w:rFonts w:eastAsia="Arial"/>
          <w:i/>
          <w:spacing w:val="1"/>
        </w:rPr>
        <w:t>i</w:t>
      </w:r>
      <w:r w:rsidRPr="00FD02E7">
        <w:rPr>
          <w:rFonts w:eastAsia="Arial"/>
          <w:i/>
          <w:spacing w:val="2"/>
        </w:rPr>
        <w:t>n</w:t>
      </w:r>
      <w:r w:rsidRPr="00FD02E7">
        <w:rPr>
          <w:rFonts w:eastAsia="Arial"/>
          <w:i/>
        </w:rPr>
        <w:t>g</w:t>
      </w:r>
      <w:r w:rsidRPr="00FD02E7">
        <w:rPr>
          <w:rFonts w:eastAsia="Arial"/>
          <w:i/>
          <w:spacing w:val="20"/>
        </w:rPr>
        <w:t xml:space="preserve"> </w:t>
      </w:r>
      <w:r w:rsidRPr="00FD02E7">
        <w:rPr>
          <w:rFonts w:eastAsia="Arial"/>
          <w:i/>
          <w:spacing w:val="2"/>
        </w:rPr>
        <w:t>oppo</w:t>
      </w:r>
      <w:r w:rsidRPr="00FD02E7">
        <w:rPr>
          <w:rFonts w:eastAsia="Arial"/>
          <w:i/>
          <w:spacing w:val="1"/>
        </w:rPr>
        <w:t>rt</w:t>
      </w:r>
      <w:r w:rsidRPr="00FD02E7">
        <w:rPr>
          <w:rFonts w:eastAsia="Arial"/>
          <w:i/>
          <w:spacing w:val="2"/>
        </w:rPr>
        <w:t>un</w:t>
      </w:r>
      <w:r w:rsidRPr="00FD02E7">
        <w:rPr>
          <w:rFonts w:eastAsia="Arial"/>
          <w:i/>
          <w:spacing w:val="1"/>
        </w:rPr>
        <w:t>iti</w:t>
      </w:r>
      <w:r w:rsidRPr="00FD02E7">
        <w:rPr>
          <w:rFonts w:eastAsia="Arial"/>
          <w:i/>
          <w:spacing w:val="2"/>
        </w:rPr>
        <w:t>e</w:t>
      </w:r>
      <w:r w:rsidRPr="00FD02E7">
        <w:rPr>
          <w:rFonts w:eastAsia="Arial"/>
          <w:i/>
        </w:rPr>
        <w:t>s</w:t>
      </w:r>
      <w:r w:rsidRPr="00FD02E7">
        <w:rPr>
          <w:rFonts w:eastAsia="Arial"/>
          <w:i/>
          <w:spacing w:val="30"/>
        </w:rPr>
        <w:t xml:space="preserve"> </w:t>
      </w:r>
      <w:r w:rsidRPr="00FD02E7">
        <w:rPr>
          <w:rFonts w:eastAsia="Arial"/>
          <w:i/>
          <w:spacing w:val="1"/>
        </w:rPr>
        <w:t>t</w:t>
      </w:r>
      <w:r w:rsidRPr="00FD02E7">
        <w:rPr>
          <w:rFonts w:eastAsia="Arial"/>
          <w:i/>
          <w:spacing w:val="2"/>
        </w:rPr>
        <w:t>ha</w:t>
      </w:r>
      <w:r w:rsidRPr="00FD02E7">
        <w:rPr>
          <w:rFonts w:eastAsia="Arial"/>
          <w:i/>
        </w:rPr>
        <w:t>t</w:t>
      </w:r>
      <w:r w:rsidRPr="00FD02E7">
        <w:rPr>
          <w:rFonts w:eastAsia="Arial"/>
          <w:i/>
          <w:spacing w:val="12"/>
        </w:rPr>
        <w:t xml:space="preserve"> </w:t>
      </w:r>
      <w:r w:rsidRPr="00FD02E7">
        <w:rPr>
          <w:rFonts w:eastAsia="Arial"/>
          <w:i/>
          <w:spacing w:val="3"/>
          <w:w w:val="102"/>
        </w:rPr>
        <w:t>w</w:t>
      </w:r>
      <w:r w:rsidRPr="00FD02E7">
        <w:rPr>
          <w:rFonts w:eastAsia="Arial"/>
          <w:i/>
          <w:spacing w:val="1"/>
          <w:w w:val="102"/>
        </w:rPr>
        <w:t>ill</w:t>
      </w:r>
      <w:r w:rsidRPr="00FD02E7">
        <w:rPr>
          <w:rFonts w:eastAsia="Arial"/>
          <w:i/>
          <w:w w:val="103"/>
        </w:rPr>
        <w:t>:</w:t>
      </w:r>
    </w:p>
    <w:p w14:paraId="44C9165D" w14:textId="77777777" w:rsidR="00F72CD7" w:rsidRPr="00FD02E7" w:rsidRDefault="00F72CD7" w:rsidP="00F72CD7">
      <w:pPr>
        <w:spacing w:before="5" w:line="240" w:lineRule="exact"/>
      </w:pPr>
    </w:p>
    <w:p w14:paraId="716BDA0E" w14:textId="77777777" w:rsidR="00F72CD7" w:rsidRPr="00B2116F" w:rsidRDefault="00F72CD7" w:rsidP="00F72CD7">
      <w:pPr>
        <w:pStyle w:val="ListParagraph"/>
        <w:numPr>
          <w:ilvl w:val="0"/>
          <w:numId w:val="9"/>
        </w:numPr>
        <w:rPr>
          <w:rFonts w:eastAsia="Arial"/>
        </w:rPr>
      </w:pPr>
      <w:r w:rsidRPr="00B2116F">
        <w:rPr>
          <w:rFonts w:eastAsia="Arial"/>
          <w:spacing w:val="3"/>
        </w:rPr>
        <w:t>E</w:t>
      </w:r>
      <w:r w:rsidRPr="00B2116F">
        <w:rPr>
          <w:rFonts w:eastAsia="Arial"/>
          <w:spacing w:val="2"/>
        </w:rPr>
        <w:t>ncou</w:t>
      </w:r>
      <w:r w:rsidRPr="00B2116F">
        <w:rPr>
          <w:rFonts w:eastAsia="Arial"/>
          <w:spacing w:val="1"/>
        </w:rPr>
        <w:t>r</w:t>
      </w:r>
      <w:r w:rsidRPr="00B2116F">
        <w:rPr>
          <w:rFonts w:eastAsia="Arial"/>
          <w:spacing w:val="2"/>
        </w:rPr>
        <w:t>ag</w:t>
      </w:r>
      <w:r w:rsidRPr="00B2116F">
        <w:rPr>
          <w:rFonts w:eastAsia="Arial"/>
        </w:rPr>
        <w:t>e</w:t>
      </w:r>
      <w:r w:rsidRPr="00B2116F">
        <w:rPr>
          <w:rFonts w:eastAsia="Arial"/>
          <w:spacing w:val="25"/>
        </w:rPr>
        <w:t xml:space="preserve"> </w:t>
      </w:r>
      <w:r w:rsidRPr="00B2116F">
        <w:rPr>
          <w:rFonts w:eastAsia="Arial"/>
          <w:spacing w:val="2"/>
        </w:rPr>
        <w:t>pup</w:t>
      </w:r>
      <w:r w:rsidRPr="00B2116F">
        <w:rPr>
          <w:rFonts w:eastAsia="Arial"/>
          <w:spacing w:val="1"/>
        </w:rPr>
        <w:t>il</w:t>
      </w:r>
      <w:r w:rsidRPr="00B2116F">
        <w:rPr>
          <w:rFonts w:eastAsia="Arial"/>
        </w:rPr>
        <w:t>s</w:t>
      </w:r>
      <w:r w:rsidRPr="00B2116F">
        <w:rPr>
          <w:rFonts w:eastAsia="Arial"/>
          <w:spacing w:val="16"/>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2"/>
        </w:rPr>
        <w:t>cons</w:t>
      </w:r>
      <w:r w:rsidRPr="00B2116F">
        <w:rPr>
          <w:rFonts w:eastAsia="Arial"/>
          <w:spacing w:val="1"/>
        </w:rPr>
        <w:t>i</w:t>
      </w:r>
      <w:r w:rsidRPr="00B2116F">
        <w:rPr>
          <w:rFonts w:eastAsia="Arial"/>
          <w:spacing w:val="2"/>
        </w:rPr>
        <w:t>de</w:t>
      </w:r>
      <w:r w:rsidRPr="00B2116F">
        <w:rPr>
          <w:rFonts w:eastAsia="Arial"/>
        </w:rPr>
        <w:t>r and embrace</w:t>
      </w:r>
      <w:r w:rsidRPr="00B2116F">
        <w:rPr>
          <w:rFonts w:eastAsia="Arial"/>
          <w:spacing w:val="20"/>
        </w:rPr>
        <w:t xml:space="preserve"> </w:t>
      </w:r>
      <w:r w:rsidRPr="00B2116F">
        <w:rPr>
          <w:rFonts w:eastAsia="Arial"/>
          <w:spacing w:val="1"/>
        </w:rPr>
        <w:t>t</w:t>
      </w:r>
      <w:r w:rsidRPr="00B2116F">
        <w:rPr>
          <w:rFonts w:eastAsia="Arial"/>
          <w:spacing w:val="2"/>
        </w:rPr>
        <w:t>he</w:t>
      </w:r>
      <w:r w:rsidRPr="00B2116F">
        <w:rPr>
          <w:rFonts w:eastAsia="Arial"/>
          <w:spacing w:val="1"/>
        </w:rPr>
        <w:t>i</w:t>
      </w:r>
      <w:r w:rsidRPr="00B2116F">
        <w:rPr>
          <w:rFonts w:eastAsia="Arial"/>
        </w:rPr>
        <w:t>r</w:t>
      </w:r>
      <w:r w:rsidRPr="00B2116F">
        <w:rPr>
          <w:rFonts w:eastAsia="Arial"/>
          <w:spacing w:val="13"/>
        </w:rPr>
        <w:t xml:space="preserve"> </w:t>
      </w:r>
      <w:r w:rsidRPr="00B2116F">
        <w:rPr>
          <w:rFonts w:eastAsia="Arial"/>
          <w:spacing w:val="2"/>
        </w:rPr>
        <w:t>o</w:t>
      </w:r>
      <w:r w:rsidRPr="00B2116F">
        <w:rPr>
          <w:rFonts w:eastAsia="Arial"/>
          <w:spacing w:val="3"/>
        </w:rPr>
        <w:t>w</w:t>
      </w:r>
      <w:r w:rsidRPr="00B2116F">
        <w:rPr>
          <w:rFonts w:eastAsia="Arial"/>
        </w:rPr>
        <w:t>n</w:t>
      </w:r>
      <w:r w:rsidRPr="00B2116F">
        <w:rPr>
          <w:rFonts w:eastAsia="Arial"/>
          <w:spacing w:val="13"/>
        </w:rPr>
        <w:t xml:space="preserve"> </w:t>
      </w:r>
      <w:r w:rsidRPr="00B2116F">
        <w:rPr>
          <w:rFonts w:eastAsia="Arial"/>
          <w:spacing w:val="2"/>
        </w:rPr>
        <w:t>va</w:t>
      </w:r>
      <w:r w:rsidRPr="00B2116F">
        <w:rPr>
          <w:rFonts w:eastAsia="Arial"/>
          <w:spacing w:val="1"/>
        </w:rPr>
        <w:t>l</w:t>
      </w:r>
      <w:r w:rsidRPr="00B2116F">
        <w:rPr>
          <w:rFonts w:eastAsia="Arial"/>
          <w:spacing w:val="2"/>
        </w:rPr>
        <w:t>ues</w:t>
      </w:r>
      <w:r w:rsidRPr="00B2116F">
        <w:rPr>
          <w:rFonts w:eastAsia="Arial"/>
        </w:rPr>
        <w:t>,</w:t>
      </w:r>
      <w:r w:rsidRPr="00B2116F">
        <w:rPr>
          <w:rFonts w:eastAsia="Arial"/>
          <w:spacing w:val="18"/>
        </w:rPr>
        <w:t xml:space="preserve"> </w:t>
      </w:r>
      <w:r w:rsidRPr="00B2116F">
        <w:rPr>
          <w:rFonts w:eastAsia="Arial"/>
          <w:spacing w:val="2"/>
        </w:rPr>
        <w:t>a</w:t>
      </w:r>
      <w:r w:rsidRPr="00B2116F">
        <w:rPr>
          <w:rFonts w:eastAsia="Arial"/>
          <w:spacing w:val="1"/>
        </w:rPr>
        <w:t>ttit</w:t>
      </w:r>
      <w:r w:rsidRPr="00B2116F">
        <w:rPr>
          <w:rFonts w:eastAsia="Arial"/>
          <w:spacing w:val="2"/>
        </w:rPr>
        <w:t>ude</w:t>
      </w:r>
      <w:r w:rsidRPr="00B2116F">
        <w:rPr>
          <w:rFonts w:eastAsia="Arial"/>
        </w:rPr>
        <w:t>s</w:t>
      </w:r>
      <w:r w:rsidRPr="00B2116F">
        <w:rPr>
          <w:rFonts w:eastAsia="Arial"/>
          <w:spacing w:val="22"/>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2"/>
          <w:w w:val="102"/>
        </w:rPr>
        <w:t>be</w:t>
      </w:r>
      <w:r w:rsidRPr="00B2116F">
        <w:rPr>
          <w:rFonts w:eastAsia="Arial"/>
          <w:spacing w:val="1"/>
          <w:w w:val="102"/>
        </w:rPr>
        <w:t>li</w:t>
      </w:r>
      <w:r w:rsidRPr="00B2116F">
        <w:rPr>
          <w:rFonts w:eastAsia="Arial"/>
          <w:spacing w:val="2"/>
          <w:w w:val="102"/>
        </w:rPr>
        <w:t>e</w:t>
      </w:r>
      <w:r w:rsidRPr="00B2116F">
        <w:rPr>
          <w:rFonts w:eastAsia="Arial"/>
          <w:spacing w:val="1"/>
          <w:w w:val="102"/>
        </w:rPr>
        <w:t>f</w:t>
      </w:r>
      <w:r w:rsidRPr="00B2116F">
        <w:rPr>
          <w:rFonts w:eastAsia="Arial"/>
          <w:spacing w:val="2"/>
          <w:w w:val="102"/>
        </w:rPr>
        <w:t>s</w:t>
      </w:r>
      <w:r w:rsidRPr="00B2116F">
        <w:rPr>
          <w:rFonts w:eastAsia="Arial"/>
          <w:w w:val="103"/>
        </w:rPr>
        <w:t>.</w:t>
      </w:r>
    </w:p>
    <w:p w14:paraId="519936FB" w14:textId="77777777" w:rsidR="00F72CD7" w:rsidRPr="00B2116F" w:rsidRDefault="00F72CD7" w:rsidP="00F72CD7">
      <w:pPr>
        <w:pStyle w:val="ListParagraph"/>
        <w:numPr>
          <w:ilvl w:val="0"/>
          <w:numId w:val="9"/>
        </w:numPr>
        <w:tabs>
          <w:tab w:val="left" w:pos="840"/>
        </w:tabs>
        <w:spacing w:before="9" w:line="240" w:lineRule="exact"/>
        <w:ind w:right="74"/>
        <w:rPr>
          <w:rFonts w:eastAsia="Arial"/>
        </w:rPr>
      </w:pPr>
      <w:r w:rsidRPr="00B2116F">
        <w:rPr>
          <w:rFonts w:eastAsia="Arial"/>
          <w:spacing w:val="3"/>
        </w:rPr>
        <w:t>P</w:t>
      </w:r>
      <w:r w:rsidRPr="00B2116F">
        <w:rPr>
          <w:rFonts w:eastAsia="Arial"/>
          <w:spacing w:val="1"/>
        </w:rPr>
        <w:t>r</w:t>
      </w:r>
      <w:r w:rsidRPr="00B2116F">
        <w:rPr>
          <w:rFonts w:eastAsia="Arial"/>
          <w:spacing w:val="2"/>
        </w:rPr>
        <w:t>ov</w:t>
      </w:r>
      <w:r w:rsidRPr="00B2116F">
        <w:rPr>
          <w:rFonts w:eastAsia="Arial"/>
          <w:spacing w:val="1"/>
        </w:rPr>
        <w:t>i</w:t>
      </w:r>
      <w:r w:rsidRPr="00B2116F">
        <w:rPr>
          <w:rFonts w:eastAsia="Arial"/>
          <w:spacing w:val="2"/>
        </w:rPr>
        <w:t>d</w:t>
      </w:r>
      <w:r w:rsidRPr="00B2116F">
        <w:rPr>
          <w:rFonts w:eastAsia="Arial"/>
        </w:rPr>
        <w:t>e</w:t>
      </w:r>
      <w:r w:rsidRPr="00B2116F">
        <w:rPr>
          <w:rFonts w:eastAsia="Arial"/>
          <w:spacing w:val="19"/>
        </w:rPr>
        <w:t xml:space="preserve"> </w:t>
      </w:r>
      <w:r w:rsidRPr="00B2116F">
        <w:rPr>
          <w:rFonts w:eastAsia="Arial"/>
          <w:spacing w:val="2"/>
        </w:rPr>
        <w:t>kno</w:t>
      </w:r>
      <w:r w:rsidRPr="00B2116F">
        <w:rPr>
          <w:rFonts w:eastAsia="Arial"/>
          <w:spacing w:val="3"/>
        </w:rPr>
        <w:t>w</w:t>
      </w:r>
      <w:r w:rsidRPr="00B2116F">
        <w:rPr>
          <w:rFonts w:eastAsia="Arial"/>
          <w:spacing w:val="1"/>
        </w:rPr>
        <w:t>l</w:t>
      </w:r>
      <w:r w:rsidRPr="00B2116F">
        <w:rPr>
          <w:rFonts w:eastAsia="Arial"/>
          <w:spacing w:val="2"/>
        </w:rPr>
        <w:t>edg</w:t>
      </w:r>
      <w:r w:rsidRPr="00B2116F">
        <w:rPr>
          <w:rFonts w:eastAsia="Arial"/>
        </w:rPr>
        <w:t>e</w:t>
      </w:r>
      <w:r w:rsidRPr="00B2116F">
        <w:rPr>
          <w:rFonts w:eastAsia="Arial"/>
          <w:spacing w:val="25"/>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2"/>
        </w:rPr>
        <w:t>oppo</w:t>
      </w:r>
      <w:r w:rsidRPr="00B2116F">
        <w:rPr>
          <w:rFonts w:eastAsia="Arial"/>
          <w:spacing w:val="1"/>
        </w:rPr>
        <w:t>rt</w:t>
      </w:r>
      <w:r w:rsidRPr="00B2116F">
        <w:rPr>
          <w:rFonts w:eastAsia="Arial"/>
          <w:spacing w:val="2"/>
        </w:rPr>
        <w:t>un</w:t>
      </w:r>
      <w:r w:rsidRPr="00B2116F">
        <w:rPr>
          <w:rFonts w:eastAsia="Arial"/>
          <w:spacing w:val="1"/>
        </w:rPr>
        <w:t>iti</w:t>
      </w:r>
      <w:r w:rsidRPr="00B2116F">
        <w:rPr>
          <w:rFonts w:eastAsia="Arial"/>
          <w:spacing w:val="2"/>
        </w:rPr>
        <w:t>e</w:t>
      </w:r>
      <w:r w:rsidRPr="00B2116F">
        <w:rPr>
          <w:rFonts w:eastAsia="Arial"/>
        </w:rPr>
        <w:t>s</w:t>
      </w:r>
      <w:r w:rsidRPr="00B2116F">
        <w:rPr>
          <w:rFonts w:eastAsia="Arial"/>
          <w:spacing w:val="30"/>
        </w:rPr>
        <w:t xml:space="preserve"> </w:t>
      </w:r>
      <w:r w:rsidRPr="00B2116F">
        <w:rPr>
          <w:rFonts w:eastAsia="Arial"/>
          <w:spacing w:val="1"/>
        </w:rPr>
        <w:t>f</w:t>
      </w:r>
      <w:r w:rsidRPr="00B2116F">
        <w:rPr>
          <w:rFonts w:eastAsia="Arial"/>
          <w:spacing w:val="2"/>
        </w:rPr>
        <w:t>o</w:t>
      </w:r>
      <w:r w:rsidRPr="00B2116F">
        <w:rPr>
          <w:rFonts w:eastAsia="Arial"/>
        </w:rPr>
        <w:t>r</w:t>
      </w:r>
      <w:r w:rsidRPr="00B2116F">
        <w:rPr>
          <w:rFonts w:eastAsia="Arial"/>
          <w:spacing w:val="9"/>
        </w:rPr>
        <w:t xml:space="preserve"> </w:t>
      </w:r>
      <w:r w:rsidRPr="00B2116F">
        <w:rPr>
          <w:rFonts w:eastAsia="Arial"/>
          <w:spacing w:val="2"/>
        </w:rPr>
        <w:t>pup</w:t>
      </w:r>
      <w:r w:rsidRPr="00B2116F">
        <w:rPr>
          <w:rFonts w:eastAsia="Arial"/>
          <w:spacing w:val="1"/>
        </w:rPr>
        <w:t>il</w:t>
      </w:r>
      <w:r w:rsidRPr="00B2116F">
        <w:rPr>
          <w:rFonts w:eastAsia="Arial"/>
        </w:rPr>
        <w:t>s</w:t>
      </w:r>
      <w:r w:rsidRPr="00B2116F">
        <w:rPr>
          <w:rFonts w:eastAsia="Arial"/>
          <w:spacing w:val="16"/>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2"/>
        </w:rPr>
        <w:t>unde</w:t>
      </w:r>
      <w:r w:rsidRPr="00B2116F">
        <w:rPr>
          <w:rFonts w:eastAsia="Arial"/>
          <w:spacing w:val="1"/>
        </w:rPr>
        <w:t>r</w:t>
      </w:r>
      <w:r w:rsidRPr="00B2116F">
        <w:rPr>
          <w:rFonts w:eastAsia="Arial"/>
          <w:spacing w:val="2"/>
        </w:rPr>
        <w:t>s</w:t>
      </w:r>
      <w:r w:rsidRPr="00B2116F">
        <w:rPr>
          <w:rFonts w:eastAsia="Arial"/>
          <w:spacing w:val="1"/>
        </w:rPr>
        <w:t>t</w:t>
      </w:r>
      <w:r w:rsidRPr="00B2116F">
        <w:rPr>
          <w:rFonts w:eastAsia="Arial"/>
          <w:spacing w:val="2"/>
        </w:rPr>
        <w:t>an</w:t>
      </w:r>
      <w:r w:rsidRPr="00B2116F">
        <w:rPr>
          <w:rFonts w:eastAsia="Arial"/>
        </w:rPr>
        <w:t>d</w:t>
      </w:r>
      <w:r w:rsidRPr="00B2116F">
        <w:rPr>
          <w:rFonts w:eastAsia="Arial"/>
          <w:spacing w:val="27"/>
        </w:rPr>
        <w:t xml:space="preserve"> </w:t>
      </w:r>
      <w:r w:rsidRPr="00B2116F">
        <w:rPr>
          <w:rFonts w:eastAsia="Arial"/>
          <w:spacing w:val="2"/>
        </w:rPr>
        <w:t>o</w:t>
      </w:r>
      <w:r w:rsidRPr="00B2116F">
        <w:rPr>
          <w:rFonts w:eastAsia="Arial"/>
          <w:spacing w:val="1"/>
        </w:rPr>
        <w:t>t</w:t>
      </w:r>
      <w:r w:rsidRPr="00B2116F">
        <w:rPr>
          <w:rFonts w:eastAsia="Arial"/>
          <w:spacing w:val="2"/>
        </w:rPr>
        <w:t>he</w:t>
      </w:r>
      <w:r w:rsidRPr="00B2116F">
        <w:rPr>
          <w:rFonts w:eastAsia="Arial"/>
        </w:rPr>
        <w:t>r</w:t>
      </w:r>
      <w:r w:rsidRPr="00B2116F">
        <w:rPr>
          <w:rFonts w:eastAsia="Arial"/>
          <w:spacing w:val="14"/>
        </w:rPr>
        <w:t xml:space="preserve"> </w:t>
      </w:r>
      <w:r w:rsidRPr="00B2116F">
        <w:rPr>
          <w:rFonts w:eastAsia="Arial"/>
          <w:spacing w:val="2"/>
        </w:rPr>
        <w:t>peop</w:t>
      </w:r>
      <w:r w:rsidRPr="00B2116F">
        <w:rPr>
          <w:rFonts w:eastAsia="Arial"/>
          <w:spacing w:val="1"/>
        </w:rPr>
        <w:t>l</w:t>
      </w:r>
      <w:r w:rsidRPr="00B2116F">
        <w:rPr>
          <w:rFonts w:eastAsia="Arial"/>
        </w:rPr>
        <w:t>e</w:t>
      </w:r>
      <w:r w:rsidRPr="00B2116F">
        <w:rPr>
          <w:rFonts w:eastAsia="Arial"/>
          <w:spacing w:val="18"/>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1"/>
          <w:w w:val="103"/>
        </w:rPr>
        <w:t>t</w:t>
      </w:r>
      <w:r w:rsidRPr="00B2116F">
        <w:rPr>
          <w:rFonts w:eastAsia="Arial"/>
          <w:spacing w:val="2"/>
          <w:w w:val="102"/>
        </w:rPr>
        <w:t>he</w:t>
      </w:r>
      <w:r w:rsidRPr="00B2116F">
        <w:rPr>
          <w:rFonts w:eastAsia="Arial"/>
          <w:spacing w:val="1"/>
          <w:w w:val="102"/>
        </w:rPr>
        <w:t>i</w:t>
      </w:r>
      <w:r w:rsidRPr="00B2116F">
        <w:rPr>
          <w:rFonts w:eastAsia="Arial"/>
          <w:w w:val="102"/>
        </w:rPr>
        <w:t xml:space="preserve">r </w:t>
      </w:r>
      <w:r w:rsidRPr="00B2116F">
        <w:rPr>
          <w:rFonts w:eastAsia="Arial"/>
          <w:spacing w:val="2"/>
        </w:rPr>
        <w:t>be</w:t>
      </w:r>
      <w:r w:rsidRPr="00B2116F">
        <w:rPr>
          <w:rFonts w:eastAsia="Arial"/>
          <w:spacing w:val="1"/>
        </w:rPr>
        <w:t>li</w:t>
      </w:r>
      <w:r w:rsidRPr="00B2116F">
        <w:rPr>
          <w:rFonts w:eastAsia="Arial"/>
          <w:spacing w:val="2"/>
        </w:rPr>
        <w:t>e</w:t>
      </w:r>
      <w:r w:rsidRPr="00B2116F">
        <w:rPr>
          <w:rFonts w:eastAsia="Arial"/>
          <w:spacing w:val="1"/>
        </w:rPr>
        <w:t>f</w:t>
      </w:r>
      <w:r w:rsidRPr="00B2116F">
        <w:rPr>
          <w:rFonts w:eastAsia="Arial"/>
          <w:spacing w:val="2"/>
        </w:rPr>
        <w:t>s</w:t>
      </w:r>
      <w:r w:rsidRPr="00B2116F">
        <w:rPr>
          <w:rFonts w:eastAsia="Arial"/>
        </w:rPr>
        <w:t>.</w:t>
      </w:r>
      <w:r w:rsidRPr="00B2116F">
        <w:rPr>
          <w:rFonts w:eastAsia="Arial"/>
          <w:spacing w:val="18"/>
        </w:rPr>
        <w:t xml:space="preserve"> </w:t>
      </w:r>
      <w:r w:rsidRPr="00B2116F">
        <w:rPr>
          <w:rFonts w:eastAsia="Arial"/>
          <w:spacing w:val="3"/>
        </w:rPr>
        <w:t>E</w:t>
      </w:r>
      <w:r w:rsidRPr="00B2116F">
        <w:rPr>
          <w:rFonts w:eastAsia="Arial"/>
          <w:spacing w:val="2"/>
        </w:rPr>
        <w:t>nab</w:t>
      </w:r>
      <w:r w:rsidRPr="00B2116F">
        <w:rPr>
          <w:rFonts w:eastAsia="Arial"/>
          <w:spacing w:val="1"/>
        </w:rPr>
        <w:t>l</w:t>
      </w:r>
      <w:r w:rsidRPr="00B2116F">
        <w:rPr>
          <w:rFonts w:eastAsia="Arial"/>
        </w:rPr>
        <w:t>e</w:t>
      </w:r>
      <w:r w:rsidRPr="00B2116F">
        <w:rPr>
          <w:rFonts w:eastAsia="Arial"/>
          <w:spacing w:val="19"/>
        </w:rPr>
        <w:t xml:space="preserve"> </w:t>
      </w:r>
      <w:r w:rsidRPr="00B2116F">
        <w:rPr>
          <w:rFonts w:eastAsia="Arial"/>
          <w:spacing w:val="2"/>
        </w:rPr>
        <w:t>pup</w:t>
      </w:r>
      <w:r w:rsidRPr="00B2116F">
        <w:rPr>
          <w:rFonts w:eastAsia="Arial"/>
          <w:spacing w:val="1"/>
        </w:rPr>
        <w:t>il</w:t>
      </w:r>
      <w:r w:rsidRPr="00B2116F">
        <w:rPr>
          <w:rFonts w:eastAsia="Arial"/>
        </w:rPr>
        <w:t>s</w:t>
      </w:r>
      <w:r w:rsidRPr="00B2116F">
        <w:rPr>
          <w:rFonts w:eastAsia="Arial"/>
          <w:spacing w:val="16"/>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2"/>
        </w:rPr>
        <w:t>deve</w:t>
      </w:r>
      <w:r w:rsidRPr="00B2116F">
        <w:rPr>
          <w:rFonts w:eastAsia="Arial"/>
          <w:spacing w:val="1"/>
        </w:rPr>
        <w:t>l</w:t>
      </w:r>
      <w:r w:rsidRPr="00B2116F">
        <w:rPr>
          <w:rFonts w:eastAsia="Arial"/>
          <w:spacing w:val="2"/>
        </w:rPr>
        <w:t>o</w:t>
      </w:r>
      <w:r w:rsidRPr="00B2116F">
        <w:rPr>
          <w:rFonts w:eastAsia="Arial"/>
        </w:rPr>
        <w:t>p</w:t>
      </w:r>
      <w:r w:rsidRPr="00B2116F">
        <w:rPr>
          <w:rFonts w:eastAsia="Arial"/>
          <w:spacing w:val="20"/>
        </w:rPr>
        <w:t xml:space="preserve"> </w:t>
      </w:r>
      <w:r w:rsidRPr="00B2116F">
        <w:rPr>
          <w:rFonts w:eastAsia="Arial"/>
        </w:rPr>
        <w:t>a</w:t>
      </w:r>
      <w:r w:rsidRPr="00B2116F">
        <w:rPr>
          <w:rFonts w:eastAsia="Arial"/>
          <w:spacing w:val="7"/>
        </w:rPr>
        <w:t xml:space="preserve"> </w:t>
      </w:r>
      <w:r w:rsidRPr="00B2116F">
        <w:rPr>
          <w:rFonts w:eastAsia="Arial"/>
          <w:spacing w:val="2"/>
        </w:rPr>
        <w:t>sens</w:t>
      </w:r>
      <w:r w:rsidRPr="00B2116F">
        <w:rPr>
          <w:rFonts w:eastAsia="Arial"/>
        </w:rPr>
        <w:t>e</w:t>
      </w:r>
      <w:r w:rsidRPr="00B2116F">
        <w:rPr>
          <w:rFonts w:eastAsia="Arial"/>
          <w:spacing w:val="16"/>
        </w:rPr>
        <w:t xml:space="preserve"> </w:t>
      </w:r>
      <w:r w:rsidRPr="00B2116F">
        <w:rPr>
          <w:rFonts w:eastAsia="Arial"/>
          <w:spacing w:val="2"/>
        </w:rPr>
        <w:t>o</w:t>
      </w:r>
      <w:r w:rsidRPr="00B2116F">
        <w:rPr>
          <w:rFonts w:eastAsia="Arial"/>
        </w:rPr>
        <w:t>f</w:t>
      </w:r>
      <w:r w:rsidRPr="00B2116F">
        <w:rPr>
          <w:rFonts w:eastAsia="Arial"/>
          <w:spacing w:val="7"/>
        </w:rPr>
        <w:t xml:space="preserve"> </w:t>
      </w:r>
      <w:r w:rsidRPr="00B2116F">
        <w:rPr>
          <w:rFonts w:eastAsia="Arial"/>
          <w:spacing w:val="2"/>
        </w:rPr>
        <w:t>a</w:t>
      </w:r>
      <w:r w:rsidRPr="00B2116F">
        <w:rPr>
          <w:rFonts w:eastAsia="Arial"/>
          <w:spacing w:val="3"/>
        </w:rPr>
        <w:t>w</w:t>
      </w:r>
      <w:r w:rsidRPr="00B2116F">
        <w:rPr>
          <w:rFonts w:eastAsia="Arial"/>
        </w:rPr>
        <w:t>e</w:t>
      </w:r>
      <w:r w:rsidRPr="00B2116F">
        <w:rPr>
          <w:rFonts w:eastAsia="Arial"/>
          <w:spacing w:val="13"/>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3"/>
        </w:rPr>
        <w:t>w</w:t>
      </w:r>
      <w:r w:rsidRPr="00B2116F">
        <w:rPr>
          <w:rFonts w:eastAsia="Arial"/>
          <w:spacing w:val="2"/>
        </w:rPr>
        <w:t>onde</w:t>
      </w:r>
      <w:r w:rsidRPr="00B2116F">
        <w:rPr>
          <w:rFonts w:eastAsia="Arial"/>
        </w:rPr>
        <w:t>r</w:t>
      </w:r>
      <w:r w:rsidRPr="00B2116F">
        <w:rPr>
          <w:rFonts w:eastAsia="Arial"/>
          <w:spacing w:val="18"/>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2"/>
        </w:rPr>
        <w:t>p</w:t>
      </w:r>
      <w:r w:rsidRPr="00B2116F">
        <w:rPr>
          <w:rFonts w:eastAsia="Arial"/>
          <w:spacing w:val="1"/>
        </w:rPr>
        <w:t>r</w:t>
      </w:r>
      <w:r w:rsidRPr="00B2116F">
        <w:rPr>
          <w:rFonts w:eastAsia="Arial"/>
          <w:spacing w:val="2"/>
        </w:rPr>
        <w:t>ov</w:t>
      </w:r>
      <w:r w:rsidRPr="00B2116F">
        <w:rPr>
          <w:rFonts w:eastAsia="Arial"/>
          <w:spacing w:val="1"/>
        </w:rPr>
        <w:t>i</w:t>
      </w:r>
      <w:r w:rsidRPr="00B2116F">
        <w:rPr>
          <w:rFonts w:eastAsia="Arial"/>
          <w:spacing w:val="2"/>
        </w:rPr>
        <w:t>d</w:t>
      </w:r>
      <w:r w:rsidRPr="00B2116F">
        <w:rPr>
          <w:rFonts w:eastAsia="Arial"/>
        </w:rPr>
        <w:t>e</w:t>
      </w:r>
      <w:r w:rsidRPr="00B2116F">
        <w:rPr>
          <w:rFonts w:eastAsia="Arial"/>
          <w:spacing w:val="19"/>
        </w:rPr>
        <w:t xml:space="preserve"> </w:t>
      </w:r>
      <w:r w:rsidRPr="00B2116F">
        <w:rPr>
          <w:rFonts w:eastAsia="Arial"/>
          <w:spacing w:val="2"/>
        </w:rPr>
        <w:t>a</w:t>
      </w:r>
      <w:r w:rsidRPr="00B2116F">
        <w:rPr>
          <w:rFonts w:eastAsia="Arial"/>
          <w:spacing w:val="3"/>
        </w:rPr>
        <w:t>w</w:t>
      </w:r>
      <w:r w:rsidRPr="00B2116F">
        <w:rPr>
          <w:rFonts w:eastAsia="Arial"/>
          <w:spacing w:val="2"/>
        </w:rPr>
        <w:t>a</w:t>
      </w:r>
      <w:r w:rsidRPr="00B2116F">
        <w:rPr>
          <w:rFonts w:eastAsia="Arial"/>
          <w:spacing w:val="1"/>
        </w:rPr>
        <w:t>r</w:t>
      </w:r>
      <w:r w:rsidRPr="00B2116F">
        <w:rPr>
          <w:rFonts w:eastAsia="Arial"/>
          <w:spacing w:val="2"/>
        </w:rPr>
        <w:t>enes</w:t>
      </w:r>
      <w:r w:rsidRPr="00B2116F">
        <w:rPr>
          <w:rFonts w:eastAsia="Arial"/>
        </w:rPr>
        <w:t>s</w:t>
      </w:r>
      <w:r w:rsidRPr="00B2116F">
        <w:rPr>
          <w:rFonts w:eastAsia="Arial"/>
          <w:spacing w:val="25"/>
        </w:rPr>
        <w:t xml:space="preserve"> </w:t>
      </w:r>
      <w:r w:rsidRPr="00B2116F">
        <w:rPr>
          <w:rFonts w:eastAsia="Arial"/>
          <w:spacing w:val="2"/>
          <w:w w:val="102"/>
        </w:rPr>
        <w:t xml:space="preserve">of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3"/>
        </w:rPr>
        <w:t>m</w:t>
      </w:r>
      <w:r w:rsidRPr="00B2116F">
        <w:rPr>
          <w:rFonts w:eastAsia="Arial"/>
          <w:spacing w:val="2"/>
        </w:rPr>
        <w:t>ys</w:t>
      </w:r>
      <w:r w:rsidRPr="00B2116F">
        <w:rPr>
          <w:rFonts w:eastAsia="Arial"/>
          <w:spacing w:val="1"/>
        </w:rPr>
        <w:t>t</w:t>
      </w:r>
      <w:r w:rsidRPr="00B2116F">
        <w:rPr>
          <w:rFonts w:eastAsia="Arial"/>
          <w:spacing w:val="2"/>
        </w:rPr>
        <w:t>e</w:t>
      </w:r>
      <w:r w:rsidRPr="00B2116F">
        <w:rPr>
          <w:rFonts w:eastAsia="Arial"/>
          <w:spacing w:val="1"/>
        </w:rPr>
        <w:t>r</w:t>
      </w:r>
      <w:r w:rsidRPr="00B2116F">
        <w:rPr>
          <w:rFonts w:eastAsia="Arial"/>
        </w:rPr>
        <w:t>y</w:t>
      </w:r>
      <w:r w:rsidRPr="00B2116F">
        <w:rPr>
          <w:rFonts w:eastAsia="Arial"/>
          <w:spacing w:val="20"/>
        </w:rPr>
        <w:t xml:space="preserve"> </w:t>
      </w:r>
      <w:r w:rsidRPr="00B2116F">
        <w:rPr>
          <w:rFonts w:eastAsia="Arial"/>
          <w:spacing w:val="1"/>
        </w:rPr>
        <w:t>t</w:t>
      </w:r>
      <w:r w:rsidRPr="00B2116F">
        <w:rPr>
          <w:rFonts w:eastAsia="Arial"/>
          <w:spacing w:val="2"/>
        </w:rPr>
        <w:t>ha</w:t>
      </w:r>
      <w:r w:rsidRPr="00B2116F">
        <w:rPr>
          <w:rFonts w:eastAsia="Arial"/>
        </w:rPr>
        <w:t>t</w:t>
      </w:r>
      <w:r w:rsidRPr="00B2116F">
        <w:rPr>
          <w:rFonts w:eastAsia="Arial"/>
          <w:spacing w:val="12"/>
        </w:rPr>
        <w:t xml:space="preserve"> </w:t>
      </w:r>
      <w:r w:rsidRPr="00B2116F">
        <w:rPr>
          <w:rFonts w:eastAsia="Arial"/>
          <w:spacing w:val="1"/>
        </w:rPr>
        <w:t>li</w:t>
      </w:r>
      <w:r w:rsidRPr="00B2116F">
        <w:rPr>
          <w:rFonts w:eastAsia="Arial"/>
          <w:spacing w:val="2"/>
        </w:rPr>
        <w:t>e</w:t>
      </w:r>
      <w:r w:rsidRPr="00B2116F">
        <w:rPr>
          <w:rFonts w:eastAsia="Arial"/>
        </w:rPr>
        <w:t>s</w:t>
      </w:r>
      <w:r w:rsidRPr="00B2116F">
        <w:rPr>
          <w:rFonts w:eastAsia="Arial"/>
          <w:spacing w:val="11"/>
        </w:rPr>
        <w:t xml:space="preserve"> </w:t>
      </w:r>
      <w:r w:rsidRPr="00B2116F">
        <w:rPr>
          <w:rFonts w:eastAsia="Arial"/>
          <w:spacing w:val="2"/>
        </w:rPr>
        <w:t>a</w:t>
      </w:r>
      <w:r w:rsidRPr="00B2116F">
        <w:rPr>
          <w:rFonts w:eastAsia="Arial"/>
        </w:rPr>
        <w:t>t</w:t>
      </w:r>
      <w:r w:rsidRPr="00B2116F">
        <w:rPr>
          <w:rFonts w:eastAsia="Arial"/>
          <w:spacing w:val="8"/>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2"/>
        </w:rPr>
        <w:t>hea</w:t>
      </w:r>
      <w:r w:rsidRPr="00B2116F">
        <w:rPr>
          <w:rFonts w:eastAsia="Arial"/>
          <w:spacing w:val="1"/>
        </w:rPr>
        <w:t>r</w:t>
      </w:r>
      <w:r w:rsidRPr="00B2116F">
        <w:rPr>
          <w:rFonts w:eastAsia="Arial"/>
        </w:rPr>
        <w:t>t</w:t>
      </w:r>
      <w:r w:rsidRPr="00B2116F">
        <w:rPr>
          <w:rFonts w:eastAsia="Arial"/>
          <w:spacing w:val="14"/>
        </w:rPr>
        <w:t xml:space="preserve"> </w:t>
      </w:r>
      <w:r w:rsidRPr="00B2116F">
        <w:rPr>
          <w:rFonts w:eastAsia="Arial"/>
          <w:spacing w:val="2"/>
        </w:rPr>
        <w:t>o</w:t>
      </w:r>
      <w:r w:rsidRPr="00B2116F">
        <w:rPr>
          <w:rFonts w:eastAsia="Arial"/>
        </w:rPr>
        <w:t>f</w:t>
      </w:r>
      <w:r w:rsidRPr="00B2116F">
        <w:rPr>
          <w:rFonts w:eastAsia="Arial"/>
          <w:spacing w:val="8"/>
        </w:rPr>
        <w:t xml:space="preserve"> </w:t>
      </w:r>
      <w:r w:rsidRPr="00B2116F">
        <w:rPr>
          <w:rFonts w:eastAsia="Arial"/>
          <w:spacing w:val="2"/>
        </w:rPr>
        <w:t>a</w:t>
      </w:r>
      <w:r w:rsidRPr="00B2116F">
        <w:rPr>
          <w:rFonts w:eastAsia="Arial"/>
          <w:spacing w:val="1"/>
        </w:rPr>
        <w:t>l</w:t>
      </w:r>
      <w:r w:rsidRPr="00B2116F">
        <w:rPr>
          <w:rFonts w:eastAsia="Arial"/>
        </w:rPr>
        <w:t>l</w:t>
      </w:r>
      <w:r w:rsidRPr="00B2116F">
        <w:rPr>
          <w:rFonts w:eastAsia="Arial"/>
          <w:spacing w:val="8"/>
        </w:rPr>
        <w:t xml:space="preserve"> </w:t>
      </w:r>
      <w:r w:rsidRPr="00B2116F">
        <w:rPr>
          <w:rFonts w:eastAsia="Arial"/>
          <w:spacing w:val="2"/>
          <w:w w:val="102"/>
        </w:rPr>
        <w:t>be</w:t>
      </w:r>
      <w:r w:rsidRPr="00B2116F">
        <w:rPr>
          <w:rFonts w:eastAsia="Arial"/>
          <w:spacing w:val="1"/>
          <w:w w:val="102"/>
        </w:rPr>
        <w:t>i</w:t>
      </w:r>
      <w:r w:rsidRPr="00B2116F">
        <w:rPr>
          <w:rFonts w:eastAsia="Arial"/>
          <w:spacing w:val="2"/>
          <w:w w:val="102"/>
        </w:rPr>
        <w:t>ng</w:t>
      </w:r>
      <w:r w:rsidRPr="00B2116F">
        <w:rPr>
          <w:rFonts w:eastAsia="Arial"/>
          <w:w w:val="103"/>
        </w:rPr>
        <w:t>.</w:t>
      </w:r>
    </w:p>
    <w:p w14:paraId="7DDF2A99" w14:textId="77777777" w:rsidR="00F72CD7" w:rsidRPr="00B2116F" w:rsidRDefault="00F72CD7" w:rsidP="00F72CD7">
      <w:pPr>
        <w:pStyle w:val="ListParagraph"/>
        <w:numPr>
          <w:ilvl w:val="0"/>
          <w:numId w:val="9"/>
        </w:numPr>
        <w:tabs>
          <w:tab w:val="left" w:pos="840"/>
        </w:tabs>
        <w:spacing w:before="13" w:line="240" w:lineRule="exact"/>
        <w:ind w:right="799"/>
        <w:rPr>
          <w:rFonts w:eastAsia="Arial"/>
        </w:rPr>
      </w:pPr>
      <w:r w:rsidRPr="00B2116F">
        <w:rPr>
          <w:rFonts w:eastAsia="Arial"/>
          <w:spacing w:val="3"/>
        </w:rPr>
        <w:t>P</w:t>
      </w:r>
      <w:r w:rsidRPr="00B2116F">
        <w:rPr>
          <w:rFonts w:eastAsia="Arial"/>
          <w:spacing w:val="1"/>
        </w:rPr>
        <w:t>r</w:t>
      </w:r>
      <w:r w:rsidRPr="00B2116F">
        <w:rPr>
          <w:rFonts w:eastAsia="Arial"/>
          <w:spacing w:val="2"/>
        </w:rPr>
        <w:t>o</w:t>
      </w:r>
      <w:r w:rsidRPr="00B2116F">
        <w:rPr>
          <w:rFonts w:eastAsia="Arial"/>
          <w:spacing w:val="4"/>
        </w:rPr>
        <w:t>m</w:t>
      </w:r>
      <w:r w:rsidRPr="00B2116F">
        <w:rPr>
          <w:rFonts w:eastAsia="Arial"/>
          <w:spacing w:val="2"/>
        </w:rPr>
        <w:t>o</w:t>
      </w:r>
      <w:r w:rsidRPr="00B2116F">
        <w:rPr>
          <w:rFonts w:eastAsia="Arial"/>
          <w:spacing w:val="1"/>
        </w:rPr>
        <w:t>t</w:t>
      </w:r>
      <w:r w:rsidRPr="00B2116F">
        <w:rPr>
          <w:rFonts w:eastAsia="Arial"/>
        </w:rPr>
        <w:t>e</w:t>
      </w:r>
      <w:r w:rsidRPr="00B2116F">
        <w:rPr>
          <w:rFonts w:eastAsia="Arial"/>
          <w:spacing w:val="21"/>
        </w:rPr>
        <w:t xml:space="preserve"> </w:t>
      </w:r>
      <w:r w:rsidRPr="00B2116F">
        <w:rPr>
          <w:rFonts w:eastAsia="Arial"/>
          <w:spacing w:val="2"/>
        </w:rPr>
        <w:t>a</w:t>
      </w:r>
      <w:r w:rsidRPr="00B2116F">
        <w:rPr>
          <w:rFonts w:eastAsia="Arial"/>
          <w:spacing w:val="3"/>
        </w:rPr>
        <w:t>w</w:t>
      </w:r>
      <w:r w:rsidRPr="00B2116F">
        <w:rPr>
          <w:rFonts w:eastAsia="Arial"/>
          <w:spacing w:val="2"/>
        </w:rPr>
        <w:t>a</w:t>
      </w:r>
      <w:r w:rsidRPr="00B2116F">
        <w:rPr>
          <w:rFonts w:eastAsia="Arial"/>
          <w:spacing w:val="1"/>
        </w:rPr>
        <w:t>r</w:t>
      </w:r>
      <w:r w:rsidRPr="00B2116F">
        <w:rPr>
          <w:rFonts w:eastAsia="Arial"/>
          <w:spacing w:val="2"/>
        </w:rPr>
        <w:t>enes</w:t>
      </w:r>
      <w:r w:rsidRPr="00B2116F">
        <w:rPr>
          <w:rFonts w:eastAsia="Arial"/>
        </w:rPr>
        <w:t>s</w:t>
      </w:r>
      <w:r w:rsidRPr="00B2116F">
        <w:rPr>
          <w:rFonts w:eastAsia="Arial"/>
          <w:spacing w:val="25"/>
        </w:rPr>
        <w:t xml:space="preserve"> </w:t>
      </w:r>
      <w:r w:rsidRPr="00B2116F">
        <w:rPr>
          <w:rFonts w:eastAsia="Arial"/>
          <w:spacing w:val="2"/>
        </w:rPr>
        <w:t>o</w:t>
      </w:r>
      <w:r w:rsidRPr="00B2116F">
        <w:rPr>
          <w:rFonts w:eastAsia="Arial"/>
        </w:rPr>
        <w:t>f</w:t>
      </w:r>
      <w:r w:rsidRPr="00B2116F">
        <w:rPr>
          <w:rFonts w:eastAsia="Arial"/>
          <w:spacing w:val="7"/>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2"/>
        </w:rPr>
        <w:t>va</w:t>
      </w:r>
      <w:r w:rsidRPr="00B2116F">
        <w:rPr>
          <w:rFonts w:eastAsia="Arial"/>
          <w:spacing w:val="1"/>
        </w:rPr>
        <w:t>l</w:t>
      </w:r>
      <w:r w:rsidRPr="00B2116F">
        <w:rPr>
          <w:rFonts w:eastAsia="Arial"/>
          <w:spacing w:val="2"/>
        </w:rPr>
        <w:t>u</w:t>
      </w:r>
      <w:r w:rsidRPr="00B2116F">
        <w:rPr>
          <w:rFonts w:eastAsia="Arial"/>
        </w:rPr>
        <w:t>e</w:t>
      </w:r>
      <w:r w:rsidRPr="00B2116F">
        <w:rPr>
          <w:rFonts w:eastAsia="Arial"/>
          <w:spacing w:val="15"/>
        </w:rPr>
        <w:t xml:space="preserve"> </w:t>
      </w:r>
      <w:r w:rsidRPr="00B2116F">
        <w:rPr>
          <w:rFonts w:eastAsia="Arial"/>
          <w:spacing w:val="2"/>
        </w:rPr>
        <w:t>o</w:t>
      </w:r>
      <w:r w:rsidRPr="00B2116F">
        <w:rPr>
          <w:rFonts w:eastAsia="Arial"/>
        </w:rPr>
        <w:t>f</w:t>
      </w:r>
      <w:r w:rsidRPr="00B2116F">
        <w:rPr>
          <w:rFonts w:eastAsia="Arial"/>
          <w:spacing w:val="7"/>
        </w:rPr>
        <w:t xml:space="preserve"> </w:t>
      </w:r>
      <w:r w:rsidRPr="00B2116F">
        <w:rPr>
          <w:rFonts w:eastAsia="Arial"/>
        </w:rPr>
        <w:t>a</w:t>
      </w:r>
      <w:r w:rsidRPr="00B2116F">
        <w:rPr>
          <w:rFonts w:eastAsia="Arial"/>
          <w:spacing w:val="7"/>
        </w:rPr>
        <w:t xml:space="preserve"> </w:t>
      </w:r>
      <w:r w:rsidRPr="00B2116F">
        <w:rPr>
          <w:rFonts w:eastAsia="Arial"/>
          <w:spacing w:val="2"/>
        </w:rPr>
        <w:t>no</w:t>
      </w:r>
      <w:r w:rsidRPr="00B2116F">
        <w:rPr>
          <w:rFonts w:eastAsia="Arial"/>
          <w:spacing w:val="3"/>
        </w:rPr>
        <w:t>n</w:t>
      </w:r>
      <w:r w:rsidRPr="00B2116F">
        <w:rPr>
          <w:rFonts w:eastAsia="Arial"/>
          <w:spacing w:val="1"/>
        </w:rPr>
        <w:t>-</w:t>
      </w:r>
      <w:r w:rsidRPr="00B2116F">
        <w:rPr>
          <w:rFonts w:eastAsia="Arial"/>
          <w:spacing w:val="3"/>
        </w:rPr>
        <w:t>m</w:t>
      </w:r>
      <w:r w:rsidRPr="00B2116F">
        <w:rPr>
          <w:rFonts w:eastAsia="Arial"/>
          <w:spacing w:val="2"/>
        </w:rPr>
        <w:t>a</w:t>
      </w:r>
      <w:r w:rsidRPr="00B2116F">
        <w:rPr>
          <w:rFonts w:eastAsia="Arial"/>
          <w:spacing w:val="1"/>
        </w:rPr>
        <w:t>t</w:t>
      </w:r>
      <w:r w:rsidRPr="00B2116F">
        <w:rPr>
          <w:rFonts w:eastAsia="Arial"/>
          <w:spacing w:val="2"/>
        </w:rPr>
        <w:t>e</w:t>
      </w:r>
      <w:r w:rsidRPr="00B2116F">
        <w:rPr>
          <w:rFonts w:eastAsia="Arial"/>
          <w:spacing w:val="1"/>
        </w:rPr>
        <w:t>ri</w:t>
      </w:r>
      <w:r w:rsidRPr="00B2116F">
        <w:rPr>
          <w:rFonts w:eastAsia="Arial"/>
          <w:spacing w:val="2"/>
        </w:rPr>
        <w:t>a</w:t>
      </w:r>
      <w:r w:rsidRPr="00B2116F">
        <w:rPr>
          <w:rFonts w:eastAsia="Arial"/>
        </w:rPr>
        <w:t>l</w:t>
      </w:r>
      <w:r w:rsidRPr="00B2116F">
        <w:rPr>
          <w:rFonts w:eastAsia="Arial"/>
          <w:spacing w:val="28"/>
        </w:rPr>
        <w:t xml:space="preserve"> </w:t>
      </w:r>
      <w:r w:rsidRPr="00B2116F">
        <w:rPr>
          <w:rFonts w:eastAsia="Arial"/>
          <w:spacing w:val="2"/>
        </w:rPr>
        <w:t>d</w:t>
      </w:r>
      <w:r w:rsidRPr="00B2116F">
        <w:rPr>
          <w:rFonts w:eastAsia="Arial"/>
          <w:spacing w:val="1"/>
        </w:rPr>
        <w:t>i</w:t>
      </w:r>
      <w:r w:rsidRPr="00B2116F">
        <w:rPr>
          <w:rFonts w:eastAsia="Arial"/>
          <w:spacing w:val="3"/>
        </w:rPr>
        <w:t>m</w:t>
      </w:r>
      <w:r w:rsidRPr="00B2116F">
        <w:rPr>
          <w:rFonts w:eastAsia="Arial"/>
          <w:spacing w:val="2"/>
        </w:rPr>
        <w:t>ens</w:t>
      </w:r>
      <w:r w:rsidRPr="00B2116F">
        <w:rPr>
          <w:rFonts w:eastAsia="Arial"/>
          <w:spacing w:val="1"/>
        </w:rPr>
        <w:t>i</w:t>
      </w:r>
      <w:r w:rsidRPr="00B2116F">
        <w:rPr>
          <w:rFonts w:eastAsia="Arial"/>
          <w:spacing w:val="2"/>
        </w:rPr>
        <w:t>o</w:t>
      </w:r>
      <w:r w:rsidRPr="00B2116F">
        <w:rPr>
          <w:rFonts w:eastAsia="Arial"/>
        </w:rPr>
        <w:t>n</w:t>
      </w:r>
      <w:r w:rsidRPr="00B2116F">
        <w:rPr>
          <w:rFonts w:eastAsia="Arial"/>
          <w:spacing w:val="24"/>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1"/>
        </w:rPr>
        <w:t>lif</w:t>
      </w:r>
      <w:r w:rsidRPr="00B2116F">
        <w:rPr>
          <w:rFonts w:eastAsia="Arial"/>
          <w:spacing w:val="2"/>
        </w:rPr>
        <w:t>e</w:t>
      </w:r>
      <w:r w:rsidRPr="00B2116F">
        <w:rPr>
          <w:rFonts w:eastAsia="Arial"/>
        </w:rPr>
        <w:t>.</w:t>
      </w:r>
      <w:r w:rsidRPr="00B2116F">
        <w:rPr>
          <w:rFonts w:eastAsia="Arial"/>
          <w:spacing w:val="12"/>
        </w:rPr>
        <w:t xml:space="preserve"> </w:t>
      </w:r>
      <w:r w:rsidRPr="00B2116F">
        <w:rPr>
          <w:rFonts w:eastAsia="Arial"/>
          <w:spacing w:val="3"/>
        </w:rPr>
        <w:t>P</w:t>
      </w:r>
      <w:r w:rsidRPr="00B2116F">
        <w:rPr>
          <w:rFonts w:eastAsia="Arial"/>
          <w:spacing w:val="1"/>
        </w:rPr>
        <w:t>r</w:t>
      </w:r>
      <w:r w:rsidRPr="00B2116F">
        <w:rPr>
          <w:rFonts w:eastAsia="Arial"/>
          <w:spacing w:val="2"/>
        </w:rPr>
        <w:t>esen</w:t>
      </w:r>
      <w:r w:rsidRPr="00B2116F">
        <w:rPr>
          <w:rFonts w:eastAsia="Arial"/>
        </w:rPr>
        <w:t>t</w:t>
      </w:r>
      <w:r w:rsidRPr="00B2116F">
        <w:rPr>
          <w:rFonts w:eastAsia="Arial"/>
          <w:spacing w:val="20"/>
        </w:rPr>
        <w:t xml:space="preserve"> </w:t>
      </w:r>
      <w:r w:rsidRPr="00B2116F">
        <w:rPr>
          <w:rFonts w:eastAsia="Arial"/>
          <w:spacing w:val="1"/>
          <w:w w:val="103"/>
        </w:rPr>
        <w:t>t</w:t>
      </w:r>
      <w:r w:rsidRPr="00B2116F">
        <w:rPr>
          <w:rFonts w:eastAsia="Arial"/>
          <w:spacing w:val="2"/>
          <w:w w:val="102"/>
        </w:rPr>
        <w:t>h</w:t>
      </w:r>
      <w:r w:rsidRPr="00B2116F">
        <w:rPr>
          <w:rFonts w:eastAsia="Arial"/>
          <w:w w:val="102"/>
        </w:rPr>
        <w:t xml:space="preserve">e </w:t>
      </w:r>
      <w:r w:rsidRPr="00B2116F">
        <w:rPr>
          <w:rFonts w:eastAsia="Arial"/>
          <w:spacing w:val="2"/>
        </w:rPr>
        <w:t>cha</w:t>
      </w:r>
      <w:r w:rsidRPr="00B2116F">
        <w:rPr>
          <w:rFonts w:eastAsia="Arial"/>
          <w:spacing w:val="1"/>
        </w:rPr>
        <w:t>ll</w:t>
      </w:r>
      <w:r w:rsidRPr="00B2116F">
        <w:rPr>
          <w:rFonts w:eastAsia="Arial"/>
          <w:spacing w:val="2"/>
        </w:rPr>
        <w:t>eng</w:t>
      </w:r>
      <w:r w:rsidRPr="00B2116F">
        <w:rPr>
          <w:rFonts w:eastAsia="Arial"/>
        </w:rPr>
        <w:t>e</w:t>
      </w:r>
      <w:r w:rsidRPr="00B2116F">
        <w:rPr>
          <w:rFonts w:eastAsia="Arial"/>
          <w:spacing w:val="23"/>
        </w:rPr>
        <w:t xml:space="preserve"> </w:t>
      </w:r>
      <w:r w:rsidRPr="00B2116F">
        <w:rPr>
          <w:rFonts w:eastAsia="Arial"/>
          <w:spacing w:val="2"/>
        </w:rPr>
        <w:t>o</w:t>
      </w:r>
      <w:r w:rsidRPr="00B2116F">
        <w:rPr>
          <w:rFonts w:eastAsia="Arial"/>
        </w:rPr>
        <w:t>f</w:t>
      </w:r>
      <w:r w:rsidRPr="00B2116F">
        <w:rPr>
          <w:rFonts w:eastAsia="Arial"/>
          <w:spacing w:val="8"/>
        </w:rPr>
        <w:t xml:space="preserve"> </w:t>
      </w:r>
      <w:r w:rsidRPr="00B2116F">
        <w:rPr>
          <w:rFonts w:eastAsia="Arial"/>
          <w:spacing w:val="2"/>
        </w:rPr>
        <w:t>be</w:t>
      </w:r>
      <w:r w:rsidRPr="00B2116F">
        <w:rPr>
          <w:rFonts w:eastAsia="Arial"/>
          <w:spacing w:val="1"/>
        </w:rPr>
        <w:t>li</w:t>
      </w:r>
      <w:r w:rsidRPr="00B2116F">
        <w:rPr>
          <w:rFonts w:eastAsia="Arial"/>
          <w:spacing w:val="2"/>
        </w:rPr>
        <w:t>e</w:t>
      </w:r>
      <w:r w:rsidRPr="00B2116F">
        <w:rPr>
          <w:rFonts w:eastAsia="Arial"/>
        </w:rPr>
        <w:t>f</w:t>
      </w:r>
      <w:r w:rsidRPr="00B2116F">
        <w:rPr>
          <w:rFonts w:eastAsia="Arial"/>
          <w:spacing w:val="15"/>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2"/>
        </w:rPr>
        <w:t>sea</w:t>
      </w:r>
      <w:r w:rsidRPr="00B2116F">
        <w:rPr>
          <w:rFonts w:eastAsia="Arial"/>
          <w:spacing w:val="1"/>
        </w:rPr>
        <w:t>r</w:t>
      </w:r>
      <w:r w:rsidRPr="00B2116F">
        <w:rPr>
          <w:rFonts w:eastAsia="Arial"/>
          <w:spacing w:val="2"/>
        </w:rPr>
        <w:t>c</w:t>
      </w:r>
      <w:r w:rsidRPr="00B2116F">
        <w:rPr>
          <w:rFonts w:eastAsia="Arial"/>
        </w:rPr>
        <w:t>h</w:t>
      </w:r>
      <w:r w:rsidRPr="00B2116F">
        <w:rPr>
          <w:rFonts w:eastAsia="Arial"/>
          <w:spacing w:val="18"/>
        </w:rPr>
        <w:t xml:space="preserve"> </w:t>
      </w:r>
      <w:r w:rsidRPr="00B2116F">
        <w:rPr>
          <w:rFonts w:eastAsia="Arial"/>
          <w:spacing w:val="1"/>
        </w:rPr>
        <w:t>f</w:t>
      </w:r>
      <w:r w:rsidRPr="00B2116F">
        <w:rPr>
          <w:rFonts w:eastAsia="Arial"/>
          <w:spacing w:val="2"/>
        </w:rPr>
        <w:t>o</w:t>
      </w:r>
      <w:r w:rsidRPr="00B2116F">
        <w:rPr>
          <w:rFonts w:eastAsia="Arial"/>
        </w:rPr>
        <w:t>r</w:t>
      </w:r>
      <w:r w:rsidRPr="00B2116F">
        <w:rPr>
          <w:rFonts w:eastAsia="Arial"/>
          <w:spacing w:val="9"/>
        </w:rPr>
        <w:t xml:space="preserve"> </w:t>
      </w:r>
      <w:r w:rsidRPr="00B2116F">
        <w:rPr>
          <w:rFonts w:eastAsia="Arial"/>
          <w:spacing w:val="1"/>
          <w:w w:val="103"/>
        </w:rPr>
        <w:t>t</w:t>
      </w:r>
      <w:r w:rsidRPr="00B2116F">
        <w:rPr>
          <w:rFonts w:eastAsia="Arial"/>
          <w:spacing w:val="1"/>
          <w:w w:val="102"/>
        </w:rPr>
        <w:t>r</w:t>
      </w:r>
      <w:r w:rsidRPr="00B2116F">
        <w:rPr>
          <w:rFonts w:eastAsia="Arial"/>
          <w:spacing w:val="2"/>
          <w:w w:val="102"/>
        </w:rPr>
        <w:t>u</w:t>
      </w:r>
      <w:r w:rsidRPr="00B2116F">
        <w:rPr>
          <w:rFonts w:eastAsia="Arial"/>
          <w:spacing w:val="1"/>
          <w:w w:val="103"/>
        </w:rPr>
        <w:t>t</w:t>
      </w:r>
      <w:r w:rsidRPr="00B2116F">
        <w:rPr>
          <w:rFonts w:eastAsia="Arial"/>
          <w:spacing w:val="2"/>
          <w:w w:val="102"/>
        </w:rPr>
        <w:t>h</w:t>
      </w:r>
      <w:r w:rsidRPr="00B2116F">
        <w:rPr>
          <w:rFonts w:eastAsia="Arial"/>
          <w:w w:val="103"/>
        </w:rPr>
        <w:t>.</w:t>
      </w:r>
    </w:p>
    <w:p w14:paraId="7572339A" w14:textId="77777777" w:rsidR="00F72CD7" w:rsidRPr="00B2116F" w:rsidRDefault="00F72CD7" w:rsidP="00F72CD7">
      <w:pPr>
        <w:pStyle w:val="ListParagraph"/>
        <w:numPr>
          <w:ilvl w:val="0"/>
          <w:numId w:val="9"/>
        </w:numPr>
        <w:tabs>
          <w:tab w:val="left" w:pos="840"/>
        </w:tabs>
        <w:spacing w:before="10" w:line="240" w:lineRule="exact"/>
        <w:ind w:right="77"/>
        <w:rPr>
          <w:rFonts w:eastAsia="Arial"/>
        </w:rPr>
      </w:pPr>
      <w:r w:rsidRPr="00B2116F">
        <w:rPr>
          <w:rFonts w:eastAsia="Arial"/>
          <w:spacing w:val="3"/>
        </w:rPr>
        <w:t>E</w:t>
      </w:r>
      <w:r w:rsidRPr="00B2116F">
        <w:rPr>
          <w:rFonts w:eastAsia="Arial"/>
          <w:spacing w:val="2"/>
        </w:rPr>
        <w:t>nab</w:t>
      </w:r>
      <w:r w:rsidRPr="00B2116F">
        <w:rPr>
          <w:rFonts w:eastAsia="Arial"/>
          <w:spacing w:val="1"/>
        </w:rPr>
        <w:t>l</w:t>
      </w:r>
      <w:r w:rsidRPr="00B2116F">
        <w:rPr>
          <w:rFonts w:eastAsia="Arial"/>
        </w:rPr>
        <w:t>e</w:t>
      </w:r>
      <w:r w:rsidRPr="00B2116F">
        <w:rPr>
          <w:rFonts w:eastAsia="Arial"/>
          <w:spacing w:val="18"/>
        </w:rPr>
        <w:t xml:space="preserve"> </w:t>
      </w:r>
      <w:r w:rsidRPr="00B2116F">
        <w:rPr>
          <w:rFonts w:eastAsia="Arial"/>
          <w:spacing w:val="2"/>
        </w:rPr>
        <w:t>pup</w:t>
      </w:r>
      <w:r w:rsidRPr="00B2116F">
        <w:rPr>
          <w:rFonts w:eastAsia="Arial"/>
          <w:spacing w:val="1"/>
        </w:rPr>
        <w:t>il</w:t>
      </w:r>
      <w:r w:rsidRPr="00B2116F">
        <w:rPr>
          <w:rFonts w:eastAsia="Arial"/>
        </w:rPr>
        <w:t>s</w:t>
      </w:r>
      <w:r w:rsidRPr="00B2116F">
        <w:rPr>
          <w:rFonts w:eastAsia="Arial"/>
          <w:spacing w:val="16"/>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2"/>
        </w:rPr>
        <w:t>cons</w:t>
      </w:r>
      <w:r w:rsidRPr="00B2116F">
        <w:rPr>
          <w:rFonts w:eastAsia="Arial"/>
          <w:spacing w:val="1"/>
        </w:rPr>
        <w:t>i</w:t>
      </w:r>
      <w:r w:rsidRPr="00B2116F">
        <w:rPr>
          <w:rFonts w:eastAsia="Arial"/>
          <w:spacing w:val="2"/>
        </w:rPr>
        <w:t>de</w:t>
      </w:r>
      <w:r w:rsidRPr="00B2116F">
        <w:rPr>
          <w:rFonts w:eastAsia="Arial"/>
        </w:rPr>
        <w:t>r</w:t>
      </w:r>
      <w:r w:rsidRPr="00B2116F">
        <w:rPr>
          <w:rFonts w:eastAsia="Arial"/>
          <w:spacing w:val="20"/>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3"/>
        </w:rPr>
        <w:t>w</w:t>
      </w:r>
      <w:r w:rsidRPr="00B2116F">
        <w:rPr>
          <w:rFonts w:eastAsia="Arial"/>
          <w:spacing w:val="2"/>
        </w:rPr>
        <w:t>ay</w:t>
      </w:r>
      <w:r w:rsidRPr="00B2116F">
        <w:rPr>
          <w:rFonts w:eastAsia="Arial"/>
        </w:rPr>
        <w:t>s</w:t>
      </w:r>
      <w:r w:rsidRPr="00B2116F">
        <w:rPr>
          <w:rFonts w:eastAsia="Arial"/>
          <w:spacing w:val="15"/>
        </w:rPr>
        <w:t xml:space="preserve"> </w:t>
      </w:r>
      <w:r w:rsidRPr="00B2116F">
        <w:rPr>
          <w:rFonts w:eastAsia="Arial"/>
          <w:spacing w:val="1"/>
        </w:rPr>
        <w:t>i</w:t>
      </w:r>
      <w:r w:rsidRPr="00B2116F">
        <w:rPr>
          <w:rFonts w:eastAsia="Arial"/>
        </w:rPr>
        <w:t>n</w:t>
      </w:r>
      <w:r w:rsidRPr="00B2116F">
        <w:rPr>
          <w:rFonts w:eastAsia="Arial"/>
          <w:spacing w:val="8"/>
        </w:rPr>
        <w:t xml:space="preserve"> </w:t>
      </w:r>
      <w:r w:rsidRPr="00B2116F">
        <w:rPr>
          <w:rFonts w:eastAsia="Arial"/>
          <w:spacing w:val="3"/>
        </w:rPr>
        <w:t>w</w:t>
      </w:r>
      <w:r w:rsidRPr="00B2116F">
        <w:rPr>
          <w:rFonts w:eastAsia="Arial"/>
          <w:spacing w:val="2"/>
        </w:rPr>
        <w:t>h</w:t>
      </w:r>
      <w:r w:rsidRPr="00B2116F">
        <w:rPr>
          <w:rFonts w:eastAsia="Arial"/>
          <w:spacing w:val="1"/>
        </w:rPr>
        <w:t>i</w:t>
      </w:r>
      <w:r w:rsidRPr="00B2116F">
        <w:rPr>
          <w:rFonts w:eastAsia="Arial"/>
          <w:spacing w:val="2"/>
        </w:rPr>
        <w:t>c</w:t>
      </w:r>
      <w:r w:rsidRPr="00B2116F">
        <w:rPr>
          <w:rFonts w:eastAsia="Arial"/>
        </w:rPr>
        <w:t>h</w:t>
      </w:r>
      <w:r w:rsidRPr="00B2116F">
        <w:rPr>
          <w:rFonts w:eastAsia="Arial"/>
          <w:spacing w:val="16"/>
        </w:rPr>
        <w:t xml:space="preserve"> </w:t>
      </w:r>
      <w:r w:rsidRPr="00B2116F">
        <w:rPr>
          <w:rFonts w:eastAsia="Arial"/>
          <w:spacing w:val="2"/>
        </w:rPr>
        <w:t>peop</w:t>
      </w:r>
      <w:r w:rsidRPr="00B2116F">
        <w:rPr>
          <w:rFonts w:eastAsia="Arial"/>
          <w:spacing w:val="1"/>
        </w:rPr>
        <w:t>l</w:t>
      </w:r>
      <w:r w:rsidRPr="00B2116F">
        <w:rPr>
          <w:rFonts w:eastAsia="Arial"/>
        </w:rPr>
        <w:t>e</w:t>
      </w:r>
      <w:r w:rsidRPr="00B2116F">
        <w:rPr>
          <w:rFonts w:eastAsia="Arial"/>
          <w:spacing w:val="18"/>
        </w:rPr>
        <w:t xml:space="preserve"> </w:t>
      </w:r>
      <w:r w:rsidRPr="00B2116F">
        <w:rPr>
          <w:rFonts w:eastAsia="Arial"/>
          <w:spacing w:val="2"/>
        </w:rPr>
        <w:t>hav</w:t>
      </w:r>
      <w:r w:rsidRPr="00B2116F">
        <w:rPr>
          <w:rFonts w:eastAsia="Arial"/>
        </w:rPr>
        <w:t>e</w:t>
      </w:r>
      <w:r w:rsidRPr="00B2116F">
        <w:rPr>
          <w:rFonts w:eastAsia="Arial"/>
          <w:spacing w:val="14"/>
        </w:rPr>
        <w:t xml:space="preserve"> </w:t>
      </w:r>
      <w:r w:rsidRPr="00B2116F">
        <w:rPr>
          <w:rFonts w:eastAsia="Arial"/>
          <w:spacing w:val="2"/>
        </w:rPr>
        <w:t>sough</w:t>
      </w:r>
      <w:r w:rsidRPr="00B2116F">
        <w:rPr>
          <w:rFonts w:eastAsia="Arial"/>
        </w:rPr>
        <w:t>t</w:t>
      </w:r>
      <w:r w:rsidRPr="00B2116F">
        <w:rPr>
          <w:rFonts w:eastAsia="Arial"/>
          <w:spacing w:val="17"/>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2"/>
        </w:rPr>
        <w:t>exp</w:t>
      </w:r>
      <w:r w:rsidRPr="00B2116F">
        <w:rPr>
          <w:rFonts w:eastAsia="Arial"/>
          <w:spacing w:val="1"/>
        </w:rPr>
        <w:t>l</w:t>
      </w:r>
      <w:r w:rsidRPr="00B2116F">
        <w:rPr>
          <w:rFonts w:eastAsia="Arial"/>
          <w:spacing w:val="2"/>
        </w:rPr>
        <w:t>a</w:t>
      </w:r>
      <w:r w:rsidRPr="00B2116F">
        <w:rPr>
          <w:rFonts w:eastAsia="Arial"/>
          <w:spacing w:val="1"/>
        </w:rPr>
        <w:t>i</w:t>
      </w:r>
      <w:r w:rsidRPr="00B2116F">
        <w:rPr>
          <w:rFonts w:eastAsia="Arial"/>
        </w:rPr>
        <w:t>n</w:t>
      </w:r>
      <w:r w:rsidRPr="00B2116F">
        <w:rPr>
          <w:rFonts w:eastAsia="Arial"/>
          <w:spacing w:val="18"/>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2"/>
          <w:w w:val="102"/>
        </w:rPr>
        <w:t>un</w:t>
      </w:r>
      <w:r w:rsidRPr="00B2116F">
        <w:rPr>
          <w:rFonts w:eastAsia="Arial"/>
          <w:spacing w:val="1"/>
          <w:w w:val="102"/>
        </w:rPr>
        <w:t>i</w:t>
      </w:r>
      <w:r w:rsidRPr="00B2116F">
        <w:rPr>
          <w:rFonts w:eastAsia="Arial"/>
          <w:spacing w:val="2"/>
          <w:w w:val="102"/>
        </w:rPr>
        <w:t>ve</w:t>
      </w:r>
      <w:r w:rsidRPr="00B2116F">
        <w:rPr>
          <w:rFonts w:eastAsia="Arial"/>
          <w:spacing w:val="1"/>
          <w:w w:val="102"/>
        </w:rPr>
        <w:t>r</w:t>
      </w:r>
      <w:r w:rsidRPr="00B2116F">
        <w:rPr>
          <w:rFonts w:eastAsia="Arial"/>
          <w:spacing w:val="2"/>
          <w:w w:val="102"/>
        </w:rPr>
        <w:t>s</w:t>
      </w:r>
      <w:r w:rsidRPr="00B2116F">
        <w:rPr>
          <w:rFonts w:eastAsia="Arial"/>
          <w:w w:val="102"/>
        </w:rPr>
        <w:t xml:space="preserve">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2"/>
        </w:rPr>
        <w:t>pu</w:t>
      </w:r>
      <w:r w:rsidRPr="00B2116F">
        <w:rPr>
          <w:rFonts w:eastAsia="Arial"/>
          <w:spacing w:val="1"/>
        </w:rPr>
        <w:t>r</w:t>
      </w:r>
      <w:r w:rsidRPr="00B2116F">
        <w:rPr>
          <w:rFonts w:eastAsia="Arial"/>
          <w:spacing w:val="2"/>
        </w:rPr>
        <w:t>pos</w:t>
      </w:r>
      <w:r w:rsidRPr="00B2116F">
        <w:rPr>
          <w:rFonts w:eastAsia="Arial"/>
        </w:rPr>
        <w:t>e</w:t>
      </w:r>
      <w:r w:rsidRPr="00B2116F">
        <w:rPr>
          <w:rFonts w:eastAsia="Arial"/>
          <w:spacing w:val="20"/>
        </w:rPr>
        <w:t xml:space="preserve"> </w:t>
      </w:r>
      <w:r w:rsidRPr="00B2116F">
        <w:rPr>
          <w:rFonts w:eastAsia="Arial"/>
          <w:spacing w:val="2"/>
        </w:rPr>
        <w:t>o</w:t>
      </w:r>
      <w:r w:rsidRPr="00B2116F">
        <w:rPr>
          <w:rFonts w:eastAsia="Arial"/>
        </w:rPr>
        <w:t>f</w:t>
      </w:r>
      <w:r w:rsidRPr="00B2116F">
        <w:rPr>
          <w:rFonts w:eastAsia="Arial"/>
          <w:spacing w:val="7"/>
        </w:rPr>
        <w:t xml:space="preserve"> </w:t>
      </w:r>
      <w:r w:rsidRPr="00B2116F">
        <w:rPr>
          <w:rFonts w:eastAsia="Arial"/>
          <w:spacing w:val="1"/>
          <w:w w:val="102"/>
        </w:rPr>
        <w:t>li</w:t>
      </w:r>
      <w:r w:rsidRPr="00B2116F">
        <w:rPr>
          <w:rFonts w:eastAsia="Arial"/>
          <w:spacing w:val="1"/>
          <w:w w:val="103"/>
        </w:rPr>
        <w:t>f</w:t>
      </w:r>
      <w:r w:rsidRPr="00B2116F">
        <w:rPr>
          <w:rFonts w:eastAsia="Arial"/>
          <w:spacing w:val="2"/>
          <w:w w:val="102"/>
        </w:rPr>
        <w:t>e.</w:t>
      </w:r>
    </w:p>
    <w:p w14:paraId="39329D19" w14:textId="77777777" w:rsidR="00F72CD7" w:rsidRPr="00B2116F" w:rsidRDefault="00F72CD7" w:rsidP="00F72CD7">
      <w:pPr>
        <w:pStyle w:val="ListParagraph"/>
        <w:numPr>
          <w:ilvl w:val="0"/>
          <w:numId w:val="9"/>
        </w:numPr>
        <w:tabs>
          <w:tab w:val="left" w:pos="840"/>
        </w:tabs>
        <w:spacing w:before="10" w:line="240" w:lineRule="exact"/>
        <w:ind w:right="663"/>
        <w:rPr>
          <w:rFonts w:eastAsia="Arial"/>
        </w:rPr>
      </w:pPr>
      <w:r w:rsidRPr="00B2116F">
        <w:rPr>
          <w:rFonts w:eastAsia="Arial"/>
          <w:spacing w:val="3"/>
        </w:rPr>
        <w:t>E</w:t>
      </w:r>
      <w:r w:rsidRPr="00B2116F">
        <w:rPr>
          <w:rFonts w:eastAsia="Arial"/>
          <w:spacing w:val="2"/>
        </w:rPr>
        <w:t>nab</w:t>
      </w:r>
      <w:r w:rsidRPr="00B2116F">
        <w:rPr>
          <w:rFonts w:eastAsia="Arial"/>
          <w:spacing w:val="1"/>
        </w:rPr>
        <w:t>l</w:t>
      </w:r>
      <w:r w:rsidRPr="00B2116F">
        <w:rPr>
          <w:rFonts w:eastAsia="Arial"/>
        </w:rPr>
        <w:t>e</w:t>
      </w:r>
      <w:r w:rsidRPr="00B2116F">
        <w:rPr>
          <w:rFonts w:eastAsia="Arial"/>
          <w:spacing w:val="18"/>
        </w:rPr>
        <w:t xml:space="preserve"> </w:t>
      </w:r>
      <w:r w:rsidRPr="00B2116F">
        <w:rPr>
          <w:rFonts w:eastAsia="Arial"/>
          <w:spacing w:val="2"/>
        </w:rPr>
        <w:t>pup</w:t>
      </w:r>
      <w:r w:rsidRPr="00B2116F">
        <w:rPr>
          <w:rFonts w:eastAsia="Arial"/>
          <w:spacing w:val="1"/>
        </w:rPr>
        <w:t>il</w:t>
      </w:r>
      <w:r w:rsidRPr="00B2116F">
        <w:rPr>
          <w:rFonts w:eastAsia="Arial"/>
        </w:rPr>
        <w:t>s</w:t>
      </w:r>
      <w:r w:rsidRPr="00B2116F">
        <w:rPr>
          <w:rFonts w:eastAsia="Arial"/>
          <w:spacing w:val="16"/>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2"/>
        </w:rPr>
        <w:t>exp</w:t>
      </w:r>
      <w:r w:rsidRPr="00B2116F">
        <w:rPr>
          <w:rFonts w:eastAsia="Arial"/>
          <w:spacing w:val="1"/>
        </w:rPr>
        <w:t>l</w:t>
      </w:r>
      <w:r w:rsidRPr="00B2116F">
        <w:rPr>
          <w:rFonts w:eastAsia="Arial"/>
          <w:spacing w:val="2"/>
        </w:rPr>
        <w:t>o</w:t>
      </w:r>
      <w:r w:rsidRPr="00B2116F">
        <w:rPr>
          <w:rFonts w:eastAsia="Arial"/>
          <w:spacing w:val="1"/>
        </w:rPr>
        <w:t>r</w:t>
      </w:r>
      <w:r w:rsidRPr="00B2116F">
        <w:rPr>
          <w:rFonts w:eastAsia="Arial"/>
        </w:rPr>
        <w:t>e</w:t>
      </w:r>
      <w:r w:rsidRPr="00B2116F">
        <w:rPr>
          <w:rFonts w:eastAsia="Arial"/>
          <w:spacing w:val="19"/>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2"/>
        </w:rPr>
        <w:t>conv</w:t>
      </w:r>
      <w:r w:rsidRPr="00B2116F">
        <w:rPr>
          <w:rFonts w:eastAsia="Arial"/>
          <w:spacing w:val="1"/>
        </w:rPr>
        <w:t>i</w:t>
      </w:r>
      <w:r w:rsidRPr="00B2116F">
        <w:rPr>
          <w:rFonts w:eastAsia="Arial"/>
          <w:spacing w:val="2"/>
        </w:rPr>
        <w:t>c</w:t>
      </w:r>
      <w:r w:rsidRPr="00B2116F">
        <w:rPr>
          <w:rFonts w:eastAsia="Arial"/>
          <w:spacing w:val="1"/>
        </w:rPr>
        <w:t>ti</w:t>
      </w:r>
      <w:r w:rsidRPr="00B2116F">
        <w:rPr>
          <w:rFonts w:eastAsia="Arial"/>
          <w:spacing w:val="2"/>
        </w:rPr>
        <w:t>on</w:t>
      </w:r>
      <w:r w:rsidRPr="00B2116F">
        <w:rPr>
          <w:rFonts w:eastAsia="Arial"/>
        </w:rPr>
        <w:t>s</w:t>
      </w:r>
      <w:r w:rsidRPr="00B2116F">
        <w:rPr>
          <w:rFonts w:eastAsia="Arial"/>
          <w:spacing w:val="26"/>
        </w:rPr>
        <w:t xml:space="preserve"> </w:t>
      </w:r>
      <w:r w:rsidRPr="00B2116F">
        <w:rPr>
          <w:rFonts w:eastAsia="Arial"/>
          <w:spacing w:val="1"/>
        </w:rPr>
        <w:t>t</w:t>
      </w:r>
      <w:r w:rsidRPr="00B2116F">
        <w:rPr>
          <w:rFonts w:eastAsia="Arial"/>
          <w:spacing w:val="2"/>
        </w:rPr>
        <w:t>ha</w:t>
      </w:r>
      <w:r w:rsidRPr="00B2116F">
        <w:rPr>
          <w:rFonts w:eastAsia="Arial"/>
        </w:rPr>
        <w:t>t</w:t>
      </w:r>
      <w:r w:rsidRPr="00B2116F">
        <w:rPr>
          <w:rFonts w:eastAsia="Arial"/>
          <w:spacing w:val="12"/>
        </w:rPr>
        <w:t xml:space="preserve"> </w:t>
      </w:r>
      <w:r w:rsidRPr="00B2116F">
        <w:rPr>
          <w:rFonts w:eastAsia="Arial"/>
          <w:spacing w:val="2"/>
        </w:rPr>
        <w:t>a</w:t>
      </w:r>
      <w:r w:rsidRPr="00B2116F">
        <w:rPr>
          <w:rFonts w:eastAsia="Arial"/>
          <w:spacing w:val="1"/>
        </w:rPr>
        <w:t>r</w:t>
      </w:r>
      <w:r w:rsidRPr="00B2116F">
        <w:rPr>
          <w:rFonts w:eastAsia="Arial"/>
        </w:rPr>
        <w:t>e</w:t>
      </w:r>
      <w:r w:rsidRPr="00B2116F">
        <w:rPr>
          <w:rFonts w:eastAsia="Arial"/>
          <w:spacing w:val="11"/>
        </w:rPr>
        <w:t xml:space="preserve"> </w:t>
      </w:r>
      <w:r w:rsidRPr="00B2116F">
        <w:rPr>
          <w:rFonts w:eastAsia="Arial"/>
          <w:spacing w:val="2"/>
        </w:rPr>
        <w:t>cen</w:t>
      </w:r>
      <w:r w:rsidRPr="00B2116F">
        <w:rPr>
          <w:rFonts w:eastAsia="Arial"/>
          <w:spacing w:val="1"/>
        </w:rPr>
        <w:t>tr</w:t>
      </w:r>
      <w:r w:rsidRPr="00B2116F">
        <w:rPr>
          <w:rFonts w:eastAsia="Arial"/>
          <w:spacing w:val="2"/>
        </w:rPr>
        <w:t>a</w:t>
      </w:r>
      <w:r w:rsidRPr="00B2116F">
        <w:rPr>
          <w:rFonts w:eastAsia="Arial"/>
        </w:rPr>
        <w:t>l</w:t>
      </w:r>
      <w:r w:rsidRPr="00B2116F">
        <w:rPr>
          <w:rFonts w:eastAsia="Arial"/>
          <w:spacing w:val="17"/>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1"/>
        </w:rPr>
        <w:t>r</w:t>
      </w:r>
      <w:r w:rsidRPr="00B2116F">
        <w:rPr>
          <w:rFonts w:eastAsia="Arial"/>
          <w:spacing w:val="2"/>
        </w:rPr>
        <w:t>e</w:t>
      </w:r>
      <w:r w:rsidRPr="00B2116F">
        <w:rPr>
          <w:rFonts w:eastAsia="Arial"/>
          <w:spacing w:val="1"/>
        </w:rPr>
        <w:t>li</w:t>
      </w:r>
      <w:r w:rsidRPr="00B2116F">
        <w:rPr>
          <w:rFonts w:eastAsia="Arial"/>
          <w:spacing w:val="2"/>
        </w:rPr>
        <w:t>g</w:t>
      </w:r>
      <w:r w:rsidRPr="00B2116F">
        <w:rPr>
          <w:rFonts w:eastAsia="Arial"/>
          <w:spacing w:val="1"/>
        </w:rPr>
        <w:t>i</w:t>
      </w:r>
      <w:r w:rsidRPr="00B2116F">
        <w:rPr>
          <w:rFonts w:eastAsia="Arial"/>
          <w:spacing w:val="2"/>
        </w:rPr>
        <w:t>ou</w:t>
      </w:r>
      <w:r w:rsidRPr="00B2116F">
        <w:rPr>
          <w:rFonts w:eastAsia="Arial"/>
        </w:rPr>
        <w:t>s</w:t>
      </w:r>
      <w:r w:rsidRPr="00B2116F">
        <w:rPr>
          <w:rFonts w:eastAsia="Arial"/>
          <w:spacing w:val="21"/>
        </w:rPr>
        <w:t xml:space="preserve"> </w:t>
      </w:r>
      <w:r w:rsidRPr="00B2116F">
        <w:rPr>
          <w:rFonts w:eastAsia="Arial"/>
          <w:spacing w:val="1"/>
        </w:rPr>
        <w:t>tr</w:t>
      </w:r>
      <w:r w:rsidRPr="00B2116F">
        <w:rPr>
          <w:rFonts w:eastAsia="Arial"/>
          <w:spacing w:val="2"/>
        </w:rPr>
        <w:t>ad</w:t>
      </w:r>
      <w:r w:rsidRPr="00B2116F">
        <w:rPr>
          <w:rFonts w:eastAsia="Arial"/>
          <w:spacing w:val="1"/>
        </w:rPr>
        <w:t>iti</w:t>
      </w:r>
      <w:r w:rsidRPr="00B2116F">
        <w:rPr>
          <w:rFonts w:eastAsia="Arial"/>
          <w:spacing w:val="2"/>
        </w:rPr>
        <w:t>on</w:t>
      </w:r>
      <w:r w:rsidRPr="00B2116F">
        <w:rPr>
          <w:rFonts w:eastAsia="Arial"/>
        </w:rPr>
        <w:t>s</w:t>
      </w:r>
      <w:r w:rsidRPr="00B2116F">
        <w:rPr>
          <w:rFonts w:eastAsia="Arial"/>
          <w:spacing w:val="23"/>
        </w:rPr>
        <w:t xml:space="preserve"> </w:t>
      </w:r>
      <w:r w:rsidRPr="00B2116F">
        <w:rPr>
          <w:rFonts w:eastAsia="Arial"/>
          <w:spacing w:val="2"/>
          <w:w w:val="102"/>
        </w:rPr>
        <w:t xml:space="preserve">and </w:t>
      </w:r>
      <w:r w:rsidRPr="00B2116F">
        <w:rPr>
          <w:rFonts w:eastAsia="Arial"/>
          <w:spacing w:val="2"/>
        </w:rPr>
        <w:t>encou</w:t>
      </w:r>
      <w:r w:rsidRPr="00B2116F">
        <w:rPr>
          <w:rFonts w:eastAsia="Arial"/>
          <w:spacing w:val="1"/>
        </w:rPr>
        <w:t>r</w:t>
      </w:r>
      <w:r w:rsidRPr="00B2116F">
        <w:rPr>
          <w:rFonts w:eastAsia="Arial"/>
          <w:spacing w:val="2"/>
        </w:rPr>
        <w:t>ag</w:t>
      </w:r>
      <w:r w:rsidRPr="00B2116F">
        <w:rPr>
          <w:rFonts w:eastAsia="Arial"/>
        </w:rPr>
        <w:t>e</w:t>
      </w:r>
      <w:r w:rsidRPr="00B2116F">
        <w:rPr>
          <w:rFonts w:eastAsia="Arial"/>
          <w:spacing w:val="25"/>
        </w:rPr>
        <w:t xml:space="preserve"> </w:t>
      </w:r>
      <w:r w:rsidRPr="00B2116F">
        <w:rPr>
          <w:rFonts w:eastAsia="Arial"/>
          <w:spacing w:val="1"/>
        </w:rPr>
        <w:t>r</w:t>
      </w:r>
      <w:r w:rsidRPr="00B2116F">
        <w:rPr>
          <w:rFonts w:eastAsia="Arial"/>
          <w:spacing w:val="2"/>
        </w:rPr>
        <w:t>e</w:t>
      </w:r>
      <w:r w:rsidRPr="00B2116F">
        <w:rPr>
          <w:rFonts w:eastAsia="Arial"/>
          <w:spacing w:val="1"/>
        </w:rPr>
        <w:t>fl</w:t>
      </w:r>
      <w:r w:rsidRPr="00B2116F">
        <w:rPr>
          <w:rFonts w:eastAsia="Arial"/>
          <w:spacing w:val="2"/>
        </w:rPr>
        <w:t>ec</w:t>
      </w:r>
      <w:r w:rsidRPr="00B2116F">
        <w:rPr>
          <w:rFonts w:eastAsia="Arial"/>
          <w:spacing w:val="1"/>
        </w:rPr>
        <w:t>ti</w:t>
      </w:r>
      <w:r w:rsidRPr="00B2116F">
        <w:rPr>
          <w:rFonts w:eastAsia="Arial"/>
          <w:spacing w:val="2"/>
        </w:rPr>
        <w:t>o</w:t>
      </w:r>
      <w:r w:rsidRPr="00B2116F">
        <w:rPr>
          <w:rFonts w:eastAsia="Arial"/>
        </w:rPr>
        <w:t>n</w:t>
      </w:r>
      <w:r w:rsidRPr="00B2116F">
        <w:rPr>
          <w:rFonts w:eastAsia="Arial"/>
          <w:spacing w:val="23"/>
        </w:rPr>
        <w:t xml:space="preserve"> </w:t>
      </w:r>
      <w:r w:rsidRPr="00B2116F">
        <w:rPr>
          <w:rFonts w:eastAsia="Arial"/>
          <w:spacing w:val="2"/>
        </w:rPr>
        <w:t>o</w:t>
      </w:r>
      <w:r w:rsidRPr="00B2116F">
        <w:rPr>
          <w:rFonts w:eastAsia="Arial"/>
        </w:rPr>
        <w:t>n</w:t>
      </w:r>
      <w:r w:rsidRPr="00B2116F">
        <w:rPr>
          <w:rFonts w:eastAsia="Arial"/>
          <w:spacing w:val="10"/>
        </w:rPr>
        <w:t xml:space="preserve"> </w:t>
      </w:r>
      <w:r w:rsidRPr="00B2116F">
        <w:rPr>
          <w:rFonts w:eastAsia="Arial"/>
          <w:spacing w:val="2"/>
        </w:rPr>
        <w:t>ques</w:t>
      </w:r>
      <w:r w:rsidRPr="00B2116F">
        <w:rPr>
          <w:rFonts w:eastAsia="Arial"/>
          <w:spacing w:val="1"/>
        </w:rPr>
        <w:t>ti</w:t>
      </w:r>
      <w:r w:rsidRPr="00B2116F">
        <w:rPr>
          <w:rFonts w:eastAsia="Arial"/>
          <w:spacing w:val="2"/>
        </w:rPr>
        <w:t>on</w:t>
      </w:r>
      <w:r w:rsidRPr="00B2116F">
        <w:rPr>
          <w:rFonts w:eastAsia="Arial"/>
        </w:rPr>
        <w:t>s</w:t>
      </w:r>
      <w:r w:rsidRPr="00B2116F">
        <w:rPr>
          <w:rFonts w:eastAsia="Arial"/>
          <w:spacing w:val="24"/>
        </w:rPr>
        <w:t xml:space="preserve"> </w:t>
      </w:r>
      <w:r w:rsidRPr="00B2116F">
        <w:rPr>
          <w:rFonts w:eastAsia="Arial"/>
          <w:spacing w:val="2"/>
        </w:rPr>
        <w:t>abou</w:t>
      </w:r>
      <w:r w:rsidRPr="00B2116F">
        <w:rPr>
          <w:rFonts w:eastAsia="Arial"/>
        </w:rPr>
        <w:t>t</w:t>
      </w:r>
      <w:r w:rsidRPr="00B2116F">
        <w:rPr>
          <w:rFonts w:eastAsia="Arial"/>
          <w:spacing w:val="14"/>
        </w:rPr>
        <w:t xml:space="preserve"> </w:t>
      </w:r>
      <w:r w:rsidRPr="00B2116F">
        <w:rPr>
          <w:rFonts w:eastAsia="Arial"/>
          <w:spacing w:val="1"/>
        </w:rPr>
        <w:t>r</w:t>
      </w:r>
      <w:r w:rsidRPr="00B2116F">
        <w:rPr>
          <w:rFonts w:eastAsia="Arial"/>
          <w:spacing w:val="2"/>
        </w:rPr>
        <w:t>e</w:t>
      </w:r>
      <w:r w:rsidRPr="00B2116F">
        <w:rPr>
          <w:rFonts w:eastAsia="Arial"/>
          <w:spacing w:val="1"/>
        </w:rPr>
        <w:t>li</w:t>
      </w:r>
      <w:r w:rsidRPr="00B2116F">
        <w:rPr>
          <w:rFonts w:eastAsia="Arial"/>
          <w:spacing w:val="2"/>
        </w:rPr>
        <w:t>g</w:t>
      </w:r>
      <w:r w:rsidRPr="00B2116F">
        <w:rPr>
          <w:rFonts w:eastAsia="Arial"/>
          <w:spacing w:val="1"/>
        </w:rPr>
        <w:t>i</w:t>
      </w:r>
      <w:r w:rsidRPr="00B2116F">
        <w:rPr>
          <w:rFonts w:eastAsia="Arial"/>
          <w:spacing w:val="2"/>
        </w:rPr>
        <w:t>o</w:t>
      </w:r>
      <w:r w:rsidRPr="00B2116F">
        <w:rPr>
          <w:rFonts w:eastAsia="Arial"/>
        </w:rPr>
        <w:t>n</w:t>
      </w:r>
      <w:r w:rsidRPr="00B2116F">
        <w:rPr>
          <w:rFonts w:eastAsia="Arial"/>
          <w:spacing w:val="19"/>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3"/>
        </w:rPr>
        <w:t>m</w:t>
      </w:r>
      <w:r w:rsidRPr="00B2116F">
        <w:rPr>
          <w:rFonts w:eastAsia="Arial"/>
          <w:spacing w:val="2"/>
        </w:rPr>
        <w:t>ean</w:t>
      </w:r>
      <w:r w:rsidRPr="00B2116F">
        <w:rPr>
          <w:rFonts w:eastAsia="Arial"/>
          <w:spacing w:val="1"/>
        </w:rPr>
        <w:t>i</w:t>
      </w:r>
      <w:r w:rsidRPr="00B2116F">
        <w:rPr>
          <w:rFonts w:eastAsia="Arial"/>
          <w:spacing w:val="2"/>
        </w:rPr>
        <w:t>n</w:t>
      </w:r>
      <w:r w:rsidRPr="00B2116F">
        <w:rPr>
          <w:rFonts w:eastAsia="Arial"/>
        </w:rPr>
        <w:t>g</w:t>
      </w:r>
      <w:r w:rsidRPr="00B2116F">
        <w:rPr>
          <w:rFonts w:eastAsia="Arial"/>
          <w:spacing w:val="21"/>
        </w:rPr>
        <w:t xml:space="preserve"> </w:t>
      </w:r>
      <w:r w:rsidRPr="00B2116F">
        <w:rPr>
          <w:rFonts w:eastAsia="Arial"/>
          <w:spacing w:val="2"/>
        </w:rPr>
        <w:t>o</w:t>
      </w:r>
      <w:r w:rsidRPr="00B2116F">
        <w:rPr>
          <w:rFonts w:eastAsia="Arial"/>
        </w:rPr>
        <w:t>f</w:t>
      </w:r>
      <w:r w:rsidRPr="00B2116F">
        <w:rPr>
          <w:rFonts w:eastAsia="Arial"/>
          <w:spacing w:val="7"/>
        </w:rPr>
        <w:t xml:space="preserve"> </w:t>
      </w:r>
      <w:r w:rsidRPr="00B2116F">
        <w:rPr>
          <w:rFonts w:eastAsia="Arial"/>
          <w:spacing w:val="1"/>
          <w:w w:val="102"/>
        </w:rPr>
        <w:t>li</w:t>
      </w:r>
      <w:r w:rsidRPr="00B2116F">
        <w:rPr>
          <w:rFonts w:eastAsia="Arial"/>
          <w:spacing w:val="1"/>
          <w:w w:val="103"/>
        </w:rPr>
        <w:t>f</w:t>
      </w:r>
      <w:r w:rsidRPr="00B2116F">
        <w:rPr>
          <w:rFonts w:eastAsia="Arial"/>
          <w:spacing w:val="2"/>
          <w:w w:val="102"/>
        </w:rPr>
        <w:t>e.</w:t>
      </w:r>
    </w:p>
    <w:p w14:paraId="65C18F30" w14:textId="77777777" w:rsidR="00F72CD7" w:rsidRPr="00B2116F" w:rsidRDefault="00F72CD7" w:rsidP="00F72CD7">
      <w:pPr>
        <w:pStyle w:val="ListParagraph"/>
        <w:numPr>
          <w:ilvl w:val="0"/>
          <w:numId w:val="7"/>
        </w:numPr>
        <w:spacing w:line="260" w:lineRule="exact"/>
        <w:rPr>
          <w:rFonts w:eastAsia="Arial"/>
        </w:rPr>
      </w:pPr>
      <w:r w:rsidRPr="00B2116F">
        <w:rPr>
          <w:rFonts w:eastAsia="Arial"/>
          <w:spacing w:val="3"/>
        </w:rPr>
        <w:t>E</w:t>
      </w:r>
      <w:r w:rsidRPr="00B2116F">
        <w:rPr>
          <w:rFonts w:eastAsia="Arial"/>
          <w:spacing w:val="2"/>
        </w:rPr>
        <w:t>nab</w:t>
      </w:r>
      <w:r w:rsidRPr="00B2116F">
        <w:rPr>
          <w:rFonts w:eastAsia="Arial"/>
          <w:spacing w:val="1"/>
        </w:rPr>
        <w:t>l</w:t>
      </w:r>
      <w:r w:rsidRPr="00B2116F">
        <w:rPr>
          <w:rFonts w:eastAsia="Arial"/>
        </w:rPr>
        <w:t>e</w:t>
      </w:r>
      <w:r w:rsidRPr="00B2116F">
        <w:rPr>
          <w:rFonts w:eastAsia="Arial"/>
          <w:spacing w:val="18"/>
        </w:rPr>
        <w:t xml:space="preserve"> </w:t>
      </w:r>
      <w:r w:rsidRPr="00B2116F">
        <w:rPr>
          <w:rFonts w:eastAsia="Arial"/>
          <w:spacing w:val="2"/>
        </w:rPr>
        <w:t>s</w:t>
      </w:r>
      <w:r w:rsidRPr="00B2116F">
        <w:rPr>
          <w:rFonts w:eastAsia="Arial"/>
          <w:spacing w:val="1"/>
        </w:rPr>
        <w:t>t</w:t>
      </w:r>
      <w:r w:rsidRPr="00B2116F">
        <w:rPr>
          <w:rFonts w:eastAsia="Arial"/>
          <w:spacing w:val="2"/>
        </w:rPr>
        <w:t>uden</w:t>
      </w:r>
      <w:r w:rsidRPr="00B2116F">
        <w:rPr>
          <w:rFonts w:eastAsia="Arial"/>
          <w:spacing w:val="1"/>
        </w:rPr>
        <w:t>t</w:t>
      </w:r>
      <w:r w:rsidRPr="00B2116F">
        <w:rPr>
          <w:rFonts w:eastAsia="Arial"/>
        </w:rPr>
        <w:t>s</w:t>
      </w:r>
      <w:r w:rsidRPr="00B2116F">
        <w:rPr>
          <w:rFonts w:eastAsia="Arial"/>
          <w:spacing w:val="22"/>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2"/>
        </w:rPr>
        <w:t>exp</w:t>
      </w:r>
      <w:r w:rsidRPr="00B2116F">
        <w:rPr>
          <w:rFonts w:eastAsia="Arial"/>
          <w:spacing w:val="1"/>
        </w:rPr>
        <w:t>l</w:t>
      </w:r>
      <w:r w:rsidRPr="00B2116F">
        <w:rPr>
          <w:rFonts w:eastAsia="Arial"/>
          <w:spacing w:val="2"/>
        </w:rPr>
        <w:t>o</w:t>
      </w:r>
      <w:r w:rsidRPr="00B2116F">
        <w:rPr>
          <w:rFonts w:eastAsia="Arial"/>
          <w:spacing w:val="1"/>
        </w:rPr>
        <w:t>r</w:t>
      </w:r>
      <w:r w:rsidRPr="00B2116F">
        <w:rPr>
          <w:rFonts w:eastAsia="Arial"/>
        </w:rPr>
        <w:t>e</w:t>
      </w:r>
      <w:r w:rsidRPr="00B2116F">
        <w:rPr>
          <w:rFonts w:eastAsia="Arial"/>
          <w:spacing w:val="19"/>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2"/>
        </w:rPr>
        <w:t>c</w:t>
      </w:r>
      <w:r w:rsidRPr="00B2116F">
        <w:rPr>
          <w:rFonts w:eastAsia="Arial"/>
          <w:spacing w:val="1"/>
        </w:rPr>
        <w:t>r</w:t>
      </w:r>
      <w:r w:rsidRPr="00B2116F">
        <w:rPr>
          <w:rFonts w:eastAsia="Arial"/>
          <w:spacing w:val="2"/>
        </w:rPr>
        <w:t>ea</w:t>
      </w:r>
      <w:r w:rsidRPr="00B2116F">
        <w:rPr>
          <w:rFonts w:eastAsia="Arial"/>
          <w:spacing w:val="1"/>
        </w:rPr>
        <w:t>ti</w:t>
      </w:r>
      <w:r w:rsidRPr="00B2116F">
        <w:rPr>
          <w:rFonts w:eastAsia="Arial"/>
          <w:spacing w:val="2"/>
        </w:rPr>
        <w:t>v</w:t>
      </w:r>
      <w:r w:rsidRPr="00B2116F">
        <w:rPr>
          <w:rFonts w:eastAsia="Arial"/>
        </w:rPr>
        <w:t>e</w:t>
      </w:r>
      <w:r w:rsidRPr="00B2116F">
        <w:rPr>
          <w:rFonts w:eastAsia="Arial"/>
          <w:spacing w:val="20"/>
        </w:rPr>
        <w:t xml:space="preserve"> </w:t>
      </w:r>
      <w:r w:rsidRPr="00B2116F">
        <w:rPr>
          <w:rFonts w:eastAsia="Arial"/>
          <w:spacing w:val="2"/>
        </w:rPr>
        <w:t>po</w:t>
      </w:r>
      <w:r w:rsidRPr="00B2116F">
        <w:rPr>
          <w:rFonts w:eastAsia="Arial"/>
          <w:spacing w:val="3"/>
        </w:rPr>
        <w:t>w</w:t>
      </w:r>
      <w:r w:rsidRPr="00B2116F">
        <w:rPr>
          <w:rFonts w:eastAsia="Arial"/>
          <w:spacing w:val="2"/>
        </w:rPr>
        <w:t>e</w:t>
      </w:r>
      <w:r w:rsidRPr="00B2116F">
        <w:rPr>
          <w:rFonts w:eastAsia="Arial"/>
        </w:rPr>
        <w:t>r</w:t>
      </w:r>
      <w:r w:rsidRPr="00B2116F">
        <w:rPr>
          <w:rFonts w:eastAsia="Arial"/>
          <w:spacing w:val="15"/>
        </w:rPr>
        <w:t xml:space="preserve"> </w:t>
      </w:r>
      <w:r w:rsidRPr="00B2116F">
        <w:rPr>
          <w:rFonts w:eastAsia="Arial"/>
          <w:spacing w:val="2"/>
        </w:rPr>
        <w:t>o</w:t>
      </w:r>
      <w:r w:rsidRPr="00B2116F">
        <w:rPr>
          <w:rFonts w:eastAsia="Arial"/>
        </w:rPr>
        <w:t>f</w:t>
      </w:r>
      <w:r w:rsidRPr="00B2116F">
        <w:rPr>
          <w:rFonts w:eastAsia="Arial"/>
          <w:spacing w:val="8"/>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2"/>
        </w:rPr>
        <w:t>a</w:t>
      </w:r>
      <w:r w:rsidRPr="00B2116F">
        <w:rPr>
          <w:rFonts w:eastAsia="Arial"/>
          <w:spacing w:val="1"/>
        </w:rPr>
        <w:t>rt</w:t>
      </w:r>
      <w:r w:rsidRPr="00B2116F">
        <w:rPr>
          <w:rFonts w:eastAsia="Arial"/>
        </w:rPr>
        <w:t>s</w:t>
      </w:r>
      <w:r w:rsidRPr="00B2116F">
        <w:rPr>
          <w:rFonts w:eastAsia="Arial"/>
          <w:spacing w:val="13"/>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2"/>
        </w:rPr>
        <w:t>aes</w:t>
      </w:r>
      <w:r w:rsidRPr="00B2116F">
        <w:rPr>
          <w:rFonts w:eastAsia="Arial"/>
          <w:spacing w:val="1"/>
        </w:rPr>
        <w:t>t</w:t>
      </w:r>
      <w:r w:rsidRPr="00B2116F">
        <w:rPr>
          <w:rFonts w:eastAsia="Arial"/>
          <w:spacing w:val="2"/>
        </w:rPr>
        <w:t>he</w:t>
      </w:r>
      <w:r w:rsidRPr="00B2116F">
        <w:rPr>
          <w:rFonts w:eastAsia="Arial"/>
          <w:spacing w:val="1"/>
        </w:rPr>
        <w:t>ti</w:t>
      </w:r>
      <w:r w:rsidRPr="00B2116F">
        <w:rPr>
          <w:rFonts w:eastAsia="Arial"/>
        </w:rPr>
        <w:t>c</w:t>
      </w:r>
      <w:r w:rsidRPr="00B2116F">
        <w:rPr>
          <w:rFonts w:eastAsia="Arial"/>
          <w:spacing w:val="23"/>
        </w:rPr>
        <w:t xml:space="preserve"> </w:t>
      </w:r>
      <w:r w:rsidRPr="00B2116F">
        <w:rPr>
          <w:rFonts w:eastAsia="Arial"/>
          <w:spacing w:val="2"/>
          <w:w w:val="102"/>
        </w:rPr>
        <w:t>co</w:t>
      </w:r>
      <w:r w:rsidRPr="00B2116F">
        <w:rPr>
          <w:rFonts w:eastAsia="Arial"/>
          <w:spacing w:val="4"/>
          <w:w w:val="102"/>
        </w:rPr>
        <w:t>mm</w:t>
      </w:r>
      <w:r w:rsidRPr="00B2116F">
        <w:rPr>
          <w:rFonts w:eastAsia="Arial"/>
          <w:spacing w:val="2"/>
          <w:w w:val="102"/>
        </w:rPr>
        <w:t>un</w:t>
      </w:r>
      <w:r w:rsidRPr="00B2116F">
        <w:rPr>
          <w:rFonts w:eastAsia="Arial"/>
          <w:spacing w:val="1"/>
          <w:w w:val="102"/>
        </w:rPr>
        <w:t>i</w:t>
      </w:r>
      <w:r w:rsidRPr="00B2116F">
        <w:rPr>
          <w:rFonts w:eastAsia="Arial"/>
          <w:spacing w:val="2"/>
          <w:w w:val="102"/>
        </w:rPr>
        <w:t>ca</w:t>
      </w:r>
      <w:r w:rsidRPr="00B2116F">
        <w:rPr>
          <w:rFonts w:eastAsia="Arial"/>
          <w:spacing w:val="1"/>
          <w:w w:val="103"/>
        </w:rPr>
        <w:t>t</w:t>
      </w:r>
      <w:r w:rsidRPr="00B2116F">
        <w:rPr>
          <w:rFonts w:eastAsia="Arial"/>
          <w:spacing w:val="1"/>
          <w:w w:val="102"/>
        </w:rPr>
        <w:t>i</w:t>
      </w:r>
      <w:r w:rsidRPr="00B2116F">
        <w:rPr>
          <w:rFonts w:eastAsia="Arial"/>
          <w:spacing w:val="2"/>
          <w:w w:val="102"/>
        </w:rPr>
        <w:t>on</w:t>
      </w:r>
      <w:r w:rsidRPr="00B2116F">
        <w:rPr>
          <w:rFonts w:eastAsia="Arial"/>
          <w:w w:val="103"/>
        </w:rPr>
        <w:t>.</w:t>
      </w:r>
    </w:p>
    <w:p w14:paraId="4D9F0CBD" w14:textId="77777777" w:rsidR="00F72CD7" w:rsidRPr="00B2116F" w:rsidRDefault="00F72CD7" w:rsidP="00F72CD7">
      <w:pPr>
        <w:pStyle w:val="ListParagraph"/>
        <w:numPr>
          <w:ilvl w:val="0"/>
          <w:numId w:val="7"/>
        </w:numPr>
        <w:spacing w:before="5"/>
        <w:rPr>
          <w:rFonts w:eastAsia="Arial"/>
        </w:rPr>
      </w:pPr>
      <w:r w:rsidRPr="00B2116F">
        <w:rPr>
          <w:rFonts w:eastAsia="Arial"/>
          <w:spacing w:val="3"/>
        </w:rPr>
        <w:t>E</w:t>
      </w:r>
      <w:r w:rsidRPr="00B2116F">
        <w:rPr>
          <w:rFonts w:eastAsia="Arial"/>
          <w:spacing w:val="2"/>
        </w:rPr>
        <w:t>nab</w:t>
      </w:r>
      <w:r w:rsidRPr="00B2116F">
        <w:rPr>
          <w:rFonts w:eastAsia="Arial"/>
          <w:spacing w:val="1"/>
        </w:rPr>
        <w:t>l</w:t>
      </w:r>
      <w:r w:rsidRPr="00B2116F">
        <w:rPr>
          <w:rFonts w:eastAsia="Arial"/>
        </w:rPr>
        <w:t>e</w:t>
      </w:r>
      <w:r w:rsidRPr="00B2116F">
        <w:rPr>
          <w:rFonts w:eastAsia="Arial"/>
          <w:spacing w:val="18"/>
        </w:rPr>
        <w:t xml:space="preserve"> </w:t>
      </w:r>
      <w:r w:rsidRPr="00B2116F">
        <w:rPr>
          <w:rFonts w:eastAsia="Arial"/>
          <w:spacing w:val="2"/>
        </w:rPr>
        <w:t>pup</w:t>
      </w:r>
      <w:r w:rsidRPr="00B2116F">
        <w:rPr>
          <w:rFonts w:eastAsia="Arial"/>
          <w:spacing w:val="1"/>
        </w:rPr>
        <w:t>il</w:t>
      </w:r>
      <w:r w:rsidRPr="00B2116F">
        <w:rPr>
          <w:rFonts w:eastAsia="Arial"/>
        </w:rPr>
        <w:t>s</w:t>
      </w:r>
      <w:r w:rsidRPr="00B2116F">
        <w:rPr>
          <w:rFonts w:eastAsia="Arial"/>
          <w:spacing w:val="16"/>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2"/>
        </w:rPr>
        <w:t>deve</w:t>
      </w:r>
      <w:r w:rsidRPr="00B2116F">
        <w:rPr>
          <w:rFonts w:eastAsia="Arial"/>
          <w:spacing w:val="1"/>
        </w:rPr>
        <w:t>l</w:t>
      </w:r>
      <w:r w:rsidRPr="00B2116F">
        <w:rPr>
          <w:rFonts w:eastAsia="Arial"/>
          <w:spacing w:val="2"/>
        </w:rPr>
        <w:t>o</w:t>
      </w:r>
      <w:r w:rsidRPr="00B2116F">
        <w:rPr>
          <w:rFonts w:eastAsia="Arial"/>
        </w:rPr>
        <w:t>p</w:t>
      </w:r>
      <w:r w:rsidRPr="00B2116F">
        <w:rPr>
          <w:rFonts w:eastAsia="Arial"/>
          <w:spacing w:val="20"/>
        </w:rPr>
        <w:t xml:space="preserve"> </w:t>
      </w:r>
      <w:r w:rsidRPr="00B2116F">
        <w:rPr>
          <w:rFonts w:eastAsia="Arial"/>
          <w:spacing w:val="1"/>
        </w:rPr>
        <w:t>l</w:t>
      </w:r>
      <w:r w:rsidRPr="00B2116F">
        <w:rPr>
          <w:rFonts w:eastAsia="Arial"/>
          <w:spacing w:val="2"/>
        </w:rPr>
        <w:t>anguag</w:t>
      </w:r>
      <w:r w:rsidRPr="00B2116F">
        <w:rPr>
          <w:rFonts w:eastAsia="Arial"/>
        </w:rPr>
        <w:t>e</w:t>
      </w:r>
      <w:r w:rsidRPr="00B2116F">
        <w:rPr>
          <w:rFonts w:eastAsia="Arial"/>
          <w:spacing w:val="22"/>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1"/>
        </w:rPr>
        <w:t>t</w:t>
      </w:r>
      <w:r w:rsidRPr="00B2116F">
        <w:rPr>
          <w:rFonts w:eastAsia="Arial"/>
          <w:spacing w:val="2"/>
        </w:rPr>
        <w:t>h</w:t>
      </w:r>
      <w:r w:rsidRPr="00B2116F">
        <w:rPr>
          <w:rFonts w:eastAsia="Arial"/>
          <w:spacing w:val="1"/>
        </w:rPr>
        <w:t>i</w:t>
      </w:r>
      <w:r w:rsidRPr="00B2116F">
        <w:rPr>
          <w:rFonts w:eastAsia="Arial"/>
          <w:spacing w:val="2"/>
        </w:rPr>
        <w:t>nk</w:t>
      </w:r>
      <w:r w:rsidRPr="00B2116F">
        <w:rPr>
          <w:rFonts w:eastAsia="Arial"/>
        </w:rPr>
        <w:t>,</w:t>
      </w:r>
      <w:r w:rsidRPr="00B2116F">
        <w:rPr>
          <w:rFonts w:eastAsia="Arial"/>
          <w:spacing w:val="15"/>
        </w:rPr>
        <w:t xml:space="preserve"> </w:t>
      </w:r>
      <w:r w:rsidRPr="00B2116F">
        <w:rPr>
          <w:rFonts w:eastAsia="Arial"/>
          <w:spacing w:val="2"/>
        </w:rPr>
        <w:t>o</w:t>
      </w:r>
      <w:r w:rsidRPr="00B2116F">
        <w:rPr>
          <w:rFonts w:eastAsia="Arial"/>
          <w:spacing w:val="1"/>
        </w:rPr>
        <w:t>r</w:t>
      </w:r>
      <w:r w:rsidRPr="00B2116F">
        <w:rPr>
          <w:rFonts w:eastAsia="Arial"/>
          <w:spacing w:val="2"/>
        </w:rPr>
        <w:t>gan</w:t>
      </w:r>
      <w:r w:rsidRPr="00B2116F">
        <w:rPr>
          <w:rFonts w:eastAsia="Arial"/>
          <w:spacing w:val="1"/>
        </w:rPr>
        <w:t>i</w:t>
      </w:r>
      <w:r w:rsidRPr="00B2116F">
        <w:rPr>
          <w:rFonts w:eastAsia="Arial"/>
          <w:spacing w:val="2"/>
        </w:rPr>
        <w:t>s</w:t>
      </w:r>
      <w:r w:rsidRPr="00B2116F">
        <w:rPr>
          <w:rFonts w:eastAsia="Arial"/>
        </w:rPr>
        <w:t>e</w:t>
      </w:r>
      <w:r w:rsidRPr="00B2116F">
        <w:rPr>
          <w:rFonts w:eastAsia="Arial"/>
          <w:spacing w:val="21"/>
        </w:rPr>
        <w:t xml:space="preserve"> </w:t>
      </w:r>
      <w:r w:rsidRPr="00B2116F">
        <w:rPr>
          <w:rFonts w:eastAsia="Arial"/>
          <w:spacing w:val="1"/>
        </w:rPr>
        <w:t>t</w:t>
      </w:r>
      <w:r w:rsidRPr="00B2116F">
        <w:rPr>
          <w:rFonts w:eastAsia="Arial"/>
          <w:spacing w:val="2"/>
        </w:rPr>
        <w:t>he</w:t>
      </w:r>
      <w:r w:rsidRPr="00B2116F">
        <w:rPr>
          <w:rFonts w:eastAsia="Arial"/>
          <w:spacing w:val="1"/>
        </w:rPr>
        <w:t>i</w:t>
      </w:r>
      <w:r w:rsidRPr="00B2116F">
        <w:rPr>
          <w:rFonts w:eastAsia="Arial"/>
        </w:rPr>
        <w:t>r</w:t>
      </w:r>
      <w:r w:rsidRPr="00B2116F">
        <w:rPr>
          <w:rFonts w:eastAsia="Arial"/>
          <w:spacing w:val="13"/>
        </w:rPr>
        <w:t xml:space="preserve"> </w:t>
      </w:r>
      <w:r w:rsidRPr="00B2116F">
        <w:rPr>
          <w:rFonts w:eastAsia="Arial"/>
          <w:spacing w:val="1"/>
        </w:rPr>
        <w:t>i</w:t>
      </w:r>
      <w:r w:rsidRPr="00B2116F">
        <w:rPr>
          <w:rFonts w:eastAsia="Arial"/>
          <w:spacing w:val="2"/>
        </w:rPr>
        <w:t>dea</w:t>
      </w:r>
      <w:r w:rsidRPr="00B2116F">
        <w:rPr>
          <w:rFonts w:eastAsia="Arial"/>
        </w:rPr>
        <w:t>s</w:t>
      </w:r>
      <w:r w:rsidRPr="00B2116F">
        <w:rPr>
          <w:rFonts w:eastAsia="Arial"/>
          <w:spacing w:val="15"/>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1"/>
          <w:w w:val="102"/>
        </w:rPr>
        <w:t>r</w:t>
      </w:r>
      <w:r w:rsidRPr="00B2116F">
        <w:rPr>
          <w:rFonts w:eastAsia="Arial"/>
          <w:spacing w:val="2"/>
          <w:w w:val="102"/>
        </w:rPr>
        <w:t>e</w:t>
      </w:r>
      <w:r w:rsidRPr="00B2116F">
        <w:rPr>
          <w:rFonts w:eastAsia="Arial"/>
          <w:spacing w:val="1"/>
          <w:w w:val="102"/>
        </w:rPr>
        <w:t>fl</w:t>
      </w:r>
      <w:r w:rsidRPr="00B2116F">
        <w:rPr>
          <w:rFonts w:eastAsia="Arial"/>
          <w:spacing w:val="2"/>
          <w:w w:val="102"/>
        </w:rPr>
        <w:t>ec</w:t>
      </w:r>
      <w:r w:rsidRPr="00B2116F">
        <w:rPr>
          <w:rFonts w:eastAsia="Arial"/>
          <w:spacing w:val="1"/>
          <w:w w:val="103"/>
        </w:rPr>
        <w:t>t</w:t>
      </w:r>
      <w:r w:rsidRPr="00B2116F">
        <w:rPr>
          <w:rFonts w:eastAsia="Arial"/>
          <w:w w:val="103"/>
        </w:rPr>
        <w:t>.</w:t>
      </w:r>
    </w:p>
    <w:p w14:paraId="69B88281" w14:textId="77777777" w:rsidR="00F72CD7" w:rsidRPr="00B2116F" w:rsidRDefault="00F72CD7" w:rsidP="00F72CD7">
      <w:pPr>
        <w:pStyle w:val="ListParagraph"/>
        <w:numPr>
          <w:ilvl w:val="0"/>
          <w:numId w:val="7"/>
        </w:numPr>
        <w:spacing w:before="5"/>
        <w:rPr>
          <w:rFonts w:eastAsia="Arial"/>
        </w:rPr>
      </w:pPr>
      <w:r w:rsidRPr="00B2116F">
        <w:rPr>
          <w:rFonts w:eastAsia="Arial"/>
        </w:rPr>
        <w:lastRenderedPageBreak/>
        <w:t>To understand the importance of human connection for well- being and mental health.</w:t>
      </w:r>
    </w:p>
    <w:p w14:paraId="1ADF4C63" w14:textId="77777777" w:rsidR="00F72CD7" w:rsidRPr="00FD02E7" w:rsidRDefault="00F72CD7" w:rsidP="00F72CD7">
      <w:pPr>
        <w:ind w:right="81"/>
        <w:rPr>
          <w:rFonts w:eastAsia="Arial"/>
          <w:w w:val="103"/>
          <w:szCs w:val="21"/>
        </w:rPr>
      </w:pPr>
    </w:p>
    <w:p w14:paraId="6C473F99" w14:textId="77777777" w:rsidR="00F72CD7" w:rsidRDefault="00F72CD7" w:rsidP="00FD02E7">
      <w:pPr>
        <w:spacing w:before="5" w:line="252" w:lineRule="auto"/>
        <w:ind w:left="-284" w:right="448"/>
        <w:rPr>
          <w:rFonts w:eastAsia="Arial"/>
          <w:w w:val="103"/>
          <w:szCs w:val="21"/>
        </w:rPr>
      </w:pPr>
    </w:p>
    <w:p w14:paraId="0DA07CAA" w14:textId="77777777" w:rsidR="00BD235B" w:rsidRPr="00FD02E7" w:rsidRDefault="00BD235B" w:rsidP="001C2FFA">
      <w:pPr>
        <w:spacing w:before="13"/>
        <w:rPr>
          <w:rFonts w:eastAsia="Arial"/>
          <w:szCs w:val="21"/>
        </w:rPr>
      </w:pPr>
    </w:p>
    <w:p w14:paraId="60DB4EBC" w14:textId="77777777" w:rsidR="00BD235B" w:rsidRPr="00FD02E7" w:rsidRDefault="00BD235B" w:rsidP="00BD235B">
      <w:pPr>
        <w:spacing w:before="2" w:line="120" w:lineRule="exact"/>
        <w:rPr>
          <w:szCs w:val="13"/>
        </w:rPr>
      </w:pPr>
    </w:p>
    <w:p w14:paraId="58687F5A" w14:textId="32B8A0FB" w:rsidR="00BD235B" w:rsidRPr="001C2FFA" w:rsidRDefault="00BD235B" w:rsidP="001C2FFA">
      <w:pPr>
        <w:ind w:left="-284"/>
        <w:jc w:val="center"/>
        <w:rPr>
          <w:rFonts w:eastAsia="Arial"/>
          <w:u w:val="single"/>
        </w:rPr>
      </w:pPr>
      <w:r w:rsidRPr="001C2FFA">
        <w:rPr>
          <w:rFonts w:eastAsia="Arial"/>
          <w:b/>
          <w:u w:val="single"/>
        </w:rPr>
        <w:t>CAREERS GUIDANCE</w:t>
      </w:r>
    </w:p>
    <w:p w14:paraId="3BEA7F9B" w14:textId="77777777" w:rsidR="00BD235B" w:rsidRPr="00FD02E7" w:rsidRDefault="00BD235B" w:rsidP="00627E13">
      <w:pPr>
        <w:spacing w:before="6" w:line="260" w:lineRule="exact"/>
        <w:rPr>
          <w:szCs w:val="26"/>
        </w:rPr>
      </w:pPr>
    </w:p>
    <w:p w14:paraId="2E2E23F8" w14:textId="47E05DF9" w:rsidR="00BD235B" w:rsidRPr="001C2FFA" w:rsidRDefault="00BD235B" w:rsidP="000A64B0">
      <w:pPr>
        <w:spacing w:line="248" w:lineRule="auto"/>
        <w:ind w:left="-284" w:right="119"/>
        <w:rPr>
          <w:rFonts w:eastAsia="Arial"/>
        </w:rPr>
      </w:pPr>
      <w:r w:rsidRPr="001C2FFA">
        <w:rPr>
          <w:rFonts w:eastAsia="Arial"/>
          <w:spacing w:val="2"/>
        </w:rPr>
        <w:t>Th</w:t>
      </w:r>
      <w:r w:rsidRPr="001C2FFA">
        <w:rPr>
          <w:rFonts w:eastAsia="Arial"/>
          <w:spacing w:val="1"/>
        </w:rPr>
        <w:t>i</w:t>
      </w:r>
      <w:r w:rsidRPr="001C2FFA">
        <w:rPr>
          <w:rFonts w:eastAsia="Arial"/>
        </w:rPr>
        <w:t>s</w:t>
      </w:r>
      <w:r w:rsidRPr="001C2FFA">
        <w:rPr>
          <w:rFonts w:eastAsia="Arial"/>
          <w:spacing w:val="13"/>
        </w:rPr>
        <w:t xml:space="preserve"> </w:t>
      </w:r>
      <w:r w:rsidRPr="001C2FFA">
        <w:rPr>
          <w:rFonts w:eastAsia="Arial"/>
          <w:spacing w:val="1"/>
        </w:rPr>
        <w:t>i</w:t>
      </w:r>
      <w:r w:rsidRPr="001C2FFA">
        <w:rPr>
          <w:rFonts w:eastAsia="Arial"/>
        </w:rPr>
        <w:t>s</w:t>
      </w:r>
      <w:r w:rsidRPr="001C2FFA">
        <w:rPr>
          <w:rFonts w:eastAsia="Arial"/>
          <w:spacing w:val="8"/>
        </w:rPr>
        <w:t xml:space="preserve"> </w:t>
      </w:r>
      <w:r w:rsidRPr="001C2FFA">
        <w:rPr>
          <w:rFonts w:eastAsia="Arial"/>
          <w:spacing w:val="2"/>
        </w:rPr>
        <w:t>cove</w:t>
      </w:r>
      <w:r w:rsidRPr="001C2FFA">
        <w:rPr>
          <w:rFonts w:eastAsia="Arial"/>
          <w:spacing w:val="1"/>
        </w:rPr>
        <w:t>r</w:t>
      </w:r>
      <w:r w:rsidRPr="001C2FFA">
        <w:rPr>
          <w:rFonts w:eastAsia="Arial"/>
          <w:spacing w:val="2"/>
        </w:rPr>
        <w:t>e</w:t>
      </w:r>
      <w:r w:rsidRPr="001C2FFA">
        <w:rPr>
          <w:rFonts w:eastAsia="Arial"/>
        </w:rPr>
        <w:t>d</w:t>
      </w:r>
      <w:r w:rsidRPr="001C2FFA">
        <w:rPr>
          <w:rFonts w:eastAsia="Arial"/>
          <w:spacing w:val="20"/>
        </w:rPr>
        <w:t xml:space="preserve"> </w:t>
      </w:r>
      <w:r w:rsidR="0044384D" w:rsidRPr="001C2FFA">
        <w:rPr>
          <w:rFonts w:eastAsia="Arial"/>
          <w:spacing w:val="20"/>
        </w:rPr>
        <w:t xml:space="preserve">throughout the whole school </w:t>
      </w:r>
      <w:r w:rsidRPr="001C2FFA">
        <w:rPr>
          <w:rFonts w:eastAsia="Arial"/>
          <w:spacing w:val="1"/>
        </w:rPr>
        <w:t>i</w:t>
      </w:r>
      <w:r w:rsidRPr="001C2FFA">
        <w:rPr>
          <w:rFonts w:eastAsia="Arial"/>
        </w:rPr>
        <w:t>n</w:t>
      </w:r>
      <w:r w:rsidRPr="001C2FFA">
        <w:rPr>
          <w:rFonts w:eastAsia="Arial"/>
          <w:spacing w:val="8"/>
        </w:rPr>
        <w:t xml:space="preserve"> </w:t>
      </w:r>
      <w:r w:rsidRPr="001C2FFA">
        <w:rPr>
          <w:rFonts w:eastAsia="Arial"/>
          <w:spacing w:val="2"/>
        </w:rPr>
        <w:t>L</w:t>
      </w:r>
      <w:r w:rsidRPr="001C2FFA">
        <w:rPr>
          <w:rFonts w:eastAsia="Arial"/>
          <w:spacing w:val="1"/>
        </w:rPr>
        <w:t>if</w:t>
      </w:r>
      <w:r w:rsidRPr="001C2FFA">
        <w:rPr>
          <w:rFonts w:eastAsia="Arial"/>
        </w:rPr>
        <w:t>e</w:t>
      </w:r>
      <w:r w:rsidRPr="001C2FFA">
        <w:rPr>
          <w:rFonts w:eastAsia="Arial"/>
          <w:spacing w:val="12"/>
        </w:rPr>
        <w:t xml:space="preserve"> </w:t>
      </w:r>
      <w:r w:rsidRPr="001C2FFA">
        <w:rPr>
          <w:rFonts w:eastAsia="Arial"/>
          <w:spacing w:val="3"/>
        </w:rPr>
        <w:t>S</w:t>
      </w:r>
      <w:r w:rsidRPr="001C2FFA">
        <w:rPr>
          <w:rFonts w:eastAsia="Arial"/>
          <w:spacing w:val="2"/>
        </w:rPr>
        <w:t>k</w:t>
      </w:r>
      <w:r w:rsidRPr="001C2FFA">
        <w:rPr>
          <w:rFonts w:eastAsia="Arial"/>
          <w:spacing w:val="1"/>
        </w:rPr>
        <w:t>ill</w:t>
      </w:r>
      <w:r w:rsidRPr="001C2FFA">
        <w:rPr>
          <w:rFonts w:eastAsia="Arial"/>
          <w:spacing w:val="2"/>
        </w:rPr>
        <w:t>s</w:t>
      </w:r>
      <w:r w:rsidR="00B16F0F" w:rsidRPr="001C2FFA">
        <w:rPr>
          <w:rFonts w:eastAsia="Arial"/>
        </w:rPr>
        <w:t xml:space="preserve"> </w:t>
      </w:r>
      <w:r w:rsidR="0044384D" w:rsidRPr="001C2FFA">
        <w:rPr>
          <w:rFonts w:eastAsia="Arial"/>
        </w:rPr>
        <w:t>and becomes a stand-alone more in-depth class in year 10 and furthermore in year 11</w:t>
      </w:r>
      <w:r w:rsidR="00B16F0F" w:rsidRPr="001C2FFA">
        <w:rPr>
          <w:rFonts w:eastAsia="Arial"/>
        </w:rPr>
        <w:t xml:space="preserve">. </w:t>
      </w:r>
      <w:r w:rsidRPr="001C2FFA">
        <w:rPr>
          <w:rFonts w:eastAsia="Arial"/>
          <w:spacing w:val="3"/>
        </w:rPr>
        <w:t>P</w:t>
      </w:r>
      <w:r w:rsidRPr="001C2FFA">
        <w:rPr>
          <w:rFonts w:eastAsia="Arial"/>
          <w:spacing w:val="2"/>
        </w:rPr>
        <w:t>a</w:t>
      </w:r>
      <w:r w:rsidRPr="001C2FFA">
        <w:rPr>
          <w:rFonts w:eastAsia="Arial"/>
          <w:spacing w:val="1"/>
        </w:rPr>
        <w:t>r</w:t>
      </w:r>
      <w:r w:rsidRPr="001C2FFA">
        <w:rPr>
          <w:rFonts w:eastAsia="Arial"/>
          <w:spacing w:val="2"/>
        </w:rPr>
        <w:t>en</w:t>
      </w:r>
      <w:r w:rsidRPr="001C2FFA">
        <w:rPr>
          <w:rFonts w:eastAsia="Arial"/>
          <w:spacing w:val="1"/>
        </w:rPr>
        <w:t>t</w:t>
      </w:r>
      <w:r w:rsidRPr="001C2FFA">
        <w:rPr>
          <w:rFonts w:eastAsia="Arial"/>
        </w:rPr>
        <w:t>s</w:t>
      </w:r>
      <w:r w:rsidRPr="001C2FFA">
        <w:rPr>
          <w:rFonts w:eastAsia="Arial"/>
          <w:spacing w:val="21"/>
        </w:rPr>
        <w:t xml:space="preserve"> </w:t>
      </w:r>
      <w:r w:rsidRPr="001C2FFA">
        <w:rPr>
          <w:rFonts w:eastAsia="Arial"/>
          <w:spacing w:val="2"/>
        </w:rPr>
        <w:t>an</w:t>
      </w:r>
      <w:r w:rsidRPr="001C2FFA">
        <w:rPr>
          <w:rFonts w:eastAsia="Arial"/>
        </w:rPr>
        <w:t>d</w:t>
      </w:r>
      <w:r w:rsidRPr="001C2FFA">
        <w:rPr>
          <w:rFonts w:eastAsia="Arial"/>
          <w:spacing w:val="12"/>
        </w:rPr>
        <w:t xml:space="preserve"> </w:t>
      </w:r>
      <w:r w:rsidRPr="001C2FFA">
        <w:rPr>
          <w:rFonts w:eastAsia="Arial"/>
          <w:spacing w:val="2"/>
        </w:rPr>
        <w:t>pup</w:t>
      </w:r>
      <w:r w:rsidRPr="001C2FFA">
        <w:rPr>
          <w:rFonts w:eastAsia="Arial"/>
          <w:spacing w:val="1"/>
        </w:rPr>
        <w:t>il</w:t>
      </w:r>
      <w:r w:rsidRPr="001C2FFA">
        <w:rPr>
          <w:rFonts w:eastAsia="Arial"/>
        </w:rPr>
        <w:t>s</w:t>
      </w:r>
      <w:r w:rsidRPr="001C2FFA">
        <w:rPr>
          <w:rFonts w:eastAsia="Arial"/>
          <w:spacing w:val="16"/>
        </w:rPr>
        <w:t xml:space="preserve"> </w:t>
      </w:r>
      <w:proofErr w:type="gramStart"/>
      <w:r w:rsidRPr="001C2FFA">
        <w:rPr>
          <w:rFonts w:eastAsia="Arial"/>
          <w:spacing w:val="2"/>
        </w:rPr>
        <w:t>a</w:t>
      </w:r>
      <w:r w:rsidRPr="001C2FFA">
        <w:rPr>
          <w:rFonts w:eastAsia="Arial"/>
          <w:spacing w:val="1"/>
        </w:rPr>
        <w:t>r</w:t>
      </w:r>
      <w:r w:rsidRPr="001C2FFA">
        <w:rPr>
          <w:rFonts w:eastAsia="Arial"/>
        </w:rPr>
        <w:t>e</w:t>
      </w:r>
      <w:r w:rsidRPr="001C2FFA">
        <w:rPr>
          <w:rFonts w:eastAsia="Arial"/>
          <w:spacing w:val="11"/>
        </w:rPr>
        <w:t xml:space="preserve"> </w:t>
      </w:r>
      <w:r w:rsidRPr="001C2FFA">
        <w:rPr>
          <w:rFonts w:eastAsia="Arial"/>
          <w:spacing w:val="2"/>
        </w:rPr>
        <w:t>ab</w:t>
      </w:r>
      <w:r w:rsidRPr="001C2FFA">
        <w:rPr>
          <w:rFonts w:eastAsia="Arial"/>
          <w:spacing w:val="1"/>
        </w:rPr>
        <w:t>l</w:t>
      </w:r>
      <w:r w:rsidRPr="001C2FFA">
        <w:rPr>
          <w:rFonts w:eastAsia="Arial"/>
        </w:rPr>
        <w:t>e</w:t>
      </w:r>
      <w:r w:rsidRPr="001C2FFA">
        <w:rPr>
          <w:rFonts w:eastAsia="Arial"/>
          <w:spacing w:val="13"/>
        </w:rPr>
        <w:t xml:space="preserve"> </w:t>
      </w:r>
      <w:r w:rsidRPr="001C2FFA">
        <w:rPr>
          <w:rFonts w:eastAsia="Arial"/>
          <w:spacing w:val="1"/>
        </w:rPr>
        <w:t>t</w:t>
      </w:r>
      <w:r w:rsidRPr="001C2FFA">
        <w:rPr>
          <w:rFonts w:eastAsia="Arial"/>
        </w:rPr>
        <w:t>o</w:t>
      </w:r>
      <w:proofErr w:type="gramEnd"/>
      <w:r w:rsidRPr="001C2FFA">
        <w:rPr>
          <w:rFonts w:eastAsia="Arial"/>
          <w:spacing w:val="9"/>
        </w:rPr>
        <w:t xml:space="preserve"> </w:t>
      </w:r>
      <w:r w:rsidRPr="001C2FFA">
        <w:rPr>
          <w:rFonts w:eastAsia="Arial"/>
          <w:spacing w:val="3"/>
          <w:w w:val="102"/>
        </w:rPr>
        <w:t>m</w:t>
      </w:r>
      <w:r w:rsidRPr="001C2FFA">
        <w:rPr>
          <w:rFonts w:eastAsia="Arial"/>
          <w:spacing w:val="2"/>
          <w:w w:val="102"/>
        </w:rPr>
        <w:t>ak</w:t>
      </w:r>
      <w:r w:rsidRPr="001C2FFA">
        <w:rPr>
          <w:rFonts w:eastAsia="Arial"/>
          <w:w w:val="102"/>
        </w:rPr>
        <w:t xml:space="preserve">e </w:t>
      </w:r>
      <w:r w:rsidRPr="001C2FFA">
        <w:rPr>
          <w:rFonts w:eastAsia="Arial"/>
          <w:spacing w:val="2"/>
        </w:rPr>
        <w:t>appo</w:t>
      </w:r>
      <w:r w:rsidRPr="001C2FFA">
        <w:rPr>
          <w:rFonts w:eastAsia="Arial"/>
          <w:spacing w:val="1"/>
        </w:rPr>
        <w:t>i</w:t>
      </w:r>
      <w:r w:rsidRPr="001C2FFA">
        <w:rPr>
          <w:rFonts w:eastAsia="Arial"/>
          <w:spacing w:val="2"/>
        </w:rPr>
        <w:t>n</w:t>
      </w:r>
      <w:r w:rsidRPr="001C2FFA">
        <w:rPr>
          <w:rFonts w:eastAsia="Arial"/>
          <w:spacing w:val="1"/>
        </w:rPr>
        <w:t>t</w:t>
      </w:r>
      <w:r w:rsidRPr="001C2FFA">
        <w:rPr>
          <w:rFonts w:eastAsia="Arial"/>
          <w:spacing w:val="3"/>
        </w:rPr>
        <w:t>m</w:t>
      </w:r>
      <w:r w:rsidRPr="001C2FFA">
        <w:rPr>
          <w:rFonts w:eastAsia="Arial"/>
          <w:spacing w:val="2"/>
        </w:rPr>
        <w:t>en</w:t>
      </w:r>
      <w:r w:rsidRPr="001C2FFA">
        <w:rPr>
          <w:rFonts w:eastAsia="Arial"/>
          <w:spacing w:val="1"/>
        </w:rPr>
        <w:t>t</w:t>
      </w:r>
      <w:r w:rsidRPr="001C2FFA">
        <w:rPr>
          <w:rFonts w:eastAsia="Arial"/>
        </w:rPr>
        <w:t>s</w:t>
      </w:r>
      <w:r w:rsidRPr="001C2FFA">
        <w:rPr>
          <w:rFonts w:eastAsia="Arial"/>
          <w:spacing w:val="30"/>
        </w:rPr>
        <w:t xml:space="preserve"> </w:t>
      </w:r>
      <w:r w:rsidRPr="001C2FFA">
        <w:rPr>
          <w:rFonts w:eastAsia="Arial"/>
          <w:spacing w:val="1"/>
        </w:rPr>
        <w:t>t</w:t>
      </w:r>
      <w:r w:rsidRPr="001C2FFA">
        <w:rPr>
          <w:rFonts w:eastAsia="Arial"/>
        </w:rPr>
        <w:t>o</w:t>
      </w:r>
      <w:r w:rsidRPr="001C2FFA">
        <w:rPr>
          <w:rFonts w:eastAsia="Arial"/>
          <w:spacing w:val="9"/>
        </w:rPr>
        <w:t xml:space="preserve"> </w:t>
      </w:r>
      <w:r w:rsidRPr="001C2FFA">
        <w:rPr>
          <w:rFonts w:eastAsia="Arial"/>
          <w:spacing w:val="1"/>
        </w:rPr>
        <w:t>t</w:t>
      </w:r>
      <w:r w:rsidRPr="001C2FFA">
        <w:rPr>
          <w:rFonts w:eastAsia="Arial"/>
          <w:spacing w:val="2"/>
        </w:rPr>
        <w:t>h</w:t>
      </w:r>
      <w:r w:rsidRPr="001C2FFA">
        <w:rPr>
          <w:rFonts w:eastAsia="Arial"/>
        </w:rPr>
        <w:t>e</w:t>
      </w:r>
      <w:r w:rsidRPr="001C2FFA">
        <w:rPr>
          <w:rFonts w:eastAsia="Arial"/>
          <w:spacing w:val="11"/>
        </w:rPr>
        <w:t xml:space="preserve"> </w:t>
      </w:r>
      <w:r w:rsidR="000F342D" w:rsidRPr="001C2FFA">
        <w:rPr>
          <w:rFonts w:eastAsia="Arial"/>
          <w:spacing w:val="3"/>
        </w:rPr>
        <w:t>h</w:t>
      </w:r>
      <w:r w:rsidRPr="001C2FFA">
        <w:rPr>
          <w:rFonts w:eastAsia="Arial"/>
          <w:spacing w:val="2"/>
        </w:rPr>
        <w:t>ea</w:t>
      </w:r>
      <w:r w:rsidRPr="001C2FFA">
        <w:rPr>
          <w:rFonts w:eastAsia="Arial"/>
        </w:rPr>
        <w:t>d</w:t>
      </w:r>
      <w:r w:rsidRPr="001C2FFA">
        <w:rPr>
          <w:rFonts w:eastAsia="Arial"/>
          <w:spacing w:val="1"/>
        </w:rPr>
        <w:t>t</w:t>
      </w:r>
      <w:r w:rsidRPr="001C2FFA">
        <w:rPr>
          <w:rFonts w:eastAsia="Arial"/>
          <w:spacing w:val="2"/>
        </w:rPr>
        <w:t>eache</w:t>
      </w:r>
      <w:r w:rsidRPr="001C2FFA">
        <w:rPr>
          <w:rFonts w:eastAsia="Arial"/>
        </w:rPr>
        <w:t>r</w:t>
      </w:r>
      <w:r w:rsidRPr="001C2FFA">
        <w:rPr>
          <w:rFonts w:eastAsia="Arial"/>
          <w:spacing w:val="19"/>
        </w:rPr>
        <w:t xml:space="preserve"> </w:t>
      </w:r>
      <w:r w:rsidRPr="001C2FFA">
        <w:rPr>
          <w:rFonts w:eastAsia="Arial"/>
          <w:spacing w:val="1"/>
        </w:rPr>
        <w:t>r</w:t>
      </w:r>
      <w:r w:rsidRPr="001C2FFA">
        <w:rPr>
          <w:rFonts w:eastAsia="Arial"/>
          <w:spacing w:val="2"/>
        </w:rPr>
        <w:t>ega</w:t>
      </w:r>
      <w:r w:rsidRPr="001C2FFA">
        <w:rPr>
          <w:rFonts w:eastAsia="Arial"/>
          <w:spacing w:val="1"/>
        </w:rPr>
        <w:t>r</w:t>
      </w:r>
      <w:r w:rsidRPr="001C2FFA">
        <w:rPr>
          <w:rFonts w:eastAsia="Arial"/>
          <w:spacing w:val="2"/>
        </w:rPr>
        <w:t>d</w:t>
      </w:r>
      <w:r w:rsidRPr="001C2FFA">
        <w:rPr>
          <w:rFonts w:eastAsia="Arial"/>
          <w:spacing w:val="1"/>
        </w:rPr>
        <w:t>i</w:t>
      </w:r>
      <w:r w:rsidRPr="001C2FFA">
        <w:rPr>
          <w:rFonts w:eastAsia="Arial"/>
          <w:spacing w:val="2"/>
        </w:rPr>
        <w:t>n</w:t>
      </w:r>
      <w:r w:rsidRPr="001C2FFA">
        <w:rPr>
          <w:rFonts w:eastAsia="Arial"/>
        </w:rPr>
        <w:t>g</w:t>
      </w:r>
      <w:r w:rsidRPr="001C2FFA">
        <w:rPr>
          <w:rFonts w:eastAsia="Arial"/>
          <w:spacing w:val="23"/>
        </w:rPr>
        <w:t xml:space="preserve"> </w:t>
      </w:r>
      <w:r w:rsidRPr="001C2FFA">
        <w:rPr>
          <w:rFonts w:eastAsia="Arial"/>
          <w:spacing w:val="1"/>
        </w:rPr>
        <w:t>r</w:t>
      </w:r>
      <w:r w:rsidRPr="001C2FFA">
        <w:rPr>
          <w:rFonts w:eastAsia="Arial"/>
          <w:spacing w:val="2"/>
        </w:rPr>
        <w:t>e</w:t>
      </w:r>
      <w:r w:rsidRPr="001C2FFA">
        <w:rPr>
          <w:rFonts w:eastAsia="Arial"/>
          <w:spacing w:val="1"/>
        </w:rPr>
        <w:t>f</w:t>
      </w:r>
      <w:r w:rsidRPr="001C2FFA">
        <w:rPr>
          <w:rFonts w:eastAsia="Arial"/>
          <w:spacing w:val="2"/>
        </w:rPr>
        <w:t>e</w:t>
      </w:r>
      <w:r w:rsidRPr="001C2FFA">
        <w:rPr>
          <w:rFonts w:eastAsia="Arial"/>
          <w:spacing w:val="1"/>
        </w:rPr>
        <w:t>r</w:t>
      </w:r>
      <w:r w:rsidRPr="001C2FFA">
        <w:rPr>
          <w:rFonts w:eastAsia="Arial"/>
          <w:spacing w:val="2"/>
        </w:rPr>
        <w:t>ence</w:t>
      </w:r>
      <w:r w:rsidRPr="001C2FFA">
        <w:rPr>
          <w:rFonts w:eastAsia="Arial"/>
        </w:rPr>
        <w:t>s</w:t>
      </w:r>
      <w:r w:rsidRPr="001C2FFA">
        <w:rPr>
          <w:rFonts w:eastAsia="Arial"/>
          <w:spacing w:val="25"/>
        </w:rPr>
        <w:t xml:space="preserve"> </w:t>
      </w:r>
      <w:r w:rsidRPr="001C2FFA">
        <w:rPr>
          <w:rFonts w:eastAsia="Arial"/>
          <w:spacing w:val="2"/>
        </w:rPr>
        <w:t>o</w:t>
      </w:r>
      <w:r w:rsidRPr="001C2FFA">
        <w:rPr>
          <w:rFonts w:eastAsia="Arial"/>
        </w:rPr>
        <w:t>r</w:t>
      </w:r>
      <w:r w:rsidRPr="001C2FFA">
        <w:rPr>
          <w:rFonts w:eastAsia="Arial"/>
          <w:spacing w:val="8"/>
        </w:rPr>
        <w:t xml:space="preserve"> </w:t>
      </w:r>
      <w:r w:rsidRPr="001C2FFA">
        <w:rPr>
          <w:rFonts w:eastAsia="Arial"/>
          <w:spacing w:val="2"/>
          <w:w w:val="102"/>
        </w:rPr>
        <w:t>adv</w:t>
      </w:r>
      <w:r w:rsidRPr="001C2FFA">
        <w:rPr>
          <w:rFonts w:eastAsia="Arial"/>
          <w:spacing w:val="1"/>
          <w:w w:val="102"/>
        </w:rPr>
        <w:t>i</w:t>
      </w:r>
      <w:r w:rsidRPr="001C2FFA">
        <w:rPr>
          <w:rFonts w:eastAsia="Arial"/>
          <w:spacing w:val="2"/>
          <w:w w:val="102"/>
        </w:rPr>
        <w:t>ce.</w:t>
      </w:r>
    </w:p>
    <w:p w14:paraId="3B269F96" w14:textId="77777777" w:rsidR="00BD235B" w:rsidRPr="001C2FFA" w:rsidRDefault="00BD235B" w:rsidP="00627E13">
      <w:pPr>
        <w:spacing w:before="19" w:line="240" w:lineRule="exact"/>
      </w:pPr>
    </w:p>
    <w:p w14:paraId="53C503B3" w14:textId="77777777" w:rsidR="00BD235B" w:rsidRPr="001C2FFA" w:rsidRDefault="00BD235B" w:rsidP="000A64B0">
      <w:pPr>
        <w:spacing w:line="252" w:lineRule="auto"/>
        <w:ind w:left="-284" w:right="179"/>
        <w:rPr>
          <w:rFonts w:eastAsia="Arial"/>
        </w:rPr>
      </w:pPr>
      <w:r w:rsidRPr="001C2FFA">
        <w:rPr>
          <w:rFonts w:eastAsia="Arial"/>
          <w:spacing w:val="3"/>
        </w:rPr>
        <w:t>R</w:t>
      </w:r>
      <w:r w:rsidRPr="001C2FFA">
        <w:rPr>
          <w:rFonts w:eastAsia="Arial"/>
          <w:spacing w:val="2"/>
        </w:rPr>
        <w:t>egu</w:t>
      </w:r>
      <w:r w:rsidRPr="001C2FFA">
        <w:rPr>
          <w:rFonts w:eastAsia="Arial"/>
          <w:spacing w:val="1"/>
        </w:rPr>
        <w:t>l</w:t>
      </w:r>
      <w:r w:rsidRPr="001C2FFA">
        <w:rPr>
          <w:rFonts w:eastAsia="Arial"/>
          <w:spacing w:val="2"/>
        </w:rPr>
        <w:t>a</w:t>
      </w:r>
      <w:r w:rsidRPr="001C2FFA">
        <w:rPr>
          <w:rFonts w:eastAsia="Arial"/>
        </w:rPr>
        <w:t>r</w:t>
      </w:r>
      <w:r w:rsidRPr="001C2FFA">
        <w:rPr>
          <w:rFonts w:eastAsia="Arial"/>
          <w:spacing w:val="19"/>
        </w:rPr>
        <w:t xml:space="preserve"> </w:t>
      </w:r>
      <w:r w:rsidRPr="001C2FFA">
        <w:rPr>
          <w:rFonts w:eastAsia="Arial"/>
          <w:spacing w:val="2"/>
        </w:rPr>
        <w:t>ca</w:t>
      </w:r>
      <w:r w:rsidRPr="001C2FFA">
        <w:rPr>
          <w:rFonts w:eastAsia="Arial"/>
          <w:spacing w:val="1"/>
        </w:rPr>
        <w:t>r</w:t>
      </w:r>
      <w:r w:rsidRPr="001C2FFA">
        <w:rPr>
          <w:rFonts w:eastAsia="Arial"/>
          <w:spacing w:val="2"/>
        </w:rPr>
        <w:t>ee</w:t>
      </w:r>
      <w:r w:rsidRPr="001C2FFA">
        <w:rPr>
          <w:rFonts w:eastAsia="Arial"/>
          <w:spacing w:val="1"/>
        </w:rPr>
        <w:t>r</w:t>
      </w:r>
      <w:r w:rsidRPr="001C2FFA">
        <w:rPr>
          <w:rFonts w:eastAsia="Arial"/>
        </w:rPr>
        <w:t>s</w:t>
      </w:r>
      <w:r w:rsidRPr="001C2FFA">
        <w:rPr>
          <w:rFonts w:eastAsia="Arial"/>
          <w:spacing w:val="19"/>
        </w:rPr>
        <w:t xml:space="preserve"> </w:t>
      </w:r>
      <w:r w:rsidRPr="001C2FFA">
        <w:rPr>
          <w:rFonts w:eastAsia="Arial"/>
          <w:spacing w:val="2"/>
        </w:rPr>
        <w:t>c</w:t>
      </w:r>
      <w:r w:rsidRPr="001C2FFA">
        <w:rPr>
          <w:rFonts w:eastAsia="Arial"/>
          <w:spacing w:val="1"/>
        </w:rPr>
        <w:t>l</w:t>
      </w:r>
      <w:r w:rsidRPr="001C2FFA">
        <w:rPr>
          <w:rFonts w:eastAsia="Arial"/>
          <w:spacing w:val="2"/>
        </w:rPr>
        <w:t>asse</w:t>
      </w:r>
      <w:r w:rsidRPr="001C2FFA">
        <w:rPr>
          <w:rFonts w:eastAsia="Arial"/>
        </w:rPr>
        <w:t>s</w:t>
      </w:r>
      <w:r w:rsidRPr="001C2FFA">
        <w:rPr>
          <w:rFonts w:eastAsia="Arial"/>
          <w:spacing w:val="19"/>
        </w:rPr>
        <w:t xml:space="preserve"> </w:t>
      </w:r>
      <w:r w:rsidRPr="001C2FFA">
        <w:rPr>
          <w:rFonts w:eastAsia="Arial"/>
          <w:spacing w:val="2"/>
        </w:rPr>
        <w:t>a</w:t>
      </w:r>
      <w:r w:rsidRPr="001C2FFA">
        <w:rPr>
          <w:rFonts w:eastAsia="Arial"/>
          <w:spacing w:val="1"/>
        </w:rPr>
        <w:t>r</w:t>
      </w:r>
      <w:r w:rsidRPr="001C2FFA">
        <w:rPr>
          <w:rFonts w:eastAsia="Arial"/>
        </w:rPr>
        <w:t>e</w:t>
      </w:r>
      <w:r w:rsidRPr="001C2FFA">
        <w:rPr>
          <w:rFonts w:eastAsia="Arial"/>
          <w:spacing w:val="11"/>
        </w:rPr>
        <w:t xml:space="preserve"> </w:t>
      </w:r>
      <w:r w:rsidRPr="001C2FFA">
        <w:rPr>
          <w:rFonts w:eastAsia="Arial"/>
          <w:spacing w:val="2"/>
        </w:rPr>
        <w:t>p</w:t>
      </w:r>
      <w:r w:rsidRPr="001C2FFA">
        <w:rPr>
          <w:rFonts w:eastAsia="Arial"/>
          <w:spacing w:val="1"/>
        </w:rPr>
        <w:t>r</w:t>
      </w:r>
      <w:r w:rsidRPr="001C2FFA">
        <w:rPr>
          <w:rFonts w:eastAsia="Arial"/>
          <w:spacing w:val="2"/>
        </w:rPr>
        <w:t>ov</w:t>
      </w:r>
      <w:r w:rsidRPr="001C2FFA">
        <w:rPr>
          <w:rFonts w:eastAsia="Arial"/>
          <w:spacing w:val="1"/>
        </w:rPr>
        <w:t>i</w:t>
      </w:r>
      <w:r w:rsidRPr="001C2FFA">
        <w:rPr>
          <w:rFonts w:eastAsia="Arial"/>
          <w:spacing w:val="2"/>
        </w:rPr>
        <w:t>de</w:t>
      </w:r>
      <w:r w:rsidRPr="001C2FFA">
        <w:rPr>
          <w:rFonts w:eastAsia="Arial"/>
        </w:rPr>
        <w:t>d</w:t>
      </w:r>
      <w:r w:rsidRPr="001C2FFA">
        <w:rPr>
          <w:rFonts w:eastAsia="Arial"/>
          <w:spacing w:val="21"/>
        </w:rPr>
        <w:t xml:space="preserve"> </w:t>
      </w:r>
      <w:r w:rsidRPr="001C2FFA">
        <w:rPr>
          <w:rFonts w:eastAsia="Arial"/>
          <w:spacing w:val="1"/>
        </w:rPr>
        <w:t>t</w:t>
      </w:r>
      <w:r w:rsidRPr="001C2FFA">
        <w:rPr>
          <w:rFonts w:eastAsia="Arial"/>
        </w:rPr>
        <w:t>o</w:t>
      </w:r>
      <w:r w:rsidRPr="001C2FFA">
        <w:rPr>
          <w:rFonts w:eastAsia="Arial"/>
          <w:spacing w:val="9"/>
        </w:rPr>
        <w:t xml:space="preserve"> </w:t>
      </w:r>
      <w:r w:rsidRPr="001C2FFA">
        <w:rPr>
          <w:rFonts w:eastAsia="Arial"/>
          <w:spacing w:val="2"/>
        </w:rPr>
        <w:t>g</w:t>
      </w:r>
      <w:r w:rsidRPr="001C2FFA">
        <w:rPr>
          <w:rFonts w:eastAsia="Arial"/>
          <w:spacing w:val="1"/>
        </w:rPr>
        <w:t>i</w:t>
      </w:r>
      <w:r w:rsidRPr="001C2FFA">
        <w:rPr>
          <w:rFonts w:eastAsia="Arial"/>
          <w:spacing w:val="2"/>
        </w:rPr>
        <w:t>v</w:t>
      </w:r>
      <w:r w:rsidRPr="001C2FFA">
        <w:rPr>
          <w:rFonts w:eastAsia="Arial"/>
        </w:rPr>
        <w:t>e</w:t>
      </w:r>
      <w:r w:rsidRPr="001C2FFA">
        <w:rPr>
          <w:rFonts w:eastAsia="Arial"/>
          <w:spacing w:val="13"/>
        </w:rPr>
        <w:t xml:space="preserve"> </w:t>
      </w:r>
      <w:r w:rsidRPr="001C2FFA">
        <w:rPr>
          <w:rFonts w:eastAsia="Arial"/>
          <w:spacing w:val="2"/>
        </w:rPr>
        <w:t>kno</w:t>
      </w:r>
      <w:r w:rsidRPr="001C2FFA">
        <w:rPr>
          <w:rFonts w:eastAsia="Arial"/>
          <w:spacing w:val="3"/>
        </w:rPr>
        <w:t>w</w:t>
      </w:r>
      <w:r w:rsidRPr="001C2FFA">
        <w:rPr>
          <w:rFonts w:eastAsia="Arial"/>
          <w:spacing w:val="1"/>
        </w:rPr>
        <w:t>l</w:t>
      </w:r>
      <w:r w:rsidRPr="001C2FFA">
        <w:rPr>
          <w:rFonts w:eastAsia="Arial"/>
          <w:spacing w:val="2"/>
        </w:rPr>
        <w:t>edg</w:t>
      </w:r>
      <w:r w:rsidRPr="001C2FFA">
        <w:rPr>
          <w:rFonts w:eastAsia="Arial"/>
        </w:rPr>
        <w:t>e</w:t>
      </w:r>
      <w:r w:rsidRPr="001C2FFA">
        <w:rPr>
          <w:rFonts w:eastAsia="Arial"/>
          <w:spacing w:val="25"/>
        </w:rPr>
        <w:t xml:space="preserve"> </w:t>
      </w:r>
      <w:r w:rsidRPr="001C2FFA">
        <w:rPr>
          <w:rFonts w:eastAsia="Arial"/>
          <w:spacing w:val="2"/>
        </w:rPr>
        <w:t>o</w:t>
      </w:r>
      <w:r w:rsidRPr="001C2FFA">
        <w:rPr>
          <w:rFonts w:eastAsia="Arial"/>
        </w:rPr>
        <w:t>n</w:t>
      </w:r>
      <w:r w:rsidRPr="001C2FFA">
        <w:rPr>
          <w:rFonts w:eastAsia="Arial"/>
          <w:spacing w:val="10"/>
        </w:rPr>
        <w:t xml:space="preserve"> </w:t>
      </w:r>
      <w:r w:rsidRPr="001C2FFA">
        <w:rPr>
          <w:rFonts w:eastAsia="Arial"/>
          <w:spacing w:val="1"/>
        </w:rPr>
        <w:t>t</w:t>
      </w:r>
      <w:r w:rsidRPr="001C2FFA">
        <w:rPr>
          <w:rFonts w:eastAsia="Arial"/>
          <w:spacing w:val="2"/>
        </w:rPr>
        <w:t>h</w:t>
      </w:r>
      <w:r w:rsidRPr="001C2FFA">
        <w:rPr>
          <w:rFonts w:eastAsia="Arial"/>
        </w:rPr>
        <w:t>e</w:t>
      </w:r>
      <w:r w:rsidRPr="001C2FFA">
        <w:rPr>
          <w:rFonts w:eastAsia="Arial"/>
          <w:spacing w:val="11"/>
        </w:rPr>
        <w:t xml:space="preserve"> </w:t>
      </w:r>
      <w:r w:rsidRPr="001C2FFA">
        <w:rPr>
          <w:rFonts w:eastAsia="Arial"/>
          <w:spacing w:val="3"/>
        </w:rPr>
        <w:t>w</w:t>
      </w:r>
      <w:r w:rsidRPr="001C2FFA">
        <w:rPr>
          <w:rFonts w:eastAsia="Arial"/>
          <w:spacing w:val="2"/>
        </w:rPr>
        <w:t>o</w:t>
      </w:r>
      <w:r w:rsidRPr="001C2FFA">
        <w:rPr>
          <w:rFonts w:eastAsia="Arial"/>
          <w:spacing w:val="1"/>
        </w:rPr>
        <w:t>rl</w:t>
      </w:r>
      <w:r w:rsidRPr="001C2FFA">
        <w:rPr>
          <w:rFonts w:eastAsia="Arial"/>
        </w:rPr>
        <w:t>d</w:t>
      </w:r>
      <w:r w:rsidRPr="001C2FFA">
        <w:rPr>
          <w:rFonts w:eastAsia="Arial"/>
          <w:spacing w:val="15"/>
        </w:rPr>
        <w:t xml:space="preserve"> </w:t>
      </w:r>
      <w:r w:rsidRPr="001C2FFA">
        <w:rPr>
          <w:rFonts w:eastAsia="Arial"/>
          <w:spacing w:val="2"/>
        </w:rPr>
        <w:t>o</w:t>
      </w:r>
      <w:r w:rsidRPr="001C2FFA">
        <w:rPr>
          <w:rFonts w:eastAsia="Arial"/>
        </w:rPr>
        <w:t>f</w:t>
      </w:r>
      <w:r w:rsidRPr="001C2FFA">
        <w:rPr>
          <w:rFonts w:eastAsia="Arial"/>
          <w:spacing w:val="8"/>
        </w:rPr>
        <w:t xml:space="preserve"> </w:t>
      </w:r>
      <w:r w:rsidRPr="001C2FFA">
        <w:rPr>
          <w:rFonts w:eastAsia="Arial"/>
          <w:spacing w:val="1"/>
          <w:w w:val="103"/>
        </w:rPr>
        <w:t>f</w:t>
      </w:r>
      <w:r w:rsidRPr="001C2FFA">
        <w:rPr>
          <w:rFonts w:eastAsia="Arial"/>
          <w:spacing w:val="2"/>
          <w:w w:val="102"/>
        </w:rPr>
        <w:t>u</w:t>
      </w:r>
      <w:r w:rsidRPr="001C2FFA">
        <w:rPr>
          <w:rFonts w:eastAsia="Arial"/>
          <w:spacing w:val="1"/>
          <w:w w:val="102"/>
        </w:rPr>
        <w:t>r</w:t>
      </w:r>
      <w:r w:rsidRPr="001C2FFA">
        <w:rPr>
          <w:rFonts w:eastAsia="Arial"/>
          <w:spacing w:val="1"/>
          <w:w w:val="103"/>
        </w:rPr>
        <w:t>t</w:t>
      </w:r>
      <w:r w:rsidRPr="001C2FFA">
        <w:rPr>
          <w:rFonts w:eastAsia="Arial"/>
          <w:spacing w:val="2"/>
          <w:w w:val="102"/>
        </w:rPr>
        <w:t>he</w:t>
      </w:r>
      <w:r w:rsidRPr="001C2FFA">
        <w:rPr>
          <w:rFonts w:eastAsia="Arial"/>
          <w:w w:val="102"/>
        </w:rPr>
        <w:t xml:space="preserve">r </w:t>
      </w:r>
      <w:r w:rsidRPr="001C2FFA">
        <w:rPr>
          <w:rFonts w:eastAsia="Arial"/>
          <w:spacing w:val="2"/>
        </w:rPr>
        <w:t>educa</w:t>
      </w:r>
      <w:r w:rsidRPr="001C2FFA">
        <w:rPr>
          <w:rFonts w:eastAsia="Arial"/>
          <w:spacing w:val="1"/>
        </w:rPr>
        <w:t>ti</w:t>
      </w:r>
      <w:r w:rsidRPr="001C2FFA">
        <w:rPr>
          <w:rFonts w:eastAsia="Arial"/>
          <w:spacing w:val="2"/>
        </w:rPr>
        <w:t>o</w:t>
      </w:r>
      <w:r w:rsidRPr="001C2FFA">
        <w:rPr>
          <w:rFonts w:eastAsia="Arial"/>
        </w:rPr>
        <w:t>n</w:t>
      </w:r>
      <w:r w:rsidRPr="001C2FFA">
        <w:rPr>
          <w:rFonts w:eastAsia="Arial"/>
          <w:spacing w:val="23"/>
        </w:rPr>
        <w:t xml:space="preserve"> </w:t>
      </w:r>
      <w:r w:rsidRPr="001C2FFA">
        <w:rPr>
          <w:rFonts w:eastAsia="Arial"/>
          <w:spacing w:val="2"/>
        </w:rPr>
        <w:t>an</w:t>
      </w:r>
      <w:r w:rsidRPr="001C2FFA">
        <w:rPr>
          <w:rFonts w:eastAsia="Arial"/>
        </w:rPr>
        <w:t>d</w:t>
      </w:r>
      <w:r w:rsidRPr="001C2FFA">
        <w:rPr>
          <w:rFonts w:eastAsia="Arial"/>
          <w:spacing w:val="12"/>
        </w:rPr>
        <w:t xml:space="preserve"> </w:t>
      </w:r>
      <w:r w:rsidRPr="001C2FFA">
        <w:rPr>
          <w:rFonts w:eastAsia="Arial"/>
          <w:spacing w:val="1"/>
        </w:rPr>
        <w:t>t</w:t>
      </w:r>
      <w:r w:rsidRPr="001C2FFA">
        <w:rPr>
          <w:rFonts w:eastAsia="Arial"/>
          <w:spacing w:val="2"/>
        </w:rPr>
        <w:t>h</w:t>
      </w:r>
      <w:r w:rsidRPr="001C2FFA">
        <w:rPr>
          <w:rFonts w:eastAsia="Arial"/>
        </w:rPr>
        <w:t>e</w:t>
      </w:r>
      <w:r w:rsidRPr="001C2FFA">
        <w:rPr>
          <w:rFonts w:eastAsia="Arial"/>
          <w:spacing w:val="11"/>
        </w:rPr>
        <w:t xml:space="preserve"> </w:t>
      </w:r>
      <w:r w:rsidRPr="001C2FFA">
        <w:rPr>
          <w:rFonts w:eastAsia="Arial"/>
          <w:spacing w:val="2"/>
        </w:rPr>
        <w:t>d</w:t>
      </w:r>
      <w:r w:rsidRPr="001C2FFA">
        <w:rPr>
          <w:rFonts w:eastAsia="Arial"/>
          <w:spacing w:val="1"/>
        </w:rPr>
        <w:t>iff</w:t>
      </w:r>
      <w:r w:rsidRPr="001C2FFA">
        <w:rPr>
          <w:rFonts w:eastAsia="Arial"/>
          <w:spacing w:val="2"/>
        </w:rPr>
        <w:t>e</w:t>
      </w:r>
      <w:r w:rsidRPr="001C2FFA">
        <w:rPr>
          <w:rFonts w:eastAsia="Arial"/>
          <w:spacing w:val="1"/>
        </w:rPr>
        <w:t>r</w:t>
      </w:r>
      <w:r w:rsidRPr="001C2FFA">
        <w:rPr>
          <w:rFonts w:eastAsia="Arial"/>
          <w:spacing w:val="2"/>
        </w:rPr>
        <w:t>en</w:t>
      </w:r>
      <w:r w:rsidRPr="001C2FFA">
        <w:rPr>
          <w:rFonts w:eastAsia="Arial"/>
        </w:rPr>
        <w:t>t</w:t>
      </w:r>
      <w:r w:rsidRPr="001C2FFA">
        <w:rPr>
          <w:rFonts w:eastAsia="Arial"/>
          <w:spacing w:val="20"/>
        </w:rPr>
        <w:t xml:space="preserve"> </w:t>
      </w:r>
      <w:r w:rsidRPr="001C2FFA">
        <w:rPr>
          <w:rFonts w:eastAsia="Arial"/>
          <w:spacing w:val="2"/>
        </w:rPr>
        <w:t>qua</w:t>
      </w:r>
      <w:r w:rsidRPr="001C2FFA">
        <w:rPr>
          <w:rFonts w:eastAsia="Arial"/>
          <w:spacing w:val="1"/>
        </w:rPr>
        <w:t>lifi</w:t>
      </w:r>
      <w:r w:rsidRPr="001C2FFA">
        <w:rPr>
          <w:rFonts w:eastAsia="Arial"/>
          <w:spacing w:val="2"/>
        </w:rPr>
        <w:t>ca</w:t>
      </w:r>
      <w:r w:rsidRPr="001C2FFA">
        <w:rPr>
          <w:rFonts w:eastAsia="Arial"/>
          <w:spacing w:val="1"/>
        </w:rPr>
        <w:t>ti</w:t>
      </w:r>
      <w:r w:rsidRPr="001C2FFA">
        <w:rPr>
          <w:rFonts w:eastAsia="Arial"/>
          <w:spacing w:val="2"/>
        </w:rPr>
        <w:t>on</w:t>
      </w:r>
      <w:r w:rsidRPr="001C2FFA">
        <w:rPr>
          <w:rFonts w:eastAsia="Arial"/>
        </w:rPr>
        <w:t>s</w:t>
      </w:r>
      <w:r w:rsidRPr="001C2FFA">
        <w:rPr>
          <w:rFonts w:eastAsia="Arial"/>
          <w:spacing w:val="30"/>
        </w:rPr>
        <w:t xml:space="preserve"> </w:t>
      </w:r>
      <w:r w:rsidRPr="001C2FFA">
        <w:rPr>
          <w:rFonts w:eastAsia="Arial"/>
          <w:spacing w:val="2"/>
        </w:rPr>
        <w:t>ou</w:t>
      </w:r>
      <w:r w:rsidRPr="001C2FFA">
        <w:rPr>
          <w:rFonts w:eastAsia="Arial"/>
        </w:rPr>
        <w:t>t</w:t>
      </w:r>
      <w:r w:rsidRPr="001C2FFA">
        <w:rPr>
          <w:rFonts w:eastAsia="Arial"/>
          <w:spacing w:val="10"/>
        </w:rPr>
        <w:t xml:space="preserve"> </w:t>
      </w:r>
      <w:r w:rsidRPr="001C2FFA">
        <w:rPr>
          <w:rFonts w:eastAsia="Arial"/>
          <w:spacing w:val="1"/>
        </w:rPr>
        <w:t>t</w:t>
      </w:r>
      <w:r w:rsidRPr="001C2FFA">
        <w:rPr>
          <w:rFonts w:eastAsia="Arial"/>
          <w:spacing w:val="2"/>
        </w:rPr>
        <w:t>he</w:t>
      </w:r>
      <w:r w:rsidRPr="001C2FFA">
        <w:rPr>
          <w:rFonts w:eastAsia="Arial"/>
          <w:spacing w:val="1"/>
        </w:rPr>
        <w:t>r</w:t>
      </w:r>
      <w:r w:rsidRPr="001C2FFA">
        <w:rPr>
          <w:rFonts w:eastAsia="Arial"/>
        </w:rPr>
        <w:t>e</w:t>
      </w:r>
      <w:r w:rsidRPr="001C2FFA">
        <w:rPr>
          <w:rFonts w:eastAsia="Arial"/>
          <w:spacing w:val="15"/>
        </w:rPr>
        <w:t xml:space="preserve"> </w:t>
      </w:r>
      <w:r w:rsidRPr="001C2FFA">
        <w:rPr>
          <w:rFonts w:eastAsia="Arial"/>
          <w:spacing w:val="1"/>
        </w:rPr>
        <w:t>t</w:t>
      </w:r>
      <w:r w:rsidRPr="001C2FFA">
        <w:rPr>
          <w:rFonts w:eastAsia="Arial"/>
          <w:spacing w:val="2"/>
        </w:rPr>
        <w:t>ha</w:t>
      </w:r>
      <w:r w:rsidRPr="001C2FFA">
        <w:rPr>
          <w:rFonts w:eastAsia="Arial"/>
        </w:rPr>
        <w:t>t</w:t>
      </w:r>
      <w:r w:rsidRPr="001C2FFA">
        <w:rPr>
          <w:rFonts w:eastAsia="Arial"/>
          <w:spacing w:val="12"/>
        </w:rPr>
        <w:t xml:space="preserve"> </w:t>
      </w:r>
      <w:r w:rsidRPr="001C2FFA">
        <w:rPr>
          <w:rFonts w:eastAsia="Arial"/>
          <w:spacing w:val="2"/>
        </w:rPr>
        <w:t>a</w:t>
      </w:r>
      <w:r w:rsidRPr="001C2FFA">
        <w:rPr>
          <w:rFonts w:eastAsia="Arial"/>
          <w:spacing w:val="1"/>
        </w:rPr>
        <w:t>r</w:t>
      </w:r>
      <w:r w:rsidRPr="001C2FFA">
        <w:rPr>
          <w:rFonts w:eastAsia="Arial"/>
        </w:rPr>
        <w:t>e</w:t>
      </w:r>
      <w:r w:rsidRPr="001C2FFA">
        <w:rPr>
          <w:rFonts w:eastAsia="Arial"/>
          <w:spacing w:val="11"/>
        </w:rPr>
        <w:t xml:space="preserve"> </w:t>
      </w:r>
      <w:r w:rsidRPr="001C2FFA">
        <w:rPr>
          <w:rFonts w:eastAsia="Arial"/>
          <w:spacing w:val="1"/>
        </w:rPr>
        <w:t>r</w:t>
      </w:r>
      <w:r w:rsidRPr="001C2FFA">
        <w:rPr>
          <w:rFonts w:eastAsia="Arial"/>
          <w:spacing w:val="2"/>
        </w:rPr>
        <w:t>e</w:t>
      </w:r>
      <w:r w:rsidRPr="001C2FFA">
        <w:rPr>
          <w:rFonts w:eastAsia="Arial"/>
          <w:spacing w:val="1"/>
        </w:rPr>
        <w:t>l</w:t>
      </w:r>
      <w:r w:rsidRPr="001C2FFA">
        <w:rPr>
          <w:rFonts w:eastAsia="Arial"/>
          <w:spacing w:val="2"/>
        </w:rPr>
        <w:t>evan</w:t>
      </w:r>
      <w:r w:rsidRPr="001C2FFA">
        <w:rPr>
          <w:rFonts w:eastAsia="Arial"/>
        </w:rPr>
        <w:t>t</w:t>
      </w:r>
      <w:r w:rsidRPr="001C2FFA">
        <w:rPr>
          <w:rFonts w:eastAsia="Arial"/>
          <w:spacing w:val="19"/>
        </w:rPr>
        <w:t xml:space="preserve"> </w:t>
      </w:r>
      <w:r w:rsidRPr="001C2FFA">
        <w:rPr>
          <w:rFonts w:eastAsia="Arial"/>
          <w:spacing w:val="1"/>
        </w:rPr>
        <w:t>t</w:t>
      </w:r>
      <w:r w:rsidRPr="001C2FFA">
        <w:rPr>
          <w:rFonts w:eastAsia="Arial"/>
        </w:rPr>
        <w:t>o</w:t>
      </w:r>
      <w:r w:rsidRPr="001C2FFA">
        <w:rPr>
          <w:rFonts w:eastAsia="Arial"/>
          <w:spacing w:val="9"/>
        </w:rPr>
        <w:t xml:space="preserve"> </w:t>
      </w:r>
      <w:r w:rsidRPr="001C2FFA">
        <w:rPr>
          <w:rFonts w:eastAsia="Arial"/>
          <w:spacing w:val="1"/>
        </w:rPr>
        <w:t>t</w:t>
      </w:r>
      <w:r w:rsidRPr="001C2FFA">
        <w:rPr>
          <w:rFonts w:eastAsia="Arial"/>
          <w:spacing w:val="2"/>
        </w:rPr>
        <w:t>he</w:t>
      </w:r>
      <w:r w:rsidRPr="001C2FFA">
        <w:rPr>
          <w:rFonts w:eastAsia="Arial"/>
          <w:spacing w:val="1"/>
        </w:rPr>
        <w:t>i</w:t>
      </w:r>
      <w:r w:rsidRPr="001C2FFA">
        <w:rPr>
          <w:rFonts w:eastAsia="Arial"/>
        </w:rPr>
        <w:t>r</w:t>
      </w:r>
      <w:r w:rsidRPr="001C2FFA">
        <w:rPr>
          <w:rFonts w:eastAsia="Arial"/>
          <w:spacing w:val="13"/>
        </w:rPr>
        <w:t xml:space="preserve"> </w:t>
      </w:r>
      <w:r w:rsidRPr="001C2FFA">
        <w:rPr>
          <w:rFonts w:eastAsia="Arial"/>
          <w:spacing w:val="1"/>
          <w:w w:val="102"/>
        </w:rPr>
        <w:t>i</w:t>
      </w:r>
      <w:r w:rsidRPr="001C2FFA">
        <w:rPr>
          <w:rFonts w:eastAsia="Arial"/>
          <w:spacing w:val="2"/>
          <w:w w:val="102"/>
        </w:rPr>
        <w:t>n</w:t>
      </w:r>
      <w:r w:rsidRPr="001C2FFA">
        <w:rPr>
          <w:rFonts w:eastAsia="Arial"/>
          <w:spacing w:val="1"/>
          <w:w w:val="102"/>
        </w:rPr>
        <w:t>t</w:t>
      </w:r>
      <w:r w:rsidRPr="001C2FFA">
        <w:rPr>
          <w:rFonts w:eastAsia="Arial"/>
          <w:spacing w:val="2"/>
          <w:w w:val="102"/>
        </w:rPr>
        <w:t>e</w:t>
      </w:r>
      <w:r w:rsidRPr="001C2FFA">
        <w:rPr>
          <w:rFonts w:eastAsia="Arial"/>
          <w:spacing w:val="1"/>
          <w:w w:val="102"/>
        </w:rPr>
        <w:t>r</w:t>
      </w:r>
      <w:r w:rsidRPr="001C2FFA">
        <w:rPr>
          <w:rFonts w:eastAsia="Arial"/>
          <w:spacing w:val="2"/>
          <w:w w:val="102"/>
        </w:rPr>
        <w:t>es</w:t>
      </w:r>
      <w:r w:rsidRPr="001C2FFA">
        <w:rPr>
          <w:rFonts w:eastAsia="Arial"/>
          <w:spacing w:val="1"/>
          <w:w w:val="103"/>
        </w:rPr>
        <w:t>t</w:t>
      </w:r>
      <w:r w:rsidRPr="001C2FFA">
        <w:rPr>
          <w:rFonts w:eastAsia="Arial"/>
          <w:spacing w:val="2"/>
          <w:w w:val="102"/>
        </w:rPr>
        <w:t>s</w:t>
      </w:r>
      <w:r w:rsidRPr="001C2FFA">
        <w:rPr>
          <w:rFonts w:eastAsia="Arial"/>
          <w:w w:val="103"/>
        </w:rPr>
        <w:t>.</w:t>
      </w:r>
    </w:p>
    <w:p w14:paraId="482BCB6F" w14:textId="77777777" w:rsidR="00BD235B" w:rsidRPr="001C2FFA" w:rsidRDefault="00BD235B" w:rsidP="00627E13">
      <w:pPr>
        <w:spacing w:before="10" w:line="240" w:lineRule="exact"/>
      </w:pPr>
    </w:p>
    <w:p w14:paraId="7A2A42F7" w14:textId="77777777" w:rsidR="00BE6CF6" w:rsidRPr="001C2FFA" w:rsidRDefault="00BD235B" w:rsidP="000A64B0">
      <w:pPr>
        <w:ind w:left="-284" w:right="199"/>
        <w:rPr>
          <w:rFonts w:eastAsia="Arial"/>
        </w:rPr>
      </w:pPr>
      <w:r w:rsidRPr="001C2FFA">
        <w:rPr>
          <w:rFonts w:eastAsia="Arial"/>
          <w:spacing w:val="2"/>
        </w:rPr>
        <w:t>Thes</w:t>
      </w:r>
      <w:r w:rsidRPr="001C2FFA">
        <w:rPr>
          <w:rFonts w:eastAsia="Arial"/>
        </w:rPr>
        <w:t>e</w:t>
      </w:r>
      <w:r w:rsidRPr="001C2FFA">
        <w:rPr>
          <w:rFonts w:eastAsia="Arial"/>
          <w:spacing w:val="17"/>
        </w:rPr>
        <w:t xml:space="preserve"> </w:t>
      </w:r>
      <w:r w:rsidRPr="001C2FFA">
        <w:rPr>
          <w:rFonts w:eastAsia="Arial"/>
          <w:spacing w:val="2"/>
        </w:rPr>
        <w:t>c</w:t>
      </w:r>
      <w:r w:rsidRPr="001C2FFA">
        <w:rPr>
          <w:rFonts w:eastAsia="Arial"/>
          <w:spacing w:val="1"/>
        </w:rPr>
        <w:t>l</w:t>
      </w:r>
      <w:r w:rsidRPr="001C2FFA">
        <w:rPr>
          <w:rFonts w:eastAsia="Arial"/>
          <w:spacing w:val="2"/>
        </w:rPr>
        <w:t>asse</w:t>
      </w:r>
      <w:r w:rsidRPr="001C2FFA">
        <w:rPr>
          <w:rFonts w:eastAsia="Arial"/>
        </w:rPr>
        <w:t>s</w:t>
      </w:r>
      <w:r w:rsidRPr="001C2FFA">
        <w:rPr>
          <w:rFonts w:eastAsia="Arial"/>
          <w:spacing w:val="19"/>
        </w:rPr>
        <w:t xml:space="preserve"> </w:t>
      </w:r>
      <w:r w:rsidRPr="001C2FFA">
        <w:rPr>
          <w:rFonts w:eastAsia="Arial"/>
          <w:spacing w:val="2"/>
        </w:rPr>
        <w:t>a</w:t>
      </w:r>
      <w:r w:rsidRPr="001C2FFA">
        <w:rPr>
          <w:rFonts w:eastAsia="Arial"/>
          <w:spacing w:val="1"/>
        </w:rPr>
        <w:t>l</w:t>
      </w:r>
      <w:r w:rsidRPr="001C2FFA">
        <w:rPr>
          <w:rFonts w:eastAsia="Arial"/>
          <w:spacing w:val="2"/>
        </w:rPr>
        <w:t>s</w:t>
      </w:r>
      <w:r w:rsidRPr="001C2FFA">
        <w:rPr>
          <w:rFonts w:eastAsia="Arial"/>
        </w:rPr>
        <w:t>o</w:t>
      </w:r>
      <w:r w:rsidRPr="001C2FFA">
        <w:rPr>
          <w:rFonts w:eastAsia="Arial"/>
          <w:spacing w:val="13"/>
        </w:rPr>
        <w:t xml:space="preserve"> </w:t>
      </w:r>
      <w:r w:rsidRPr="001C2FFA">
        <w:rPr>
          <w:rFonts w:eastAsia="Arial"/>
          <w:spacing w:val="2"/>
        </w:rPr>
        <w:t>he</w:t>
      </w:r>
      <w:r w:rsidRPr="001C2FFA">
        <w:rPr>
          <w:rFonts w:eastAsia="Arial"/>
          <w:spacing w:val="1"/>
        </w:rPr>
        <w:t>l</w:t>
      </w:r>
      <w:r w:rsidRPr="001C2FFA">
        <w:rPr>
          <w:rFonts w:eastAsia="Arial"/>
        </w:rPr>
        <w:t>p</w:t>
      </w:r>
      <w:r w:rsidRPr="001C2FFA">
        <w:rPr>
          <w:rFonts w:eastAsia="Arial"/>
          <w:spacing w:val="13"/>
        </w:rPr>
        <w:t xml:space="preserve"> </w:t>
      </w:r>
      <w:r w:rsidRPr="001C2FFA">
        <w:rPr>
          <w:rFonts w:eastAsia="Arial"/>
          <w:spacing w:val="1"/>
        </w:rPr>
        <w:t>t</w:t>
      </w:r>
      <w:r w:rsidRPr="001C2FFA">
        <w:rPr>
          <w:rFonts w:eastAsia="Arial"/>
          <w:spacing w:val="2"/>
        </w:rPr>
        <w:t>h</w:t>
      </w:r>
      <w:r w:rsidRPr="001C2FFA">
        <w:rPr>
          <w:rFonts w:eastAsia="Arial"/>
        </w:rPr>
        <w:t>e</w:t>
      </w:r>
      <w:r w:rsidRPr="001C2FFA">
        <w:rPr>
          <w:rFonts w:eastAsia="Arial"/>
          <w:spacing w:val="11"/>
        </w:rPr>
        <w:t xml:space="preserve"> </w:t>
      </w:r>
      <w:r w:rsidRPr="001C2FFA">
        <w:rPr>
          <w:rFonts w:eastAsia="Arial"/>
          <w:spacing w:val="2"/>
        </w:rPr>
        <w:t>pup</w:t>
      </w:r>
      <w:r w:rsidRPr="001C2FFA">
        <w:rPr>
          <w:rFonts w:eastAsia="Arial"/>
          <w:spacing w:val="1"/>
        </w:rPr>
        <w:t>il</w:t>
      </w:r>
      <w:r w:rsidRPr="001C2FFA">
        <w:rPr>
          <w:rFonts w:eastAsia="Arial"/>
        </w:rPr>
        <w:t>s</w:t>
      </w:r>
      <w:r w:rsidRPr="001C2FFA">
        <w:rPr>
          <w:rFonts w:eastAsia="Arial"/>
          <w:spacing w:val="16"/>
        </w:rPr>
        <w:t xml:space="preserve"> </w:t>
      </w:r>
      <w:r w:rsidRPr="001C2FFA">
        <w:rPr>
          <w:rFonts w:eastAsia="Arial"/>
          <w:spacing w:val="1"/>
        </w:rPr>
        <w:t>t</w:t>
      </w:r>
      <w:r w:rsidRPr="001C2FFA">
        <w:rPr>
          <w:rFonts w:eastAsia="Arial"/>
        </w:rPr>
        <w:t>o</w:t>
      </w:r>
      <w:r w:rsidRPr="001C2FFA">
        <w:rPr>
          <w:rFonts w:eastAsia="Arial"/>
          <w:spacing w:val="9"/>
        </w:rPr>
        <w:t xml:space="preserve"> </w:t>
      </w:r>
      <w:r w:rsidRPr="001C2FFA">
        <w:rPr>
          <w:rFonts w:eastAsia="Arial"/>
          <w:spacing w:val="2"/>
        </w:rPr>
        <w:t>kno</w:t>
      </w:r>
      <w:r w:rsidRPr="001C2FFA">
        <w:rPr>
          <w:rFonts w:eastAsia="Arial"/>
        </w:rPr>
        <w:t>w</w:t>
      </w:r>
      <w:r w:rsidRPr="001C2FFA">
        <w:rPr>
          <w:rFonts w:eastAsia="Arial"/>
          <w:spacing w:val="16"/>
        </w:rPr>
        <w:t xml:space="preserve"> </w:t>
      </w:r>
      <w:r w:rsidRPr="001C2FFA">
        <w:rPr>
          <w:rFonts w:eastAsia="Arial"/>
          <w:spacing w:val="1"/>
        </w:rPr>
        <w:t>t</w:t>
      </w:r>
      <w:r w:rsidRPr="001C2FFA">
        <w:rPr>
          <w:rFonts w:eastAsia="Arial"/>
          <w:spacing w:val="2"/>
        </w:rPr>
        <w:t>he</w:t>
      </w:r>
      <w:r w:rsidRPr="001C2FFA">
        <w:rPr>
          <w:rFonts w:eastAsia="Arial"/>
          <w:spacing w:val="3"/>
        </w:rPr>
        <w:t>m</w:t>
      </w:r>
      <w:r w:rsidRPr="001C2FFA">
        <w:rPr>
          <w:rFonts w:eastAsia="Arial"/>
          <w:spacing w:val="2"/>
        </w:rPr>
        <w:t>se</w:t>
      </w:r>
      <w:r w:rsidRPr="001C2FFA">
        <w:rPr>
          <w:rFonts w:eastAsia="Arial"/>
          <w:spacing w:val="1"/>
        </w:rPr>
        <w:t>l</w:t>
      </w:r>
      <w:r w:rsidRPr="001C2FFA">
        <w:rPr>
          <w:rFonts w:eastAsia="Arial"/>
          <w:spacing w:val="2"/>
        </w:rPr>
        <w:t>ve</w:t>
      </w:r>
      <w:r w:rsidRPr="001C2FFA">
        <w:rPr>
          <w:rFonts w:eastAsia="Arial"/>
        </w:rPr>
        <w:t>s</w:t>
      </w:r>
      <w:r w:rsidRPr="001C2FFA">
        <w:rPr>
          <w:rFonts w:eastAsia="Arial"/>
          <w:spacing w:val="27"/>
        </w:rPr>
        <w:t xml:space="preserve"> </w:t>
      </w:r>
      <w:r w:rsidRPr="001C2FFA">
        <w:rPr>
          <w:rFonts w:eastAsia="Arial"/>
          <w:spacing w:val="2"/>
        </w:rPr>
        <w:t>an</w:t>
      </w:r>
      <w:r w:rsidRPr="001C2FFA">
        <w:rPr>
          <w:rFonts w:eastAsia="Arial"/>
        </w:rPr>
        <w:t>d</w:t>
      </w:r>
      <w:r w:rsidRPr="001C2FFA">
        <w:rPr>
          <w:rFonts w:eastAsia="Arial"/>
          <w:spacing w:val="12"/>
        </w:rPr>
        <w:t xml:space="preserve"> </w:t>
      </w:r>
      <w:r w:rsidRPr="001C2FFA">
        <w:rPr>
          <w:rFonts w:eastAsia="Arial"/>
          <w:spacing w:val="2"/>
        </w:rPr>
        <w:t>ho</w:t>
      </w:r>
      <w:r w:rsidRPr="001C2FFA">
        <w:rPr>
          <w:rFonts w:eastAsia="Arial"/>
        </w:rPr>
        <w:t>w</w:t>
      </w:r>
      <w:r w:rsidRPr="001C2FFA">
        <w:rPr>
          <w:rFonts w:eastAsia="Arial"/>
          <w:spacing w:val="14"/>
        </w:rPr>
        <w:t xml:space="preserve"> </w:t>
      </w:r>
      <w:r w:rsidRPr="001C2FFA">
        <w:rPr>
          <w:rFonts w:eastAsia="Arial"/>
          <w:spacing w:val="1"/>
        </w:rPr>
        <w:t>t</w:t>
      </w:r>
      <w:r w:rsidRPr="001C2FFA">
        <w:rPr>
          <w:rFonts w:eastAsia="Arial"/>
          <w:spacing w:val="2"/>
        </w:rPr>
        <w:t>he</w:t>
      </w:r>
      <w:r w:rsidRPr="001C2FFA">
        <w:rPr>
          <w:rFonts w:eastAsia="Arial"/>
          <w:spacing w:val="1"/>
        </w:rPr>
        <w:t>i</w:t>
      </w:r>
      <w:r w:rsidRPr="001C2FFA">
        <w:rPr>
          <w:rFonts w:eastAsia="Arial"/>
        </w:rPr>
        <w:t>r</w:t>
      </w:r>
      <w:r w:rsidRPr="001C2FFA">
        <w:rPr>
          <w:rFonts w:eastAsia="Arial"/>
          <w:spacing w:val="13"/>
        </w:rPr>
        <w:t xml:space="preserve"> </w:t>
      </w:r>
      <w:r w:rsidRPr="001C2FFA">
        <w:rPr>
          <w:rFonts w:eastAsia="Arial"/>
          <w:spacing w:val="3"/>
          <w:w w:val="102"/>
        </w:rPr>
        <w:t>s</w:t>
      </w:r>
      <w:r w:rsidRPr="001C2FFA">
        <w:rPr>
          <w:rFonts w:eastAsia="Arial"/>
          <w:spacing w:val="1"/>
          <w:w w:val="102"/>
        </w:rPr>
        <w:t>tr</w:t>
      </w:r>
      <w:r w:rsidRPr="001C2FFA">
        <w:rPr>
          <w:rFonts w:eastAsia="Arial"/>
          <w:spacing w:val="2"/>
          <w:w w:val="102"/>
        </w:rPr>
        <w:t>eng</w:t>
      </w:r>
      <w:r w:rsidRPr="001C2FFA">
        <w:rPr>
          <w:rFonts w:eastAsia="Arial"/>
          <w:spacing w:val="1"/>
          <w:w w:val="102"/>
        </w:rPr>
        <w:t>t</w:t>
      </w:r>
      <w:r w:rsidRPr="001C2FFA">
        <w:rPr>
          <w:rFonts w:eastAsia="Arial"/>
          <w:spacing w:val="2"/>
          <w:w w:val="102"/>
        </w:rPr>
        <w:t>h</w:t>
      </w:r>
      <w:r w:rsidRPr="001C2FFA">
        <w:rPr>
          <w:rFonts w:eastAsia="Arial"/>
          <w:w w:val="102"/>
        </w:rPr>
        <w:t xml:space="preserve">s </w:t>
      </w:r>
      <w:r w:rsidRPr="001C2FFA">
        <w:rPr>
          <w:rFonts w:eastAsia="Arial"/>
          <w:spacing w:val="3"/>
        </w:rPr>
        <w:t>w</w:t>
      </w:r>
      <w:r w:rsidRPr="001C2FFA">
        <w:rPr>
          <w:rFonts w:eastAsia="Arial"/>
          <w:spacing w:val="2"/>
        </w:rPr>
        <w:t>eaknesse</w:t>
      </w:r>
      <w:r w:rsidRPr="001C2FFA">
        <w:rPr>
          <w:rFonts w:eastAsia="Arial"/>
        </w:rPr>
        <w:t>s</w:t>
      </w:r>
      <w:r w:rsidRPr="001C2FFA">
        <w:rPr>
          <w:rFonts w:eastAsia="Arial"/>
          <w:spacing w:val="28"/>
        </w:rPr>
        <w:t xml:space="preserve"> </w:t>
      </w:r>
      <w:r w:rsidRPr="001C2FFA">
        <w:rPr>
          <w:rFonts w:eastAsia="Arial"/>
          <w:spacing w:val="2"/>
        </w:rPr>
        <w:t>an</w:t>
      </w:r>
      <w:r w:rsidRPr="001C2FFA">
        <w:rPr>
          <w:rFonts w:eastAsia="Arial"/>
        </w:rPr>
        <w:t>d</w:t>
      </w:r>
      <w:r w:rsidRPr="001C2FFA">
        <w:rPr>
          <w:rFonts w:eastAsia="Arial"/>
          <w:spacing w:val="12"/>
        </w:rPr>
        <w:t xml:space="preserve"> </w:t>
      </w:r>
      <w:r w:rsidRPr="001C2FFA">
        <w:rPr>
          <w:rFonts w:eastAsia="Arial"/>
          <w:spacing w:val="1"/>
        </w:rPr>
        <w:t>i</w:t>
      </w:r>
      <w:r w:rsidRPr="001C2FFA">
        <w:rPr>
          <w:rFonts w:eastAsia="Arial"/>
          <w:spacing w:val="2"/>
        </w:rPr>
        <w:t>n</w:t>
      </w:r>
      <w:r w:rsidRPr="001C2FFA">
        <w:rPr>
          <w:rFonts w:eastAsia="Arial"/>
          <w:spacing w:val="1"/>
        </w:rPr>
        <w:t>t</w:t>
      </w:r>
      <w:r w:rsidRPr="001C2FFA">
        <w:rPr>
          <w:rFonts w:eastAsia="Arial"/>
          <w:spacing w:val="2"/>
        </w:rPr>
        <w:t>e</w:t>
      </w:r>
      <w:r w:rsidRPr="001C2FFA">
        <w:rPr>
          <w:rFonts w:eastAsia="Arial"/>
          <w:spacing w:val="1"/>
        </w:rPr>
        <w:t>r</w:t>
      </w:r>
      <w:r w:rsidRPr="001C2FFA">
        <w:rPr>
          <w:rFonts w:eastAsia="Arial"/>
          <w:spacing w:val="2"/>
        </w:rPr>
        <w:t>es</w:t>
      </w:r>
      <w:r w:rsidRPr="001C2FFA">
        <w:rPr>
          <w:rFonts w:eastAsia="Arial"/>
          <w:spacing w:val="1"/>
        </w:rPr>
        <w:t>t</w:t>
      </w:r>
      <w:r w:rsidRPr="001C2FFA">
        <w:rPr>
          <w:rFonts w:eastAsia="Arial"/>
        </w:rPr>
        <w:t>s</w:t>
      </w:r>
      <w:r w:rsidRPr="001C2FFA">
        <w:rPr>
          <w:rFonts w:eastAsia="Arial"/>
          <w:spacing w:val="22"/>
        </w:rPr>
        <w:t xml:space="preserve"> </w:t>
      </w:r>
      <w:r w:rsidRPr="001C2FFA">
        <w:rPr>
          <w:rFonts w:eastAsia="Arial"/>
          <w:spacing w:val="1"/>
        </w:rPr>
        <w:t>r</w:t>
      </w:r>
      <w:r w:rsidRPr="001C2FFA">
        <w:rPr>
          <w:rFonts w:eastAsia="Arial"/>
          <w:spacing w:val="2"/>
        </w:rPr>
        <w:t>e</w:t>
      </w:r>
      <w:r w:rsidRPr="001C2FFA">
        <w:rPr>
          <w:rFonts w:eastAsia="Arial"/>
          <w:spacing w:val="1"/>
        </w:rPr>
        <w:t>l</w:t>
      </w:r>
      <w:r w:rsidRPr="001C2FFA">
        <w:rPr>
          <w:rFonts w:eastAsia="Arial"/>
          <w:spacing w:val="2"/>
        </w:rPr>
        <w:t>a</w:t>
      </w:r>
      <w:r w:rsidRPr="001C2FFA">
        <w:rPr>
          <w:rFonts w:eastAsia="Arial"/>
          <w:spacing w:val="1"/>
        </w:rPr>
        <w:t>t</w:t>
      </w:r>
      <w:r w:rsidRPr="001C2FFA">
        <w:rPr>
          <w:rFonts w:eastAsia="Arial"/>
        </w:rPr>
        <w:t>e</w:t>
      </w:r>
      <w:r w:rsidRPr="001C2FFA">
        <w:rPr>
          <w:rFonts w:eastAsia="Arial"/>
          <w:spacing w:val="16"/>
        </w:rPr>
        <w:t xml:space="preserve"> </w:t>
      </w:r>
      <w:r w:rsidRPr="001C2FFA">
        <w:rPr>
          <w:rFonts w:eastAsia="Arial"/>
          <w:spacing w:val="1"/>
        </w:rPr>
        <w:t>t</w:t>
      </w:r>
      <w:r w:rsidRPr="001C2FFA">
        <w:rPr>
          <w:rFonts w:eastAsia="Arial"/>
        </w:rPr>
        <w:t>o</w:t>
      </w:r>
      <w:r w:rsidRPr="001C2FFA">
        <w:rPr>
          <w:rFonts w:eastAsia="Arial"/>
          <w:spacing w:val="9"/>
        </w:rPr>
        <w:t xml:space="preserve"> </w:t>
      </w:r>
      <w:r w:rsidRPr="001C2FFA">
        <w:rPr>
          <w:rFonts w:eastAsia="Arial"/>
          <w:spacing w:val="1"/>
        </w:rPr>
        <w:t>t</w:t>
      </w:r>
      <w:r w:rsidRPr="001C2FFA">
        <w:rPr>
          <w:rFonts w:eastAsia="Arial"/>
          <w:spacing w:val="2"/>
        </w:rPr>
        <w:t>h</w:t>
      </w:r>
      <w:r w:rsidRPr="001C2FFA">
        <w:rPr>
          <w:rFonts w:eastAsia="Arial"/>
        </w:rPr>
        <w:t>e</w:t>
      </w:r>
      <w:r w:rsidRPr="001C2FFA">
        <w:rPr>
          <w:rFonts w:eastAsia="Arial"/>
          <w:spacing w:val="11"/>
        </w:rPr>
        <w:t xml:space="preserve"> </w:t>
      </w:r>
      <w:r w:rsidRPr="001C2FFA">
        <w:rPr>
          <w:rFonts w:eastAsia="Arial"/>
          <w:spacing w:val="3"/>
        </w:rPr>
        <w:t>w</w:t>
      </w:r>
      <w:r w:rsidRPr="001C2FFA">
        <w:rPr>
          <w:rFonts w:eastAsia="Arial"/>
          <w:spacing w:val="2"/>
        </w:rPr>
        <w:t>o</w:t>
      </w:r>
      <w:r w:rsidRPr="001C2FFA">
        <w:rPr>
          <w:rFonts w:eastAsia="Arial"/>
          <w:spacing w:val="1"/>
        </w:rPr>
        <w:t>rl</w:t>
      </w:r>
      <w:r w:rsidRPr="001C2FFA">
        <w:rPr>
          <w:rFonts w:eastAsia="Arial"/>
        </w:rPr>
        <w:t>d</w:t>
      </w:r>
      <w:r w:rsidRPr="001C2FFA">
        <w:rPr>
          <w:rFonts w:eastAsia="Arial"/>
          <w:spacing w:val="15"/>
        </w:rPr>
        <w:t xml:space="preserve"> </w:t>
      </w:r>
      <w:r w:rsidRPr="001C2FFA">
        <w:rPr>
          <w:rFonts w:eastAsia="Arial"/>
          <w:spacing w:val="2"/>
        </w:rPr>
        <w:t>o</w:t>
      </w:r>
      <w:r w:rsidRPr="001C2FFA">
        <w:rPr>
          <w:rFonts w:eastAsia="Arial"/>
        </w:rPr>
        <w:t>f</w:t>
      </w:r>
      <w:r w:rsidRPr="001C2FFA">
        <w:rPr>
          <w:rFonts w:eastAsia="Arial"/>
          <w:spacing w:val="8"/>
        </w:rPr>
        <w:t xml:space="preserve"> </w:t>
      </w:r>
      <w:r w:rsidRPr="001C2FFA">
        <w:rPr>
          <w:rFonts w:eastAsia="Arial"/>
          <w:spacing w:val="3"/>
        </w:rPr>
        <w:t>w</w:t>
      </w:r>
      <w:r w:rsidRPr="001C2FFA">
        <w:rPr>
          <w:rFonts w:eastAsia="Arial"/>
          <w:spacing w:val="2"/>
        </w:rPr>
        <w:t>o</w:t>
      </w:r>
      <w:r w:rsidRPr="001C2FFA">
        <w:rPr>
          <w:rFonts w:eastAsia="Arial"/>
          <w:spacing w:val="1"/>
        </w:rPr>
        <w:t>r</w:t>
      </w:r>
      <w:r w:rsidRPr="001C2FFA">
        <w:rPr>
          <w:rFonts w:eastAsia="Arial"/>
          <w:spacing w:val="2"/>
        </w:rPr>
        <w:t>k</w:t>
      </w:r>
      <w:r w:rsidRPr="001C2FFA">
        <w:rPr>
          <w:rFonts w:eastAsia="Arial"/>
        </w:rPr>
        <w:t>,</w:t>
      </w:r>
      <w:r w:rsidRPr="001C2FFA">
        <w:rPr>
          <w:rFonts w:eastAsia="Arial"/>
          <w:spacing w:val="15"/>
        </w:rPr>
        <w:t xml:space="preserve"> </w:t>
      </w:r>
      <w:r w:rsidRPr="001C2FFA">
        <w:rPr>
          <w:rFonts w:eastAsia="Arial"/>
          <w:spacing w:val="1"/>
        </w:rPr>
        <w:t>l</w:t>
      </w:r>
      <w:r w:rsidRPr="001C2FFA">
        <w:rPr>
          <w:rFonts w:eastAsia="Arial"/>
          <w:spacing w:val="2"/>
        </w:rPr>
        <w:t>ea</w:t>
      </w:r>
      <w:r w:rsidRPr="001C2FFA">
        <w:rPr>
          <w:rFonts w:eastAsia="Arial"/>
          <w:spacing w:val="1"/>
        </w:rPr>
        <w:t>r</w:t>
      </w:r>
      <w:r w:rsidRPr="001C2FFA">
        <w:rPr>
          <w:rFonts w:eastAsia="Arial"/>
        </w:rPr>
        <w:t>n</w:t>
      </w:r>
      <w:r w:rsidRPr="001C2FFA">
        <w:rPr>
          <w:rFonts w:eastAsia="Arial"/>
          <w:spacing w:val="14"/>
        </w:rPr>
        <w:t xml:space="preserve"> </w:t>
      </w:r>
      <w:r w:rsidRPr="001C2FFA">
        <w:rPr>
          <w:rFonts w:eastAsia="Arial"/>
          <w:spacing w:val="2"/>
        </w:rPr>
        <w:t>abou</w:t>
      </w:r>
      <w:r w:rsidRPr="001C2FFA">
        <w:rPr>
          <w:rFonts w:eastAsia="Arial"/>
        </w:rPr>
        <w:t>t</w:t>
      </w:r>
      <w:r w:rsidRPr="001C2FFA">
        <w:rPr>
          <w:rFonts w:eastAsia="Arial"/>
          <w:spacing w:val="15"/>
        </w:rPr>
        <w:t xml:space="preserve"> </w:t>
      </w:r>
      <w:r w:rsidRPr="001C2FFA">
        <w:rPr>
          <w:rFonts w:eastAsia="Arial"/>
          <w:spacing w:val="2"/>
        </w:rPr>
        <w:t>d</w:t>
      </w:r>
      <w:r w:rsidRPr="001C2FFA">
        <w:rPr>
          <w:rFonts w:eastAsia="Arial"/>
          <w:spacing w:val="1"/>
        </w:rPr>
        <w:t>iff</w:t>
      </w:r>
      <w:r w:rsidRPr="001C2FFA">
        <w:rPr>
          <w:rFonts w:eastAsia="Arial"/>
          <w:spacing w:val="2"/>
        </w:rPr>
        <w:t>e</w:t>
      </w:r>
      <w:r w:rsidRPr="001C2FFA">
        <w:rPr>
          <w:rFonts w:eastAsia="Arial"/>
          <w:spacing w:val="1"/>
        </w:rPr>
        <w:t>r</w:t>
      </w:r>
      <w:r w:rsidRPr="001C2FFA">
        <w:rPr>
          <w:rFonts w:eastAsia="Arial"/>
          <w:spacing w:val="2"/>
        </w:rPr>
        <w:t>en</w:t>
      </w:r>
      <w:r w:rsidRPr="001C2FFA">
        <w:rPr>
          <w:rFonts w:eastAsia="Arial"/>
        </w:rPr>
        <w:t>t</w:t>
      </w:r>
      <w:r w:rsidRPr="001C2FFA">
        <w:rPr>
          <w:rFonts w:eastAsia="Arial"/>
          <w:spacing w:val="21"/>
        </w:rPr>
        <w:t xml:space="preserve"> </w:t>
      </w:r>
      <w:r w:rsidRPr="001C2FFA">
        <w:rPr>
          <w:rFonts w:eastAsia="Arial"/>
          <w:spacing w:val="2"/>
          <w:w w:val="102"/>
        </w:rPr>
        <w:t>ca</w:t>
      </w:r>
      <w:r w:rsidRPr="001C2FFA">
        <w:rPr>
          <w:rFonts w:eastAsia="Arial"/>
          <w:spacing w:val="1"/>
          <w:w w:val="102"/>
        </w:rPr>
        <w:t>r</w:t>
      </w:r>
      <w:r w:rsidRPr="001C2FFA">
        <w:rPr>
          <w:rFonts w:eastAsia="Arial"/>
          <w:spacing w:val="2"/>
          <w:w w:val="102"/>
        </w:rPr>
        <w:t>ee</w:t>
      </w:r>
      <w:r w:rsidRPr="001C2FFA">
        <w:rPr>
          <w:rFonts w:eastAsia="Arial"/>
          <w:spacing w:val="1"/>
          <w:w w:val="102"/>
        </w:rPr>
        <w:t>r</w:t>
      </w:r>
      <w:r w:rsidRPr="001C2FFA">
        <w:rPr>
          <w:rFonts w:eastAsia="Arial"/>
          <w:w w:val="102"/>
        </w:rPr>
        <w:t xml:space="preserve">s </w:t>
      </w:r>
      <w:r w:rsidRPr="001C2FFA">
        <w:rPr>
          <w:rFonts w:eastAsia="Arial"/>
          <w:spacing w:val="2"/>
        </w:rPr>
        <w:t>an</w:t>
      </w:r>
      <w:r w:rsidRPr="001C2FFA">
        <w:rPr>
          <w:rFonts w:eastAsia="Arial"/>
        </w:rPr>
        <w:t>d</w:t>
      </w:r>
      <w:r w:rsidRPr="001C2FFA">
        <w:rPr>
          <w:rFonts w:eastAsia="Arial"/>
          <w:spacing w:val="12"/>
        </w:rPr>
        <w:t xml:space="preserve"> </w:t>
      </w:r>
      <w:r w:rsidRPr="001C2FFA">
        <w:rPr>
          <w:rFonts w:eastAsia="Arial"/>
          <w:spacing w:val="2"/>
        </w:rPr>
        <w:t>oppo</w:t>
      </w:r>
      <w:r w:rsidRPr="001C2FFA">
        <w:rPr>
          <w:rFonts w:eastAsia="Arial"/>
          <w:spacing w:val="1"/>
        </w:rPr>
        <w:t>rt</w:t>
      </w:r>
      <w:r w:rsidRPr="001C2FFA">
        <w:rPr>
          <w:rFonts w:eastAsia="Arial"/>
          <w:spacing w:val="2"/>
        </w:rPr>
        <w:t>un</w:t>
      </w:r>
      <w:r w:rsidRPr="001C2FFA">
        <w:rPr>
          <w:rFonts w:eastAsia="Arial"/>
          <w:spacing w:val="1"/>
        </w:rPr>
        <w:t>iti</w:t>
      </w:r>
      <w:r w:rsidRPr="001C2FFA">
        <w:rPr>
          <w:rFonts w:eastAsia="Arial"/>
          <w:spacing w:val="2"/>
        </w:rPr>
        <w:t>es</w:t>
      </w:r>
      <w:r w:rsidRPr="001C2FFA">
        <w:rPr>
          <w:rFonts w:eastAsia="Arial"/>
        </w:rPr>
        <w:t>;</w:t>
      </w:r>
      <w:r w:rsidRPr="001C2FFA">
        <w:rPr>
          <w:rFonts w:eastAsia="Arial"/>
          <w:spacing w:val="31"/>
        </w:rPr>
        <w:t xml:space="preserve"> </w:t>
      </w:r>
      <w:r w:rsidRPr="001C2FFA">
        <w:rPr>
          <w:rFonts w:eastAsia="Arial"/>
          <w:spacing w:val="2"/>
        </w:rPr>
        <w:t>ob</w:t>
      </w:r>
      <w:r w:rsidRPr="001C2FFA">
        <w:rPr>
          <w:rFonts w:eastAsia="Arial"/>
          <w:spacing w:val="1"/>
        </w:rPr>
        <w:t>t</w:t>
      </w:r>
      <w:r w:rsidRPr="001C2FFA">
        <w:rPr>
          <w:rFonts w:eastAsia="Arial"/>
          <w:spacing w:val="2"/>
        </w:rPr>
        <w:t>a</w:t>
      </w:r>
      <w:r w:rsidRPr="001C2FFA">
        <w:rPr>
          <w:rFonts w:eastAsia="Arial"/>
          <w:spacing w:val="1"/>
        </w:rPr>
        <w:t>i</w:t>
      </w:r>
      <w:r w:rsidRPr="001C2FFA">
        <w:rPr>
          <w:rFonts w:eastAsia="Arial"/>
        </w:rPr>
        <w:t>n</w:t>
      </w:r>
      <w:r w:rsidRPr="001C2FFA">
        <w:rPr>
          <w:rFonts w:eastAsia="Arial"/>
          <w:spacing w:val="16"/>
        </w:rPr>
        <w:t xml:space="preserve"> </w:t>
      </w:r>
      <w:r w:rsidRPr="001C2FFA">
        <w:rPr>
          <w:rFonts w:eastAsia="Arial"/>
          <w:spacing w:val="1"/>
        </w:rPr>
        <w:t>i</w:t>
      </w:r>
      <w:r w:rsidRPr="001C2FFA">
        <w:rPr>
          <w:rFonts w:eastAsia="Arial"/>
          <w:spacing w:val="2"/>
        </w:rPr>
        <w:t>nd</w:t>
      </w:r>
      <w:r w:rsidRPr="001C2FFA">
        <w:rPr>
          <w:rFonts w:eastAsia="Arial"/>
          <w:spacing w:val="1"/>
        </w:rPr>
        <w:t>i</w:t>
      </w:r>
      <w:r w:rsidRPr="001C2FFA">
        <w:rPr>
          <w:rFonts w:eastAsia="Arial"/>
          <w:spacing w:val="2"/>
        </w:rPr>
        <w:t>v</w:t>
      </w:r>
      <w:r w:rsidRPr="001C2FFA">
        <w:rPr>
          <w:rFonts w:eastAsia="Arial"/>
          <w:spacing w:val="1"/>
        </w:rPr>
        <w:t>i</w:t>
      </w:r>
      <w:r w:rsidRPr="001C2FFA">
        <w:rPr>
          <w:rFonts w:eastAsia="Arial"/>
          <w:spacing w:val="2"/>
        </w:rPr>
        <w:t>dua</w:t>
      </w:r>
      <w:r w:rsidRPr="001C2FFA">
        <w:rPr>
          <w:rFonts w:eastAsia="Arial"/>
        </w:rPr>
        <w:t>l</w:t>
      </w:r>
      <w:r w:rsidRPr="001C2FFA">
        <w:rPr>
          <w:rFonts w:eastAsia="Arial"/>
          <w:spacing w:val="21"/>
        </w:rPr>
        <w:t xml:space="preserve"> </w:t>
      </w:r>
      <w:r w:rsidRPr="001C2FFA">
        <w:rPr>
          <w:rFonts w:eastAsia="Arial"/>
          <w:spacing w:val="2"/>
        </w:rPr>
        <w:t>gu</w:t>
      </w:r>
      <w:r w:rsidRPr="001C2FFA">
        <w:rPr>
          <w:rFonts w:eastAsia="Arial"/>
          <w:spacing w:val="1"/>
        </w:rPr>
        <w:t>i</w:t>
      </w:r>
      <w:r w:rsidRPr="001C2FFA">
        <w:rPr>
          <w:rFonts w:eastAsia="Arial"/>
          <w:spacing w:val="2"/>
        </w:rPr>
        <w:t>dance</w:t>
      </w:r>
      <w:r w:rsidRPr="001C2FFA">
        <w:rPr>
          <w:rFonts w:eastAsia="Arial"/>
        </w:rPr>
        <w:t>,</w:t>
      </w:r>
      <w:r w:rsidRPr="001C2FFA">
        <w:rPr>
          <w:rFonts w:eastAsia="Arial"/>
          <w:spacing w:val="22"/>
        </w:rPr>
        <w:t xml:space="preserve"> </w:t>
      </w:r>
      <w:r w:rsidRPr="001C2FFA">
        <w:rPr>
          <w:rFonts w:eastAsia="Arial"/>
          <w:spacing w:val="2"/>
        </w:rPr>
        <w:t>hav</w:t>
      </w:r>
      <w:r w:rsidRPr="001C2FFA">
        <w:rPr>
          <w:rFonts w:eastAsia="Arial"/>
        </w:rPr>
        <w:t>e</w:t>
      </w:r>
      <w:r w:rsidRPr="001C2FFA">
        <w:rPr>
          <w:rFonts w:eastAsia="Arial"/>
          <w:spacing w:val="14"/>
        </w:rPr>
        <w:t xml:space="preserve"> </w:t>
      </w:r>
      <w:r w:rsidRPr="001C2FFA">
        <w:rPr>
          <w:rFonts w:eastAsia="Arial"/>
          <w:spacing w:val="2"/>
        </w:rPr>
        <w:t>so</w:t>
      </w:r>
      <w:r w:rsidRPr="001C2FFA">
        <w:rPr>
          <w:rFonts w:eastAsia="Arial"/>
          <w:spacing w:val="3"/>
        </w:rPr>
        <w:t>m</w:t>
      </w:r>
      <w:r w:rsidRPr="001C2FFA">
        <w:rPr>
          <w:rFonts w:eastAsia="Arial"/>
        </w:rPr>
        <w:t>e</w:t>
      </w:r>
      <w:r w:rsidRPr="001C2FFA">
        <w:rPr>
          <w:rFonts w:eastAsia="Arial"/>
          <w:spacing w:val="15"/>
        </w:rPr>
        <w:t xml:space="preserve"> </w:t>
      </w:r>
      <w:r w:rsidRPr="001C2FFA">
        <w:rPr>
          <w:rFonts w:eastAsia="Arial"/>
          <w:spacing w:val="3"/>
        </w:rPr>
        <w:t>w</w:t>
      </w:r>
      <w:r w:rsidRPr="001C2FFA">
        <w:rPr>
          <w:rFonts w:eastAsia="Arial"/>
          <w:spacing w:val="2"/>
        </w:rPr>
        <w:t>o</w:t>
      </w:r>
      <w:r w:rsidRPr="001C2FFA">
        <w:rPr>
          <w:rFonts w:eastAsia="Arial"/>
          <w:spacing w:val="1"/>
        </w:rPr>
        <w:t>r</w:t>
      </w:r>
      <w:r w:rsidRPr="001C2FFA">
        <w:rPr>
          <w:rFonts w:eastAsia="Arial"/>
        </w:rPr>
        <w:t>k</w:t>
      </w:r>
      <w:r w:rsidRPr="001C2FFA">
        <w:rPr>
          <w:rFonts w:eastAsia="Arial"/>
          <w:spacing w:val="14"/>
        </w:rPr>
        <w:t xml:space="preserve"> </w:t>
      </w:r>
      <w:r w:rsidRPr="001C2FFA">
        <w:rPr>
          <w:rFonts w:eastAsia="Arial"/>
          <w:spacing w:val="2"/>
        </w:rPr>
        <w:t>expe</w:t>
      </w:r>
      <w:r w:rsidRPr="001C2FFA">
        <w:rPr>
          <w:rFonts w:eastAsia="Arial"/>
          <w:spacing w:val="1"/>
        </w:rPr>
        <w:t>ri</w:t>
      </w:r>
      <w:r w:rsidRPr="001C2FFA">
        <w:rPr>
          <w:rFonts w:eastAsia="Arial"/>
          <w:spacing w:val="2"/>
        </w:rPr>
        <w:t>ence</w:t>
      </w:r>
      <w:r w:rsidRPr="001C2FFA">
        <w:rPr>
          <w:rFonts w:eastAsia="Arial"/>
        </w:rPr>
        <w:t>,</w:t>
      </w:r>
      <w:r w:rsidRPr="001C2FFA">
        <w:rPr>
          <w:rFonts w:eastAsia="Arial"/>
          <w:spacing w:val="26"/>
        </w:rPr>
        <w:t xml:space="preserve"> </w:t>
      </w:r>
      <w:r w:rsidRPr="001C2FFA">
        <w:rPr>
          <w:rFonts w:eastAsia="Arial"/>
          <w:spacing w:val="2"/>
        </w:rPr>
        <w:t>an</w:t>
      </w:r>
      <w:r w:rsidRPr="001C2FFA">
        <w:rPr>
          <w:rFonts w:eastAsia="Arial"/>
        </w:rPr>
        <w:t>d</w:t>
      </w:r>
      <w:r w:rsidRPr="001C2FFA">
        <w:rPr>
          <w:rFonts w:eastAsia="Arial"/>
          <w:spacing w:val="12"/>
        </w:rPr>
        <w:t xml:space="preserve"> </w:t>
      </w:r>
      <w:r w:rsidRPr="001C2FFA">
        <w:rPr>
          <w:rFonts w:eastAsia="Arial"/>
          <w:spacing w:val="2"/>
          <w:w w:val="102"/>
        </w:rPr>
        <w:t>ga</w:t>
      </w:r>
      <w:r w:rsidRPr="001C2FFA">
        <w:rPr>
          <w:rFonts w:eastAsia="Arial"/>
          <w:spacing w:val="1"/>
          <w:w w:val="102"/>
        </w:rPr>
        <w:t>i</w:t>
      </w:r>
      <w:r w:rsidRPr="001C2FFA">
        <w:rPr>
          <w:rFonts w:eastAsia="Arial"/>
          <w:w w:val="102"/>
        </w:rPr>
        <w:t xml:space="preserve">n </w:t>
      </w:r>
      <w:r w:rsidRPr="001C2FFA">
        <w:rPr>
          <w:rFonts w:eastAsia="Arial"/>
          <w:spacing w:val="1"/>
        </w:rPr>
        <w:t>i</w:t>
      </w:r>
      <w:r w:rsidRPr="001C2FFA">
        <w:rPr>
          <w:rFonts w:eastAsia="Arial"/>
          <w:spacing w:val="2"/>
        </w:rPr>
        <w:t>n</w:t>
      </w:r>
      <w:r w:rsidRPr="001C2FFA">
        <w:rPr>
          <w:rFonts w:eastAsia="Arial"/>
          <w:spacing w:val="1"/>
        </w:rPr>
        <w:t>f</w:t>
      </w:r>
      <w:r w:rsidRPr="001C2FFA">
        <w:rPr>
          <w:rFonts w:eastAsia="Arial"/>
          <w:spacing w:val="2"/>
        </w:rPr>
        <w:t>o</w:t>
      </w:r>
      <w:r w:rsidRPr="001C2FFA">
        <w:rPr>
          <w:rFonts w:eastAsia="Arial"/>
          <w:spacing w:val="1"/>
        </w:rPr>
        <w:t>r</w:t>
      </w:r>
      <w:r w:rsidRPr="001C2FFA">
        <w:rPr>
          <w:rFonts w:eastAsia="Arial"/>
          <w:spacing w:val="4"/>
        </w:rPr>
        <w:t>m</w:t>
      </w:r>
      <w:r w:rsidRPr="001C2FFA">
        <w:rPr>
          <w:rFonts w:eastAsia="Arial"/>
          <w:spacing w:val="2"/>
        </w:rPr>
        <w:t>a</w:t>
      </w:r>
      <w:r w:rsidRPr="001C2FFA">
        <w:rPr>
          <w:rFonts w:eastAsia="Arial"/>
          <w:spacing w:val="1"/>
        </w:rPr>
        <w:t>ti</w:t>
      </w:r>
      <w:r w:rsidRPr="001C2FFA">
        <w:rPr>
          <w:rFonts w:eastAsia="Arial"/>
          <w:spacing w:val="2"/>
        </w:rPr>
        <w:t>o</w:t>
      </w:r>
      <w:r w:rsidRPr="001C2FFA">
        <w:rPr>
          <w:rFonts w:eastAsia="Arial"/>
        </w:rPr>
        <w:t>n</w:t>
      </w:r>
      <w:r w:rsidRPr="001C2FFA">
        <w:rPr>
          <w:rFonts w:eastAsia="Arial"/>
          <w:spacing w:val="27"/>
        </w:rPr>
        <w:t xml:space="preserve"> </w:t>
      </w:r>
      <w:r w:rsidRPr="001C2FFA">
        <w:rPr>
          <w:rFonts w:eastAsia="Arial"/>
          <w:spacing w:val="2"/>
        </w:rPr>
        <w:t>abou</w:t>
      </w:r>
      <w:r w:rsidRPr="001C2FFA">
        <w:rPr>
          <w:rFonts w:eastAsia="Arial"/>
        </w:rPr>
        <w:t>t</w:t>
      </w:r>
      <w:r w:rsidRPr="001C2FFA">
        <w:rPr>
          <w:rFonts w:eastAsia="Arial"/>
          <w:spacing w:val="15"/>
        </w:rPr>
        <w:t xml:space="preserve"> </w:t>
      </w:r>
      <w:r w:rsidRPr="001C2FFA">
        <w:rPr>
          <w:rFonts w:eastAsia="Arial"/>
          <w:spacing w:val="1"/>
        </w:rPr>
        <w:t>tr</w:t>
      </w:r>
      <w:r w:rsidRPr="001C2FFA">
        <w:rPr>
          <w:rFonts w:eastAsia="Arial"/>
          <w:spacing w:val="2"/>
        </w:rPr>
        <w:t>a</w:t>
      </w:r>
      <w:r w:rsidRPr="001C2FFA">
        <w:rPr>
          <w:rFonts w:eastAsia="Arial"/>
          <w:spacing w:val="1"/>
        </w:rPr>
        <w:t>i</w:t>
      </w:r>
      <w:r w:rsidRPr="001C2FFA">
        <w:rPr>
          <w:rFonts w:eastAsia="Arial"/>
          <w:spacing w:val="2"/>
        </w:rPr>
        <w:t>n</w:t>
      </w:r>
      <w:r w:rsidRPr="001C2FFA">
        <w:rPr>
          <w:rFonts w:eastAsia="Arial"/>
          <w:spacing w:val="1"/>
        </w:rPr>
        <w:t>i</w:t>
      </w:r>
      <w:r w:rsidRPr="001C2FFA">
        <w:rPr>
          <w:rFonts w:eastAsia="Arial"/>
          <w:spacing w:val="2"/>
        </w:rPr>
        <w:t>ng</w:t>
      </w:r>
      <w:r w:rsidRPr="001C2FFA">
        <w:rPr>
          <w:rFonts w:eastAsia="Arial"/>
        </w:rPr>
        <w:t>,</w:t>
      </w:r>
      <w:r w:rsidRPr="001C2FFA">
        <w:rPr>
          <w:rFonts w:eastAsia="Arial"/>
          <w:spacing w:val="20"/>
        </w:rPr>
        <w:t xml:space="preserve"> </w:t>
      </w:r>
      <w:r w:rsidRPr="001C2FFA">
        <w:rPr>
          <w:rFonts w:eastAsia="Arial"/>
          <w:spacing w:val="2"/>
        </w:rPr>
        <w:t>educa</w:t>
      </w:r>
      <w:r w:rsidRPr="001C2FFA">
        <w:rPr>
          <w:rFonts w:eastAsia="Arial"/>
          <w:spacing w:val="1"/>
        </w:rPr>
        <w:t>ti</w:t>
      </w:r>
      <w:r w:rsidRPr="001C2FFA">
        <w:rPr>
          <w:rFonts w:eastAsia="Arial"/>
          <w:spacing w:val="2"/>
        </w:rPr>
        <w:t>o</w:t>
      </w:r>
      <w:r w:rsidRPr="001C2FFA">
        <w:rPr>
          <w:rFonts w:eastAsia="Arial"/>
        </w:rPr>
        <w:t>n</w:t>
      </w:r>
      <w:r w:rsidRPr="001C2FFA">
        <w:rPr>
          <w:rFonts w:eastAsia="Arial"/>
          <w:spacing w:val="24"/>
        </w:rPr>
        <w:t xml:space="preserve"> </w:t>
      </w:r>
      <w:r w:rsidRPr="001C2FFA">
        <w:rPr>
          <w:rFonts w:eastAsia="Arial"/>
          <w:spacing w:val="2"/>
        </w:rPr>
        <w:t>an</w:t>
      </w:r>
      <w:r w:rsidRPr="001C2FFA">
        <w:rPr>
          <w:rFonts w:eastAsia="Arial"/>
        </w:rPr>
        <w:t>d</w:t>
      </w:r>
      <w:r w:rsidRPr="001C2FFA">
        <w:rPr>
          <w:rFonts w:eastAsia="Arial"/>
          <w:spacing w:val="12"/>
        </w:rPr>
        <w:t xml:space="preserve"> </w:t>
      </w:r>
      <w:r w:rsidRPr="001C2FFA">
        <w:rPr>
          <w:rFonts w:eastAsia="Arial"/>
          <w:spacing w:val="2"/>
        </w:rPr>
        <w:t>occupa</w:t>
      </w:r>
      <w:r w:rsidRPr="001C2FFA">
        <w:rPr>
          <w:rFonts w:eastAsia="Arial"/>
          <w:spacing w:val="1"/>
        </w:rPr>
        <w:t>ti</w:t>
      </w:r>
      <w:r w:rsidRPr="001C2FFA">
        <w:rPr>
          <w:rFonts w:eastAsia="Arial"/>
          <w:spacing w:val="2"/>
        </w:rPr>
        <w:t>on</w:t>
      </w:r>
      <w:r w:rsidRPr="001C2FFA">
        <w:rPr>
          <w:rFonts w:eastAsia="Arial"/>
        </w:rPr>
        <w:t>s</w:t>
      </w:r>
      <w:r w:rsidRPr="001C2FFA">
        <w:rPr>
          <w:rFonts w:eastAsia="Arial"/>
          <w:spacing w:val="28"/>
        </w:rPr>
        <w:t xml:space="preserve"> </w:t>
      </w:r>
      <w:r w:rsidRPr="001C2FFA">
        <w:rPr>
          <w:rFonts w:eastAsia="Arial"/>
          <w:spacing w:val="2"/>
        </w:rPr>
        <w:t>beyon</w:t>
      </w:r>
      <w:r w:rsidRPr="001C2FFA">
        <w:rPr>
          <w:rFonts w:eastAsia="Arial"/>
        </w:rPr>
        <w:t>d</w:t>
      </w:r>
      <w:r w:rsidRPr="001C2FFA">
        <w:rPr>
          <w:rFonts w:eastAsia="Arial"/>
          <w:spacing w:val="19"/>
        </w:rPr>
        <w:t xml:space="preserve"> </w:t>
      </w:r>
      <w:r w:rsidRPr="001C2FFA">
        <w:rPr>
          <w:rFonts w:eastAsia="Arial"/>
          <w:spacing w:val="2"/>
          <w:w w:val="102"/>
        </w:rPr>
        <w:t>schoo</w:t>
      </w:r>
      <w:r w:rsidRPr="001C2FFA">
        <w:rPr>
          <w:rFonts w:eastAsia="Arial"/>
          <w:spacing w:val="1"/>
          <w:w w:val="103"/>
        </w:rPr>
        <w:t>l.</w:t>
      </w:r>
      <w:r w:rsidR="00BE6CF6" w:rsidRPr="001C2FFA">
        <w:rPr>
          <w:rFonts w:eastAsia="Arial"/>
        </w:rPr>
        <w:t xml:space="preserve"> </w:t>
      </w:r>
    </w:p>
    <w:p w14:paraId="42964417" w14:textId="77777777" w:rsidR="00BE6CF6" w:rsidRPr="001C2FFA" w:rsidRDefault="00BE6CF6" w:rsidP="00627E13">
      <w:pPr>
        <w:ind w:right="199"/>
        <w:rPr>
          <w:rFonts w:eastAsia="Arial"/>
        </w:rPr>
      </w:pPr>
    </w:p>
    <w:p w14:paraId="2DF5A4C9" w14:textId="4257EFC6" w:rsidR="00BE6CF6" w:rsidRPr="001C2FFA" w:rsidRDefault="00BE6CF6" w:rsidP="000A64B0">
      <w:pPr>
        <w:ind w:left="-284" w:right="199"/>
        <w:rPr>
          <w:rFonts w:eastAsia="Arial"/>
        </w:rPr>
      </w:pPr>
      <w:r w:rsidRPr="001C2FFA">
        <w:rPr>
          <w:rFonts w:eastAsia="Arial"/>
        </w:rPr>
        <w:t>They are also given classes on how to apply for colleges and are taught how to prepare a CV, Personal Statement and have help filling in applications.</w:t>
      </w:r>
    </w:p>
    <w:p w14:paraId="1F7CF721" w14:textId="77777777" w:rsidR="0044384D" w:rsidRPr="00FD02E7" w:rsidRDefault="0044384D" w:rsidP="000A64B0">
      <w:pPr>
        <w:ind w:left="-284" w:right="199"/>
        <w:rPr>
          <w:rFonts w:eastAsia="Arial"/>
        </w:rPr>
      </w:pPr>
    </w:p>
    <w:p w14:paraId="0B5976DF" w14:textId="434F61DB" w:rsidR="002C3821" w:rsidRDefault="0044384D" w:rsidP="00C8620F">
      <w:pPr>
        <w:ind w:left="-284" w:right="199"/>
        <w:rPr>
          <w:rFonts w:eastAsia="Arial"/>
        </w:rPr>
      </w:pPr>
      <w:r w:rsidRPr="00FD02E7">
        <w:rPr>
          <w:rFonts w:eastAsia="Arial"/>
        </w:rPr>
        <w:t>For further details, please see our Careers Policy.</w:t>
      </w:r>
    </w:p>
    <w:p w14:paraId="15951C43" w14:textId="77777777" w:rsidR="00C8620F" w:rsidRPr="00C8620F" w:rsidRDefault="00C8620F" w:rsidP="00C8620F">
      <w:pPr>
        <w:ind w:left="-284" w:right="199"/>
        <w:rPr>
          <w:rFonts w:eastAsia="Arial"/>
        </w:rPr>
      </w:pPr>
    </w:p>
    <w:p w14:paraId="02320230" w14:textId="77777777" w:rsidR="006C2AA7" w:rsidRPr="00FD02E7" w:rsidRDefault="006C2AA7" w:rsidP="000A64B0">
      <w:pPr>
        <w:ind w:left="-284"/>
        <w:rPr>
          <w:rFonts w:eastAsia="Arial"/>
        </w:rPr>
      </w:pPr>
      <w:r w:rsidRPr="00FD02E7">
        <w:rPr>
          <w:rFonts w:eastAsia="Arial"/>
          <w:b/>
        </w:rPr>
        <w:t>GENERAL AIMS</w:t>
      </w:r>
    </w:p>
    <w:p w14:paraId="538A8F41" w14:textId="77777777" w:rsidR="006C2AA7" w:rsidRPr="00B2116F" w:rsidRDefault="006C2AA7" w:rsidP="006C2AA7">
      <w:pPr>
        <w:spacing w:before="7" w:line="260" w:lineRule="exact"/>
      </w:pPr>
    </w:p>
    <w:p w14:paraId="05A683B7" w14:textId="77777777" w:rsidR="006C2AA7" w:rsidRPr="00B2116F" w:rsidRDefault="006C2AA7" w:rsidP="006C2AA7">
      <w:pPr>
        <w:tabs>
          <w:tab w:val="left" w:pos="840"/>
        </w:tabs>
        <w:spacing w:line="244" w:lineRule="auto"/>
        <w:ind w:left="845" w:right="959" w:hanging="360"/>
        <w:rPr>
          <w:rFonts w:eastAsia="Arial"/>
        </w:rPr>
      </w:pPr>
      <w:r w:rsidRPr="00B2116F">
        <w:t>•</w:t>
      </w:r>
      <w:r w:rsidRPr="00B2116F">
        <w:tab/>
      </w:r>
      <w:r w:rsidRPr="00B2116F">
        <w:rPr>
          <w:rFonts w:eastAsia="Arial"/>
          <w:spacing w:val="2"/>
        </w:rPr>
        <w:t>T</w:t>
      </w:r>
      <w:r w:rsidRPr="00B2116F">
        <w:rPr>
          <w:rFonts w:eastAsia="Arial"/>
        </w:rPr>
        <w:t>o</w:t>
      </w:r>
      <w:r w:rsidRPr="00B2116F">
        <w:rPr>
          <w:rFonts w:eastAsia="Arial"/>
          <w:spacing w:val="10"/>
        </w:rPr>
        <w:t xml:space="preserve"> </w:t>
      </w:r>
      <w:r w:rsidRPr="00B2116F">
        <w:rPr>
          <w:rFonts w:eastAsia="Arial"/>
          <w:spacing w:val="2"/>
        </w:rPr>
        <w:t>ensu</w:t>
      </w:r>
      <w:r w:rsidRPr="00B2116F">
        <w:rPr>
          <w:rFonts w:eastAsia="Arial"/>
          <w:spacing w:val="1"/>
        </w:rPr>
        <w:t>r</w:t>
      </w:r>
      <w:r w:rsidRPr="00B2116F">
        <w:rPr>
          <w:rFonts w:eastAsia="Arial"/>
        </w:rPr>
        <w:t>e</w:t>
      </w:r>
      <w:r w:rsidRPr="00B2116F">
        <w:rPr>
          <w:rFonts w:eastAsia="Arial"/>
          <w:spacing w:val="18"/>
        </w:rPr>
        <w:t xml:space="preserve"> </w:t>
      </w:r>
      <w:r w:rsidRPr="00B2116F">
        <w:rPr>
          <w:rFonts w:eastAsia="Arial"/>
          <w:spacing w:val="1"/>
        </w:rPr>
        <w:t>t</w:t>
      </w:r>
      <w:r w:rsidRPr="00B2116F">
        <w:rPr>
          <w:rFonts w:eastAsia="Arial"/>
          <w:spacing w:val="2"/>
        </w:rPr>
        <w:t>ha</w:t>
      </w:r>
      <w:r w:rsidRPr="00B2116F">
        <w:rPr>
          <w:rFonts w:eastAsia="Arial"/>
        </w:rPr>
        <w:t>t</w:t>
      </w:r>
      <w:r w:rsidRPr="00B2116F">
        <w:rPr>
          <w:rFonts w:eastAsia="Arial"/>
          <w:spacing w:val="12"/>
        </w:rPr>
        <w:t xml:space="preserve"> </w:t>
      </w:r>
      <w:r w:rsidRPr="00B2116F">
        <w:rPr>
          <w:rFonts w:eastAsia="Arial"/>
          <w:spacing w:val="2"/>
        </w:rPr>
        <w:t>eve</w:t>
      </w:r>
      <w:r w:rsidRPr="00B2116F">
        <w:rPr>
          <w:rFonts w:eastAsia="Arial"/>
          <w:spacing w:val="1"/>
        </w:rPr>
        <w:t>r</w:t>
      </w:r>
      <w:r w:rsidRPr="00B2116F">
        <w:rPr>
          <w:rFonts w:eastAsia="Arial"/>
          <w:spacing w:val="2"/>
        </w:rPr>
        <w:t>yon</w:t>
      </w:r>
      <w:r w:rsidRPr="00B2116F">
        <w:rPr>
          <w:rFonts w:eastAsia="Arial"/>
        </w:rPr>
        <w:t>e</w:t>
      </w:r>
      <w:r w:rsidRPr="00B2116F">
        <w:rPr>
          <w:rFonts w:eastAsia="Arial"/>
          <w:spacing w:val="22"/>
        </w:rPr>
        <w:t xml:space="preserve"> </w:t>
      </w:r>
      <w:r w:rsidRPr="00B2116F">
        <w:rPr>
          <w:rFonts w:eastAsia="Arial"/>
          <w:spacing w:val="2"/>
        </w:rPr>
        <w:t>connec</w:t>
      </w:r>
      <w:r w:rsidRPr="00B2116F">
        <w:rPr>
          <w:rFonts w:eastAsia="Arial"/>
          <w:spacing w:val="1"/>
        </w:rPr>
        <w:t>t</w:t>
      </w:r>
      <w:r w:rsidRPr="00B2116F">
        <w:rPr>
          <w:rFonts w:eastAsia="Arial"/>
          <w:spacing w:val="2"/>
        </w:rPr>
        <w:t>e</w:t>
      </w:r>
      <w:r w:rsidRPr="00B2116F">
        <w:rPr>
          <w:rFonts w:eastAsia="Arial"/>
        </w:rPr>
        <w:t>d</w:t>
      </w:r>
      <w:r w:rsidRPr="00B2116F">
        <w:rPr>
          <w:rFonts w:eastAsia="Arial"/>
          <w:spacing w:val="25"/>
        </w:rPr>
        <w:t xml:space="preserve"> </w:t>
      </w:r>
      <w:r w:rsidRPr="00B2116F">
        <w:rPr>
          <w:rFonts w:eastAsia="Arial"/>
          <w:spacing w:val="3"/>
        </w:rPr>
        <w:t>w</w:t>
      </w:r>
      <w:r w:rsidRPr="00B2116F">
        <w:rPr>
          <w:rFonts w:eastAsia="Arial"/>
          <w:spacing w:val="1"/>
        </w:rPr>
        <w:t>it</w:t>
      </w:r>
      <w:r w:rsidRPr="00B2116F">
        <w:rPr>
          <w:rFonts w:eastAsia="Arial"/>
        </w:rPr>
        <w:t>h</w:t>
      </w:r>
      <w:r w:rsidRPr="00B2116F">
        <w:rPr>
          <w:rFonts w:eastAsia="Arial"/>
          <w:spacing w:val="13"/>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2"/>
        </w:rPr>
        <w:t>schoo</w:t>
      </w:r>
      <w:r w:rsidRPr="00B2116F">
        <w:rPr>
          <w:rFonts w:eastAsia="Arial"/>
        </w:rPr>
        <w:t>l</w:t>
      </w:r>
      <w:r w:rsidRPr="00B2116F">
        <w:rPr>
          <w:rFonts w:eastAsia="Arial"/>
          <w:spacing w:val="16"/>
        </w:rPr>
        <w:t xml:space="preserve"> </w:t>
      </w:r>
      <w:r w:rsidRPr="00B2116F">
        <w:rPr>
          <w:rFonts w:eastAsia="Arial"/>
          <w:spacing w:val="1"/>
        </w:rPr>
        <w:t>i</w:t>
      </w:r>
      <w:r w:rsidRPr="00B2116F">
        <w:rPr>
          <w:rFonts w:eastAsia="Arial"/>
        </w:rPr>
        <w:t>s</w:t>
      </w:r>
      <w:r w:rsidRPr="00B2116F">
        <w:rPr>
          <w:rFonts w:eastAsia="Arial"/>
          <w:spacing w:val="8"/>
        </w:rPr>
        <w:t xml:space="preserve"> </w:t>
      </w:r>
      <w:r w:rsidRPr="00B2116F">
        <w:rPr>
          <w:rFonts w:eastAsia="Arial"/>
          <w:spacing w:val="2"/>
        </w:rPr>
        <w:t>a</w:t>
      </w:r>
      <w:r w:rsidRPr="00B2116F">
        <w:rPr>
          <w:rFonts w:eastAsia="Arial"/>
          <w:spacing w:val="3"/>
        </w:rPr>
        <w:t>w</w:t>
      </w:r>
      <w:r w:rsidRPr="00B2116F">
        <w:rPr>
          <w:rFonts w:eastAsia="Arial"/>
          <w:spacing w:val="2"/>
        </w:rPr>
        <w:t>a</w:t>
      </w:r>
      <w:r w:rsidRPr="00B2116F">
        <w:rPr>
          <w:rFonts w:eastAsia="Arial"/>
          <w:spacing w:val="1"/>
        </w:rPr>
        <w:t>r</w:t>
      </w:r>
      <w:r w:rsidRPr="00B2116F">
        <w:rPr>
          <w:rFonts w:eastAsia="Arial"/>
        </w:rPr>
        <w:t>e</w:t>
      </w:r>
      <w:r w:rsidRPr="00B2116F">
        <w:rPr>
          <w:rFonts w:eastAsia="Arial"/>
          <w:spacing w:val="16"/>
        </w:rPr>
        <w:t xml:space="preserve"> </w:t>
      </w:r>
      <w:r w:rsidRPr="00B2116F">
        <w:rPr>
          <w:rFonts w:eastAsia="Arial"/>
          <w:spacing w:val="2"/>
        </w:rPr>
        <w:t>o</w:t>
      </w:r>
      <w:r w:rsidRPr="00B2116F">
        <w:rPr>
          <w:rFonts w:eastAsia="Arial"/>
        </w:rPr>
        <w:t>f</w:t>
      </w:r>
      <w:r w:rsidRPr="00B2116F">
        <w:rPr>
          <w:rFonts w:eastAsia="Arial"/>
          <w:spacing w:val="8"/>
        </w:rPr>
        <w:t xml:space="preserve"> </w:t>
      </w:r>
      <w:r w:rsidRPr="00B2116F">
        <w:rPr>
          <w:rFonts w:eastAsia="Arial"/>
          <w:spacing w:val="2"/>
        </w:rPr>
        <w:t>ou</w:t>
      </w:r>
      <w:r w:rsidRPr="00B2116F">
        <w:rPr>
          <w:rFonts w:eastAsia="Arial"/>
        </w:rPr>
        <w:t>r</w:t>
      </w:r>
      <w:r w:rsidRPr="00B2116F">
        <w:rPr>
          <w:rFonts w:eastAsia="Arial"/>
          <w:spacing w:val="10"/>
        </w:rPr>
        <w:t xml:space="preserve"> </w:t>
      </w:r>
      <w:r w:rsidRPr="00B2116F">
        <w:rPr>
          <w:rFonts w:eastAsia="Arial"/>
          <w:spacing w:val="2"/>
        </w:rPr>
        <w:t>va</w:t>
      </w:r>
      <w:r w:rsidRPr="00B2116F">
        <w:rPr>
          <w:rFonts w:eastAsia="Arial"/>
          <w:spacing w:val="1"/>
        </w:rPr>
        <w:t>l</w:t>
      </w:r>
      <w:r w:rsidRPr="00B2116F">
        <w:rPr>
          <w:rFonts w:eastAsia="Arial"/>
          <w:spacing w:val="2"/>
        </w:rPr>
        <w:t>ue</w:t>
      </w:r>
      <w:r w:rsidRPr="00B2116F">
        <w:rPr>
          <w:rFonts w:eastAsia="Arial"/>
        </w:rPr>
        <w:t>s</w:t>
      </w:r>
      <w:r w:rsidRPr="00B2116F">
        <w:rPr>
          <w:rFonts w:eastAsia="Arial"/>
          <w:spacing w:val="17"/>
        </w:rPr>
        <w:t xml:space="preserve"> </w:t>
      </w:r>
      <w:r w:rsidRPr="00B2116F">
        <w:rPr>
          <w:rFonts w:eastAsia="Arial"/>
          <w:spacing w:val="2"/>
          <w:w w:val="102"/>
        </w:rPr>
        <w:t>an</w:t>
      </w:r>
      <w:r w:rsidRPr="00B2116F">
        <w:rPr>
          <w:rFonts w:eastAsia="Arial"/>
          <w:w w:val="102"/>
        </w:rPr>
        <w:t xml:space="preserve">d </w:t>
      </w:r>
      <w:r w:rsidRPr="00B2116F">
        <w:rPr>
          <w:rFonts w:eastAsia="Arial"/>
          <w:spacing w:val="2"/>
          <w:w w:val="102"/>
        </w:rPr>
        <w:t>p</w:t>
      </w:r>
      <w:r w:rsidRPr="00B2116F">
        <w:rPr>
          <w:rFonts w:eastAsia="Arial"/>
          <w:spacing w:val="1"/>
          <w:w w:val="102"/>
        </w:rPr>
        <w:t>ri</w:t>
      </w:r>
      <w:r w:rsidRPr="00B2116F">
        <w:rPr>
          <w:rFonts w:eastAsia="Arial"/>
          <w:spacing w:val="2"/>
          <w:w w:val="102"/>
        </w:rPr>
        <w:t>nc</w:t>
      </w:r>
      <w:r w:rsidRPr="00B2116F">
        <w:rPr>
          <w:rFonts w:eastAsia="Arial"/>
          <w:spacing w:val="1"/>
          <w:w w:val="102"/>
        </w:rPr>
        <w:t>i</w:t>
      </w:r>
      <w:r w:rsidRPr="00B2116F">
        <w:rPr>
          <w:rFonts w:eastAsia="Arial"/>
          <w:spacing w:val="2"/>
          <w:w w:val="102"/>
        </w:rPr>
        <w:t>p</w:t>
      </w:r>
      <w:r w:rsidRPr="00B2116F">
        <w:rPr>
          <w:rFonts w:eastAsia="Arial"/>
          <w:spacing w:val="1"/>
          <w:w w:val="102"/>
        </w:rPr>
        <w:t>l</w:t>
      </w:r>
      <w:r w:rsidRPr="00B2116F">
        <w:rPr>
          <w:rFonts w:eastAsia="Arial"/>
          <w:spacing w:val="2"/>
          <w:w w:val="102"/>
        </w:rPr>
        <w:t>es</w:t>
      </w:r>
      <w:r w:rsidRPr="00B2116F">
        <w:rPr>
          <w:rFonts w:eastAsia="Arial"/>
          <w:w w:val="103"/>
        </w:rPr>
        <w:t>.</w:t>
      </w:r>
    </w:p>
    <w:p w14:paraId="6017B874" w14:textId="77777777" w:rsidR="006C2AA7" w:rsidRPr="00B2116F" w:rsidRDefault="006C2AA7" w:rsidP="006C2AA7">
      <w:pPr>
        <w:spacing w:line="260" w:lineRule="exact"/>
        <w:ind w:left="485"/>
        <w:rPr>
          <w:rFonts w:eastAsia="Arial"/>
        </w:rPr>
      </w:pPr>
      <w:r w:rsidRPr="00B2116F">
        <w:t xml:space="preserve">•   </w:t>
      </w:r>
      <w:r w:rsidRPr="00B2116F">
        <w:rPr>
          <w:spacing w:val="36"/>
        </w:rPr>
        <w:t xml:space="preserve"> </w:t>
      </w:r>
      <w:r w:rsidRPr="00B2116F">
        <w:rPr>
          <w:rFonts w:eastAsia="Arial"/>
          <w:spacing w:val="2"/>
        </w:rPr>
        <w:t>T</w:t>
      </w:r>
      <w:r w:rsidRPr="00B2116F">
        <w:rPr>
          <w:rFonts w:eastAsia="Arial"/>
        </w:rPr>
        <w:t>o</w:t>
      </w:r>
      <w:r w:rsidRPr="00B2116F">
        <w:rPr>
          <w:rFonts w:eastAsia="Arial"/>
          <w:spacing w:val="10"/>
        </w:rPr>
        <w:t xml:space="preserve"> </w:t>
      </w:r>
      <w:r w:rsidRPr="00B2116F">
        <w:rPr>
          <w:rFonts w:eastAsia="Arial"/>
          <w:spacing w:val="2"/>
        </w:rPr>
        <w:t>ensu</w:t>
      </w:r>
      <w:r w:rsidRPr="00B2116F">
        <w:rPr>
          <w:rFonts w:eastAsia="Arial"/>
          <w:spacing w:val="1"/>
        </w:rPr>
        <w:t>r</w:t>
      </w:r>
      <w:r w:rsidRPr="00B2116F">
        <w:rPr>
          <w:rFonts w:eastAsia="Arial"/>
        </w:rPr>
        <w:t>e</w:t>
      </w:r>
      <w:r w:rsidRPr="00B2116F">
        <w:rPr>
          <w:rFonts w:eastAsia="Arial"/>
          <w:spacing w:val="18"/>
        </w:rPr>
        <w:t xml:space="preserve"> </w:t>
      </w:r>
      <w:r w:rsidRPr="00B2116F">
        <w:rPr>
          <w:rFonts w:eastAsia="Arial"/>
        </w:rPr>
        <w:t>a</w:t>
      </w:r>
      <w:r w:rsidRPr="00B2116F">
        <w:rPr>
          <w:rFonts w:eastAsia="Arial"/>
          <w:spacing w:val="7"/>
        </w:rPr>
        <w:t xml:space="preserve"> </w:t>
      </w:r>
      <w:r w:rsidRPr="00B2116F">
        <w:rPr>
          <w:rFonts w:eastAsia="Arial"/>
          <w:spacing w:val="2"/>
        </w:rPr>
        <w:t>cons</w:t>
      </w:r>
      <w:r w:rsidRPr="00B2116F">
        <w:rPr>
          <w:rFonts w:eastAsia="Arial"/>
          <w:spacing w:val="1"/>
        </w:rPr>
        <w:t>i</w:t>
      </w:r>
      <w:r w:rsidRPr="00B2116F">
        <w:rPr>
          <w:rFonts w:eastAsia="Arial"/>
          <w:spacing w:val="2"/>
        </w:rPr>
        <w:t>s</w:t>
      </w:r>
      <w:r w:rsidRPr="00B2116F">
        <w:rPr>
          <w:rFonts w:eastAsia="Arial"/>
          <w:spacing w:val="1"/>
        </w:rPr>
        <w:t>t</w:t>
      </w:r>
      <w:r w:rsidRPr="00B2116F">
        <w:rPr>
          <w:rFonts w:eastAsia="Arial"/>
          <w:spacing w:val="2"/>
        </w:rPr>
        <w:t>en</w:t>
      </w:r>
      <w:r w:rsidRPr="00B2116F">
        <w:rPr>
          <w:rFonts w:eastAsia="Arial"/>
        </w:rPr>
        <w:t>t</w:t>
      </w:r>
      <w:r w:rsidRPr="00B2116F">
        <w:rPr>
          <w:rFonts w:eastAsia="Arial"/>
          <w:spacing w:val="24"/>
        </w:rPr>
        <w:t xml:space="preserve"> </w:t>
      </w:r>
      <w:r w:rsidRPr="00B2116F">
        <w:rPr>
          <w:rFonts w:eastAsia="Arial"/>
          <w:spacing w:val="2"/>
        </w:rPr>
        <w:t>app</w:t>
      </w:r>
      <w:r w:rsidRPr="00B2116F">
        <w:rPr>
          <w:rFonts w:eastAsia="Arial"/>
          <w:spacing w:val="1"/>
        </w:rPr>
        <w:t>r</w:t>
      </w:r>
      <w:r w:rsidRPr="00B2116F">
        <w:rPr>
          <w:rFonts w:eastAsia="Arial"/>
          <w:spacing w:val="2"/>
        </w:rPr>
        <w:t>oac</w:t>
      </w:r>
      <w:r w:rsidRPr="00B2116F">
        <w:rPr>
          <w:rFonts w:eastAsia="Arial"/>
        </w:rPr>
        <w:t>h</w:t>
      </w:r>
      <w:r w:rsidRPr="00B2116F">
        <w:rPr>
          <w:rFonts w:eastAsia="Arial"/>
          <w:spacing w:val="23"/>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2"/>
        </w:rPr>
        <w:t>de</w:t>
      </w:r>
      <w:r w:rsidRPr="00B2116F">
        <w:rPr>
          <w:rFonts w:eastAsia="Arial"/>
          <w:spacing w:val="1"/>
        </w:rPr>
        <w:t>li</w:t>
      </w:r>
      <w:r w:rsidRPr="00B2116F">
        <w:rPr>
          <w:rFonts w:eastAsia="Arial"/>
          <w:spacing w:val="2"/>
        </w:rPr>
        <w:t>ve</w:t>
      </w:r>
      <w:r w:rsidRPr="00B2116F">
        <w:rPr>
          <w:rFonts w:eastAsia="Arial"/>
          <w:spacing w:val="1"/>
        </w:rPr>
        <w:t>r</w:t>
      </w:r>
      <w:r w:rsidRPr="00B2116F">
        <w:rPr>
          <w:rFonts w:eastAsia="Arial"/>
        </w:rPr>
        <w:t>y</w:t>
      </w:r>
      <w:r w:rsidRPr="00B2116F">
        <w:rPr>
          <w:rFonts w:eastAsia="Arial"/>
          <w:spacing w:val="19"/>
        </w:rPr>
        <w:t xml:space="preserve"> </w:t>
      </w:r>
      <w:r w:rsidRPr="00B2116F">
        <w:rPr>
          <w:rFonts w:eastAsia="Arial"/>
          <w:spacing w:val="2"/>
        </w:rPr>
        <w:t>o</w:t>
      </w:r>
      <w:r w:rsidRPr="00B2116F">
        <w:rPr>
          <w:rFonts w:eastAsia="Arial"/>
        </w:rPr>
        <w:t>f</w:t>
      </w:r>
      <w:r w:rsidRPr="00B2116F">
        <w:rPr>
          <w:rFonts w:eastAsia="Arial"/>
          <w:spacing w:val="8"/>
        </w:rPr>
        <w:t xml:space="preserve"> </w:t>
      </w:r>
      <w:r w:rsidRPr="00B2116F">
        <w:rPr>
          <w:rFonts w:eastAsia="Arial"/>
          <w:spacing w:val="2"/>
        </w:rPr>
        <w:t>sp</w:t>
      </w:r>
      <w:r w:rsidRPr="00B2116F">
        <w:rPr>
          <w:rFonts w:eastAsia="Arial"/>
          <w:spacing w:val="1"/>
        </w:rPr>
        <w:t>irit</w:t>
      </w:r>
      <w:r w:rsidRPr="00B2116F">
        <w:rPr>
          <w:rFonts w:eastAsia="Arial"/>
          <w:spacing w:val="2"/>
        </w:rPr>
        <w:t>ua</w:t>
      </w:r>
      <w:r w:rsidRPr="00B2116F">
        <w:rPr>
          <w:rFonts w:eastAsia="Arial"/>
          <w:spacing w:val="1"/>
        </w:rPr>
        <w:t>l</w:t>
      </w:r>
      <w:r w:rsidRPr="00B2116F">
        <w:rPr>
          <w:rFonts w:eastAsia="Arial"/>
        </w:rPr>
        <w:t>,</w:t>
      </w:r>
      <w:r w:rsidRPr="00B2116F">
        <w:rPr>
          <w:rFonts w:eastAsia="Arial"/>
          <w:spacing w:val="21"/>
        </w:rPr>
        <w:t xml:space="preserve"> </w:t>
      </w:r>
      <w:r w:rsidRPr="00B2116F">
        <w:rPr>
          <w:rFonts w:eastAsia="Arial"/>
          <w:spacing w:val="3"/>
        </w:rPr>
        <w:t>m</w:t>
      </w:r>
      <w:r w:rsidRPr="00B2116F">
        <w:rPr>
          <w:rFonts w:eastAsia="Arial"/>
          <w:spacing w:val="2"/>
        </w:rPr>
        <w:t>o</w:t>
      </w:r>
      <w:r w:rsidRPr="00B2116F">
        <w:rPr>
          <w:rFonts w:eastAsia="Arial"/>
          <w:spacing w:val="1"/>
        </w:rPr>
        <w:t>r</w:t>
      </w:r>
      <w:r w:rsidRPr="00B2116F">
        <w:rPr>
          <w:rFonts w:eastAsia="Arial"/>
          <w:spacing w:val="2"/>
        </w:rPr>
        <w:t>a</w:t>
      </w:r>
      <w:r w:rsidRPr="00B2116F">
        <w:rPr>
          <w:rFonts w:eastAsia="Arial"/>
          <w:spacing w:val="1"/>
        </w:rPr>
        <w:t>l</w:t>
      </w:r>
      <w:r w:rsidRPr="00B2116F">
        <w:rPr>
          <w:rFonts w:eastAsia="Arial"/>
        </w:rPr>
        <w:t>,</w:t>
      </w:r>
      <w:r w:rsidRPr="00B2116F">
        <w:rPr>
          <w:rFonts w:eastAsia="Arial"/>
          <w:spacing w:val="16"/>
        </w:rPr>
        <w:t xml:space="preserve"> </w:t>
      </w:r>
      <w:r w:rsidRPr="00B2116F">
        <w:rPr>
          <w:rFonts w:eastAsia="Arial"/>
          <w:spacing w:val="2"/>
        </w:rPr>
        <w:t>s</w:t>
      </w:r>
      <w:r w:rsidRPr="00B2116F">
        <w:rPr>
          <w:rFonts w:eastAsia="Arial"/>
          <w:spacing w:val="3"/>
        </w:rPr>
        <w:t>o</w:t>
      </w:r>
      <w:r w:rsidRPr="00B2116F">
        <w:rPr>
          <w:rFonts w:eastAsia="Arial"/>
          <w:spacing w:val="2"/>
        </w:rPr>
        <w:t>c</w:t>
      </w:r>
      <w:r w:rsidRPr="00B2116F">
        <w:rPr>
          <w:rFonts w:eastAsia="Arial"/>
          <w:spacing w:val="1"/>
        </w:rPr>
        <w:t>i</w:t>
      </w:r>
      <w:r w:rsidRPr="00B2116F">
        <w:rPr>
          <w:rFonts w:eastAsia="Arial"/>
          <w:spacing w:val="2"/>
        </w:rPr>
        <w:t>a</w:t>
      </w:r>
      <w:r w:rsidRPr="00B2116F">
        <w:rPr>
          <w:rFonts w:eastAsia="Arial"/>
        </w:rPr>
        <w:t>l</w:t>
      </w:r>
      <w:r w:rsidRPr="00B2116F">
        <w:rPr>
          <w:rFonts w:eastAsia="Arial"/>
          <w:spacing w:val="15"/>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2"/>
          <w:w w:val="102"/>
        </w:rPr>
        <w:t>cu</w:t>
      </w:r>
      <w:r w:rsidRPr="00B2116F">
        <w:rPr>
          <w:rFonts w:eastAsia="Arial"/>
          <w:spacing w:val="1"/>
          <w:w w:val="102"/>
        </w:rPr>
        <w:t>l</w:t>
      </w:r>
      <w:r w:rsidRPr="00B2116F">
        <w:rPr>
          <w:rFonts w:eastAsia="Arial"/>
          <w:spacing w:val="1"/>
          <w:w w:val="103"/>
        </w:rPr>
        <w:t>t</w:t>
      </w:r>
      <w:r w:rsidRPr="00B2116F">
        <w:rPr>
          <w:rFonts w:eastAsia="Arial"/>
          <w:spacing w:val="2"/>
          <w:w w:val="102"/>
        </w:rPr>
        <w:t>u</w:t>
      </w:r>
      <w:r w:rsidRPr="00B2116F">
        <w:rPr>
          <w:rFonts w:eastAsia="Arial"/>
          <w:spacing w:val="1"/>
          <w:w w:val="102"/>
        </w:rPr>
        <w:t>r</w:t>
      </w:r>
      <w:r w:rsidRPr="00B2116F">
        <w:rPr>
          <w:rFonts w:eastAsia="Arial"/>
          <w:spacing w:val="2"/>
          <w:w w:val="102"/>
        </w:rPr>
        <w:t>a</w:t>
      </w:r>
      <w:r w:rsidRPr="00B2116F">
        <w:rPr>
          <w:rFonts w:eastAsia="Arial"/>
          <w:w w:val="102"/>
        </w:rPr>
        <w:t>l</w:t>
      </w:r>
    </w:p>
    <w:p w14:paraId="090C2418" w14:textId="77777777" w:rsidR="006C2AA7" w:rsidRPr="00B2116F" w:rsidRDefault="006C2AA7" w:rsidP="006C2AA7">
      <w:pPr>
        <w:spacing w:before="5"/>
        <w:ind w:left="845"/>
        <w:rPr>
          <w:rFonts w:eastAsia="Arial"/>
        </w:rPr>
      </w:pPr>
      <w:r w:rsidRPr="00B2116F">
        <w:rPr>
          <w:rFonts w:eastAsia="Arial"/>
          <w:spacing w:val="1"/>
        </w:rPr>
        <w:t>(</w:t>
      </w:r>
      <w:r w:rsidRPr="00B2116F">
        <w:rPr>
          <w:rFonts w:eastAsia="Arial"/>
          <w:spacing w:val="3"/>
        </w:rPr>
        <w:t>SMSC</w:t>
      </w:r>
      <w:r w:rsidRPr="00B2116F">
        <w:rPr>
          <w:rFonts w:eastAsia="Arial"/>
        </w:rPr>
        <w:t>)</w:t>
      </w:r>
      <w:r w:rsidRPr="00B2116F">
        <w:rPr>
          <w:rFonts w:eastAsia="Arial"/>
          <w:spacing w:val="20"/>
        </w:rPr>
        <w:t xml:space="preserve"> </w:t>
      </w:r>
      <w:r w:rsidRPr="00B2116F">
        <w:rPr>
          <w:rFonts w:eastAsia="Arial"/>
          <w:spacing w:val="2"/>
        </w:rPr>
        <w:t>va</w:t>
      </w:r>
      <w:r w:rsidRPr="00B2116F">
        <w:rPr>
          <w:rFonts w:eastAsia="Arial"/>
          <w:spacing w:val="1"/>
        </w:rPr>
        <w:t>l</w:t>
      </w:r>
      <w:r w:rsidRPr="00B2116F">
        <w:rPr>
          <w:rFonts w:eastAsia="Arial"/>
          <w:spacing w:val="2"/>
        </w:rPr>
        <w:t>ue</w:t>
      </w:r>
      <w:r w:rsidRPr="00B2116F">
        <w:rPr>
          <w:rFonts w:eastAsia="Arial"/>
        </w:rPr>
        <w:t>s</w:t>
      </w:r>
      <w:r w:rsidRPr="00B2116F">
        <w:rPr>
          <w:rFonts w:eastAsia="Arial"/>
          <w:spacing w:val="17"/>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1"/>
        </w:rPr>
        <w:t>i</w:t>
      </w:r>
      <w:r w:rsidRPr="00B2116F">
        <w:rPr>
          <w:rFonts w:eastAsia="Arial"/>
          <w:spacing w:val="2"/>
        </w:rPr>
        <w:t>ssue</w:t>
      </w:r>
      <w:r w:rsidRPr="00B2116F">
        <w:rPr>
          <w:rFonts w:eastAsia="Arial"/>
        </w:rPr>
        <w:t>s</w:t>
      </w:r>
      <w:r w:rsidRPr="00B2116F">
        <w:rPr>
          <w:rFonts w:eastAsia="Arial"/>
          <w:spacing w:val="17"/>
        </w:rPr>
        <w:t xml:space="preserve"> </w:t>
      </w:r>
      <w:r w:rsidRPr="00B2116F">
        <w:rPr>
          <w:rFonts w:eastAsia="Arial"/>
          <w:spacing w:val="1"/>
        </w:rPr>
        <w:t>t</w:t>
      </w:r>
      <w:r w:rsidRPr="00B2116F">
        <w:rPr>
          <w:rFonts w:eastAsia="Arial"/>
          <w:spacing w:val="2"/>
        </w:rPr>
        <w:t>h</w:t>
      </w:r>
      <w:r w:rsidRPr="00B2116F">
        <w:rPr>
          <w:rFonts w:eastAsia="Arial"/>
          <w:spacing w:val="1"/>
        </w:rPr>
        <w:t>r</w:t>
      </w:r>
      <w:r w:rsidRPr="00B2116F">
        <w:rPr>
          <w:rFonts w:eastAsia="Arial"/>
          <w:spacing w:val="2"/>
        </w:rPr>
        <w:t>oug</w:t>
      </w:r>
      <w:r w:rsidRPr="00B2116F">
        <w:rPr>
          <w:rFonts w:eastAsia="Arial"/>
        </w:rPr>
        <w:t>h</w:t>
      </w:r>
      <w:r w:rsidRPr="00B2116F">
        <w:rPr>
          <w:rFonts w:eastAsia="Arial"/>
          <w:spacing w:val="20"/>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2"/>
        </w:rPr>
        <w:t>cu</w:t>
      </w:r>
      <w:r w:rsidRPr="00B2116F">
        <w:rPr>
          <w:rFonts w:eastAsia="Arial"/>
          <w:spacing w:val="1"/>
        </w:rPr>
        <w:t>rri</w:t>
      </w:r>
      <w:r w:rsidRPr="00B2116F">
        <w:rPr>
          <w:rFonts w:eastAsia="Arial"/>
          <w:spacing w:val="2"/>
        </w:rPr>
        <w:t>cu</w:t>
      </w:r>
      <w:r w:rsidRPr="00B2116F">
        <w:rPr>
          <w:rFonts w:eastAsia="Arial"/>
          <w:spacing w:val="1"/>
        </w:rPr>
        <w:t>l</w:t>
      </w:r>
      <w:r w:rsidRPr="00B2116F">
        <w:rPr>
          <w:rFonts w:eastAsia="Arial"/>
          <w:spacing w:val="2"/>
        </w:rPr>
        <w:t>u</w:t>
      </w:r>
      <w:r w:rsidRPr="00B2116F">
        <w:rPr>
          <w:rFonts w:eastAsia="Arial"/>
        </w:rPr>
        <w:t>m</w:t>
      </w:r>
      <w:r w:rsidRPr="00B2116F">
        <w:rPr>
          <w:rFonts w:eastAsia="Arial"/>
          <w:spacing w:val="25"/>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2"/>
        </w:rPr>
        <w:t>gene</w:t>
      </w:r>
      <w:r w:rsidRPr="00B2116F">
        <w:rPr>
          <w:rFonts w:eastAsia="Arial"/>
          <w:spacing w:val="1"/>
        </w:rPr>
        <w:t>r</w:t>
      </w:r>
      <w:r w:rsidRPr="00B2116F">
        <w:rPr>
          <w:rFonts w:eastAsia="Arial"/>
          <w:spacing w:val="2"/>
        </w:rPr>
        <w:t>a</w:t>
      </w:r>
      <w:r w:rsidRPr="00B2116F">
        <w:rPr>
          <w:rFonts w:eastAsia="Arial"/>
        </w:rPr>
        <w:t>l</w:t>
      </w:r>
      <w:r w:rsidRPr="00B2116F">
        <w:rPr>
          <w:rFonts w:eastAsia="Arial"/>
          <w:spacing w:val="18"/>
        </w:rPr>
        <w:t xml:space="preserve"> </w:t>
      </w:r>
      <w:r w:rsidRPr="00B2116F">
        <w:rPr>
          <w:rFonts w:eastAsia="Arial"/>
          <w:spacing w:val="1"/>
        </w:rPr>
        <w:t>lif</w:t>
      </w:r>
      <w:r w:rsidRPr="00B2116F">
        <w:rPr>
          <w:rFonts w:eastAsia="Arial"/>
        </w:rPr>
        <w:t>e</w:t>
      </w:r>
      <w:r w:rsidRPr="00B2116F">
        <w:rPr>
          <w:rFonts w:eastAsia="Arial"/>
          <w:spacing w:val="11"/>
        </w:rPr>
        <w:t xml:space="preserve"> </w:t>
      </w:r>
      <w:r w:rsidRPr="00B2116F">
        <w:rPr>
          <w:rFonts w:eastAsia="Arial"/>
          <w:spacing w:val="2"/>
        </w:rPr>
        <w:t>o</w:t>
      </w:r>
      <w:r w:rsidRPr="00B2116F">
        <w:rPr>
          <w:rFonts w:eastAsia="Arial"/>
        </w:rPr>
        <w:t>f</w:t>
      </w:r>
      <w:r w:rsidRPr="00B2116F">
        <w:rPr>
          <w:rFonts w:eastAsia="Arial"/>
          <w:spacing w:val="8"/>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2"/>
          <w:w w:val="102"/>
        </w:rPr>
        <w:t>schoo</w:t>
      </w:r>
      <w:r w:rsidRPr="00B2116F">
        <w:rPr>
          <w:rFonts w:eastAsia="Arial"/>
          <w:spacing w:val="1"/>
          <w:w w:val="102"/>
        </w:rPr>
        <w:t>l</w:t>
      </w:r>
      <w:r w:rsidRPr="00B2116F">
        <w:rPr>
          <w:rFonts w:eastAsia="Arial"/>
          <w:w w:val="103"/>
        </w:rPr>
        <w:t>.</w:t>
      </w:r>
    </w:p>
    <w:p w14:paraId="31D15A0D" w14:textId="77777777" w:rsidR="006C2AA7" w:rsidRPr="00B2116F" w:rsidRDefault="006C2AA7" w:rsidP="006C2AA7">
      <w:pPr>
        <w:spacing w:line="260" w:lineRule="exact"/>
        <w:ind w:left="485"/>
        <w:rPr>
          <w:rFonts w:eastAsia="Arial"/>
        </w:rPr>
      </w:pPr>
      <w:r w:rsidRPr="00B2116F">
        <w:t xml:space="preserve">•   </w:t>
      </w:r>
      <w:r w:rsidRPr="00B2116F">
        <w:rPr>
          <w:spacing w:val="36"/>
        </w:rPr>
        <w:t xml:space="preserve"> </w:t>
      </w:r>
      <w:r w:rsidRPr="00B2116F">
        <w:rPr>
          <w:rFonts w:eastAsia="Arial"/>
          <w:spacing w:val="2"/>
        </w:rPr>
        <w:t>T</w:t>
      </w:r>
      <w:r w:rsidRPr="00B2116F">
        <w:rPr>
          <w:rFonts w:eastAsia="Arial"/>
        </w:rPr>
        <w:t>o</w:t>
      </w:r>
      <w:r w:rsidRPr="00B2116F">
        <w:rPr>
          <w:rFonts w:eastAsia="Arial"/>
          <w:spacing w:val="10"/>
        </w:rPr>
        <w:t xml:space="preserve"> </w:t>
      </w:r>
      <w:r w:rsidRPr="00B2116F">
        <w:rPr>
          <w:rFonts w:eastAsia="Arial"/>
          <w:spacing w:val="2"/>
        </w:rPr>
        <w:t>ensu</w:t>
      </w:r>
      <w:r w:rsidRPr="00B2116F">
        <w:rPr>
          <w:rFonts w:eastAsia="Arial"/>
          <w:spacing w:val="1"/>
        </w:rPr>
        <w:t>r</w:t>
      </w:r>
      <w:r w:rsidRPr="00B2116F">
        <w:rPr>
          <w:rFonts w:eastAsia="Arial"/>
        </w:rPr>
        <w:t>e</w:t>
      </w:r>
      <w:r w:rsidRPr="00B2116F">
        <w:rPr>
          <w:rFonts w:eastAsia="Arial"/>
          <w:spacing w:val="18"/>
        </w:rPr>
        <w:t xml:space="preserve"> </w:t>
      </w:r>
      <w:r w:rsidRPr="00B2116F">
        <w:rPr>
          <w:rFonts w:eastAsia="Arial"/>
          <w:spacing w:val="1"/>
        </w:rPr>
        <w:t>t</w:t>
      </w:r>
      <w:r w:rsidRPr="00B2116F">
        <w:rPr>
          <w:rFonts w:eastAsia="Arial"/>
          <w:spacing w:val="2"/>
        </w:rPr>
        <w:t>ha</w:t>
      </w:r>
      <w:r w:rsidRPr="00B2116F">
        <w:rPr>
          <w:rFonts w:eastAsia="Arial"/>
        </w:rPr>
        <w:t>t</w:t>
      </w:r>
      <w:r w:rsidRPr="00B2116F">
        <w:rPr>
          <w:rFonts w:eastAsia="Arial"/>
          <w:spacing w:val="12"/>
        </w:rPr>
        <w:t xml:space="preserve"> </w:t>
      </w:r>
      <w:r w:rsidRPr="00B2116F">
        <w:rPr>
          <w:rFonts w:eastAsia="Arial"/>
          <w:spacing w:val="2"/>
        </w:rPr>
        <w:t>pup</w:t>
      </w:r>
      <w:r w:rsidRPr="00B2116F">
        <w:rPr>
          <w:rFonts w:eastAsia="Arial"/>
          <w:spacing w:val="1"/>
        </w:rPr>
        <w:t>il</w:t>
      </w:r>
      <w:r w:rsidRPr="00B2116F">
        <w:rPr>
          <w:rFonts w:eastAsia="Arial"/>
        </w:rPr>
        <w:t>s</w:t>
      </w:r>
      <w:r w:rsidRPr="00B2116F">
        <w:rPr>
          <w:rFonts w:eastAsia="Arial"/>
          <w:spacing w:val="16"/>
        </w:rPr>
        <w:t xml:space="preserve"> </w:t>
      </w:r>
      <w:r w:rsidRPr="00B2116F">
        <w:rPr>
          <w:rFonts w:eastAsia="Arial"/>
          <w:spacing w:val="2"/>
        </w:rPr>
        <w:t>kno</w:t>
      </w:r>
      <w:r w:rsidRPr="00B2116F">
        <w:rPr>
          <w:rFonts w:eastAsia="Arial"/>
        </w:rPr>
        <w:t>w</w:t>
      </w:r>
      <w:r w:rsidRPr="00B2116F">
        <w:rPr>
          <w:rFonts w:eastAsia="Arial"/>
          <w:spacing w:val="16"/>
        </w:rPr>
        <w:t xml:space="preserve"> </w:t>
      </w:r>
      <w:r w:rsidRPr="00B2116F">
        <w:rPr>
          <w:rFonts w:eastAsia="Arial"/>
          <w:spacing w:val="3"/>
        </w:rPr>
        <w:t>w</w:t>
      </w:r>
      <w:r w:rsidRPr="00B2116F">
        <w:rPr>
          <w:rFonts w:eastAsia="Arial"/>
          <w:spacing w:val="2"/>
        </w:rPr>
        <w:t>ha</w:t>
      </w:r>
      <w:r w:rsidRPr="00B2116F">
        <w:rPr>
          <w:rFonts w:eastAsia="Arial"/>
        </w:rPr>
        <w:t>t</w:t>
      </w:r>
      <w:r w:rsidRPr="00B2116F">
        <w:rPr>
          <w:rFonts w:eastAsia="Arial"/>
          <w:spacing w:val="13"/>
        </w:rPr>
        <w:t xml:space="preserve"> </w:t>
      </w:r>
      <w:r w:rsidRPr="00B2116F">
        <w:rPr>
          <w:rFonts w:eastAsia="Arial"/>
          <w:spacing w:val="1"/>
        </w:rPr>
        <w:t>i</w:t>
      </w:r>
      <w:r w:rsidRPr="00B2116F">
        <w:rPr>
          <w:rFonts w:eastAsia="Arial"/>
        </w:rPr>
        <w:t>s</w:t>
      </w:r>
      <w:r w:rsidRPr="00B2116F">
        <w:rPr>
          <w:rFonts w:eastAsia="Arial"/>
          <w:spacing w:val="8"/>
        </w:rPr>
        <w:t xml:space="preserve"> </w:t>
      </w:r>
      <w:r w:rsidRPr="00B2116F">
        <w:rPr>
          <w:rFonts w:eastAsia="Arial"/>
          <w:spacing w:val="2"/>
        </w:rPr>
        <w:t>expec</w:t>
      </w:r>
      <w:r w:rsidRPr="00B2116F">
        <w:rPr>
          <w:rFonts w:eastAsia="Arial"/>
          <w:spacing w:val="1"/>
        </w:rPr>
        <w:t>t</w:t>
      </w:r>
      <w:r w:rsidRPr="00B2116F">
        <w:rPr>
          <w:rFonts w:eastAsia="Arial"/>
          <w:spacing w:val="2"/>
        </w:rPr>
        <w:t>e</w:t>
      </w:r>
      <w:r w:rsidRPr="00B2116F">
        <w:rPr>
          <w:rFonts w:eastAsia="Arial"/>
        </w:rPr>
        <w:t>d</w:t>
      </w:r>
      <w:r w:rsidRPr="00B2116F">
        <w:rPr>
          <w:rFonts w:eastAsia="Arial"/>
          <w:spacing w:val="23"/>
        </w:rPr>
        <w:t xml:space="preserve"> </w:t>
      </w:r>
      <w:r w:rsidRPr="00B2116F">
        <w:rPr>
          <w:rFonts w:eastAsia="Arial"/>
          <w:spacing w:val="2"/>
        </w:rPr>
        <w:t>o</w:t>
      </w:r>
      <w:r w:rsidRPr="00B2116F">
        <w:rPr>
          <w:rFonts w:eastAsia="Arial"/>
        </w:rPr>
        <w:t>f</w:t>
      </w:r>
      <w:r w:rsidRPr="00B2116F">
        <w:rPr>
          <w:rFonts w:eastAsia="Arial"/>
          <w:spacing w:val="8"/>
        </w:rPr>
        <w:t xml:space="preserve"> </w:t>
      </w:r>
      <w:r w:rsidRPr="00B2116F">
        <w:rPr>
          <w:rFonts w:eastAsia="Arial"/>
          <w:spacing w:val="1"/>
        </w:rPr>
        <w:t>t</w:t>
      </w:r>
      <w:r w:rsidRPr="00B2116F">
        <w:rPr>
          <w:rFonts w:eastAsia="Arial"/>
          <w:spacing w:val="2"/>
        </w:rPr>
        <w:t>he</w:t>
      </w:r>
      <w:r w:rsidRPr="00B2116F">
        <w:rPr>
          <w:rFonts w:eastAsia="Arial"/>
        </w:rPr>
        <w:t>m</w:t>
      </w:r>
      <w:r w:rsidRPr="00B2116F">
        <w:rPr>
          <w:rFonts w:eastAsia="Arial"/>
          <w:spacing w:val="16"/>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3"/>
          <w:w w:val="102"/>
        </w:rPr>
        <w:t>w</w:t>
      </w:r>
      <w:r w:rsidRPr="00B2116F">
        <w:rPr>
          <w:rFonts w:eastAsia="Arial"/>
          <w:spacing w:val="2"/>
          <w:w w:val="102"/>
        </w:rPr>
        <w:t>hy</w:t>
      </w:r>
      <w:r w:rsidRPr="00B2116F">
        <w:rPr>
          <w:rFonts w:eastAsia="Arial"/>
          <w:w w:val="103"/>
        </w:rPr>
        <w:t>.</w:t>
      </w:r>
    </w:p>
    <w:p w14:paraId="47787A71" w14:textId="77777777" w:rsidR="006C2AA7" w:rsidRPr="00B2116F" w:rsidRDefault="006C2AA7" w:rsidP="006C2AA7">
      <w:pPr>
        <w:tabs>
          <w:tab w:val="left" w:pos="840"/>
        </w:tabs>
        <w:spacing w:before="12" w:line="240" w:lineRule="exact"/>
        <w:ind w:left="845" w:right="481" w:hanging="360"/>
        <w:rPr>
          <w:rFonts w:eastAsia="Arial"/>
        </w:rPr>
      </w:pPr>
      <w:r w:rsidRPr="00B2116F">
        <w:t>•</w:t>
      </w:r>
      <w:r w:rsidRPr="00B2116F">
        <w:tab/>
      </w:r>
      <w:r w:rsidRPr="00B2116F">
        <w:rPr>
          <w:rFonts w:eastAsia="Arial"/>
          <w:spacing w:val="2"/>
        </w:rPr>
        <w:t>T</w:t>
      </w:r>
      <w:r w:rsidRPr="00B2116F">
        <w:rPr>
          <w:rFonts w:eastAsia="Arial"/>
        </w:rPr>
        <w:t>o</w:t>
      </w:r>
      <w:r w:rsidRPr="00B2116F">
        <w:rPr>
          <w:rFonts w:eastAsia="Arial"/>
          <w:spacing w:val="10"/>
        </w:rPr>
        <w:t xml:space="preserve"> </w:t>
      </w:r>
      <w:r w:rsidRPr="00B2116F">
        <w:rPr>
          <w:rFonts w:eastAsia="Arial"/>
          <w:spacing w:val="2"/>
        </w:rPr>
        <w:t>g</w:t>
      </w:r>
      <w:r w:rsidRPr="00B2116F">
        <w:rPr>
          <w:rFonts w:eastAsia="Arial"/>
          <w:spacing w:val="1"/>
        </w:rPr>
        <w:t>i</w:t>
      </w:r>
      <w:r w:rsidRPr="00B2116F">
        <w:rPr>
          <w:rFonts w:eastAsia="Arial"/>
          <w:spacing w:val="2"/>
        </w:rPr>
        <w:t>v</w:t>
      </w:r>
      <w:r w:rsidRPr="00B2116F">
        <w:rPr>
          <w:rFonts w:eastAsia="Arial"/>
        </w:rPr>
        <w:t>e</w:t>
      </w:r>
      <w:r w:rsidRPr="00B2116F">
        <w:rPr>
          <w:rFonts w:eastAsia="Arial"/>
          <w:spacing w:val="13"/>
        </w:rPr>
        <w:t xml:space="preserve"> </w:t>
      </w:r>
      <w:r w:rsidRPr="00B2116F">
        <w:rPr>
          <w:rFonts w:eastAsia="Arial"/>
          <w:spacing w:val="2"/>
        </w:rPr>
        <w:t>eac</w:t>
      </w:r>
      <w:r w:rsidRPr="00B2116F">
        <w:rPr>
          <w:rFonts w:eastAsia="Arial"/>
        </w:rPr>
        <w:t>h</w:t>
      </w:r>
      <w:r w:rsidRPr="00B2116F">
        <w:rPr>
          <w:rFonts w:eastAsia="Arial"/>
          <w:spacing w:val="14"/>
        </w:rPr>
        <w:t xml:space="preserve"> </w:t>
      </w:r>
      <w:r w:rsidRPr="00B2116F">
        <w:rPr>
          <w:rFonts w:eastAsia="Arial"/>
          <w:spacing w:val="2"/>
        </w:rPr>
        <w:t>pup</w:t>
      </w:r>
      <w:r w:rsidRPr="00B2116F">
        <w:rPr>
          <w:rFonts w:eastAsia="Arial"/>
          <w:spacing w:val="1"/>
        </w:rPr>
        <w:t>i</w:t>
      </w:r>
      <w:r w:rsidRPr="00B2116F">
        <w:rPr>
          <w:rFonts w:eastAsia="Arial"/>
        </w:rPr>
        <w:t>l</w:t>
      </w:r>
      <w:r w:rsidRPr="00B2116F">
        <w:rPr>
          <w:rFonts w:eastAsia="Arial"/>
          <w:spacing w:val="13"/>
        </w:rPr>
        <w:t xml:space="preserve"> </w:t>
      </w:r>
      <w:r w:rsidRPr="00B2116F">
        <w:rPr>
          <w:rFonts w:eastAsia="Arial"/>
        </w:rPr>
        <w:t>a</w:t>
      </w:r>
      <w:r w:rsidRPr="00B2116F">
        <w:rPr>
          <w:rFonts w:eastAsia="Arial"/>
          <w:spacing w:val="7"/>
        </w:rPr>
        <w:t xml:space="preserve"> </w:t>
      </w:r>
      <w:r w:rsidRPr="00B2116F">
        <w:rPr>
          <w:rFonts w:eastAsia="Arial"/>
          <w:spacing w:val="1"/>
        </w:rPr>
        <w:t>r</w:t>
      </w:r>
      <w:r w:rsidRPr="00B2116F">
        <w:rPr>
          <w:rFonts w:eastAsia="Arial"/>
          <w:spacing w:val="2"/>
        </w:rPr>
        <w:t>ang</w:t>
      </w:r>
      <w:r w:rsidRPr="00B2116F">
        <w:rPr>
          <w:rFonts w:eastAsia="Arial"/>
        </w:rPr>
        <w:t>e</w:t>
      </w:r>
      <w:r w:rsidRPr="00B2116F">
        <w:rPr>
          <w:rFonts w:eastAsia="Arial"/>
          <w:spacing w:val="16"/>
        </w:rPr>
        <w:t xml:space="preserve"> </w:t>
      </w:r>
      <w:r w:rsidRPr="00B2116F">
        <w:rPr>
          <w:rFonts w:eastAsia="Arial"/>
          <w:spacing w:val="2"/>
        </w:rPr>
        <w:t>o</w:t>
      </w:r>
      <w:r w:rsidRPr="00B2116F">
        <w:rPr>
          <w:rFonts w:eastAsia="Arial"/>
        </w:rPr>
        <w:t>f</w:t>
      </w:r>
      <w:r w:rsidRPr="00B2116F">
        <w:rPr>
          <w:rFonts w:eastAsia="Arial"/>
          <w:spacing w:val="8"/>
        </w:rPr>
        <w:t xml:space="preserve"> </w:t>
      </w:r>
      <w:r w:rsidRPr="00B2116F">
        <w:rPr>
          <w:rFonts w:eastAsia="Arial"/>
          <w:spacing w:val="2"/>
        </w:rPr>
        <w:t>oppo</w:t>
      </w:r>
      <w:r w:rsidRPr="00B2116F">
        <w:rPr>
          <w:rFonts w:eastAsia="Arial"/>
          <w:spacing w:val="1"/>
        </w:rPr>
        <w:t>rt</w:t>
      </w:r>
      <w:r w:rsidRPr="00B2116F">
        <w:rPr>
          <w:rFonts w:eastAsia="Arial"/>
          <w:spacing w:val="2"/>
        </w:rPr>
        <w:t>un</w:t>
      </w:r>
      <w:r w:rsidRPr="00B2116F">
        <w:rPr>
          <w:rFonts w:eastAsia="Arial"/>
          <w:spacing w:val="1"/>
        </w:rPr>
        <w:t>iti</w:t>
      </w:r>
      <w:r w:rsidRPr="00B2116F">
        <w:rPr>
          <w:rFonts w:eastAsia="Arial"/>
          <w:spacing w:val="2"/>
        </w:rPr>
        <w:t>e</w:t>
      </w:r>
      <w:r w:rsidRPr="00B2116F">
        <w:rPr>
          <w:rFonts w:eastAsia="Arial"/>
        </w:rPr>
        <w:t>s</w:t>
      </w:r>
      <w:r w:rsidRPr="00B2116F">
        <w:rPr>
          <w:rFonts w:eastAsia="Arial"/>
          <w:spacing w:val="30"/>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1"/>
        </w:rPr>
        <w:t>r</w:t>
      </w:r>
      <w:r w:rsidRPr="00B2116F">
        <w:rPr>
          <w:rFonts w:eastAsia="Arial"/>
          <w:spacing w:val="2"/>
        </w:rPr>
        <w:t>e</w:t>
      </w:r>
      <w:r w:rsidRPr="00B2116F">
        <w:rPr>
          <w:rFonts w:eastAsia="Arial"/>
          <w:spacing w:val="1"/>
        </w:rPr>
        <w:t>fl</w:t>
      </w:r>
      <w:r w:rsidRPr="00B2116F">
        <w:rPr>
          <w:rFonts w:eastAsia="Arial"/>
          <w:spacing w:val="2"/>
        </w:rPr>
        <w:t>ec</w:t>
      </w:r>
      <w:r w:rsidRPr="00B2116F">
        <w:rPr>
          <w:rFonts w:eastAsia="Arial"/>
        </w:rPr>
        <w:t>t</w:t>
      </w:r>
      <w:r w:rsidRPr="00B2116F">
        <w:rPr>
          <w:rFonts w:eastAsia="Arial"/>
          <w:spacing w:val="17"/>
        </w:rPr>
        <w:t xml:space="preserve"> </w:t>
      </w:r>
      <w:r w:rsidRPr="00B2116F">
        <w:rPr>
          <w:rFonts w:eastAsia="Arial"/>
          <w:spacing w:val="2"/>
        </w:rPr>
        <w:t>upo</w:t>
      </w:r>
      <w:r w:rsidRPr="00B2116F">
        <w:rPr>
          <w:rFonts w:eastAsia="Arial"/>
        </w:rPr>
        <w:t>n</w:t>
      </w:r>
      <w:r w:rsidRPr="00B2116F">
        <w:rPr>
          <w:rFonts w:eastAsia="Arial"/>
          <w:spacing w:val="14"/>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2"/>
        </w:rPr>
        <w:t>d</w:t>
      </w:r>
      <w:r w:rsidRPr="00B2116F">
        <w:rPr>
          <w:rFonts w:eastAsia="Arial"/>
          <w:spacing w:val="1"/>
        </w:rPr>
        <w:t>i</w:t>
      </w:r>
      <w:r w:rsidRPr="00B2116F">
        <w:rPr>
          <w:rFonts w:eastAsia="Arial"/>
          <w:spacing w:val="2"/>
        </w:rPr>
        <w:t>scus</w:t>
      </w:r>
      <w:r w:rsidRPr="00B2116F">
        <w:rPr>
          <w:rFonts w:eastAsia="Arial"/>
        </w:rPr>
        <w:t>s</w:t>
      </w:r>
      <w:r w:rsidRPr="00B2116F">
        <w:rPr>
          <w:rFonts w:eastAsia="Arial"/>
          <w:spacing w:val="19"/>
        </w:rPr>
        <w:t xml:space="preserve"> </w:t>
      </w:r>
      <w:r w:rsidRPr="00B2116F">
        <w:rPr>
          <w:rFonts w:eastAsia="Arial"/>
          <w:spacing w:val="1"/>
        </w:rPr>
        <w:t>t</w:t>
      </w:r>
      <w:r w:rsidRPr="00B2116F">
        <w:rPr>
          <w:rFonts w:eastAsia="Arial"/>
          <w:spacing w:val="2"/>
        </w:rPr>
        <w:t>he</w:t>
      </w:r>
      <w:r w:rsidRPr="00B2116F">
        <w:rPr>
          <w:rFonts w:eastAsia="Arial"/>
          <w:spacing w:val="1"/>
        </w:rPr>
        <w:t>i</w:t>
      </w:r>
      <w:r w:rsidRPr="00B2116F">
        <w:rPr>
          <w:rFonts w:eastAsia="Arial"/>
        </w:rPr>
        <w:t>r</w:t>
      </w:r>
      <w:r w:rsidRPr="00B2116F">
        <w:rPr>
          <w:rFonts w:eastAsia="Arial"/>
          <w:spacing w:val="13"/>
        </w:rPr>
        <w:t xml:space="preserve"> </w:t>
      </w:r>
      <w:r w:rsidRPr="00B2116F">
        <w:rPr>
          <w:rFonts w:eastAsia="Arial"/>
          <w:spacing w:val="2"/>
          <w:w w:val="102"/>
        </w:rPr>
        <w:t>be</w:t>
      </w:r>
      <w:r w:rsidRPr="00B2116F">
        <w:rPr>
          <w:rFonts w:eastAsia="Arial"/>
          <w:spacing w:val="1"/>
          <w:w w:val="102"/>
        </w:rPr>
        <w:t>li</w:t>
      </w:r>
      <w:r w:rsidRPr="00B2116F">
        <w:rPr>
          <w:rFonts w:eastAsia="Arial"/>
          <w:spacing w:val="2"/>
          <w:w w:val="102"/>
        </w:rPr>
        <w:t>e</w:t>
      </w:r>
      <w:r w:rsidRPr="00B2116F">
        <w:rPr>
          <w:rFonts w:eastAsia="Arial"/>
          <w:spacing w:val="1"/>
          <w:w w:val="103"/>
        </w:rPr>
        <w:t>f</w:t>
      </w:r>
      <w:r w:rsidRPr="00B2116F">
        <w:rPr>
          <w:rFonts w:eastAsia="Arial"/>
          <w:spacing w:val="2"/>
          <w:w w:val="102"/>
        </w:rPr>
        <w:t>s</w:t>
      </w:r>
      <w:r w:rsidRPr="00B2116F">
        <w:rPr>
          <w:rFonts w:eastAsia="Arial"/>
          <w:w w:val="103"/>
        </w:rPr>
        <w:t xml:space="preserve">, </w:t>
      </w:r>
      <w:r w:rsidRPr="00B2116F">
        <w:rPr>
          <w:rFonts w:eastAsia="Arial"/>
          <w:spacing w:val="1"/>
        </w:rPr>
        <w:t>f</w:t>
      </w:r>
      <w:r w:rsidRPr="00B2116F">
        <w:rPr>
          <w:rFonts w:eastAsia="Arial"/>
          <w:spacing w:val="2"/>
        </w:rPr>
        <w:t>ee</w:t>
      </w:r>
      <w:r w:rsidRPr="00B2116F">
        <w:rPr>
          <w:rFonts w:eastAsia="Arial"/>
          <w:spacing w:val="1"/>
        </w:rPr>
        <w:t>li</w:t>
      </w:r>
      <w:r w:rsidRPr="00B2116F">
        <w:rPr>
          <w:rFonts w:eastAsia="Arial"/>
          <w:spacing w:val="2"/>
        </w:rPr>
        <w:t>ng</w:t>
      </w:r>
      <w:r w:rsidRPr="00B2116F">
        <w:rPr>
          <w:rFonts w:eastAsia="Arial"/>
        </w:rPr>
        <w:t>s</w:t>
      </w:r>
      <w:r w:rsidRPr="00B2116F">
        <w:rPr>
          <w:rFonts w:eastAsia="Arial"/>
          <w:spacing w:val="19"/>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1"/>
        </w:rPr>
        <w:t>r</w:t>
      </w:r>
      <w:r w:rsidRPr="00B2116F">
        <w:rPr>
          <w:rFonts w:eastAsia="Arial"/>
          <w:spacing w:val="2"/>
        </w:rPr>
        <w:t>esponse</w:t>
      </w:r>
      <w:r w:rsidRPr="00B2116F">
        <w:rPr>
          <w:rFonts w:eastAsia="Arial"/>
        </w:rPr>
        <w:t>s</w:t>
      </w:r>
      <w:r w:rsidRPr="00B2116F">
        <w:rPr>
          <w:rFonts w:eastAsia="Arial"/>
          <w:spacing w:val="24"/>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2"/>
        </w:rPr>
        <w:t>pe</w:t>
      </w:r>
      <w:r w:rsidRPr="00B2116F">
        <w:rPr>
          <w:rFonts w:eastAsia="Arial"/>
          <w:spacing w:val="1"/>
        </w:rPr>
        <w:t>r</w:t>
      </w:r>
      <w:r w:rsidRPr="00B2116F">
        <w:rPr>
          <w:rFonts w:eastAsia="Arial"/>
          <w:spacing w:val="2"/>
        </w:rPr>
        <w:t>sona</w:t>
      </w:r>
      <w:r w:rsidRPr="00B2116F">
        <w:rPr>
          <w:rFonts w:eastAsia="Arial"/>
        </w:rPr>
        <w:t>l</w:t>
      </w:r>
      <w:r w:rsidRPr="00B2116F">
        <w:rPr>
          <w:rFonts w:eastAsia="Arial"/>
          <w:spacing w:val="20"/>
        </w:rPr>
        <w:t xml:space="preserve"> </w:t>
      </w:r>
      <w:r w:rsidRPr="00B2116F">
        <w:rPr>
          <w:rFonts w:eastAsia="Arial"/>
          <w:spacing w:val="2"/>
          <w:w w:val="102"/>
        </w:rPr>
        <w:t>expe</w:t>
      </w:r>
      <w:r w:rsidRPr="00B2116F">
        <w:rPr>
          <w:rFonts w:eastAsia="Arial"/>
          <w:spacing w:val="1"/>
          <w:w w:val="102"/>
        </w:rPr>
        <w:t>ri</w:t>
      </w:r>
      <w:r w:rsidRPr="00B2116F">
        <w:rPr>
          <w:rFonts w:eastAsia="Arial"/>
          <w:spacing w:val="2"/>
          <w:w w:val="102"/>
        </w:rPr>
        <w:t>ences</w:t>
      </w:r>
      <w:r w:rsidRPr="00B2116F">
        <w:rPr>
          <w:rFonts w:eastAsia="Arial"/>
          <w:w w:val="103"/>
        </w:rPr>
        <w:t>.</w:t>
      </w:r>
    </w:p>
    <w:p w14:paraId="73FE1318" w14:textId="77777777" w:rsidR="006C2AA7" w:rsidRPr="00B2116F" w:rsidRDefault="006C2AA7" w:rsidP="006C2AA7">
      <w:pPr>
        <w:spacing w:line="260" w:lineRule="exact"/>
        <w:ind w:left="485"/>
        <w:rPr>
          <w:rFonts w:eastAsia="Arial"/>
        </w:rPr>
      </w:pPr>
      <w:r w:rsidRPr="00B2116F">
        <w:t xml:space="preserve">•   </w:t>
      </w:r>
      <w:r w:rsidRPr="00B2116F">
        <w:rPr>
          <w:spacing w:val="36"/>
        </w:rPr>
        <w:t xml:space="preserve"> </w:t>
      </w:r>
      <w:r w:rsidRPr="00B2116F">
        <w:rPr>
          <w:rFonts w:eastAsia="Arial"/>
          <w:spacing w:val="2"/>
        </w:rPr>
        <w:t>T</w:t>
      </w:r>
      <w:r w:rsidRPr="00B2116F">
        <w:rPr>
          <w:rFonts w:eastAsia="Arial"/>
        </w:rPr>
        <w:t>o</w:t>
      </w:r>
      <w:r w:rsidRPr="00B2116F">
        <w:rPr>
          <w:rFonts w:eastAsia="Arial"/>
          <w:spacing w:val="10"/>
        </w:rPr>
        <w:t xml:space="preserve"> </w:t>
      </w:r>
      <w:r w:rsidRPr="00B2116F">
        <w:rPr>
          <w:rFonts w:eastAsia="Arial"/>
          <w:spacing w:val="2"/>
        </w:rPr>
        <w:t>enab</w:t>
      </w:r>
      <w:r w:rsidRPr="00B2116F">
        <w:rPr>
          <w:rFonts w:eastAsia="Arial"/>
          <w:spacing w:val="1"/>
        </w:rPr>
        <w:t>l</w:t>
      </w:r>
      <w:r w:rsidRPr="00B2116F">
        <w:rPr>
          <w:rFonts w:eastAsia="Arial"/>
        </w:rPr>
        <w:t>e</w:t>
      </w:r>
      <w:r w:rsidRPr="00B2116F">
        <w:rPr>
          <w:rFonts w:eastAsia="Arial"/>
          <w:spacing w:val="18"/>
        </w:rPr>
        <w:t xml:space="preserve"> </w:t>
      </w:r>
      <w:r w:rsidRPr="00B2116F">
        <w:rPr>
          <w:rFonts w:eastAsia="Arial"/>
          <w:spacing w:val="2"/>
        </w:rPr>
        <w:t>pup</w:t>
      </w:r>
      <w:r w:rsidRPr="00B2116F">
        <w:rPr>
          <w:rFonts w:eastAsia="Arial"/>
          <w:spacing w:val="1"/>
        </w:rPr>
        <w:t>il</w:t>
      </w:r>
      <w:r w:rsidRPr="00B2116F">
        <w:rPr>
          <w:rFonts w:eastAsia="Arial"/>
        </w:rPr>
        <w:t>s</w:t>
      </w:r>
      <w:r w:rsidRPr="00B2116F">
        <w:rPr>
          <w:rFonts w:eastAsia="Arial"/>
          <w:spacing w:val="16"/>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2"/>
        </w:rPr>
        <w:t>deve</w:t>
      </w:r>
      <w:r w:rsidRPr="00B2116F">
        <w:rPr>
          <w:rFonts w:eastAsia="Arial"/>
          <w:spacing w:val="1"/>
        </w:rPr>
        <w:t>l</w:t>
      </w:r>
      <w:r w:rsidRPr="00B2116F">
        <w:rPr>
          <w:rFonts w:eastAsia="Arial"/>
          <w:spacing w:val="2"/>
        </w:rPr>
        <w:t>o</w:t>
      </w:r>
      <w:r w:rsidRPr="00B2116F">
        <w:rPr>
          <w:rFonts w:eastAsia="Arial"/>
        </w:rPr>
        <w:t>p</w:t>
      </w:r>
      <w:r w:rsidRPr="00B2116F">
        <w:rPr>
          <w:rFonts w:eastAsia="Arial"/>
          <w:spacing w:val="20"/>
        </w:rPr>
        <w:t xml:space="preserve"> </w:t>
      </w:r>
      <w:r w:rsidRPr="00B2116F">
        <w:rPr>
          <w:rFonts w:eastAsia="Arial"/>
          <w:spacing w:val="2"/>
        </w:rPr>
        <w:t>a</w:t>
      </w:r>
      <w:r w:rsidRPr="00B2116F">
        <w:rPr>
          <w:rFonts w:eastAsia="Arial"/>
        </w:rPr>
        <w:t>n</w:t>
      </w:r>
      <w:r w:rsidRPr="00B2116F">
        <w:rPr>
          <w:rFonts w:eastAsia="Arial"/>
          <w:spacing w:val="10"/>
        </w:rPr>
        <w:t xml:space="preserve"> </w:t>
      </w:r>
      <w:r w:rsidRPr="00B2116F">
        <w:rPr>
          <w:rFonts w:eastAsia="Arial"/>
          <w:spacing w:val="2"/>
        </w:rPr>
        <w:t>unde</w:t>
      </w:r>
      <w:r w:rsidRPr="00B2116F">
        <w:rPr>
          <w:rFonts w:eastAsia="Arial"/>
          <w:spacing w:val="1"/>
        </w:rPr>
        <w:t>r</w:t>
      </w:r>
      <w:r w:rsidRPr="00B2116F">
        <w:rPr>
          <w:rFonts w:eastAsia="Arial"/>
          <w:spacing w:val="2"/>
        </w:rPr>
        <w:t>s</w:t>
      </w:r>
      <w:r w:rsidRPr="00B2116F">
        <w:rPr>
          <w:rFonts w:eastAsia="Arial"/>
          <w:spacing w:val="1"/>
        </w:rPr>
        <w:t>t</w:t>
      </w:r>
      <w:r w:rsidRPr="00B2116F">
        <w:rPr>
          <w:rFonts w:eastAsia="Arial"/>
          <w:spacing w:val="2"/>
        </w:rPr>
        <w:t>and</w:t>
      </w:r>
      <w:r w:rsidRPr="00B2116F">
        <w:rPr>
          <w:rFonts w:eastAsia="Arial"/>
          <w:spacing w:val="1"/>
        </w:rPr>
        <w:t>i</w:t>
      </w:r>
      <w:r w:rsidRPr="00B2116F">
        <w:rPr>
          <w:rFonts w:eastAsia="Arial"/>
          <w:spacing w:val="2"/>
        </w:rPr>
        <w:t>n</w:t>
      </w:r>
      <w:r w:rsidRPr="00B2116F">
        <w:rPr>
          <w:rFonts w:eastAsia="Arial"/>
        </w:rPr>
        <w:t>g</w:t>
      </w:r>
      <w:r w:rsidRPr="00B2116F">
        <w:rPr>
          <w:rFonts w:eastAsia="Arial"/>
          <w:spacing w:val="32"/>
        </w:rPr>
        <w:t xml:space="preserve"> </w:t>
      </w:r>
      <w:r w:rsidRPr="00B2116F">
        <w:rPr>
          <w:rFonts w:eastAsia="Arial"/>
          <w:spacing w:val="2"/>
        </w:rPr>
        <w:t>o</w:t>
      </w:r>
      <w:r w:rsidRPr="00B2116F">
        <w:rPr>
          <w:rFonts w:eastAsia="Arial"/>
        </w:rPr>
        <w:t>f</w:t>
      </w:r>
      <w:r w:rsidRPr="00B2116F">
        <w:rPr>
          <w:rFonts w:eastAsia="Arial"/>
          <w:spacing w:val="8"/>
        </w:rPr>
        <w:t xml:space="preserve"> </w:t>
      </w:r>
      <w:r w:rsidRPr="00B2116F">
        <w:rPr>
          <w:rFonts w:eastAsia="Arial"/>
          <w:spacing w:val="1"/>
        </w:rPr>
        <w:t>t</w:t>
      </w:r>
      <w:r w:rsidRPr="00B2116F">
        <w:rPr>
          <w:rFonts w:eastAsia="Arial"/>
          <w:spacing w:val="2"/>
        </w:rPr>
        <w:t>he</w:t>
      </w:r>
      <w:r w:rsidRPr="00B2116F">
        <w:rPr>
          <w:rFonts w:eastAsia="Arial"/>
          <w:spacing w:val="1"/>
        </w:rPr>
        <w:t>i</w:t>
      </w:r>
      <w:r w:rsidRPr="00B2116F">
        <w:rPr>
          <w:rFonts w:eastAsia="Arial"/>
        </w:rPr>
        <w:t>r</w:t>
      </w:r>
      <w:r w:rsidRPr="00B2116F">
        <w:rPr>
          <w:rFonts w:eastAsia="Arial"/>
          <w:spacing w:val="13"/>
        </w:rPr>
        <w:t xml:space="preserve"> </w:t>
      </w:r>
      <w:r w:rsidRPr="00B2116F">
        <w:rPr>
          <w:rFonts w:eastAsia="Arial"/>
          <w:spacing w:val="1"/>
        </w:rPr>
        <w:t>i</w:t>
      </w:r>
      <w:r w:rsidRPr="00B2116F">
        <w:rPr>
          <w:rFonts w:eastAsia="Arial"/>
          <w:spacing w:val="2"/>
        </w:rPr>
        <w:t>nd</w:t>
      </w:r>
      <w:r w:rsidRPr="00B2116F">
        <w:rPr>
          <w:rFonts w:eastAsia="Arial"/>
          <w:spacing w:val="1"/>
        </w:rPr>
        <w:t>i</w:t>
      </w:r>
      <w:r w:rsidRPr="00B2116F">
        <w:rPr>
          <w:rFonts w:eastAsia="Arial"/>
          <w:spacing w:val="2"/>
        </w:rPr>
        <w:t>v</w:t>
      </w:r>
      <w:r w:rsidRPr="00B2116F">
        <w:rPr>
          <w:rFonts w:eastAsia="Arial"/>
          <w:spacing w:val="1"/>
        </w:rPr>
        <w:t>i</w:t>
      </w:r>
      <w:r w:rsidRPr="00B2116F">
        <w:rPr>
          <w:rFonts w:eastAsia="Arial"/>
          <w:spacing w:val="2"/>
        </w:rPr>
        <w:t>dua</w:t>
      </w:r>
      <w:r w:rsidRPr="00B2116F">
        <w:rPr>
          <w:rFonts w:eastAsia="Arial"/>
        </w:rPr>
        <w:t>l</w:t>
      </w:r>
      <w:r w:rsidRPr="00B2116F">
        <w:rPr>
          <w:rFonts w:eastAsia="Arial"/>
          <w:spacing w:val="21"/>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2"/>
        </w:rPr>
        <w:t>g</w:t>
      </w:r>
      <w:r w:rsidRPr="00B2116F">
        <w:rPr>
          <w:rFonts w:eastAsia="Arial"/>
          <w:spacing w:val="1"/>
        </w:rPr>
        <w:t>r</w:t>
      </w:r>
      <w:r w:rsidRPr="00B2116F">
        <w:rPr>
          <w:rFonts w:eastAsia="Arial"/>
          <w:spacing w:val="2"/>
        </w:rPr>
        <w:t>ou</w:t>
      </w:r>
      <w:r w:rsidRPr="00B2116F">
        <w:rPr>
          <w:rFonts w:eastAsia="Arial"/>
        </w:rPr>
        <w:t>p</w:t>
      </w:r>
      <w:r w:rsidRPr="00B2116F">
        <w:rPr>
          <w:rFonts w:eastAsia="Arial"/>
          <w:spacing w:val="16"/>
        </w:rPr>
        <w:t xml:space="preserve"> </w:t>
      </w:r>
      <w:r w:rsidRPr="00B2116F">
        <w:rPr>
          <w:rFonts w:eastAsia="Arial"/>
          <w:spacing w:val="1"/>
          <w:w w:val="102"/>
        </w:rPr>
        <w:t>i</w:t>
      </w:r>
      <w:r w:rsidRPr="00B2116F">
        <w:rPr>
          <w:rFonts w:eastAsia="Arial"/>
          <w:spacing w:val="2"/>
          <w:w w:val="102"/>
        </w:rPr>
        <w:t>den</w:t>
      </w:r>
      <w:r w:rsidRPr="00B2116F">
        <w:rPr>
          <w:rFonts w:eastAsia="Arial"/>
          <w:spacing w:val="1"/>
          <w:w w:val="103"/>
        </w:rPr>
        <w:t>t</w:t>
      </w:r>
      <w:r w:rsidRPr="00B2116F">
        <w:rPr>
          <w:rFonts w:eastAsia="Arial"/>
          <w:spacing w:val="1"/>
          <w:w w:val="102"/>
        </w:rPr>
        <w:t>i</w:t>
      </w:r>
      <w:r w:rsidRPr="00B2116F">
        <w:rPr>
          <w:rFonts w:eastAsia="Arial"/>
          <w:spacing w:val="1"/>
          <w:w w:val="103"/>
        </w:rPr>
        <w:t>t</w:t>
      </w:r>
      <w:r w:rsidRPr="00B2116F">
        <w:rPr>
          <w:rFonts w:eastAsia="Arial"/>
          <w:spacing w:val="2"/>
          <w:w w:val="102"/>
        </w:rPr>
        <w:t>y</w:t>
      </w:r>
      <w:r w:rsidRPr="00B2116F">
        <w:rPr>
          <w:rFonts w:eastAsia="Arial"/>
          <w:w w:val="103"/>
        </w:rPr>
        <w:t>.</w:t>
      </w:r>
    </w:p>
    <w:p w14:paraId="752F7BF2" w14:textId="77777777" w:rsidR="006C2AA7" w:rsidRPr="00B2116F" w:rsidRDefault="006C2AA7" w:rsidP="006C2AA7">
      <w:pPr>
        <w:tabs>
          <w:tab w:val="left" w:pos="840"/>
        </w:tabs>
        <w:spacing w:before="9" w:line="240" w:lineRule="exact"/>
        <w:ind w:left="845" w:right="713" w:hanging="360"/>
        <w:rPr>
          <w:rFonts w:eastAsia="Arial"/>
        </w:rPr>
      </w:pPr>
      <w:r w:rsidRPr="00B2116F">
        <w:t>•</w:t>
      </w:r>
      <w:r w:rsidRPr="00B2116F">
        <w:tab/>
      </w:r>
      <w:r w:rsidRPr="00B2116F">
        <w:rPr>
          <w:rFonts w:eastAsia="Arial"/>
          <w:spacing w:val="2"/>
        </w:rPr>
        <w:t>T</w:t>
      </w:r>
      <w:r w:rsidRPr="00B2116F">
        <w:rPr>
          <w:rFonts w:eastAsia="Arial"/>
        </w:rPr>
        <w:t>o</w:t>
      </w:r>
      <w:r w:rsidRPr="00B2116F">
        <w:rPr>
          <w:rFonts w:eastAsia="Arial"/>
          <w:spacing w:val="10"/>
        </w:rPr>
        <w:t xml:space="preserve"> </w:t>
      </w:r>
      <w:r w:rsidRPr="00B2116F">
        <w:rPr>
          <w:rFonts w:eastAsia="Arial"/>
          <w:spacing w:val="2"/>
        </w:rPr>
        <w:t>enab</w:t>
      </w:r>
      <w:r w:rsidRPr="00B2116F">
        <w:rPr>
          <w:rFonts w:eastAsia="Arial"/>
          <w:spacing w:val="1"/>
        </w:rPr>
        <w:t>l</w:t>
      </w:r>
      <w:r w:rsidRPr="00B2116F">
        <w:rPr>
          <w:rFonts w:eastAsia="Arial"/>
        </w:rPr>
        <w:t>e</w:t>
      </w:r>
      <w:r w:rsidRPr="00B2116F">
        <w:rPr>
          <w:rFonts w:eastAsia="Arial"/>
          <w:spacing w:val="18"/>
        </w:rPr>
        <w:t xml:space="preserve"> </w:t>
      </w:r>
      <w:r w:rsidRPr="00B2116F">
        <w:rPr>
          <w:rFonts w:eastAsia="Arial"/>
          <w:spacing w:val="2"/>
        </w:rPr>
        <w:t>pup</w:t>
      </w:r>
      <w:r w:rsidRPr="00B2116F">
        <w:rPr>
          <w:rFonts w:eastAsia="Arial"/>
          <w:spacing w:val="1"/>
        </w:rPr>
        <w:t>il</w:t>
      </w:r>
      <w:r w:rsidRPr="00B2116F">
        <w:rPr>
          <w:rFonts w:eastAsia="Arial"/>
        </w:rPr>
        <w:t>s</w:t>
      </w:r>
      <w:r w:rsidRPr="00B2116F">
        <w:rPr>
          <w:rFonts w:eastAsia="Arial"/>
          <w:spacing w:val="16"/>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2"/>
        </w:rPr>
        <w:t>beg</w:t>
      </w:r>
      <w:r w:rsidRPr="00B2116F">
        <w:rPr>
          <w:rFonts w:eastAsia="Arial"/>
          <w:spacing w:val="1"/>
        </w:rPr>
        <w:t>i</w:t>
      </w:r>
      <w:r w:rsidRPr="00B2116F">
        <w:rPr>
          <w:rFonts w:eastAsia="Arial"/>
        </w:rPr>
        <w:t>n</w:t>
      </w:r>
      <w:r w:rsidRPr="00B2116F">
        <w:rPr>
          <w:rFonts w:eastAsia="Arial"/>
          <w:spacing w:val="15"/>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2"/>
        </w:rPr>
        <w:t>deve</w:t>
      </w:r>
      <w:r w:rsidRPr="00B2116F">
        <w:rPr>
          <w:rFonts w:eastAsia="Arial"/>
          <w:spacing w:val="1"/>
        </w:rPr>
        <w:t>l</w:t>
      </w:r>
      <w:r w:rsidRPr="00B2116F">
        <w:rPr>
          <w:rFonts w:eastAsia="Arial"/>
          <w:spacing w:val="2"/>
        </w:rPr>
        <w:t>o</w:t>
      </w:r>
      <w:r w:rsidRPr="00B2116F">
        <w:rPr>
          <w:rFonts w:eastAsia="Arial"/>
        </w:rPr>
        <w:t>p</w:t>
      </w:r>
      <w:r w:rsidRPr="00B2116F">
        <w:rPr>
          <w:rFonts w:eastAsia="Arial"/>
          <w:spacing w:val="20"/>
        </w:rPr>
        <w:t xml:space="preserve"> </w:t>
      </w:r>
      <w:r w:rsidRPr="00B2116F">
        <w:rPr>
          <w:rFonts w:eastAsia="Arial"/>
          <w:spacing w:val="2"/>
        </w:rPr>
        <w:t>a</w:t>
      </w:r>
      <w:r w:rsidRPr="00B2116F">
        <w:rPr>
          <w:rFonts w:eastAsia="Arial"/>
        </w:rPr>
        <w:t>n</w:t>
      </w:r>
      <w:r w:rsidRPr="00B2116F">
        <w:rPr>
          <w:rFonts w:eastAsia="Arial"/>
          <w:spacing w:val="10"/>
        </w:rPr>
        <w:t xml:space="preserve"> </w:t>
      </w:r>
      <w:r w:rsidRPr="00B2116F">
        <w:rPr>
          <w:rFonts w:eastAsia="Arial"/>
          <w:spacing w:val="2"/>
        </w:rPr>
        <w:t>unde</w:t>
      </w:r>
      <w:r w:rsidRPr="00B2116F">
        <w:rPr>
          <w:rFonts w:eastAsia="Arial"/>
          <w:spacing w:val="1"/>
        </w:rPr>
        <w:t>r</w:t>
      </w:r>
      <w:r w:rsidRPr="00B2116F">
        <w:rPr>
          <w:rFonts w:eastAsia="Arial"/>
          <w:spacing w:val="2"/>
        </w:rPr>
        <w:t>s</w:t>
      </w:r>
      <w:r w:rsidRPr="00B2116F">
        <w:rPr>
          <w:rFonts w:eastAsia="Arial"/>
          <w:spacing w:val="1"/>
        </w:rPr>
        <w:t>t</w:t>
      </w:r>
      <w:r w:rsidRPr="00B2116F">
        <w:rPr>
          <w:rFonts w:eastAsia="Arial"/>
          <w:spacing w:val="2"/>
        </w:rPr>
        <w:t>and</w:t>
      </w:r>
      <w:r w:rsidRPr="00B2116F">
        <w:rPr>
          <w:rFonts w:eastAsia="Arial"/>
          <w:spacing w:val="1"/>
        </w:rPr>
        <w:t>i</w:t>
      </w:r>
      <w:r w:rsidRPr="00B2116F">
        <w:rPr>
          <w:rFonts w:eastAsia="Arial"/>
          <w:spacing w:val="2"/>
        </w:rPr>
        <w:t>n</w:t>
      </w:r>
      <w:r w:rsidRPr="00B2116F">
        <w:rPr>
          <w:rFonts w:eastAsia="Arial"/>
        </w:rPr>
        <w:t>g</w:t>
      </w:r>
      <w:r w:rsidRPr="00B2116F">
        <w:rPr>
          <w:rFonts w:eastAsia="Arial"/>
          <w:spacing w:val="32"/>
        </w:rPr>
        <w:t xml:space="preserve"> </w:t>
      </w:r>
      <w:r w:rsidRPr="00B2116F">
        <w:rPr>
          <w:rFonts w:eastAsia="Arial"/>
          <w:spacing w:val="2"/>
        </w:rPr>
        <w:t>o</w:t>
      </w:r>
      <w:r w:rsidRPr="00B2116F">
        <w:rPr>
          <w:rFonts w:eastAsia="Arial"/>
        </w:rPr>
        <w:t>f</w:t>
      </w:r>
      <w:r w:rsidRPr="00B2116F">
        <w:rPr>
          <w:rFonts w:eastAsia="Arial"/>
          <w:spacing w:val="8"/>
        </w:rPr>
        <w:t xml:space="preserve"> </w:t>
      </w:r>
      <w:r w:rsidRPr="00B2116F">
        <w:rPr>
          <w:rFonts w:eastAsia="Arial"/>
          <w:spacing w:val="1"/>
        </w:rPr>
        <w:t>t</w:t>
      </w:r>
      <w:r w:rsidRPr="00B2116F">
        <w:rPr>
          <w:rFonts w:eastAsia="Arial"/>
          <w:spacing w:val="2"/>
        </w:rPr>
        <w:t>he</w:t>
      </w:r>
      <w:r w:rsidRPr="00B2116F">
        <w:rPr>
          <w:rFonts w:eastAsia="Arial"/>
          <w:spacing w:val="1"/>
        </w:rPr>
        <w:t>i</w:t>
      </w:r>
      <w:r w:rsidRPr="00B2116F">
        <w:rPr>
          <w:rFonts w:eastAsia="Arial"/>
        </w:rPr>
        <w:t>r</w:t>
      </w:r>
      <w:r w:rsidRPr="00B2116F">
        <w:rPr>
          <w:rFonts w:eastAsia="Arial"/>
          <w:spacing w:val="13"/>
        </w:rPr>
        <w:t xml:space="preserve"> </w:t>
      </w:r>
      <w:r w:rsidRPr="00B2116F">
        <w:rPr>
          <w:rFonts w:eastAsia="Arial"/>
          <w:spacing w:val="2"/>
        </w:rPr>
        <w:t>soc</w:t>
      </w:r>
      <w:r w:rsidRPr="00B2116F">
        <w:rPr>
          <w:rFonts w:eastAsia="Arial"/>
          <w:spacing w:val="1"/>
        </w:rPr>
        <w:t>i</w:t>
      </w:r>
      <w:r w:rsidRPr="00B2116F">
        <w:rPr>
          <w:rFonts w:eastAsia="Arial"/>
          <w:spacing w:val="2"/>
        </w:rPr>
        <w:t>a</w:t>
      </w:r>
      <w:r w:rsidRPr="00B2116F">
        <w:rPr>
          <w:rFonts w:eastAsia="Arial"/>
        </w:rPr>
        <w:t>l</w:t>
      </w:r>
      <w:r w:rsidRPr="00B2116F">
        <w:rPr>
          <w:rFonts w:eastAsia="Arial"/>
          <w:spacing w:val="15"/>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2"/>
          <w:w w:val="102"/>
        </w:rPr>
        <w:t>cu</w:t>
      </w:r>
      <w:r w:rsidRPr="00B2116F">
        <w:rPr>
          <w:rFonts w:eastAsia="Arial"/>
          <w:spacing w:val="1"/>
          <w:w w:val="102"/>
        </w:rPr>
        <w:t>l</w:t>
      </w:r>
      <w:r w:rsidRPr="00B2116F">
        <w:rPr>
          <w:rFonts w:eastAsia="Arial"/>
          <w:spacing w:val="1"/>
          <w:w w:val="103"/>
        </w:rPr>
        <w:t>t</w:t>
      </w:r>
      <w:r w:rsidRPr="00B2116F">
        <w:rPr>
          <w:rFonts w:eastAsia="Arial"/>
          <w:spacing w:val="2"/>
          <w:w w:val="102"/>
        </w:rPr>
        <w:t>u</w:t>
      </w:r>
      <w:r w:rsidRPr="00B2116F">
        <w:rPr>
          <w:rFonts w:eastAsia="Arial"/>
          <w:spacing w:val="1"/>
          <w:w w:val="102"/>
        </w:rPr>
        <w:t>r</w:t>
      </w:r>
      <w:r w:rsidRPr="00B2116F">
        <w:rPr>
          <w:rFonts w:eastAsia="Arial"/>
          <w:spacing w:val="2"/>
          <w:w w:val="102"/>
        </w:rPr>
        <w:t>a</w:t>
      </w:r>
      <w:r w:rsidRPr="00B2116F">
        <w:rPr>
          <w:rFonts w:eastAsia="Arial"/>
          <w:w w:val="102"/>
        </w:rPr>
        <w:t xml:space="preserve">l </w:t>
      </w:r>
      <w:r w:rsidRPr="00B2116F">
        <w:rPr>
          <w:rFonts w:eastAsia="Arial"/>
          <w:spacing w:val="2"/>
        </w:rPr>
        <w:t>env</w:t>
      </w:r>
      <w:r w:rsidRPr="00B2116F">
        <w:rPr>
          <w:rFonts w:eastAsia="Arial"/>
          <w:spacing w:val="1"/>
        </w:rPr>
        <w:t>ir</w:t>
      </w:r>
      <w:r w:rsidRPr="00B2116F">
        <w:rPr>
          <w:rFonts w:eastAsia="Arial"/>
          <w:spacing w:val="2"/>
        </w:rPr>
        <w:t>on</w:t>
      </w:r>
      <w:r w:rsidRPr="00B2116F">
        <w:rPr>
          <w:rFonts w:eastAsia="Arial"/>
          <w:spacing w:val="3"/>
        </w:rPr>
        <w:t>m</w:t>
      </w:r>
      <w:r w:rsidRPr="00B2116F">
        <w:rPr>
          <w:rFonts w:eastAsia="Arial"/>
          <w:spacing w:val="2"/>
        </w:rPr>
        <w:t>en</w:t>
      </w:r>
      <w:r w:rsidRPr="00B2116F">
        <w:rPr>
          <w:rFonts w:eastAsia="Arial"/>
          <w:spacing w:val="1"/>
        </w:rPr>
        <w:t>t</w:t>
      </w:r>
      <w:r w:rsidRPr="00B2116F">
        <w:rPr>
          <w:rFonts w:eastAsia="Arial"/>
        </w:rPr>
        <w:t>,</w:t>
      </w:r>
      <w:r w:rsidRPr="00B2116F">
        <w:rPr>
          <w:rFonts w:eastAsia="Arial"/>
          <w:spacing w:val="29"/>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2"/>
        </w:rPr>
        <w:t>a</w:t>
      </w:r>
      <w:r w:rsidRPr="00B2116F">
        <w:rPr>
          <w:rFonts w:eastAsia="Arial"/>
        </w:rPr>
        <w:t>n</w:t>
      </w:r>
      <w:r w:rsidRPr="00B2116F">
        <w:rPr>
          <w:rFonts w:eastAsia="Arial"/>
          <w:spacing w:val="10"/>
        </w:rPr>
        <w:t xml:space="preserve"> </w:t>
      </w:r>
      <w:r w:rsidRPr="00B2116F">
        <w:rPr>
          <w:rFonts w:eastAsia="Arial"/>
          <w:spacing w:val="2"/>
        </w:rPr>
        <w:t>app</w:t>
      </w:r>
      <w:r w:rsidRPr="00B2116F">
        <w:rPr>
          <w:rFonts w:eastAsia="Arial"/>
          <w:spacing w:val="1"/>
        </w:rPr>
        <w:t>r</w:t>
      </w:r>
      <w:r w:rsidRPr="00B2116F">
        <w:rPr>
          <w:rFonts w:eastAsia="Arial"/>
          <w:spacing w:val="2"/>
        </w:rPr>
        <w:t>ec</w:t>
      </w:r>
      <w:r w:rsidRPr="00B2116F">
        <w:rPr>
          <w:rFonts w:eastAsia="Arial"/>
          <w:spacing w:val="1"/>
        </w:rPr>
        <w:t>i</w:t>
      </w:r>
      <w:r w:rsidRPr="00B2116F">
        <w:rPr>
          <w:rFonts w:eastAsia="Arial"/>
          <w:spacing w:val="2"/>
        </w:rPr>
        <w:t>a</w:t>
      </w:r>
      <w:r w:rsidRPr="00B2116F">
        <w:rPr>
          <w:rFonts w:eastAsia="Arial"/>
          <w:spacing w:val="1"/>
        </w:rPr>
        <w:t>ti</w:t>
      </w:r>
      <w:r w:rsidRPr="00B2116F">
        <w:rPr>
          <w:rFonts w:eastAsia="Arial"/>
          <w:spacing w:val="2"/>
        </w:rPr>
        <w:t>o</w:t>
      </w:r>
      <w:r w:rsidRPr="00B2116F">
        <w:rPr>
          <w:rFonts w:eastAsia="Arial"/>
        </w:rPr>
        <w:t>n</w:t>
      </w:r>
      <w:r w:rsidRPr="00B2116F">
        <w:rPr>
          <w:rFonts w:eastAsia="Arial"/>
          <w:spacing w:val="28"/>
        </w:rPr>
        <w:t xml:space="preserve"> </w:t>
      </w:r>
      <w:r w:rsidRPr="00B2116F">
        <w:rPr>
          <w:rFonts w:eastAsia="Arial"/>
          <w:spacing w:val="2"/>
        </w:rPr>
        <w:t>o</w:t>
      </w:r>
      <w:r w:rsidRPr="00B2116F">
        <w:rPr>
          <w:rFonts w:eastAsia="Arial"/>
        </w:rPr>
        <w:t>f</w:t>
      </w:r>
      <w:r w:rsidRPr="00B2116F">
        <w:rPr>
          <w:rFonts w:eastAsia="Arial"/>
          <w:spacing w:val="7"/>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3"/>
        </w:rPr>
        <w:t>ma</w:t>
      </w:r>
      <w:r w:rsidRPr="00B2116F">
        <w:rPr>
          <w:rFonts w:eastAsia="Arial"/>
          <w:spacing w:val="2"/>
        </w:rPr>
        <w:t>n</w:t>
      </w:r>
      <w:r w:rsidRPr="00B2116F">
        <w:rPr>
          <w:rFonts w:eastAsia="Arial"/>
        </w:rPr>
        <w:t>y</w:t>
      </w:r>
      <w:r w:rsidRPr="00B2116F">
        <w:rPr>
          <w:rFonts w:eastAsia="Arial"/>
          <w:spacing w:val="15"/>
        </w:rPr>
        <w:t xml:space="preserve"> </w:t>
      </w:r>
      <w:r w:rsidRPr="00B2116F">
        <w:rPr>
          <w:rFonts w:eastAsia="Arial"/>
          <w:spacing w:val="2"/>
        </w:rPr>
        <w:t>cu</w:t>
      </w:r>
      <w:r w:rsidRPr="00B2116F">
        <w:rPr>
          <w:rFonts w:eastAsia="Arial"/>
          <w:spacing w:val="1"/>
        </w:rPr>
        <w:t>lt</w:t>
      </w:r>
      <w:r w:rsidRPr="00B2116F">
        <w:rPr>
          <w:rFonts w:eastAsia="Arial"/>
          <w:spacing w:val="2"/>
        </w:rPr>
        <w:t>u</w:t>
      </w:r>
      <w:r w:rsidRPr="00B2116F">
        <w:rPr>
          <w:rFonts w:eastAsia="Arial"/>
          <w:spacing w:val="1"/>
        </w:rPr>
        <w:t>r</w:t>
      </w:r>
      <w:r w:rsidRPr="00B2116F">
        <w:rPr>
          <w:rFonts w:eastAsia="Arial"/>
          <w:spacing w:val="2"/>
        </w:rPr>
        <w:t>e</w:t>
      </w:r>
      <w:r w:rsidRPr="00B2116F">
        <w:rPr>
          <w:rFonts w:eastAsia="Arial"/>
        </w:rPr>
        <w:t>s</w:t>
      </w:r>
      <w:r w:rsidRPr="00B2116F">
        <w:rPr>
          <w:rFonts w:eastAsia="Arial"/>
          <w:spacing w:val="20"/>
        </w:rPr>
        <w:t xml:space="preserve"> </w:t>
      </w:r>
      <w:r w:rsidRPr="00B2116F">
        <w:rPr>
          <w:rFonts w:eastAsia="Arial"/>
          <w:spacing w:val="1"/>
        </w:rPr>
        <w:t>t</w:t>
      </w:r>
      <w:r w:rsidRPr="00B2116F">
        <w:rPr>
          <w:rFonts w:eastAsia="Arial"/>
          <w:spacing w:val="2"/>
        </w:rPr>
        <w:t>ha</w:t>
      </w:r>
      <w:r w:rsidRPr="00B2116F">
        <w:rPr>
          <w:rFonts w:eastAsia="Arial"/>
        </w:rPr>
        <w:t>t</w:t>
      </w:r>
      <w:r w:rsidRPr="00B2116F">
        <w:rPr>
          <w:rFonts w:eastAsia="Arial"/>
          <w:spacing w:val="12"/>
        </w:rPr>
        <w:t xml:space="preserve"> </w:t>
      </w:r>
      <w:r w:rsidRPr="00B2116F">
        <w:rPr>
          <w:rFonts w:eastAsia="Arial"/>
          <w:spacing w:val="2"/>
        </w:rPr>
        <w:t>en</w:t>
      </w:r>
      <w:r w:rsidRPr="00B2116F">
        <w:rPr>
          <w:rFonts w:eastAsia="Arial"/>
          <w:spacing w:val="1"/>
        </w:rPr>
        <w:t>ri</w:t>
      </w:r>
      <w:r w:rsidRPr="00B2116F">
        <w:rPr>
          <w:rFonts w:eastAsia="Arial"/>
          <w:spacing w:val="2"/>
        </w:rPr>
        <w:t>c</w:t>
      </w:r>
      <w:r w:rsidRPr="00B2116F">
        <w:rPr>
          <w:rFonts w:eastAsia="Arial"/>
        </w:rPr>
        <w:t>h</w:t>
      </w:r>
      <w:r w:rsidRPr="00B2116F">
        <w:rPr>
          <w:rFonts w:eastAsia="Arial"/>
          <w:spacing w:val="16"/>
        </w:rPr>
        <w:t xml:space="preserve"> </w:t>
      </w:r>
      <w:r w:rsidRPr="00B2116F">
        <w:rPr>
          <w:rFonts w:eastAsia="Arial"/>
          <w:spacing w:val="2"/>
        </w:rPr>
        <w:t>ou</w:t>
      </w:r>
      <w:r w:rsidRPr="00B2116F">
        <w:rPr>
          <w:rFonts w:eastAsia="Arial"/>
        </w:rPr>
        <w:t>r</w:t>
      </w:r>
      <w:r w:rsidRPr="00B2116F">
        <w:rPr>
          <w:rFonts w:eastAsia="Arial"/>
          <w:spacing w:val="10"/>
        </w:rPr>
        <w:t xml:space="preserve"> </w:t>
      </w:r>
      <w:r w:rsidRPr="00B2116F">
        <w:rPr>
          <w:rFonts w:eastAsia="Arial"/>
          <w:spacing w:val="2"/>
          <w:w w:val="102"/>
        </w:rPr>
        <w:t>soc</w:t>
      </w:r>
      <w:r w:rsidRPr="00B2116F">
        <w:rPr>
          <w:rFonts w:eastAsia="Arial"/>
          <w:spacing w:val="1"/>
          <w:w w:val="102"/>
        </w:rPr>
        <w:t>i</w:t>
      </w:r>
      <w:r w:rsidRPr="00B2116F">
        <w:rPr>
          <w:rFonts w:eastAsia="Arial"/>
          <w:spacing w:val="2"/>
          <w:w w:val="102"/>
        </w:rPr>
        <w:t>e</w:t>
      </w:r>
      <w:r w:rsidRPr="00B2116F">
        <w:rPr>
          <w:rFonts w:eastAsia="Arial"/>
          <w:spacing w:val="1"/>
          <w:w w:val="102"/>
        </w:rPr>
        <w:t>t</w:t>
      </w:r>
      <w:r w:rsidRPr="00B2116F">
        <w:rPr>
          <w:rFonts w:eastAsia="Arial"/>
          <w:spacing w:val="2"/>
          <w:w w:val="102"/>
        </w:rPr>
        <w:t>y</w:t>
      </w:r>
      <w:r w:rsidRPr="00B2116F">
        <w:rPr>
          <w:rFonts w:eastAsia="Arial"/>
          <w:w w:val="103"/>
        </w:rPr>
        <w:t>.</w:t>
      </w:r>
    </w:p>
    <w:p w14:paraId="39B2F969" w14:textId="5BD3E964" w:rsidR="006C2AA7" w:rsidRPr="00B2116F" w:rsidRDefault="006C2AA7" w:rsidP="006C2AA7">
      <w:pPr>
        <w:tabs>
          <w:tab w:val="left" w:pos="840"/>
        </w:tabs>
        <w:spacing w:before="10" w:line="240" w:lineRule="exact"/>
        <w:ind w:left="845" w:right="384" w:hanging="360"/>
        <w:rPr>
          <w:rFonts w:eastAsia="Arial"/>
          <w:w w:val="103"/>
        </w:rPr>
      </w:pPr>
      <w:r w:rsidRPr="00B2116F">
        <w:t>•</w:t>
      </w:r>
      <w:r w:rsidRPr="00B2116F">
        <w:tab/>
      </w:r>
      <w:r w:rsidRPr="00B2116F">
        <w:rPr>
          <w:rFonts w:eastAsia="Arial"/>
          <w:spacing w:val="2"/>
        </w:rPr>
        <w:t>T</w:t>
      </w:r>
      <w:r w:rsidRPr="00B2116F">
        <w:rPr>
          <w:rFonts w:eastAsia="Arial"/>
        </w:rPr>
        <w:t>o</w:t>
      </w:r>
      <w:r w:rsidRPr="00B2116F">
        <w:rPr>
          <w:rFonts w:eastAsia="Arial"/>
          <w:spacing w:val="10"/>
        </w:rPr>
        <w:t xml:space="preserve"> </w:t>
      </w:r>
      <w:r w:rsidRPr="00B2116F">
        <w:rPr>
          <w:rFonts w:eastAsia="Arial"/>
          <w:spacing w:val="2"/>
        </w:rPr>
        <w:t>g</w:t>
      </w:r>
      <w:r w:rsidRPr="00B2116F">
        <w:rPr>
          <w:rFonts w:eastAsia="Arial"/>
          <w:spacing w:val="1"/>
        </w:rPr>
        <w:t>i</w:t>
      </w:r>
      <w:r w:rsidRPr="00B2116F">
        <w:rPr>
          <w:rFonts w:eastAsia="Arial"/>
          <w:spacing w:val="2"/>
        </w:rPr>
        <w:t>v</w:t>
      </w:r>
      <w:r w:rsidRPr="00B2116F">
        <w:rPr>
          <w:rFonts w:eastAsia="Arial"/>
        </w:rPr>
        <w:t>e</w:t>
      </w:r>
      <w:r w:rsidRPr="00B2116F">
        <w:rPr>
          <w:rFonts w:eastAsia="Arial"/>
          <w:spacing w:val="13"/>
        </w:rPr>
        <w:t xml:space="preserve"> </w:t>
      </w:r>
      <w:r w:rsidRPr="00B2116F">
        <w:rPr>
          <w:rFonts w:eastAsia="Arial"/>
          <w:spacing w:val="2"/>
        </w:rPr>
        <w:t>eac</w:t>
      </w:r>
      <w:r w:rsidRPr="00B2116F">
        <w:rPr>
          <w:rFonts w:eastAsia="Arial"/>
        </w:rPr>
        <w:t>h</w:t>
      </w:r>
      <w:r w:rsidRPr="00B2116F">
        <w:rPr>
          <w:rFonts w:eastAsia="Arial"/>
          <w:spacing w:val="14"/>
        </w:rPr>
        <w:t xml:space="preserve"> </w:t>
      </w:r>
      <w:r w:rsidRPr="00B2116F">
        <w:rPr>
          <w:rFonts w:eastAsia="Arial"/>
          <w:spacing w:val="2"/>
        </w:rPr>
        <w:t>pup</w:t>
      </w:r>
      <w:r w:rsidRPr="00B2116F">
        <w:rPr>
          <w:rFonts w:eastAsia="Arial"/>
          <w:spacing w:val="1"/>
        </w:rPr>
        <w:t>i</w:t>
      </w:r>
      <w:r w:rsidRPr="00B2116F">
        <w:rPr>
          <w:rFonts w:eastAsia="Arial"/>
        </w:rPr>
        <w:t>l</w:t>
      </w:r>
      <w:r w:rsidRPr="00B2116F">
        <w:rPr>
          <w:rFonts w:eastAsia="Arial"/>
          <w:spacing w:val="13"/>
        </w:rPr>
        <w:t xml:space="preserve"> </w:t>
      </w:r>
      <w:r w:rsidRPr="00B2116F">
        <w:rPr>
          <w:rFonts w:eastAsia="Arial"/>
          <w:spacing w:val="1"/>
        </w:rPr>
        <w:t>t</w:t>
      </w:r>
      <w:r w:rsidRPr="00B2116F">
        <w:rPr>
          <w:rFonts w:eastAsia="Arial"/>
          <w:spacing w:val="2"/>
        </w:rPr>
        <w:t>h</w:t>
      </w:r>
      <w:r w:rsidRPr="00B2116F">
        <w:rPr>
          <w:rFonts w:eastAsia="Arial"/>
        </w:rPr>
        <w:t>e</w:t>
      </w:r>
      <w:r w:rsidRPr="00B2116F">
        <w:rPr>
          <w:rFonts w:eastAsia="Arial"/>
          <w:spacing w:val="11"/>
        </w:rPr>
        <w:t xml:space="preserve"> </w:t>
      </w:r>
      <w:r w:rsidRPr="00B2116F">
        <w:rPr>
          <w:rFonts w:eastAsia="Arial"/>
          <w:spacing w:val="2"/>
        </w:rPr>
        <w:t>oppo</w:t>
      </w:r>
      <w:r w:rsidRPr="00B2116F">
        <w:rPr>
          <w:rFonts w:eastAsia="Arial"/>
          <w:spacing w:val="1"/>
        </w:rPr>
        <w:t>rt</w:t>
      </w:r>
      <w:r w:rsidRPr="00B2116F">
        <w:rPr>
          <w:rFonts w:eastAsia="Arial"/>
          <w:spacing w:val="2"/>
        </w:rPr>
        <w:t>un</w:t>
      </w:r>
      <w:r w:rsidRPr="00B2116F">
        <w:rPr>
          <w:rFonts w:eastAsia="Arial"/>
          <w:spacing w:val="1"/>
        </w:rPr>
        <w:t>it</w:t>
      </w:r>
      <w:r w:rsidRPr="00B2116F">
        <w:rPr>
          <w:rFonts w:eastAsia="Arial"/>
        </w:rPr>
        <w:t>y</w:t>
      </w:r>
      <w:r w:rsidRPr="00B2116F">
        <w:rPr>
          <w:rFonts w:eastAsia="Arial"/>
          <w:spacing w:val="27"/>
        </w:rPr>
        <w:t xml:space="preserve"> </w:t>
      </w:r>
      <w:r w:rsidRPr="00B2116F">
        <w:rPr>
          <w:rFonts w:eastAsia="Arial"/>
          <w:spacing w:val="1"/>
        </w:rPr>
        <w:t>t</w:t>
      </w:r>
      <w:r w:rsidRPr="00B2116F">
        <w:rPr>
          <w:rFonts w:eastAsia="Arial"/>
        </w:rPr>
        <w:t>o</w:t>
      </w:r>
      <w:r w:rsidRPr="00B2116F">
        <w:rPr>
          <w:rFonts w:eastAsia="Arial"/>
          <w:spacing w:val="9"/>
        </w:rPr>
        <w:t xml:space="preserve"> </w:t>
      </w:r>
      <w:r w:rsidRPr="00B2116F">
        <w:rPr>
          <w:rFonts w:eastAsia="Arial"/>
          <w:spacing w:val="2"/>
        </w:rPr>
        <w:t>exp</w:t>
      </w:r>
      <w:r w:rsidRPr="00B2116F">
        <w:rPr>
          <w:rFonts w:eastAsia="Arial"/>
          <w:spacing w:val="1"/>
        </w:rPr>
        <w:t>l</w:t>
      </w:r>
      <w:r w:rsidRPr="00B2116F">
        <w:rPr>
          <w:rFonts w:eastAsia="Arial"/>
          <w:spacing w:val="2"/>
        </w:rPr>
        <w:t>o</w:t>
      </w:r>
      <w:r w:rsidRPr="00B2116F">
        <w:rPr>
          <w:rFonts w:eastAsia="Arial"/>
          <w:spacing w:val="1"/>
        </w:rPr>
        <w:t>r</w:t>
      </w:r>
      <w:r w:rsidRPr="00B2116F">
        <w:rPr>
          <w:rFonts w:eastAsia="Arial"/>
        </w:rPr>
        <w:t>e</w:t>
      </w:r>
      <w:r w:rsidRPr="00B2116F">
        <w:rPr>
          <w:rFonts w:eastAsia="Arial"/>
          <w:spacing w:val="19"/>
        </w:rPr>
        <w:t xml:space="preserve"> </w:t>
      </w:r>
      <w:r w:rsidRPr="00B2116F">
        <w:rPr>
          <w:rFonts w:eastAsia="Arial"/>
          <w:spacing w:val="2"/>
        </w:rPr>
        <w:t>soc</w:t>
      </w:r>
      <w:r w:rsidRPr="00B2116F">
        <w:rPr>
          <w:rFonts w:eastAsia="Arial"/>
          <w:spacing w:val="1"/>
        </w:rPr>
        <w:t>i</w:t>
      </w:r>
      <w:r w:rsidRPr="00B2116F">
        <w:rPr>
          <w:rFonts w:eastAsia="Arial"/>
          <w:spacing w:val="2"/>
        </w:rPr>
        <w:t>a</w:t>
      </w:r>
      <w:r w:rsidRPr="00B2116F">
        <w:rPr>
          <w:rFonts w:eastAsia="Arial"/>
        </w:rPr>
        <w:t>l</w:t>
      </w:r>
      <w:r w:rsidRPr="00B2116F">
        <w:rPr>
          <w:rFonts w:eastAsia="Arial"/>
          <w:spacing w:val="15"/>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3"/>
        </w:rPr>
        <w:t>m</w:t>
      </w:r>
      <w:r w:rsidRPr="00B2116F">
        <w:rPr>
          <w:rFonts w:eastAsia="Arial"/>
          <w:spacing w:val="2"/>
        </w:rPr>
        <w:t>o</w:t>
      </w:r>
      <w:r w:rsidRPr="00B2116F">
        <w:rPr>
          <w:rFonts w:eastAsia="Arial"/>
          <w:spacing w:val="1"/>
        </w:rPr>
        <w:t>r</w:t>
      </w:r>
      <w:r w:rsidRPr="00B2116F">
        <w:rPr>
          <w:rFonts w:eastAsia="Arial"/>
          <w:spacing w:val="2"/>
        </w:rPr>
        <w:t>a</w:t>
      </w:r>
      <w:r w:rsidRPr="00B2116F">
        <w:rPr>
          <w:rFonts w:eastAsia="Arial"/>
        </w:rPr>
        <w:t>l</w:t>
      </w:r>
      <w:r w:rsidRPr="00B2116F">
        <w:rPr>
          <w:rFonts w:eastAsia="Arial"/>
          <w:spacing w:val="14"/>
        </w:rPr>
        <w:t xml:space="preserve"> </w:t>
      </w:r>
      <w:r w:rsidR="001640F0" w:rsidRPr="00B2116F">
        <w:rPr>
          <w:rFonts w:eastAsia="Arial"/>
          <w:spacing w:val="1"/>
        </w:rPr>
        <w:t>i</w:t>
      </w:r>
      <w:r w:rsidR="001640F0" w:rsidRPr="00B2116F">
        <w:rPr>
          <w:rFonts w:eastAsia="Arial"/>
          <w:spacing w:val="2"/>
        </w:rPr>
        <w:t>ssues</w:t>
      </w:r>
      <w:r w:rsidR="001640F0" w:rsidRPr="00B2116F">
        <w:rPr>
          <w:rFonts w:eastAsia="Arial"/>
        </w:rPr>
        <w:t xml:space="preserve"> and</w:t>
      </w:r>
      <w:r w:rsidRPr="00B2116F">
        <w:rPr>
          <w:rFonts w:eastAsia="Arial"/>
          <w:spacing w:val="12"/>
        </w:rPr>
        <w:t xml:space="preserve"> </w:t>
      </w:r>
      <w:r w:rsidRPr="00B2116F">
        <w:rPr>
          <w:rFonts w:eastAsia="Arial"/>
          <w:spacing w:val="2"/>
        </w:rPr>
        <w:t>deve</w:t>
      </w:r>
      <w:r w:rsidRPr="00B2116F">
        <w:rPr>
          <w:rFonts w:eastAsia="Arial"/>
          <w:spacing w:val="1"/>
        </w:rPr>
        <w:t>l</w:t>
      </w:r>
      <w:r w:rsidRPr="00B2116F">
        <w:rPr>
          <w:rFonts w:eastAsia="Arial"/>
          <w:spacing w:val="2"/>
        </w:rPr>
        <w:t>o</w:t>
      </w:r>
      <w:r w:rsidRPr="00B2116F">
        <w:rPr>
          <w:rFonts w:eastAsia="Arial"/>
        </w:rPr>
        <w:t>p</w:t>
      </w:r>
      <w:r w:rsidRPr="00B2116F">
        <w:rPr>
          <w:rFonts w:eastAsia="Arial"/>
          <w:spacing w:val="20"/>
        </w:rPr>
        <w:t xml:space="preserve"> </w:t>
      </w:r>
      <w:r w:rsidRPr="00B2116F">
        <w:rPr>
          <w:rFonts w:eastAsia="Arial"/>
          <w:w w:val="102"/>
        </w:rPr>
        <w:t xml:space="preserve">a </w:t>
      </w:r>
      <w:r w:rsidRPr="00B2116F">
        <w:rPr>
          <w:rFonts w:eastAsia="Arial"/>
          <w:spacing w:val="2"/>
        </w:rPr>
        <w:t>sens</w:t>
      </w:r>
      <w:r w:rsidRPr="00B2116F">
        <w:rPr>
          <w:rFonts w:eastAsia="Arial"/>
        </w:rPr>
        <w:t>e</w:t>
      </w:r>
      <w:r w:rsidRPr="00B2116F">
        <w:rPr>
          <w:rFonts w:eastAsia="Arial"/>
          <w:spacing w:val="16"/>
        </w:rPr>
        <w:t xml:space="preserve"> </w:t>
      </w:r>
      <w:r w:rsidRPr="00B2116F">
        <w:rPr>
          <w:rFonts w:eastAsia="Arial"/>
          <w:spacing w:val="2"/>
        </w:rPr>
        <w:t>o</w:t>
      </w:r>
      <w:r w:rsidRPr="00B2116F">
        <w:rPr>
          <w:rFonts w:eastAsia="Arial"/>
        </w:rPr>
        <w:t>f</w:t>
      </w:r>
      <w:r w:rsidRPr="00B2116F">
        <w:rPr>
          <w:rFonts w:eastAsia="Arial"/>
          <w:spacing w:val="8"/>
        </w:rPr>
        <w:t xml:space="preserve"> </w:t>
      </w:r>
      <w:r w:rsidRPr="00B2116F">
        <w:rPr>
          <w:rFonts w:eastAsia="Arial"/>
          <w:spacing w:val="2"/>
        </w:rPr>
        <w:t>soc</w:t>
      </w:r>
      <w:r w:rsidRPr="00B2116F">
        <w:rPr>
          <w:rFonts w:eastAsia="Arial"/>
          <w:spacing w:val="1"/>
        </w:rPr>
        <w:t>i</w:t>
      </w:r>
      <w:r w:rsidRPr="00B2116F">
        <w:rPr>
          <w:rFonts w:eastAsia="Arial"/>
          <w:spacing w:val="2"/>
        </w:rPr>
        <w:t>a</w:t>
      </w:r>
      <w:r w:rsidRPr="00B2116F">
        <w:rPr>
          <w:rFonts w:eastAsia="Arial"/>
        </w:rPr>
        <w:t>l</w:t>
      </w:r>
      <w:r w:rsidRPr="00B2116F">
        <w:rPr>
          <w:rFonts w:eastAsia="Arial"/>
          <w:spacing w:val="15"/>
        </w:rPr>
        <w:t xml:space="preserve"> </w:t>
      </w:r>
      <w:r w:rsidRPr="00B2116F">
        <w:rPr>
          <w:rFonts w:eastAsia="Arial"/>
          <w:spacing w:val="2"/>
        </w:rPr>
        <w:t>an</w:t>
      </w:r>
      <w:r w:rsidRPr="00B2116F">
        <w:rPr>
          <w:rFonts w:eastAsia="Arial"/>
        </w:rPr>
        <w:t>d</w:t>
      </w:r>
      <w:r w:rsidRPr="00B2116F">
        <w:rPr>
          <w:rFonts w:eastAsia="Arial"/>
          <w:spacing w:val="12"/>
        </w:rPr>
        <w:t xml:space="preserve"> </w:t>
      </w:r>
      <w:r w:rsidRPr="00B2116F">
        <w:rPr>
          <w:rFonts w:eastAsia="Arial"/>
          <w:spacing w:val="4"/>
        </w:rPr>
        <w:t>m</w:t>
      </w:r>
      <w:r w:rsidRPr="00B2116F">
        <w:rPr>
          <w:rFonts w:eastAsia="Arial"/>
          <w:spacing w:val="2"/>
        </w:rPr>
        <w:t>o</w:t>
      </w:r>
      <w:r w:rsidRPr="00B2116F">
        <w:rPr>
          <w:rFonts w:eastAsia="Arial"/>
          <w:spacing w:val="1"/>
        </w:rPr>
        <w:t>r</w:t>
      </w:r>
      <w:r w:rsidRPr="00B2116F">
        <w:rPr>
          <w:rFonts w:eastAsia="Arial"/>
          <w:spacing w:val="2"/>
        </w:rPr>
        <w:t>a</w:t>
      </w:r>
      <w:r w:rsidRPr="00B2116F">
        <w:rPr>
          <w:rFonts w:eastAsia="Arial"/>
        </w:rPr>
        <w:t>l</w:t>
      </w:r>
      <w:r w:rsidRPr="00B2116F">
        <w:rPr>
          <w:rFonts w:eastAsia="Arial"/>
          <w:spacing w:val="14"/>
        </w:rPr>
        <w:t xml:space="preserve"> </w:t>
      </w:r>
      <w:r w:rsidRPr="00B2116F">
        <w:rPr>
          <w:rFonts w:eastAsia="Arial"/>
          <w:spacing w:val="1"/>
          <w:w w:val="102"/>
        </w:rPr>
        <w:t>r</w:t>
      </w:r>
      <w:r w:rsidRPr="00B2116F">
        <w:rPr>
          <w:rFonts w:eastAsia="Arial"/>
          <w:spacing w:val="2"/>
          <w:w w:val="102"/>
        </w:rPr>
        <w:t>espons</w:t>
      </w:r>
      <w:r w:rsidRPr="00B2116F">
        <w:rPr>
          <w:rFonts w:eastAsia="Arial"/>
          <w:spacing w:val="1"/>
          <w:w w:val="102"/>
        </w:rPr>
        <w:t>i</w:t>
      </w:r>
      <w:r w:rsidRPr="00B2116F">
        <w:rPr>
          <w:rFonts w:eastAsia="Arial"/>
          <w:spacing w:val="2"/>
          <w:w w:val="102"/>
        </w:rPr>
        <w:t>b</w:t>
      </w:r>
      <w:r w:rsidRPr="00B2116F">
        <w:rPr>
          <w:rFonts w:eastAsia="Arial"/>
          <w:spacing w:val="1"/>
          <w:w w:val="102"/>
        </w:rPr>
        <w:t>ili</w:t>
      </w:r>
      <w:r w:rsidRPr="00B2116F">
        <w:rPr>
          <w:rFonts w:eastAsia="Arial"/>
          <w:spacing w:val="1"/>
          <w:w w:val="103"/>
        </w:rPr>
        <w:t>t</w:t>
      </w:r>
      <w:r w:rsidRPr="00B2116F">
        <w:rPr>
          <w:rFonts w:eastAsia="Arial"/>
          <w:spacing w:val="2"/>
          <w:w w:val="102"/>
        </w:rPr>
        <w:t>y</w:t>
      </w:r>
      <w:r w:rsidRPr="00B2116F">
        <w:rPr>
          <w:rFonts w:eastAsia="Arial"/>
          <w:w w:val="103"/>
        </w:rPr>
        <w:t>.</w:t>
      </w:r>
    </w:p>
    <w:p w14:paraId="2C4FB136" w14:textId="77777777" w:rsidR="00F72CD7" w:rsidRPr="00FD02E7" w:rsidRDefault="00F72CD7" w:rsidP="00F72CD7">
      <w:pPr>
        <w:tabs>
          <w:tab w:val="left" w:pos="840"/>
        </w:tabs>
        <w:spacing w:before="10" w:line="240" w:lineRule="exact"/>
        <w:ind w:right="384"/>
        <w:rPr>
          <w:rFonts w:eastAsia="Arial"/>
          <w:szCs w:val="21"/>
        </w:rPr>
      </w:pPr>
    </w:p>
    <w:p w14:paraId="2EAB6F49" w14:textId="77777777" w:rsidR="009305F9" w:rsidRPr="003A5E0C" w:rsidRDefault="009305F9" w:rsidP="009305F9">
      <w:pPr>
        <w:spacing w:line="200" w:lineRule="exact"/>
        <w:rPr>
          <w:b/>
        </w:rPr>
      </w:pPr>
    </w:p>
    <w:p w14:paraId="0B5CC0FD" w14:textId="77777777" w:rsidR="00CF0B7D" w:rsidRDefault="00CF0B7D" w:rsidP="006167DF">
      <w:pPr>
        <w:rPr>
          <w:b/>
        </w:rPr>
      </w:pPr>
    </w:p>
    <w:p w14:paraId="01D90456" w14:textId="5FA8E587" w:rsidR="003A5E0C" w:rsidRPr="00C8620F" w:rsidRDefault="003A5E0C" w:rsidP="00C8620F">
      <w:pPr>
        <w:ind w:left="-284"/>
        <w:jc w:val="center"/>
        <w:rPr>
          <w:b/>
          <w:u w:val="single"/>
        </w:rPr>
      </w:pPr>
      <w:r w:rsidRPr="00C8620F">
        <w:rPr>
          <w:b/>
          <w:u w:val="single"/>
        </w:rPr>
        <w:t>ASSESSMENT FOR LEARNING</w:t>
      </w:r>
    </w:p>
    <w:p w14:paraId="7D880F49" w14:textId="77777777" w:rsidR="006167DF" w:rsidRDefault="006167DF" w:rsidP="006167DF">
      <w:pPr>
        <w:rPr>
          <w:color w:val="000000"/>
          <w:szCs w:val="32"/>
          <w:shd w:val="clear" w:color="auto" w:fill="FFFFFF"/>
        </w:rPr>
      </w:pPr>
    </w:p>
    <w:p w14:paraId="67BF5EA1" w14:textId="1A06DBFF" w:rsidR="006167DF" w:rsidRPr="006167DF" w:rsidRDefault="003A5E0C" w:rsidP="000A64B0">
      <w:pPr>
        <w:ind w:left="-284"/>
        <w:rPr>
          <w:rFonts w:ascii="Times" w:hAnsi="Times"/>
        </w:rPr>
      </w:pPr>
      <w:r>
        <w:rPr>
          <w:color w:val="000000"/>
          <w:szCs w:val="32"/>
          <w:shd w:val="clear" w:color="auto" w:fill="FFFFFF"/>
        </w:rPr>
        <w:t xml:space="preserve">Our </w:t>
      </w:r>
      <w:r w:rsidR="006167DF" w:rsidRPr="006167DF">
        <w:rPr>
          <w:color w:val="000000"/>
          <w:szCs w:val="32"/>
          <w:shd w:val="clear" w:color="auto" w:fill="FFFFFF"/>
        </w:rPr>
        <w:t>department follows the school’s marking policy and use the “</w:t>
      </w:r>
      <w:r w:rsidR="001640F0">
        <w:rPr>
          <w:color w:val="000000"/>
          <w:szCs w:val="32"/>
          <w:shd w:val="clear" w:color="auto" w:fill="FFFFFF"/>
        </w:rPr>
        <w:t>two</w:t>
      </w:r>
      <w:r w:rsidR="006167DF" w:rsidRPr="006167DF">
        <w:rPr>
          <w:color w:val="000000"/>
          <w:szCs w:val="32"/>
          <w:shd w:val="clear" w:color="auto" w:fill="FFFFFF"/>
        </w:rPr>
        <w:t xml:space="preserve"> stars and a wis</w:t>
      </w:r>
      <w:r>
        <w:rPr>
          <w:color w:val="000000"/>
          <w:szCs w:val="32"/>
          <w:shd w:val="clear" w:color="auto" w:fill="FFFFFF"/>
        </w:rPr>
        <w:t>h” and the “A.P.E.” (Attitude, Presentation, E</w:t>
      </w:r>
      <w:r w:rsidR="006167DF" w:rsidRPr="006167DF">
        <w:rPr>
          <w:color w:val="000000"/>
          <w:szCs w:val="32"/>
          <w:shd w:val="clear" w:color="auto" w:fill="FFFFFF"/>
        </w:rPr>
        <w:t xml:space="preserve">ffort) forms to instil confidence in the student’s abilities, inform of levels achieved and give a guidance for progress too. </w:t>
      </w:r>
    </w:p>
    <w:p w14:paraId="339E21AD" w14:textId="77777777" w:rsidR="009305F9" w:rsidRDefault="009305F9" w:rsidP="009305F9">
      <w:pPr>
        <w:spacing w:line="200" w:lineRule="exact"/>
      </w:pPr>
    </w:p>
    <w:p w14:paraId="12478FF2" w14:textId="77777777" w:rsidR="00C8620F" w:rsidRPr="00084DF6" w:rsidRDefault="00C8620F" w:rsidP="009305F9">
      <w:pPr>
        <w:spacing w:line="200" w:lineRule="exact"/>
      </w:pPr>
    </w:p>
    <w:p w14:paraId="547EC5DC" w14:textId="77777777" w:rsidR="009305F9" w:rsidRPr="00084DF6" w:rsidRDefault="009305F9" w:rsidP="009305F9">
      <w:pPr>
        <w:spacing w:line="200" w:lineRule="exact"/>
      </w:pPr>
    </w:p>
    <w:p w14:paraId="1E7964DC" w14:textId="77777777" w:rsidR="009305F9" w:rsidRPr="00C8620F" w:rsidRDefault="009305F9" w:rsidP="00C8620F">
      <w:pPr>
        <w:ind w:left="-284"/>
        <w:jc w:val="center"/>
        <w:rPr>
          <w:rFonts w:eastAsia="Arial" w:cs="Arial"/>
          <w:u w:val="single"/>
        </w:rPr>
      </w:pPr>
      <w:r w:rsidRPr="00C8620F">
        <w:rPr>
          <w:rFonts w:eastAsia="Arial" w:cs="Arial"/>
          <w:b/>
          <w:u w:val="single"/>
        </w:rPr>
        <w:t>TEACHING &amp; ORGANISATION</w:t>
      </w:r>
    </w:p>
    <w:p w14:paraId="321F20E4" w14:textId="77777777" w:rsidR="009305F9" w:rsidRPr="00084DF6" w:rsidRDefault="009305F9" w:rsidP="009305F9">
      <w:pPr>
        <w:spacing w:before="6" w:line="260" w:lineRule="exact"/>
        <w:rPr>
          <w:szCs w:val="26"/>
        </w:rPr>
      </w:pPr>
    </w:p>
    <w:p w14:paraId="6F3DA3EA" w14:textId="77777777" w:rsidR="009305F9" w:rsidRPr="00084DF6" w:rsidRDefault="009305F9" w:rsidP="000A64B0">
      <w:pPr>
        <w:spacing w:line="251" w:lineRule="auto"/>
        <w:ind w:left="-284" w:right="141"/>
        <w:rPr>
          <w:rFonts w:eastAsia="Arial" w:cs="Arial"/>
          <w:szCs w:val="21"/>
        </w:rPr>
      </w:pPr>
      <w:r w:rsidRPr="00084DF6">
        <w:rPr>
          <w:rFonts w:eastAsia="Arial" w:cs="Arial"/>
          <w:spacing w:val="3"/>
          <w:szCs w:val="21"/>
        </w:rPr>
        <w:t>D</w:t>
      </w:r>
      <w:r w:rsidRPr="00084DF6">
        <w:rPr>
          <w:rFonts w:eastAsia="Arial" w:cs="Arial"/>
          <w:spacing w:val="2"/>
          <w:szCs w:val="21"/>
        </w:rPr>
        <w:t>eve</w:t>
      </w:r>
      <w:r w:rsidRPr="00084DF6">
        <w:rPr>
          <w:rFonts w:eastAsia="Arial" w:cs="Arial"/>
          <w:spacing w:val="1"/>
          <w:szCs w:val="21"/>
        </w:rPr>
        <w:t>l</w:t>
      </w:r>
      <w:r w:rsidRPr="00084DF6">
        <w:rPr>
          <w:rFonts w:eastAsia="Arial" w:cs="Arial"/>
          <w:spacing w:val="2"/>
          <w:szCs w:val="21"/>
        </w:rPr>
        <w:t>op</w:t>
      </w:r>
      <w:r w:rsidRPr="00084DF6">
        <w:rPr>
          <w:rFonts w:eastAsia="Arial" w:cs="Arial"/>
          <w:spacing w:val="3"/>
          <w:szCs w:val="21"/>
        </w:rPr>
        <w:t>m</w:t>
      </w:r>
      <w:r w:rsidRPr="00084DF6">
        <w:rPr>
          <w:rFonts w:eastAsia="Arial" w:cs="Arial"/>
          <w:spacing w:val="2"/>
          <w:szCs w:val="21"/>
        </w:rPr>
        <w:t>en</w:t>
      </w:r>
      <w:r w:rsidRPr="00084DF6">
        <w:rPr>
          <w:rFonts w:eastAsia="Arial" w:cs="Arial"/>
          <w:szCs w:val="21"/>
        </w:rPr>
        <w:t>t</w:t>
      </w:r>
      <w:r w:rsidRPr="00084DF6">
        <w:rPr>
          <w:rFonts w:eastAsia="Arial" w:cs="Arial"/>
          <w:spacing w:val="29"/>
          <w:szCs w:val="21"/>
        </w:rPr>
        <w:t xml:space="preserve"> </w:t>
      </w:r>
      <w:r w:rsidRPr="00084DF6">
        <w:rPr>
          <w:rFonts w:eastAsia="Arial" w:cs="Arial"/>
          <w:spacing w:val="1"/>
          <w:szCs w:val="21"/>
        </w:rPr>
        <w:t>i</w:t>
      </w:r>
      <w:r w:rsidRPr="00084DF6">
        <w:rPr>
          <w:rFonts w:eastAsia="Arial" w:cs="Arial"/>
          <w:szCs w:val="21"/>
        </w:rPr>
        <w:t>n</w:t>
      </w:r>
      <w:r w:rsidRPr="00084DF6">
        <w:rPr>
          <w:rFonts w:eastAsia="Arial" w:cs="Arial"/>
          <w:spacing w:val="8"/>
          <w:szCs w:val="21"/>
        </w:rPr>
        <w:t xml:space="preserve"> </w:t>
      </w:r>
      <w:r w:rsidRPr="00084DF6">
        <w:rPr>
          <w:rFonts w:eastAsia="Arial" w:cs="Arial"/>
          <w:spacing w:val="2"/>
          <w:szCs w:val="21"/>
        </w:rPr>
        <w:t>sp</w:t>
      </w:r>
      <w:r w:rsidRPr="00084DF6">
        <w:rPr>
          <w:rFonts w:eastAsia="Arial" w:cs="Arial"/>
          <w:spacing w:val="1"/>
          <w:szCs w:val="21"/>
        </w:rPr>
        <w:t>irit</w:t>
      </w:r>
      <w:r w:rsidRPr="00084DF6">
        <w:rPr>
          <w:rFonts w:eastAsia="Arial" w:cs="Arial"/>
          <w:spacing w:val="2"/>
          <w:szCs w:val="21"/>
        </w:rPr>
        <w:t>ua</w:t>
      </w:r>
      <w:r w:rsidRPr="00084DF6">
        <w:rPr>
          <w:rFonts w:eastAsia="Arial" w:cs="Arial"/>
          <w:spacing w:val="1"/>
          <w:szCs w:val="21"/>
        </w:rPr>
        <w:t>l</w:t>
      </w:r>
      <w:r w:rsidRPr="00084DF6">
        <w:rPr>
          <w:rFonts w:eastAsia="Arial" w:cs="Arial"/>
          <w:szCs w:val="21"/>
        </w:rPr>
        <w:t>,</w:t>
      </w:r>
      <w:r w:rsidRPr="00084DF6">
        <w:rPr>
          <w:rFonts w:eastAsia="Arial" w:cs="Arial"/>
          <w:spacing w:val="21"/>
          <w:szCs w:val="21"/>
        </w:rPr>
        <w:t xml:space="preserve"> </w:t>
      </w:r>
      <w:r w:rsidRPr="00084DF6">
        <w:rPr>
          <w:rFonts w:eastAsia="Arial" w:cs="Arial"/>
          <w:spacing w:val="3"/>
          <w:szCs w:val="21"/>
        </w:rPr>
        <w:t>m</w:t>
      </w:r>
      <w:r w:rsidRPr="00084DF6">
        <w:rPr>
          <w:rFonts w:eastAsia="Arial" w:cs="Arial"/>
          <w:spacing w:val="2"/>
          <w:szCs w:val="21"/>
        </w:rPr>
        <w:t>o</w:t>
      </w:r>
      <w:r w:rsidRPr="00084DF6">
        <w:rPr>
          <w:rFonts w:eastAsia="Arial" w:cs="Arial"/>
          <w:spacing w:val="1"/>
          <w:szCs w:val="21"/>
        </w:rPr>
        <w:t>r</w:t>
      </w:r>
      <w:r w:rsidRPr="00084DF6">
        <w:rPr>
          <w:rFonts w:eastAsia="Arial" w:cs="Arial"/>
          <w:spacing w:val="2"/>
          <w:szCs w:val="21"/>
        </w:rPr>
        <w:t>a</w:t>
      </w:r>
      <w:r w:rsidRPr="00084DF6">
        <w:rPr>
          <w:rFonts w:eastAsia="Arial" w:cs="Arial"/>
          <w:spacing w:val="1"/>
          <w:szCs w:val="21"/>
        </w:rPr>
        <w:t>l</w:t>
      </w:r>
      <w:r w:rsidRPr="00084DF6">
        <w:rPr>
          <w:rFonts w:eastAsia="Arial" w:cs="Arial"/>
          <w:szCs w:val="21"/>
        </w:rPr>
        <w:t>,</w:t>
      </w:r>
      <w:r w:rsidRPr="00084DF6">
        <w:rPr>
          <w:rFonts w:eastAsia="Arial" w:cs="Arial"/>
          <w:spacing w:val="16"/>
          <w:szCs w:val="21"/>
        </w:rPr>
        <w:t xml:space="preserve"> </w:t>
      </w:r>
      <w:r w:rsidRPr="00084DF6">
        <w:rPr>
          <w:rFonts w:eastAsia="Arial" w:cs="Arial"/>
          <w:spacing w:val="2"/>
          <w:szCs w:val="21"/>
        </w:rPr>
        <w:t>soc</w:t>
      </w:r>
      <w:r w:rsidRPr="00084DF6">
        <w:rPr>
          <w:rFonts w:eastAsia="Arial" w:cs="Arial"/>
          <w:spacing w:val="1"/>
          <w:szCs w:val="21"/>
        </w:rPr>
        <w:t>i</w:t>
      </w:r>
      <w:r w:rsidRPr="00084DF6">
        <w:rPr>
          <w:rFonts w:eastAsia="Arial" w:cs="Arial"/>
          <w:spacing w:val="3"/>
          <w:szCs w:val="21"/>
        </w:rPr>
        <w:t>a</w:t>
      </w:r>
      <w:r w:rsidRPr="00084DF6">
        <w:rPr>
          <w:rFonts w:eastAsia="Arial" w:cs="Arial"/>
          <w:szCs w:val="21"/>
        </w:rPr>
        <w:t>l</w:t>
      </w:r>
      <w:r w:rsidRPr="00084DF6">
        <w:rPr>
          <w:rFonts w:eastAsia="Arial" w:cs="Arial"/>
          <w:spacing w:val="15"/>
          <w:szCs w:val="21"/>
        </w:rPr>
        <w:t xml:space="preserve"> </w:t>
      </w:r>
      <w:r w:rsidRPr="00084DF6">
        <w:rPr>
          <w:rFonts w:eastAsia="Arial" w:cs="Arial"/>
          <w:spacing w:val="2"/>
          <w:szCs w:val="21"/>
        </w:rPr>
        <w:t>an</w:t>
      </w:r>
      <w:r w:rsidRPr="00084DF6">
        <w:rPr>
          <w:rFonts w:eastAsia="Arial" w:cs="Arial"/>
          <w:szCs w:val="21"/>
        </w:rPr>
        <w:t>d</w:t>
      </w:r>
      <w:r w:rsidRPr="00084DF6">
        <w:rPr>
          <w:rFonts w:eastAsia="Arial" w:cs="Arial"/>
          <w:spacing w:val="12"/>
          <w:szCs w:val="21"/>
        </w:rPr>
        <w:t xml:space="preserve"> </w:t>
      </w:r>
      <w:r w:rsidRPr="00084DF6">
        <w:rPr>
          <w:rFonts w:eastAsia="Arial" w:cs="Arial"/>
          <w:spacing w:val="2"/>
          <w:szCs w:val="21"/>
        </w:rPr>
        <w:t>cu</w:t>
      </w:r>
      <w:r w:rsidRPr="00084DF6">
        <w:rPr>
          <w:rFonts w:eastAsia="Arial" w:cs="Arial"/>
          <w:spacing w:val="1"/>
          <w:szCs w:val="21"/>
        </w:rPr>
        <w:t>lt</w:t>
      </w:r>
      <w:r w:rsidRPr="00084DF6">
        <w:rPr>
          <w:rFonts w:eastAsia="Arial" w:cs="Arial"/>
          <w:spacing w:val="2"/>
          <w:szCs w:val="21"/>
        </w:rPr>
        <w:t>u</w:t>
      </w:r>
      <w:r w:rsidRPr="00084DF6">
        <w:rPr>
          <w:rFonts w:eastAsia="Arial" w:cs="Arial"/>
          <w:spacing w:val="1"/>
          <w:szCs w:val="21"/>
        </w:rPr>
        <w:t>r</w:t>
      </w:r>
      <w:r w:rsidRPr="00084DF6">
        <w:rPr>
          <w:rFonts w:eastAsia="Arial" w:cs="Arial"/>
          <w:spacing w:val="2"/>
          <w:szCs w:val="21"/>
        </w:rPr>
        <w:t>a</w:t>
      </w:r>
      <w:r w:rsidRPr="00084DF6">
        <w:rPr>
          <w:rFonts w:eastAsia="Arial" w:cs="Arial"/>
          <w:szCs w:val="21"/>
        </w:rPr>
        <w:t>l</w:t>
      </w:r>
      <w:r w:rsidRPr="00084DF6">
        <w:rPr>
          <w:rFonts w:eastAsia="Arial" w:cs="Arial"/>
          <w:spacing w:val="19"/>
          <w:szCs w:val="21"/>
        </w:rPr>
        <w:t xml:space="preserve"> </w:t>
      </w:r>
      <w:r w:rsidRPr="00084DF6">
        <w:rPr>
          <w:rFonts w:eastAsia="Arial" w:cs="Arial"/>
          <w:spacing w:val="2"/>
          <w:szCs w:val="21"/>
        </w:rPr>
        <w:t>va</w:t>
      </w:r>
      <w:r w:rsidRPr="00084DF6">
        <w:rPr>
          <w:rFonts w:eastAsia="Arial" w:cs="Arial"/>
          <w:spacing w:val="1"/>
          <w:szCs w:val="21"/>
        </w:rPr>
        <w:t>l</w:t>
      </w:r>
      <w:r w:rsidRPr="00084DF6">
        <w:rPr>
          <w:rFonts w:eastAsia="Arial" w:cs="Arial"/>
          <w:spacing w:val="2"/>
          <w:szCs w:val="21"/>
        </w:rPr>
        <w:t>ue</w:t>
      </w:r>
      <w:r w:rsidRPr="00084DF6">
        <w:rPr>
          <w:rFonts w:eastAsia="Arial" w:cs="Arial"/>
          <w:szCs w:val="21"/>
        </w:rPr>
        <w:t>s</w:t>
      </w:r>
      <w:r w:rsidRPr="00084DF6">
        <w:rPr>
          <w:rFonts w:eastAsia="Arial" w:cs="Arial"/>
          <w:spacing w:val="17"/>
          <w:szCs w:val="21"/>
        </w:rPr>
        <w:t xml:space="preserve"> </w:t>
      </w:r>
      <w:r w:rsidRPr="00084DF6">
        <w:rPr>
          <w:rFonts w:eastAsia="Arial" w:cs="Arial"/>
          <w:spacing w:val="1"/>
          <w:szCs w:val="21"/>
        </w:rPr>
        <w:t>(</w:t>
      </w:r>
      <w:r w:rsidRPr="00084DF6">
        <w:rPr>
          <w:rFonts w:eastAsia="Arial" w:cs="Arial"/>
          <w:spacing w:val="3"/>
          <w:szCs w:val="21"/>
        </w:rPr>
        <w:t>S</w:t>
      </w:r>
      <w:r w:rsidRPr="00084DF6">
        <w:rPr>
          <w:rFonts w:eastAsia="Arial" w:cs="Arial"/>
          <w:spacing w:val="4"/>
          <w:szCs w:val="21"/>
        </w:rPr>
        <w:t>M</w:t>
      </w:r>
      <w:r w:rsidRPr="00084DF6">
        <w:rPr>
          <w:rFonts w:eastAsia="Arial" w:cs="Arial"/>
          <w:spacing w:val="3"/>
          <w:szCs w:val="21"/>
        </w:rPr>
        <w:t>SC</w:t>
      </w:r>
      <w:r w:rsidRPr="00084DF6">
        <w:rPr>
          <w:rFonts w:eastAsia="Arial" w:cs="Arial"/>
          <w:szCs w:val="21"/>
        </w:rPr>
        <w:t>)</w:t>
      </w:r>
      <w:r w:rsidRPr="00084DF6">
        <w:rPr>
          <w:rFonts w:eastAsia="Arial" w:cs="Arial"/>
          <w:spacing w:val="22"/>
          <w:szCs w:val="21"/>
        </w:rPr>
        <w:t xml:space="preserve"> </w:t>
      </w:r>
      <w:r w:rsidRPr="00084DF6">
        <w:rPr>
          <w:rFonts w:eastAsia="Arial" w:cs="Arial"/>
          <w:spacing w:val="3"/>
          <w:szCs w:val="21"/>
        </w:rPr>
        <w:t>w</w:t>
      </w:r>
      <w:r w:rsidRPr="00084DF6">
        <w:rPr>
          <w:rFonts w:eastAsia="Arial" w:cs="Arial"/>
          <w:spacing w:val="1"/>
          <w:szCs w:val="21"/>
        </w:rPr>
        <w:t>il</w:t>
      </w:r>
      <w:r w:rsidRPr="00084DF6">
        <w:rPr>
          <w:rFonts w:eastAsia="Arial" w:cs="Arial"/>
          <w:szCs w:val="21"/>
        </w:rPr>
        <w:t>l</w:t>
      </w:r>
      <w:r w:rsidRPr="00084DF6">
        <w:rPr>
          <w:rFonts w:eastAsia="Arial" w:cs="Arial"/>
          <w:spacing w:val="10"/>
          <w:szCs w:val="21"/>
        </w:rPr>
        <w:t xml:space="preserve"> </w:t>
      </w:r>
      <w:r w:rsidRPr="00084DF6">
        <w:rPr>
          <w:rFonts w:eastAsia="Arial" w:cs="Arial"/>
          <w:spacing w:val="1"/>
          <w:szCs w:val="21"/>
        </w:rPr>
        <w:t>t</w:t>
      </w:r>
      <w:r w:rsidRPr="00084DF6">
        <w:rPr>
          <w:rFonts w:eastAsia="Arial" w:cs="Arial"/>
          <w:spacing w:val="2"/>
          <w:szCs w:val="21"/>
        </w:rPr>
        <w:t>ak</w:t>
      </w:r>
      <w:r w:rsidRPr="00084DF6">
        <w:rPr>
          <w:rFonts w:eastAsia="Arial" w:cs="Arial"/>
          <w:szCs w:val="21"/>
        </w:rPr>
        <w:t>e</w:t>
      </w:r>
      <w:r w:rsidRPr="00084DF6">
        <w:rPr>
          <w:rFonts w:eastAsia="Arial" w:cs="Arial"/>
          <w:spacing w:val="13"/>
          <w:szCs w:val="21"/>
        </w:rPr>
        <w:t xml:space="preserve"> </w:t>
      </w:r>
      <w:r w:rsidRPr="00084DF6">
        <w:rPr>
          <w:rFonts w:eastAsia="Arial" w:cs="Arial"/>
          <w:spacing w:val="2"/>
          <w:w w:val="102"/>
          <w:szCs w:val="21"/>
        </w:rPr>
        <w:t>p</w:t>
      </w:r>
      <w:r w:rsidRPr="00084DF6">
        <w:rPr>
          <w:rFonts w:eastAsia="Arial" w:cs="Arial"/>
          <w:spacing w:val="1"/>
          <w:w w:val="102"/>
          <w:szCs w:val="21"/>
        </w:rPr>
        <w:t>l</w:t>
      </w:r>
      <w:r w:rsidRPr="00084DF6">
        <w:rPr>
          <w:rFonts w:eastAsia="Arial" w:cs="Arial"/>
          <w:spacing w:val="2"/>
          <w:w w:val="102"/>
          <w:szCs w:val="21"/>
        </w:rPr>
        <w:t>ac</w:t>
      </w:r>
      <w:r w:rsidRPr="00084DF6">
        <w:rPr>
          <w:rFonts w:eastAsia="Arial" w:cs="Arial"/>
          <w:w w:val="102"/>
          <w:szCs w:val="21"/>
        </w:rPr>
        <w:t xml:space="preserve">e </w:t>
      </w:r>
      <w:r w:rsidRPr="00084DF6">
        <w:rPr>
          <w:rFonts w:eastAsia="Arial" w:cs="Arial"/>
          <w:spacing w:val="2"/>
          <w:szCs w:val="21"/>
        </w:rPr>
        <w:t>ac</w:t>
      </w:r>
      <w:r w:rsidRPr="00084DF6">
        <w:rPr>
          <w:rFonts w:eastAsia="Arial" w:cs="Arial"/>
          <w:spacing w:val="1"/>
          <w:szCs w:val="21"/>
        </w:rPr>
        <w:t>r</w:t>
      </w:r>
      <w:r w:rsidRPr="00084DF6">
        <w:rPr>
          <w:rFonts w:eastAsia="Arial" w:cs="Arial"/>
          <w:spacing w:val="2"/>
          <w:szCs w:val="21"/>
        </w:rPr>
        <w:t>os</w:t>
      </w:r>
      <w:r w:rsidRPr="00084DF6">
        <w:rPr>
          <w:rFonts w:eastAsia="Arial" w:cs="Arial"/>
          <w:szCs w:val="21"/>
        </w:rPr>
        <w:t>s</w:t>
      </w:r>
      <w:r w:rsidRPr="00084DF6">
        <w:rPr>
          <w:rFonts w:eastAsia="Arial" w:cs="Arial"/>
          <w:spacing w:val="17"/>
          <w:szCs w:val="21"/>
        </w:rPr>
        <w:t xml:space="preserve"> </w:t>
      </w:r>
      <w:r w:rsidRPr="00084DF6">
        <w:rPr>
          <w:rFonts w:eastAsia="Arial" w:cs="Arial"/>
          <w:spacing w:val="2"/>
          <w:szCs w:val="21"/>
        </w:rPr>
        <w:t>a</w:t>
      </w:r>
      <w:r w:rsidRPr="00084DF6">
        <w:rPr>
          <w:rFonts w:eastAsia="Arial" w:cs="Arial"/>
          <w:spacing w:val="1"/>
          <w:szCs w:val="21"/>
        </w:rPr>
        <w:t>l</w:t>
      </w:r>
      <w:r w:rsidRPr="00084DF6">
        <w:rPr>
          <w:rFonts w:eastAsia="Arial" w:cs="Arial"/>
          <w:szCs w:val="21"/>
        </w:rPr>
        <w:t>l</w:t>
      </w:r>
      <w:r w:rsidRPr="00084DF6">
        <w:rPr>
          <w:rFonts w:eastAsia="Arial" w:cs="Arial"/>
          <w:spacing w:val="8"/>
          <w:szCs w:val="21"/>
        </w:rPr>
        <w:t xml:space="preserve"> </w:t>
      </w:r>
      <w:r w:rsidRPr="00084DF6">
        <w:rPr>
          <w:rFonts w:eastAsia="Arial" w:cs="Arial"/>
          <w:spacing w:val="2"/>
          <w:szCs w:val="21"/>
        </w:rPr>
        <w:t>cu</w:t>
      </w:r>
      <w:r w:rsidRPr="00084DF6">
        <w:rPr>
          <w:rFonts w:eastAsia="Arial" w:cs="Arial"/>
          <w:spacing w:val="1"/>
          <w:szCs w:val="21"/>
        </w:rPr>
        <w:t>rri</w:t>
      </w:r>
      <w:r w:rsidRPr="00084DF6">
        <w:rPr>
          <w:rFonts w:eastAsia="Arial" w:cs="Arial"/>
          <w:spacing w:val="2"/>
          <w:szCs w:val="21"/>
        </w:rPr>
        <w:t>cu</w:t>
      </w:r>
      <w:r w:rsidRPr="00084DF6">
        <w:rPr>
          <w:rFonts w:eastAsia="Arial" w:cs="Arial"/>
          <w:spacing w:val="1"/>
          <w:szCs w:val="21"/>
        </w:rPr>
        <w:t>l</w:t>
      </w:r>
      <w:r w:rsidRPr="00084DF6">
        <w:rPr>
          <w:rFonts w:eastAsia="Arial" w:cs="Arial"/>
          <w:spacing w:val="2"/>
          <w:szCs w:val="21"/>
        </w:rPr>
        <w:t>u</w:t>
      </w:r>
      <w:r w:rsidRPr="00084DF6">
        <w:rPr>
          <w:rFonts w:eastAsia="Arial" w:cs="Arial"/>
          <w:szCs w:val="21"/>
        </w:rPr>
        <w:t>m</w:t>
      </w:r>
      <w:r w:rsidRPr="00084DF6">
        <w:rPr>
          <w:rFonts w:eastAsia="Arial" w:cs="Arial"/>
          <w:spacing w:val="25"/>
          <w:szCs w:val="21"/>
        </w:rPr>
        <w:t xml:space="preserve"> </w:t>
      </w:r>
      <w:r w:rsidRPr="00084DF6">
        <w:rPr>
          <w:rFonts w:eastAsia="Arial" w:cs="Arial"/>
          <w:spacing w:val="2"/>
          <w:szCs w:val="21"/>
        </w:rPr>
        <w:t>a</w:t>
      </w:r>
      <w:r w:rsidRPr="00084DF6">
        <w:rPr>
          <w:rFonts w:eastAsia="Arial" w:cs="Arial"/>
          <w:spacing w:val="1"/>
          <w:szCs w:val="21"/>
        </w:rPr>
        <w:t>r</w:t>
      </w:r>
      <w:r w:rsidRPr="00084DF6">
        <w:rPr>
          <w:rFonts w:eastAsia="Arial" w:cs="Arial"/>
          <w:spacing w:val="2"/>
          <w:szCs w:val="21"/>
        </w:rPr>
        <w:t>eas</w:t>
      </w:r>
      <w:r w:rsidRPr="00084DF6">
        <w:rPr>
          <w:rFonts w:eastAsia="Arial" w:cs="Arial"/>
          <w:szCs w:val="21"/>
        </w:rPr>
        <w:t>,</w:t>
      </w:r>
      <w:r w:rsidRPr="00084DF6">
        <w:rPr>
          <w:rFonts w:eastAsia="Arial" w:cs="Arial"/>
          <w:spacing w:val="16"/>
          <w:szCs w:val="21"/>
        </w:rPr>
        <w:t xml:space="preserve"> </w:t>
      </w:r>
      <w:r w:rsidRPr="00084DF6">
        <w:rPr>
          <w:rFonts w:eastAsia="Arial" w:cs="Arial"/>
          <w:spacing w:val="3"/>
          <w:szCs w:val="21"/>
        </w:rPr>
        <w:t>w</w:t>
      </w:r>
      <w:r w:rsidRPr="00084DF6">
        <w:rPr>
          <w:rFonts w:eastAsia="Arial" w:cs="Arial"/>
          <w:spacing w:val="1"/>
          <w:szCs w:val="21"/>
        </w:rPr>
        <w:t>it</w:t>
      </w:r>
      <w:r w:rsidRPr="00084DF6">
        <w:rPr>
          <w:rFonts w:eastAsia="Arial" w:cs="Arial"/>
          <w:spacing w:val="2"/>
          <w:szCs w:val="21"/>
        </w:rPr>
        <w:t>h</w:t>
      </w:r>
      <w:r w:rsidRPr="00084DF6">
        <w:rPr>
          <w:rFonts w:eastAsia="Arial" w:cs="Arial"/>
          <w:spacing w:val="1"/>
          <w:szCs w:val="21"/>
        </w:rPr>
        <w:t>i</w:t>
      </w:r>
      <w:r w:rsidRPr="00084DF6">
        <w:rPr>
          <w:rFonts w:eastAsia="Arial" w:cs="Arial"/>
          <w:szCs w:val="21"/>
        </w:rPr>
        <w:t>n</w:t>
      </w:r>
      <w:r w:rsidRPr="00084DF6">
        <w:rPr>
          <w:rFonts w:eastAsia="Arial" w:cs="Arial"/>
          <w:spacing w:val="16"/>
          <w:szCs w:val="21"/>
        </w:rPr>
        <w:t xml:space="preserve"> </w:t>
      </w:r>
      <w:r w:rsidRPr="00084DF6">
        <w:rPr>
          <w:rFonts w:eastAsia="Arial" w:cs="Arial"/>
          <w:spacing w:val="2"/>
          <w:szCs w:val="21"/>
        </w:rPr>
        <w:t>ac</w:t>
      </w:r>
      <w:r w:rsidRPr="00084DF6">
        <w:rPr>
          <w:rFonts w:eastAsia="Arial" w:cs="Arial"/>
          <w:spacing w:val="1"/>
          <w:szCs w:val="21"/>
        </w:rPr>
        <w:t>ti</w:t>
      </w:r>
      <w:r w:rsidRPr="00084DF6">
        <w:rPr>
          <w:rFonts w:eastAsia="Arial" w:cs="Arial"/>
          <w:spacing w:val="2"/>
          <w:szCs w:val="21"/>
        </w:rPr>
        <w:t>v</w:t>
      </w:r>
      <w:r w:rsidRPr="00084DF6">
        <w:rPr>
          <w:rFonts w:eastAsia="Arial" w:cs="Arial"/>
          <w:spacing w:val="1"/>
          <w:szCs w:val="21"/>
        </w:rPr>
        <w:t>iti</w:t>
      </w:r>
      <w:r w:rsidRPr="00084DF6">
        <w:rPr>
          <w:rFonts w:eastAsia="Arial" w:cs="Arial"/>
          <w:spacing w:val="2"/>
          <w:szCs w:val="21"/>
        </w:rPr>
        <w:t>e</w:t>
      </w:r>
      <w:r w:rsidRPr="00084DF6">
        <w:rPr>
          <w:rFonts w:eastAsia="Arial" w:cs="Arial"/>
          <w:szCs w:val="21"/>
        </w:rPr>
        <w:t>s</w:t>
      </w:r>
      <w:r w:rsidRPr="00084DF6">
        <w:rPr>
          <w:rFonts w:eastAsia="Arial" w:cs="Arial"/>
          <w:spacing w:val="22"/>
          <w:szCs w:val="21"/>
        </w:rPr>
        <w:t xml:space="preserve"> </w:t>
      </w:r>
      <w:r w:rsidRPr="00084DF6">
        <w:rPr>
          <w:rFonts w:eastAsia="Arial" w:cs="Arial"/>
          <w:spacing w:val="1"/>
          <w:szCs w:val="21"/>
        </w:rPr>
        <w:t>t</w:t>
      </w:r>
      <w:r w:rsidRPr="00084DF6">
        <w:rPr>
          <w:rFonts w:eastAsia="Arial" w:cs="Arial"/>
          <w:spacing w:val="2"/>
          <w:szCs w:val="21"/>
        </w:rPr>
        <w:t>ha</w:t>
      </w:r>
      <w:r w:rsidRPr="00084DF6">
        <w:rPr>
          <w:rFonts w:eastAsia="Arial" w:cs="Arial"/>
          <w:szCs w:val="21"/>
        </w:rPr>
        <w:t>t</w:t>
      </w:r>
      <w:r w:rsidRPr="00084DF6">
        <w:rPr>
          <w:rFonts w:eastAsia="Arial" w:cs="Arial"/>
          <w:spacing w:val="12"/>
          <w:szCs w:val="21"/>
        </w:rPr>
        <w:t xml:space="preserve"> </w:t>
      </w:r>
      <w:r w:rsidRPr="00084DF6">
        <w:rPr>
          <w:rFonts w:eastAsia="Arial" w:cs="Arial"/>
          <w:spacing w:val="2"/>
          <w:szCs w:val="21"/>
        </w:rPr>
        <w:t>encou</w:t>
      </w:r>
      <w:r w:rsidRPr="00084DF6">
        <w:rPr>
          <w:rFonts w:eastAsia="Arial" w:cs="Arial"/>
          <w:spacing w:val="1"/>
          <w:szCs w:val="21"/>
        </w:rPr>
        <w:t>r</w:t>
      </w:r>
      <w:r w:rsidRPr="00084DF6">
        <w:rPr>
          <w:rFonts w:eastAsia="Arial" w:cs="Arial"/>
          <w:spacing w:val="2"/>
          <w:szCs w:val="21"/>
        </w:rPr>
        <w:t>ag</w:t>
      </w:r>
      <w:r w:rsidRPr="00084DF6">
        <w:rPr>
          <w:rFonts w:eastAsia="Arial" w:cs="Arial"/>
          <w:szCs w:val="21"/>
        </w:rPr>
        <w:t>e</w:t>
      </w:r>
      <w:r w:rsidRPr="00084DF6">
        <w:rPr>
          <w:rFonts w:eastAsia="Arial" w:cs="Arial"/>
          <w:spacing w:val="25"/>
          <w:szCs w:val="21"/>
        </w:rPr>
        <w:t xml:space="preserve"> </w:t>
      </w:r>
      <w:r w:rsidRPr="00084DF6">
        <w:rPr>
          <w:rFonts w:eastAsia="Arial" w:cs="Arial"/>
          <w:spacing w:val="2"/>
          <w:szCs w:val="21"/>
        </w:rPr>
        <w:t>pup</w:t>
      </w:r>
      <w:r w:rsidRPr="00084DF6">
        <w:rPr>
          <w:rFonts w:eastAsia="Arial" w:cs="Arial"/>
          <w:spacing w:val="1"/>
          <w:szCs w:val="21"/>
        </w:rPr>
        <w:t>il</w:t>
      </w:r>
      <w:r w:rsidRPr="00084DF6">
        <w:rPr>
          <w:rFonts w:eastAsia="Arial" w:cs="Arial"/>
          <w:szCs w:val="21"/>
        </w:rPr>
        <w:t>s</w:t>
      </w:r>
      <w:r w:rsidRPr="00084DF6">
        <w:rPr>
          <w:rFonts w:eastAsia="Arial" w:cs="Arial"/>
          <w:spacing w:val="16"/>
          <w:szCs w:val="21"/>
        </w:rPr>
        <w:t xml:space="preserve"> </w:t>
      </w:r>
      <w:r w:rsidRPr="00084DF6">
        <w:rPr>
          <w:rFonts w:eastAsia="Arial" w:cs="Arial"/>
          <w:spacing w:val="1"/>
          <w:szCs w:val="21"/>
        </w:rPr>
        <w:t>t</w:t>
      </w:r>
      <w:r w:rsidRPr="00084DF6">
        <w:rPr>
          <w:rFonts w:eastAsia="Arial" w:cs="Arial"/>
          <w:szCs w:val="21"/>
        </w:rPr>
        <w:t>o</w:t>
      </w:r>
      <w:r w:rsidRPr="00084DF6">
        <w:rPr>
          <w:rFonts w:eastAsia="Arial" w:cs="Arial"/>
          <w:spacing w:val="9"/>
          <w:szCs w:val="21"/>
        </w:rPr>
        <w:t xml:space="preserve"> </w:t>
      </w:r>
      <w:r w:rsidRPr="00084DF6">
        <w:rPr>
          <w:rFonts w:eastAsia="Arial" w:cs="Arial"/>
          <w:spacing w:val="1"/>
          <w:szCs w:val="21"/>
        </w:rPr>
        <w:t>r</w:t>
      </w:r>
      <w:r w:rsidRPr="00084DF6">
        <w:rPr>
          <w:rFonts w:eastAsia="Arial" w:cs="Arial"/>
          <w:spacing w:val="2"/>
          <w:szCs w:val="21"/>
        </w:rPr>
        <w:t>ecogn</w:t>
      </w:r>
      <w:r w:rsidRPr="00084DF6">
        <w:rPr>
          <w:rFonts w:eastAsia="Arial" w:cs="Arial"/>
          <w:spacing w:val="1"/>
          <w:szCs w:val="21"/>
        </w:rPr>
        <w:t>i</w:t>
      </w:r>
      <w:r w:rsidRPr="00084DF6">
        <w:rPr>
          <w:rFonts w:eastAsia="Arial" w:cs="Arial"/>
          <w:spacing w:val="2"/>
          <w:szCs w:val="21"/>
        </w:rPr>
        <w:t>s</w:t>
      </w:r>
      <w:r w:rsidRPr="00084DF6">
        <w:rPr>
          <w:rFonts w:eastAsia="Arial" w:cs="Arial"/>
          <w:szCs w:val="21"/>
        </w:rPr>
        <w:t>e</w:t>
      </w:r>
      <w:r w:rsidRPr="00084DF6">
        <w:rPr>
          <w:rFonts w:eastAsia="Arial" w:cs="Arial"/>
          <w:spacing w:val="23"/>
          <w:szCs w:val="21"/>
        </w:rPr>
        <w:t xml:space="preserve"> </w:t>
      </w:r>
      <w:r w:rsidRPr="00084DF6">
        <w:rPr>
          <w:rFonts w:eastAsia="Arial" w:cs="Arial"/>
          <w:spacing w:val="1"/>
          <w:w w:val="103"/>
          <w:szCs w:val="21"/>
        </w:rPr>
        <w:t>t</w:t>
      </w:r>
      <w:r w:rsidRPr="00084DF6">
        <w:rPr>
          <w:rFonts w:eastAsia="Arial" w:cs="Arial"/>
          <w:spacing w:val="2"/>
          <w:w w:val="102"/>
          <w:szCs w:val="21"/>
        </w:rPr>
        <w:t xml:space="preserve">he </w:t>
      </w:r>
      <w:r w:rsidRPr="00084DF6">
        <w:rPr>
          <w:rFonts w:eastAsia="Arial" w:cs="Arial"/>
          <w:spacing w:val="2"/>
          <w:szCs w:val="21"/>
        </w:rPr>
        <w:t>sp</w:t>
      </w:r>
      <w:r w:rsidRPr="00084DF6">
        <w:rPr>
          <w:rFonts w:eastAsia="Arial" w:cs="Arial"/>
          <w:spacing w:val="1"/>
          <w:szCs w:val="21"/>
        </w:rPr>
        <w:t>irit</w:t>
      </w:r>
      <w:r w:rsidRPr="00084DF6">
        <w:rPr>
          <w:rFonts w:eastAsia="Arial" w:cs="Arial"/>
          <w:spacing w:val="2"/>
          <w:szCs w:val="21"/>
        </w:rPr>
        <w:t>ua</w:t>
      </w:r>
      <w:r w:rsidRPr="00084DF6">
        <w:rPr>
          <w:rFonts w:eastAsia="Arial" w:cs="Arial"/>
          <w:szCs w:val="21"/>
        </w:rPr>
        <w:t>l</w:t>
      </w:r>
      <w:r w:rsidRPr="00084DF6">
        <w:rPr>
          <w:rFonts w:eastAsia="Arial" w:cs="Arial"/>
          <w:spacing w:val="19"/>
          <w:szCs w:val="21"/>
        </w:rPr>
        <w:t xml:space="preserve"> </w:t>
      </w:r>
      <w:r w:rsidRPr="00084DF6">
        <w:rPr>
          <w:rFonts w:eastAsia="Arial" w:cs="Arial"/>
          <w:spacing w:val="2"/>
          <w:szCs w:val="21"/>
        </w:rPr>
        <w:t>d</w:t>
      </w:r>
      <w:r w:rsidRPr="00084DF6">
        <w:rPr>
          <w:rFonts w:eastAsia="Arial" w:cs="Arial"/>
          <w:spacing w:val="1"/>
          <w:szCs w:val="21"/>
        </w:rPr>
        <w:t>i</w:t>
      </w:r>
      <w:r w:rsidRPr="00084DF6">
        <w:rPr>
          <w:rFonts w:eastAsia="Arial" w:cs="Arial"/>
          <w:spacing w:val="4"/>
          <w:szCs w:val="21"/>
        </w:rPr>
        <w:t>m</w:t>
      </w:r>
      <w:r w:rsidRPr="00084DF6">
        <w:rPr>
          <w:rFonts w:eastAsia="Arial" w:cs="Arial"/>
          <w:spacing w:val="2"/>
          <w:szCs w:val="21"/>
        </w:rPr>
        <w:t>ens</w:t>
      </w:r>
      <w:r w:rsidRPr="00084DF6">
        <w:rPr>
          <w:rFonts w:eastAsia="Arial" w:cs="Arial"/>
          <w:spacing w:val="1"/>
          <w:szCs w:val="21"/>
        </w:rPr>
        <w:t>i</w:t>
      </w:r>
      <w:r w:rsidRPr="00084DF6">
        <w:rPr>
          <w:rFonts w:eastAsia="Arial" w:cs="Arial"/>
          <w:spacing w:val="2"/>
          <w:szCs w:val="21"/>
        </w:rPr>
        <w:t>o</w:t>
      </w:r>
      <w:r w:rsidRPr="00084DF6">
        <w:rPr>
          <w:rFonts w:eastAsia="Arial" w:cs="Arial"/>
          <w:szCs w:val="21"/>
        </w:rPr>
        <w:t>n</w:t>
      </w:r>
      <w:r w:rsidRPr="00084DF6">
        <w:rPr>
          <w:rFonts w:eastAsia="Arial" w:cs="Arial"/>
          <w:spacing w:val="24"/>
          <w:szCs w:val="21"/>
        </w:rPr>
        <w:t xml:space="preserve"> </w:t>
      </w:r>
      <w:r w:rsidRPr="00084DF6">
        <w:rPr>
          <w:rFonts w:eastAsia="Arial" w:cs="Arial"/>
          <w:spacing w:val="2"/>
          <w:szCs w:val="21"/>
        </w:rPr>
        <w:t>o</w:t>
      </w:r>
      <w:r w:rsidRPr="00084DF6">
        <w:rPr>
          <w:rFonts w:eastAsia="Arial" w:cs="Arial"/>
          <w:szCs w:val="21"/>
        </w:rPr>
        <w:t>f</w:t>
      </w:r>
      <w:r w:rsidRPr="00084DF6">
        <w:rPr>
          <w:rFonts w:eastAsia="Arial" w:cs="Arial"/>
          <w:spacing w:val="8"/>
          <w:szCs w:val="21"/>
        </w:rPr>
        <w:t xml:space="preserve"> </w:t>
      </w:r>
      <w:r w:rsidRPr="00084DF6">
        <w:rPr>
          <w:rFonts w:eastAsia="Arial" w:cs="Arial"/>
          <w:spacing w:val="1"/>
          <w:szCs w:val="21"/>
        </w:rPr>
        <w:t>t</w:t>
      </w:r>
      <w:r w:rsidRPr="00084DF6">
        <w:rPr>
          <w:rFonts w:eastAsia="Arial" w:cs="Arial"/>
          <w:spacing w:val="2"/>
          <w:szCs w:val="21"/>
        </w:rPr>
        <w:t>he</w:t>
      </w:r>
      <w:r w:rsidRPr="00084DF6">
        <w:rPr>
          <w:rFonts w:eastAsia="Arial" w:cs="Arial"/>
          <w:spacing w:val="1"/>
          <w:szCs w:val="21"/>
        </w:rPr>
        <w:t>i</w:t>
      </w:r>
      <w:r w:rsidRPr="00084DF6">
        <w:rPr>
          <w:rFonts w:eastAsia="Arial" w:cs="Arial"/>
          <w:szCs w:val="21"/>
        </w:rPr>
        <w:t>r</w:t>
      </w:r>
      <w:r w:rsidRPr="00084DF6">
        <w:rPr>
          <w:rFonts w:eastAsia="Arial" w:cs="Arial"/>
          <w:spacing w:val="13"/>
          <w:szCs w:val="21"/>
        </w:rPr>
        <w:t xml:space="preserve"> </w:t>
      </w:r>
      <w:r w:rsidRPr="00084DF6">
        <w:rPr>
          <w:rFonts w:eastAsia="Arial" w:cs="Arial"/>
          <w:spacing w:val="1"/>
          <w:szCs w:val="21"/>
        </w:rPr>
        <w:t>l</w:t>
      </w:r>
      <w:r w:rsidRPr="00084DF6">
        <w:rPr>
          <w:rFonts w:eastAsia="Arial" w:cs="Arial"/>
          <w:spacing w:val="2"/>
          <w:szCs w:val="21"/>
        </w:rPr>
        <w:t>ea</w:t>
      </w:r>
      <w:r w:rsidRPr="00084DF6">
        <w:rPr>
          <w:rFonts w:eastAsia="Arial" w:cs="Arial"/>
          <w:spacing w:val="1"/>
          <w:szCs w:val="21"/>
        </w:rPr>
        <w:t>r</w:t>
      </w:r>
      <w:r w:rsidRPr="00084DF6">
        <w:rPr>
          <w:rFonts w:eastAsia="Arial" w:cs="Arial"/>
          <w:spacing w:val="2"/>
          <w:szCs w:val="21"/>
        </w:rPr>
        <w:t>n</w:t>
      </w:r>
      <w:r w:rsidRPr="00084DF6">
        <w:rPr>
          <w:rFonts w:eastAsia="Arial" w:cs="Arial"/>
          <w:spacing w:val="1"/>
          <w:szCs w:val="21"/>
        </w:rPr>
        <w:t>i</w:t>
      </w:r>
      <w:r w:rsidRPr="00084DF6">
        <w:rPr>
          <w:rFonts w:eastAsia="Arial" w:cs="Arial"/>
          <w:spacing w:val="2"/>
          <w:szCs w:val="21"/>
        </w:rPr>
        <w:t>ng</w:t>
      </w:r>
      <w:r w:rsidRPr="00084DF6">
        <w:rPr>
          <w:rFonts w:eastAsia="Arial" w:cs="Arial"/>
          <w:szCs w:val="21"/>
        </w:rPr>
        <w:t>,</w:t>
      </w:r>
      <w:r w:rsidRPr="00084DF6">
        <w:rPr>
          <w:rFonts w:eastAsia="Arial" w:cs="Arial"/>
          <w:spacing w:val="21"/>
          <w:szCs w:val="21"/>
        </w:rPr>
        <w:t xml:space="preserve"> </w:t>
      </w:r>
      <w:r w:rsidRPr="00084DF6">
        <w:rPr>
          <w:rFonts w:eastAsia="Arial" w:cs="Arial"/>
          <w:spacing w:val="1"/>
          <w:szCs w:val="21"/>
        </w:rPr>
        <w:t>r</w:t>
      </w:r>
      <w:r w:rsidRPr="00084DF6">
        <w:rPr>
          <w:rFonts w:eastAsia="Arial" w:cs="Arial"/>
          <w:spacing w:val="2"/>
          <w:szCs w:val="21"/>
        </w:rPr>
        <w:t>e</w:t>
      </w:r>
      <w:r w:rsidRPr="00084DF6">
        <w:rPr>
          <w:rFonts w:eastAsia="Arial" w:cs="Arial"/>
          <w:spacing w:val="1"/>
          <w:szCs w:val="21"/>
        </w:rPr>
        <w:t>fl</w:t>
      </w:r>
      <w:r w:rsidRPr="00084DF6">
        <w:rPr>
          <w:rFonts w:eastAsia="Arial" w:cs="Arial"/>
          <w:spacing w:val="2"/>
          <w:szCs w:val="21"/>
        </w:rPr>
        <w:t>ec</w:t>
      </w:r>
      <w:r w:rsidRPr="00084DF6">
        <w:rPr>
          <w:rFonts w:eastAsia="Arial" w:cs="Arial"/>
          <w:szCs w:val="21"/>
        </w:rPr>
        <w:t>t</w:t>
      </w:r>
      <w:r w:rsidRPr="00084DF6">
        <w:rPr>
          <w:rFonts w:eastAsia="Arial" w:cs="Arial"/>
          <w:spacing w:val="16"/>
          <w:szCs w:val="21"/>
        </w:rPr>
        <w:t xml:space="preserve"> </w:t>
      </w:r>
      <w:r w:rsidRPr="00084DF6">
        <w:rPr>
          <w:rFonts w:eastAsia="Arial" w:cs="Arial"/>
          <w:spacing w:val="2"/>
          <w:szCs w:val="21"/>
        </w:rPr>
        <w:t>upo</w:t>
      </w:r>
      <w:r w:rsidRPr="00084DF6">
        <w:rPr>
          <w:rFonts w:eastAsia="Arial" w:cs="Arial"/>
          <w:szCs w:val="21"/>
        </w:rPr>
        <w:t>n</w:t>
      </w:r>
      <w:r w:rsidRPr="00084DF6">
        <w:rPr>
          <w:rFonts w:eastAsia="Arial" w:cs="Arial"/>
          <w:spacing w:val="14"/>
          <w:szCs w:val="21"/>
        </w:rPr>
        <w:t xml:space="preserve"> </w:t>
      </w:r>
      <w:r w:rsidRPr="00084DF6">
        <w:rPr>
          <w:rFonts w:eastAsia="Arial" w:cs="Arial"/>
          <w:spacing w:val="1"/>
          <w:szCs w:val="21"/>
        </w:rPr>
        <w:t>t</w:t>
      </w:r>
      <w:r w:rsidRPr="00084DF6">
        <w:rPr>
          <w:rFonts w:eastAsia="Arial" w:cs="Arial"/>
          <w:spacing w:val="2"/>
          <w:szCs w:val="21"/>
        </w:rPr>
        <w:t>h</w:t>
      </w:r>
      <w:r w:rsidRPr="00084DF6">
        <w:rPr>
          <w:rFonts w:eastAsia="Arial" w:cs="Arial"/>
          <w:szCs w:val="21"/>
        </w:rPr>
        <w:t>e</w:t>
      </w:r>
      <w:r w:rsidRPr="00084DF6">
        <w:rPr>
          <w:rFonts w:eastAsia="Arial" w:cs="Arial"/>
          <w:spacing w:val="11"/>
          <w:szCs w:val="21"/>
        </w:rPr>
        <w:t xml:space="preserve"> </w:t>
      </w:r>
      <w:r w:rsidRPr="00084DF6">
        <w:rPr>
          <w:rFonts w:eastAsia="Arial" w:cs="Arial"/>
          <w:spacing w:val="2"/>
          <w:szCs w:val="21"/>
        </w:rPr>
        <w:t>s</w:t>
      </w:r>
      <w:r w:rsidRPr="00084DF6">
        <w:rPr>
          <w:rFonts w:eastAsia="Arial" w:cs="Arial"/>
          <w:spacing w:val="1"/>
          <w:szCs w:val="21"/>
        </w:rPr>
        <w:t>i</w:t>
      </w:r>
      <w:r w:rsidRPr="00084DF6">
        <w:rPr>
          <w:rFonts w:eastAsia="Arial" w:cs="Arial"/>
          <w:spacing w:val="2"/>
          <w:szCs w:val="21"/>
        </w:rPr>
        <w:t>gn</w:t>
      </w:r>
      <w:r w:rsidRPr="00084DF6">
        <w:rPr>
          <w:rFonts w:eastAsia="Arial" w:cs="Arial"/>
          <w:spacing w:val="1"/>
          <w:szCs w:val="21"/>
        </w:rPr>
        <w:t>ifi</w:t>
      </w:r>
      <w:r w:rsidRPr="00084DF6">
        <w:rPr>
          <w:rFonts w:eastAsia="Arial" w:cs="Arial"/>
          <w:spacing w:val="2"/>
          <w:szCs w:val="21"/>
        </w:rPr>
        <w:t>canc</w:t>
      </w:r>
      <w:r w:rsidRPr="00084DF6">
        <w:rPr>
          <w:rFonts w:eastAsia="Arial" w:cs="Arial"/>
          <w:szCs w:val="21"/>
        </w:rPr>
        <w:t>e</w:t>
      </w:r>
      <w:r w:rsidRPr="00084DF6">
        <w:rPr>
          <w:rFonts w:eastAsia="Arial" w:cs="Arial"/>
          <w:spacing w:val="28"/>
          <w:szCs w:val="21"/>
        </w:rPr>
        <w:t xml:space="preserve"> </w:t>
      </w:r>
      <w:r w:rsidRPr="00084DF6">
        <w:rPr>
          <w:rFonts w:eastAsia="Arial" w:cs="Arial"/>
          <w:spacing w:val="2"/>
          <w:szCs w:val="21"/>
        </w:rPr>
        <w:t>o</w:t>
      </w:r>
      <w:r w:rsidRPr="00084DF6">
        <w:rPr>
          <w:rFonts w:eastAsia="Arial" w:cs="Arial"/>
          <w:szCs w:val="21"/>
        </w:rPr>
        <w:t>f</w:t>
      </w:r>
      <w:r w:rsidRPr="00084DF6">
        <w:rPr>
          <w:rFonts w:eastAsia="Arial" w:cs="Arial"/>
          <w:spacing w:val="8"/>
          <w:szCs w:val="21"/>
        </w:rPr>
        <w:t xml:space="preserve"> </w:t>
      </w:r>
      <w:r w:rsidRPr="00084DF6">
        <w:rPr>
          <w:rFonts w:eastAsia="Arial" w:cs="Arial"/>
          <w:spacing w:val="3"/>
          <w:szCs w:val="21"/>
        </w:rPr>
        <w:t>w</w:t>
      </w:r>
      <w:r w:rsidRPr="00084DF6">
        <w:rPr>
          <w:rFonts w:eastAsia="Arial" w:cs="Arial"/>
          <w:spacing w:val="2"/>
          <w:szCs w:val="21"/>
        </w:rPr>
        <w:t>ha</w:t>
      </w:r>
      <w:r w:rsidRPr="00084DF6">
        <w:rPr>
          <w:rFonts w:eastAsia="Arial" w:cs="Arial"/>
          <w:szCs w:val="21"/>
        </w:rPr>
        <w:t>t</w:t>
      </w:r>
      <w:r w:rsidRPr="00084DF6">
        <w:rPr>
          <w:rFonts w:eastAsia="Arial" w:cs="Arial"/>
          <w:spacing w:val="13"/>
          <w:szCs w:val="21"/>
        </w:rPr>
        <w:t xml:space="preserve"> </w:t>
      </w:r>
      <w:r w:rsidRPr="00084DF6">
        <w:rPr>
          <w:rFonts w:eastAsia="Arial" w:cs="Arial"/>
          <w:spacing w:val="1"/>
          <w:szCs w:val="21"/>
        </w:rPr>
        <w:t>t</w:t>
      </w:r>
      <w:r w:rsidRPr="00084DF6">
        <w:rPr>
          <w:rFonts w:eastAsia="Arial" w:cs="Arial"/>
          <w:spacing w:val="2"/>
          <w:szCs w:val="21"/>
        </w:rPr>
        <w:t>he</w:t>
      </w:r>
      <w:r w:rsidRPr="00084DF6">
        <w:rPr>
          <w:rFonts w:eastAsia="Arial" w:cs="Arial"/>
          <w:szCs w:val="21"/>
        </w:rPr>
        <w:t>y</w:t>
      </w:r>
      <w:r w:rsidRPr="00084DF6">
        <w:rPr>
          <w:rFonts w:eastAsia="Arial" w:cs="Arial"/>
          <w:spacing w:val="13"/>
          <w:szCs w:val="21"/>
        </w:rPr>
        <w:t xml:space="preserve"> </w:t>
      </w:r>
      <w:r w:rsidRPr="00084DF6">
        <w:rPr>
          <w:rFonts w:eastAsia="Arial" w:cs="Arial"/>
          <w:spacing w:val="2"/>
          <w:w w:val="102"/>
          <w:szCs w:val="21"/>
        </w:rPr>
        <w:t>a</w:t>
      </w:r>
      <w:r w:rsidRPr="00084DF6">
        <w:rPr>
          <w:rFonts w:eastAsia="Arial" w:cs="Arial"/>
          <w:spacing w:val="1"/>
          <w:w w:val="102"/>
          <w:szCs w:val="21"/>
        </w:rPr>
        <w:t>r</w:t>
      </w:r>
      <w:r w:rsidRPr="00084DF6">
        <w:rPr>
          <w:rFonts w:eastAsia="Arial" w:cs="Arial"/>
          <w:w w:val="102"/>
          <w:szCs w:val="21"/>
        </w:rPr>
        <w:t xml:space="preserve">e </w:t>
      </w:r>
      <w:r w:rsidRPr="00084DF6">
        <w:rPr>
          <w:rFonts w:eastAsia="Arial" w:cs="Arial"/>
          <w:spacing w:val="1"/>
          <w:szCs w:val="21"/>
        </w:rPr>
        <w:t>l</w:t>
      </w:r>
      <w:r w:rsidRPr="00084DF6">
        <w:rPr>
          <w:rFonts w:eastAsia="Arial" w:cs="Arial"/>
          <w:spacing w:val="2"/>
          <w:szCs w:val="21"/>
        </w:rPr>
        <w:t>ea</w:t>
      </w:r>
      <w:r w:rsidRPr="00084DF6">
        <w:rPr>
          <w:rFonts w:eastAsia="Arial" w:cs="Arial"/>
          <w:spacing w:val="1"/>
          <w:szCs w:val="21"/>
        </w:rPr>
        <w:t>r</w:t>
      </w:r>
      <w:r w:rsidRPr="00084DF6">
        <w:rPr>
          <w:rFonts w:eastAsia="Arial" w:cs="Arial"/>
          <w:spacing w:val="2"/>
          <w:szCs w:val="21"/>
        </w:rPr>
        <w:t>n</w:t>
      </w:r>
      <w:r w:rsidRPr="00084DF6">
        <w:rPr>
          <w:rFonts w:eastAsia="Arial" w:cs="Arial"/>
          <w:spacing w:val="1"/>
          <w:szCs w:val="21"/>
        </w:rPr>
        <w:t>i</w:t>
      </w:r>
      <w:r w:rsidRPr="00084DF6">
        <w:rPr>
          <w:rFonts w:eastAsia="Arial" w:cs="Arial"/>
          <w:spacing w:val="2"/>
          <w:szCs w:val="21"/>
        </w:rPr>
        <w:t>ng</w:t>
      </w:r>
      <w:r w:rsidRPr="00084DF6">
        <w:rPr>
          <w:rFonts w:eastAsia="Arial" w:cs="Arial"/>
          <w:szCs w:val="21"/>
        </w:rPr>
        <w:t>,</w:t>
      </w:r>
      <w:r w:rsidRPr="00084DF6">
        <w:rPr>
          <w:rFonts w:eastAsia="Arial" w:cs="Arial"/>
          <w:spacing w:val="21"/>
          <w:szCs w:val="21"/>
        </w:rPr>
        <w:t xml:space="preserve"> </w:t>
      </w:r>
      <w:r w:rsidRPr="00084DF6">
        <w:rPr>
          <w:rFonts w:eastAsia="Arial" w:cs="Arial"/>
          <w:spacing w:val="2"/>
          <w:szCs w:val="21"/>
        </w:rPr>
        <w:t>an</w:t>
      </w:r>
      <w:r w:rsidRPr="00084DF6">
        <w:rPr>
          <w:rFonts w:eastAsia="Arial" w:cs="Arial"/>
          <w:szCs w:val="21"/>
        </w:rPr>
        <w:t>d</w:t>
      </w:r>
      <w:r w:rsidRPr="00084DF6">
        <w:rPr>
          <w:rFonts w:eastAsia="Arial" w:cs="Arial"/>
          <w:spacing w:val="12"/>
          <w:szCs w:val="21"/>
        </w:rPr>
        <w:t xml:space="preserve"> </w:t>
      </w:r>
      <w:r w:rsidRPr="00084DF6">
        <w:rPr>
          <w:rFonts w:eastAsia="Arial" w:cs="Arial"/>
          <w:spacing w:val="1"/>
          <w:szCs w:val="21"/>
        </w:rPr>
        <w:t>t</w:t>
      </w:r>
      <w:r w:rsidRPr="00084DF6">
        <w:rPr>
          <w:rFonts w:eastAsia="Arial" w:cs="Arial"/>
          <w:szCs w:val="21"/>
        </w:rPr>
        <w:t>o</w:t>
      </w:r>
      <w:r w:rsidRPr="00084DF6">
        <w:rPr>
          <w:rFonts w:eastAsia="Arial" w:cs="Arial"/>
          <w:spacing w:val="9"/>
          <w:szCs w:val="21"/>
        </w:rPr>
        <w:t xml:space="preserve"> </w:t>
      </w:r>
      <w:r w:rsidRPr="00084DF6">
        <w:rPr>
          <w:rFonts w:eastAsia="Arial" w:cs="Arial"/>
          <w:spacing w:val="1"/>
          <w:szCs w:val="21"/>
        </w:rPr>
        <w:t>r</w:t>
      </w:r>
      <w:r w:rsidRPr="00084DF6">
        <w:rPr>
          <w:rFonts w:eastAsia="Arial" w:cs="Arial"/>
          <w:spacing w:val="2"/>
          <w:szCs w:val="21"/>
        </w:rPr>
        <w:t>ecogn</w:t>
      </w:r>
      <w:r w:rsidRPr="00084DF6">
        <w:rPr>
          <w:rFonts w:eastAsia="Arial" w:cs="Arial"/>
          <w:spacing w:val="1"/>
          <w:szCs w:val="21"/>
        </w:rPr>
        <w:t>i</w:t>
      </w:r>
      <w:r w:rsidRPr="00084DF6">
        <w:rPr>
          <w:rFonts w:eastAsia="Arial" w:cs="Arial"/>
          <w:spacing w:val="2"/>
          <w:szCs w:val="21"/>
        </w:rPr>
        <w:t>s</w:t>
      </w:r>
      <w:r w:rsidRPr="00084DF6">
        <w:rPr>
          <w:rFonts w:eastAsia="Arial" w:cs="Arial"/>
          <w:szCs w:val="21"/>
        </w:rPr>
        <w:t>e</w:t>
      </w:r>
      <w:r w:rsidRPr="00084DF6">
        <w:rPr>
          <w:rFonts w:eastAsia="Arial" w:cs="Arial"/>
          <w:spacing w:val="23"/>
          <w:szCs w:val="21"/>
        </w:rPr>
        <w:t xml:space="preserve"> </w:t>
      </w:r>
      <w:r w:rsidRPr="00084DF6">
        <w:rPr>
          <w:rFonts w:eastAsia="Arial" w:cs="Arial"/>
          <w:spacing w:val="2"/>
          <w:szCs w:val="21"/>
        </w:rPr>
        <w:t>an</w:t>
      </w:r>
      <w:r w:rsidRPr="00084DF6">
        <w:rPr>
          <w:rFonts w:eastAsia="Arial" w:cs="Arial"/>
          <w:szCs w:val="21"/>
        </w:rPr>
        <w:t>y</w:t>
      </w:r>
      <w:r w:rsidRPr="00084DF6">
        <w:rPr>
          <w:rFonts w:eastAsia="Arial" w:cs="Arial"/>
          <w:spacing w:val="12"/>
          <w:szCs w:val="21"/>
        </w:rPr>
        <w:t xml:space="preserve"> </w:t>
      </w:r>
      <w:r w:rsidRPr="00084DF6">
        <w:rPr>
          <w:rFonts w:eastAsia="Arial" w:cs="Arial"/>
          <w:spacing w:val="2"/>
          <w:szCs w:val="21"/>
        </w:rPr>
        <w:t>cha</w:t>
      </w:r>
      <w:r w:rsidRPr="00084DF6">
        <w:rPr>
          <w:rFonts w:eastAsia="Arial" w:cs="Arial"/>
          <w:spacing w:val="1"/>
          <w:szCs w:val="21"/>
        </w:rPr>
        <w:t>ll</w:t>
      </w:r>
      <w:r w:rsidRPr="00084DF6">
        <w:rPr>
          <w:rFonts w:eastAsia="Arial" w:cs="Arial"/>
          <w:spacing w:val="2"/>
          <w:szCs w:val="21"/>
        </w:rPr>
        <w:t>enge</w:t>
      </w:r>
      <w:r w:rsidRPr="00084DF6">
        <w:rPr>
          <w:rFonts w:eastAsia="Arial" w:cs="Arial"/>
          <w:szCs w:val="21"/>
        </w:rPr>
        <w:t>s</w:t>
      </w:r>
      <w:r w:rsidRPr="00084DF6">
        <w:rPr>
          <w:rFonts w:eastAsia="Arial" w:cs="Arial"/>
          <w:spacing w:val="25"/>
          <w:szCs w:val="21"/>
        </w:rPr>
        <w:t xml:space="preserve"> </w:t>
      </w:r>
      <w:r w:rsidRPr="00084DF6">
        <w:rPr>
          <w:rFonts w:eastAsia="Arial" w:cs="Arial"/>
          <w:spacing w:val="1"/>
          <w:szCs w:val="21"/>
        </w:rPr>
        <w:t>t</w:t>
      </w:r>
      <w:r w:rsidRPr="00084DF6">
        <w:rPr>
          <w:rFonts w:eastAsia="Arial" w:cs="Arial"/>
          <w:spacing w:val="2"/>
          <w:szCs w:val="21"/>
        </w:rPr>
        <w:t>ha</w:t>
      </w:r>
      <w:r w:rsidRPr="00084DF6">
        <w:rPr>
          <w:rFonts w:eastAsia="Arial" w:cs="Arial"/>
          <w:szCs w:val="21"/>
        </w:rPr>
        <w:t>t</w:t>
      </w:r>
      <w:r w:rsidRPr="00084DF6">
        <w:rPr>
          <w:rFonts w:eastAsia="Arial" w:cs="Arial"/>
          <w:spacing w:val="12"/>
          <w:szCs w:val="21"/>
        </w:rPr>
        <w:t xml:space="preserve"> </w:t>
      </w:r>
      <w:r w:rsidRPr="00084DF6">
        <w:rPr>
          <w:rFonts w:eastAsia="Arial" w:cs="Arial"/>
          <w:spacing w:val="1"/>
          <w:szCs w:val="21"/>
        </w:rPr>
        <w:t>t</w:t>
      </w:r>
      <w:r w:rsidRPr="00084DF6">
        <w:rPr>
          <w:rFonts w:eastAsia="Arial" w:cs="Arial"/>
          <w:spacing w:val="2"/>
          <w:szCs w:val="21"/>
        </w:rPr>
        <w:t>he</w:t>
      </w:r>
      <w:r w:rsidRPr="00084DF6">
        <w:rPr>
          <w:rFonts w:eastAsia="Arial" w:cs="Arial"/>
          <w:spacing w:val="1"/>
          <w:szCs w:val="21"/>
        </w:rPr>
        <w:t>r</w:t>
      </w:r>
      <w:r w:rsidRPr="00084DF6">
        <w:rPr>
          <w:rFonts w:eastAsia="Arial" w:cs="Arial"/>
          <w:szCs w:val="21"/>
        </w:rPr>
        <w:t>e</w:t>
      </w:r>
      <w:r w:rsidRPr="00084DF6">
        <w:rPr>
          <w:rFonts w:eastAsia="Arial" w:cs="Arial"/>
          <w:spacing w:val="15"/>
          <w:szCs w:val="21"/>
        </w:rPr>
        <w:t xml:space="preserve"> </w:t>
      </w:r>
      <w:r w:rsidRPr="00084DF6">
        <w:rPr>
          <w:rFonts w:eastAsia="Arial" w:cs="Arial"/>
          <w:spacing w:val="3"/>
          <w:szCs w:val="21"/>
        </w:rPr>
        <w:t>m</w:t>
      </w:r>
      <w:r w:rsidRPr="00084DF6">
        <w:rPr>
          <w:rFonts w:eastAsia="Arial" w:cs="Arial"/>
          <w:spacing w:val="2"/>
          <w:szCs w:val="21"/>
        </w:rPr>
        <w:t>a</w:t>
      </w:r>
      <w:r w:rsidRPr="00084DF6">
        <w:rPr>
          <w:rFonts w:eastAsia="Arial" w:cs="Arial"/>
          <w:szCs w:val="21"/>
        </w:rPr>
        <w:t>y</w:t>
      </w:r>
      <w:r w:rsidRPr="00084DF6">
        <w:rPr>
          <w:rFonts w:eastAsia="Arial" w:cs="Arial"/>
          <w:spacing w:val="13"/>
          <w:szCs w:val="21"/>
        </w:rPr>
        <w:t xml:space="preserve"> </w:t>
      </w:r>
      <w:r w:rsidRPr="00084DF6">
        <w:rPr>
          <w:rFonts w:eastAsia="Arial" w:cs="Arial"/>
          <w:spacing w:val="2"/>
          <w:szCs w:val="21"/>
        </w:rPr>
        <w:t>b</w:t>
      </w:r>
      <w:r w:rsidRPr="00084DF6">
        <w:rPr>
          <w:rFonts w:eastAsia="Arial" w:cs="Arial"/>
          <w:szCs w:val="21"/>
        </w:rPr>
        <w:t>e</w:t>
      </w:r>
      <w:r w:rsidRPr="00084DF6">
        <w:rPr>
          <w:rFonts w:eastAsia="Arial" w:cs="Arial"/>
          <w:spacing w:val="10"/>
          <w:szCs w:val="21"/>
        </w:rPr>
        <w:t xml:space="preserve"> </w:t>
      </w:r>
      <w:r w:rsidRPr="00084DF6">
        <w:rPr>
          <w:rFonts w:eastAsia="Arial" w:cs="Arial"/>
          <w:spacing w:val="1"/>
          <w:szCs w:val="21"/>
        </w:rPr>
        <w:t>t</w:t>
      </w:r>
      <w:r w:rsidRPr="00084DF6">
        <w:rPr>
          <w:rFonts w:eastAsia="Arial" w:cs="Arial"/>
          <w:szCs w:val="21"/>
        </w:rPr>
        <w:t>o</w:t>
      </w:r>
      <w:r w:rsidRPr="00084DF6">
        <w:rPr>
          <w:rFonts w:eastAsia="Arial" w:cs="Arial"/>
          <w:spacing w:val="9"/>
          <w:szCs w:val="21"/>
        </w:rPr>
        <w:t xml:space="preserve"> </w:t>
      </w:r>
      <w:r w:rsidRPr="00084DF6">
        <w:rPr>
          <w:rFonts w:eastAsia="Arial" w:cs="Arial"/>
          <w:spacing w:val="1"/>
          <w:szCs w:val="21"/>
        </w:rPr>
        <w:t>t</w:t>
      </w:r>
      <w:r w:rsidRPr="00084DF6">
        <w:rPr>
          <w:rFonts w:eastAsia="Arial" w:cs="Arial"/>
          <w:spacing w:val="2"/>
          <w:szCs w:val="21"/>
        </w:rPr>
        <w:t>he</w:t>
      </w:r>
      <w:r w:rsidRPr="00084DF6">
        <w:rPr>
          <w:rFonts w:eastAsia="Arial" w:cs="Arial"/>
          <w:spacing w:val="1"/>
          <w:szCs w:val="21"/>
        </w:rPr>
        <w:t>i</w:t>
      </w:r>
      <w:r w:rsidRPr="00084DF6">
        <w:rPr>
          <w:rFonts w:eastAsia="Arial" w:cs="Arial"/>
          <w:szCs w:val="21"/>
        </w:rPr>
        <w:t>r</w:t>
      </w:r>
      <w:r w:rsidRPr="00084DF6">
        <w:rPr>
          <w:rFonts w:eastAsia="Arial" w:cs="Arial"/>
          <w:spacing w:val="13"/>
          <w:szCs w:val="21"/>
        </w:rPr>
        <w:t xml:space="preserve"> </w:t>
      </w:r>
      <w:r w:rsidRPr="00084DF6">
        <w:rPr>
          <w:rFonts w:eastAsia="Arial" w:cs="Arial"/>
          <w:spacing w:val="2"/>
          <w:szCs w:val="21"/>
        </w:rPr>
        <w:t>o</w:t>
      </w:r>
      <w:r w:rsidRPr="00084DF6">
        <w:rPr>
          <w:rFonts w:eastAsia="Arial" w:cs="Arial"/>
          <w:spacing w:val="3"/>
          <w:szCs w:val="21"/>
        </w:rPr>
        <w:t>w</w:t>
      </w:r>
      <w:r w:rsidRPr="00084DF6">
        <w:rPr>
          <w:rFonts w:eastAsia="Arial" w:cs="Arial"/>
          <w:szCs w:val="21"/>
        </w:rPr>
        <w:t>n</w:t>
      </w:r>
      <w:r w:rsidRPr="00084DF6">
        <w:rPr>
          <w:rFonts w:eastAsia="Arial" w:cs="Arial"/>
          <w:spacing w:val="13"/>
          <w:szCs w:val="21"/>
        </w:rPr>
        <w:t xml:space="preserve"> </w:t>
      </w:r>
      <w:r w:rsidRPr="00084DF6">
        <w:rPr>
          <w:rFonts w:eastAsia="Arial" w:cs="Arial"/>
          <w:spacing w:val="2"/>
          <w:szCs w:val="21"/>
        </w:rPr>
        <w:t>a</w:t>
      </w:r>
      <w:r w:rsidRPr="00084DF6">
        <w:rPr>
          <w:rFonts w:eastAsia="Arial" w:cs="Arial"/>
          <w:spacing w:val="1"/>
          <w:szCs w:val="21"/>
        </w:rPr>
        <w:t>ttit</w:t>
      </w:r>
      <w:r w:rsidRPr="00084DF6">
        <w:rPr>
          <w:rFonts w:eastAsia="Arial" w:cs="Arial"/>
          <w:spacing w:val="2"/>
          <w:szCs w:val="21"/>
        </w:rPr>
        <w:t>ud</w:t>
      </w:r>
      <w:r w:rsidRPr="00084DF6">
        <w:rPr>
          <w:rFonts w:eastAsia="Arial" w:cs="Arial"/>
          <w:szCs w:val="21"/>
        </w:rPr>
        <w:t>e</w:t>
      </w:r>
      <w:r w:rsidRPr="00084DF6">
        <w:rPr>
          <w:rFonts w:eastAsia="Arial" w:cs="Arial"/>
          <w:spacing w:val="20"/>
          <w:szCs w:val="21"/>
        </w:rPr>
        <w:t xml:space="preserve"> </w:t>
      </w:r>
      <w:r w:rsidRPr="00084DF6">
        <w:rPr>
          <w:rFonts w:eastAsia="Arial" w:cs="Arial"/>
          <w:spacing w:val="2"/>
          <w:w w:val="102"/>
          <w:szCs w:val="21"/>
        </w:rPr>
        <w:t xml:space="preserve">and </w:t>
      </w:r>
      <w:r w:rsidRPr="00084DF6">
        <w:rPr>
          <w:rFonts w:eastAsia="Arial" w:cs="Arial"/>
          <w:spacing w:val="1"/>
          <w:w w:val="103"/>
          <w:szCs w:val="21"/>
        </w:rPr>
        <w:t>lif</w:t>
      </w:r>
      <w:r w:rsidRPr="00084DF6">
        <w:rPr>
          <w:rFonts w:eastAsia="Arial" w:cs="Arial"/>
          <w:spacing w:val="2"/>
          <w:w w:val="102"/>
          <w:szCs w:val="21"/>
        </w:rPr>
        <w:t>es</w:t>
      </w:r>
      <w:r w:rsidRPr="00084DF6">
        <w:rPr>
          <w:rFonts w:eastAsia="Arial" w:cs="Arial"/>
          <w:spacing w:val="1"/>
          <w:w w:val="103"/>
          <w:szCs w:val="21"/>
        </w:rPr>
        <w:t>t</w:t>
      </w:r>
      <w:r w:rsidRPr="00084DF6">
        <w:rPr>
          <w:rFonts w:eastAsia="Arial" w:cs="Arial"/>
          <w:spacing w:val="2"/>
          <w:w w:val="102"/>
          <w:szCs w:val="21"/>
        </w:rPr>
        <w:t>y</w:t>
      </w:r>
      <w:r w:rsidRPr="00084DF6">
        <w:rPr>
          <w:rFonts w:eastAsia="Arial" w:cs="Arial"/>
          <w:spacing w:val="1"/>
          <w:w w:val="102"/>
          <w:szCs w:val="21"/>
        </w:rPr>
        <w:t>l</w:t>
      </w:r>
      <w:r w:rsidRPr="00084DF6">
        <w:rPr>
          <w:rFonts w:eastAsia="Arial" w:cs="Arial"/>
          <w:spacing w:val="2"/>
          <w:w w:val="102"/>
          <w:szCs w:val="21"/>
        </w:rPr>
        <w:t>e</w:t>
      </w:r>
      <w:r w:rsidRPr="00084DF6">
        <w:rPr>
          <w:rFonts w:eastAsia="Arial" w:cs="Arial"/>
          <w:w w:val="103"/>
          <w:szCs w:val="21"/>
        </w:rPr>
        <w:t>.</w:t>
      </w:r>
    </w:p>
    <w:p w14:paraId="2AC64716" w14:textId="77777777" w:rsidR="009305F9" w:rsidRPr="00084DF6" w:rsidRDefault="009305F9" w:rsidP="009305F9">
      <w:pPr>
        <w:spacing w:before="11" w:line="240" w:lineRule="exact"/>
      </w:pPr>
    </w:p>
    <w:p w14:paraId="1FB8BEE5" w14:textId="41AB5589" w:rsidR="00F72CD7" w:rsidRDefault="009305F9" w:rsidP="00244EC7">
      <w:pPr>
        <w:spacing w:line="252" w:lineRule="auto"/>
        <w:ind w:left="-284" w:right="473"/>
        <w:rPr>
          <w:rFonts w:ascii="Cambria" w:eastAsia="Cambria" w:hAnsi="Cambria" w:cs="Cambria"/>
        </w:rPr>
      </w:pPr>
      <w:r w:rsidRPr="00084DF6">
        <w:rPr>
          <w:rFonts w:eastAsia="Arial" w:cs="Arial"/>
          <w:spacing w:val="3"/>
          <w:szCs w:val="21"/>
        </w:rPr>
        <w:t>A</w:t>
      </w:r>
      <w:r w:rsidRPr="00084DF6">
        <w:rPr>
          <w:rFonts w:eastAsia="Arial" w:cs="Arial"/>
          <w:spacing w:val="1"/>
          <w:szCs w:val="21"/>
        </w:rPr>
        <w:t>l</w:t>
      </w:r>
      <w:r w:rsidRPr="00084DF6">
        <w:rPr>
          <w:rFonts w:eastAsia="Arial" w:cs="Arial"/>
          <w:szCs w:val="21"/>
        </w:rPr>
        <w:t>l</w:t>
      </w:r>
      <w:r w:rsidRPr="00084DF6">
        <w:rPr>
          <w:rFonts w:eastAsia="Arial" w:cs="Arial"/>
          <w:spacing w:val="9"/>
          <w:szCs w:val="21"/>
        </w:rPr>
        <w:t xml:space="preserve"> </w:t>
      </w:r>
      <w:r w:rsidRPr="00084DF6">
        <w:rPr>
          <w:rFonts w:eastAsia="Arial" w:cs="Arial"/>
          <w:spacing w:val="2"/>
          <w:szCs w:val="21"/>
        </w:rPr>
        <w:t>cu</w:t>
      </w:r>
      <w:r w:rsidRPr="00084DF6">
        <w:rPr>
          <w:rFonts w:eastAsia="Arial" w:cs="Arial"/>
          <w:spacing w:val="1"/>
          <w:szCs w:val="21"/>
        </w:rPr>
        <w:t>rri</w:t>
      </w:r>
      <w:r w:rsidRPr="00084DF6">
        <w:rPr>
          <w:rFonts w:eastAsia="Arial" w:cs="Arial"/>
          <w:spacing w:val="2"/>
          <w:szCs w:val="21"/>
        </w:rPr>
        <w:t>cu</w:t>
      </w:r>
      <w:r w:rsidRPr="00084DF6">
        <w:rPr>
          <w:rFonts w:eastAsia="Arial" w:cs="Arial"/>
          <w:spacing w:val="1"/>
          <w:szCs w:val="21"/>
        </w:rPr>
        <w:t>l</w:t>
      </w:r>
      <w:r w:rsidRPr="00084DF6">
        <w:rPr>
          <w:rFonts w:eastAsia="Arial" w:cs="Arial"/>
          <w:spacing w:val="2"/>
          <w:szCs w:val="21"/>
        </w:rPr>
        <w:t>u</w:t>
      </w:r>
      <w:r w:rsidRPr="00084DF6">
        <w:rPr>
          <w:rFonts w:eastAsia="Arial" w:cs="Arial"/>
          <w:szCs w:val="21"/>
        </w:rPr>
        <w:t>m</w:t>
      </w:r>
      <w:r w:rsidRPr="00084DF6">
        <w:rPr>
          <w:rFonts w:eastAsia="Arial" w:cs="Arial"/>
          <w:spacing w:val="26"/>
          <w:szCs w:val="21"/>
        </w:rPr>
        <w:t xml:space="preserve"> </w:t>
      </w:r>
      <w:r w:rsidRPr="00084DF6">
        <w:rPr>
          <w:rFonts w:eastAsia="Arial" w:cs="Arial"/>
          <w:spacing w:val="2"/>
          <w:szCs w:val="21"/>
        </w:rPr>
        <w:t>a</w:t>
      </w:r>
      <w:r w:rsidRPr="00084DF6">
        <w:rPr>
          <w:rFonts w:eastAsia="Arial" w:cs="Arial"/>
          <w:spacing w:val="1"/>
          <w:szCs w:val="21"/>
        </w:rPr>
        <w:t>r</w:t>
      </w:r>
      <w:r w:rsidRPr="00084DF6">
        <w:rPr>
          <w:rFonts w:eastAsia="Arial" w:cs="Arial"/>
          <w:spacing w:val="2"/>
          <w:szCs w:val="21"/>
        </w:rPr>
        <w:t>ea</w:t>
      </w:r>
      <w:r w:rsidRPr="00084DF6">
        <w:rPr>
          <w:rFonts w:eastAsia="Arial" w:cs="Arial"/>
          <w:szCs w:val="21"/>
        </w:rPr>
        <w:t>s</w:t>
      </w:r>
      <w:r w:rsidRPr="00084DF6">
        <w:rPr>
          <w:rFonts w:eastAsia="Arial" w:cs="Arial"/>
          <w:spacing w:val="15"/>
          <w:szCs w:val="21"/>
        </w:rPr>
        <w:t xml:space="preserve"> </w:t>
      </w:r>
      <w:r w:rsidRPr="00084DF6">
        <w:rPr>
          <w:rFonts w:eastAsia="Arial" w:cs="Arial"/>
          <w:spacing w:val="2"/>
          <w:szCs w:val="21"/>
        </w:rPr>
        <w:t>shou</w:t>
      </w:r>
      <w:r w:rsidRPr="00084DF6">
        <w:rPr>
          <w:rFonts w:eastAsia="Arial" w:cs="Arial"/>
          <w:spacing w:val="1"/>
          <w:szCs w:val="21"/>
        </w:rPr>
        <w:t>l</w:t>
      </w:r>
      <w:r w:rsidRPr="00084DF6">
        <w:rPr>
          <w:rFonts w:eastAsia="Arial" w:cs="Arial"/>
          <w:szCs w:val="21"/>
        </w:rPr>
        <w:t>d</w:t>
      </w:r>
      <w:r w:rsidRPr="00084DF6">
        <w:rPr>
          <w:rFonts w:eastAsia="Arial" w:cs="Arial"/>
          <w:spacing w:val="17"/>
          <w:szCs w:val="21"/>
        </w:rPr>
        <w:t xml:space="preserve"> </w:t>
      </w:r>
      <w:r w:rsidRPr="00084DF6">
        <w:rPr>
          <w:rFonts w:eastAsia="Arial" w:cs="Arial"/>
          <w:spacing w:val="2"/>
          <w:szCs w:val="21"/>
        </w:rPr>
        <w:t>see</w:t>
      </w:r>
      <w:r w:rsidRPr="00084DF6">
        <w:rPr>
          <w:rFonts w:eastAsia="Arial" w:cs="Arial"/>
          <w:szCs w:val="21"/>
        </w:rPr>
        <w:t>k</w:t>
      </w:r>
      <w:r w:rsidRPr="00084DF6">
        <w:rPr>
          <w:rFonts w:eastAsia="Arial" w:cs="Arial"/>
          <w:spacing w:val="14"/>
          <w:szCs w:val="21"/>
        </w:rPr>
        <w:t xml:space="preserve"> </w:t>
      </w:r>
      <w:r w:rsidRPr="00084DF6">
        <w:rPr>
          <w:rFonts w:eastAsia="Arial" w:cs="Arial"/>
          <w:spacing w:val="1"/>
          <w:szCs w:val="21"/>
        </w:rPr>
        <w:t>ill</w:t>
      </w:r>
      <w:r w:rsidRPr="00084DF6">
        <w:rPr>
          <w:rFonts w:eastAsia="Arial" w:cs="Arial"/>
          <w:spacing w:val="2"/>
          <w:szCs w:val="21"/>
        </w:rPr>
        <w:t>us</w:t>
      </w:r>
      <w:r w:rsidRPr="00084DF6">
        <w:rPr>
          <w:rFonts w:eastAsia="Arial" w:cs="Arial"/>
          <w:spacing w:val="1"/>
          <w:szCs w:val="21"/>
        </w:rPr>
        <w:t>tr</w:t>
      </w:r>
      <w:r w:rsidRPr="00084DF6">
        <w:rPr>
          <w:rFonts w:eastAsia="Arial" w:cs="Arial"/>
          <w:spacing w:val="2"/>
          <w:szCs w:val="21"/>
        </w:rPr>
        <w:t>a</w:t>
      </w:r>
      <w:r w:rsidRPr="00084DF6">
        <w:rPr>
          <w:rFonts w:eastAsia="Arial" w:cs="Arial"/>
          <w:spacing w:val="1"/>
          <w:szCs w:val="21"/>
        </w:rPr>
        <w:t>ti</w:t>
      </w:r>
      <w:r w:rsidRPr="00084DF6">
        <w:rPr>
          <w:rFonts w:eastAsia="Arial" w:cs="Arial"/>
          <w:spacing w:val="2"/>
          <w:szCs w:val="21"/>
        </w:rPr>
        <w:t>on</w:t>
      </w:r>
      <w:r w:rsidRPr="00084DF6">
        <w:rPr>
          <w:rFonts w:eastAsia="Arial" w:cs="Arial"/>
          <w:szCs w:val="21"/>
        </w:rPr>
        <w:t>s</w:t>
      </w:r>
      <w:r w:rsidRPr="00084DF6">
        <w:rPr>
          <w:rFonts w:eastAsia="Arial" w:cs="Arial"/>
          <w:spacing w:val="27"/>
          <w:szCs w:val="21"/>
        </w:rPr>
        <w:t xml:space="preserve"> </w:t>
      </w:r>
      <w:r w:rsidRPr="00084DF6">
        <w:rPr>
          <w:rFonts w:eastAsia="Arial" w:cs="Arial"/>
          <w:spacing w:val="2"/>
          <w:szCs w:val="21"/>
        </w:rPr>
        <w:t>an</w:t>
      </w:r>
      <w:r w:rsidRPr="00084DF6">
        <w:rPr>
          <w:rFonts w:eastAsia="Arial" w:cs="Arial"/>
          <w:szCs w:val="21"/>
        </w:rPr>
        <w:t>d</w:t>
      </w:r>
      <w:r w:rsidRPr="00084DF6">
        <w:rPr>
          <w:rFonts w:eastAsia="Arial" w:cs="Arial"/>
          <w:spacing w:val="12"/>
          <w:szCs w:val="21"/>
        </w:rPr>
        <w:t xml:space="preserve"> </w:t>
      </w:r>
      <w:r w:rsidRPr="00084DF6">
        <w:rPr>
          <w:rFonts w:eastAsia="Arial" w:cs="Arial"/>
          <w:spacing w:val="2"/>
          <w:szCs w:val="21"/>
        </w:rPr>
        <w:t>exa</w:t>
      </w:r>
      <w:r w:rsidRPr="00084DF6">
        <w:rPr>
          <w:rFonts w:eastAsia="Arial" w:cs="Arial"/>
          <w:spacing w:val="4"/>
          <w:szCs w:val="21"/>
        </w:rPr>
        <w:t>m</w:t>
      </w:r>
      <w:r w:rsidRPr="00084DF6">
        <w:rPr>
          <w:rFonts w:eastAsia="Arial" w:cs="Arial"/>
          <w:spacing w:val="2"/>
          <w:szCs w:val="21"/>
        </w:rPr>
        <w:t>p</w:t>
      </w:r>
      <w:r w:rsidRPr="00084DF6">
        <w:rPr>
          <w:rFonts w:eastAsia="Arial" w:cs="Arial"/>
          <w:spacing w:val="1"/>
          <w:szCs w:val="21"/>
        </w:rPr>
        <w:t>l</w:t>
      </w:r>
      <w:r w:rsidRPr="00084DF6">
        <w:rPr>
          <w:rFonts w:eastAsia="Arial" w:cs="Arial"/>
          <w:spacing w:val="2"/>
          <w:szCs w:val="21"/>
        </w:rPr>
        <w:t>e</w:t>
      </w:r>
      <w:r w:rsidRPr="00084DF6">
        <w:rPr>
          <w:rFonts w:eastAsia="Arial" w:cs="Arial"/>
          <w:szCs w:val="21"/>
        </w:rPr>
        <w:t>s</w:t>
      </w:r>
      <w:r w:rsidRPr="00084DF6">
        <w:rPr>
          <w:rFonts w:eastAsia="Arial" w:cs="Arial"/>
          <w:spacing w:val="23"/>
          <w:szCs w:val="21"/>
        </w:rPr>
        <w:t xml:space="preserve"> </w:t>
      </w:r>
      <w:r w:rsidRPr="00084DF6">
        <w:rPr>
          <w:rFonts w:eastAsia="Arial" w:cs="Arial"/>
          <w:spacing w:val="2"/>
          <w:szCs w:val="21"/>
        </w:rPr>
        <w:t>d</w:t>
      </w:r>
      <w:r w:rsidRPr="00084DF6">
        <w:rPr>
          <w:rFonts w:eastAsia="Arial" w:cs="Arial"/>
          <w:spacing w:val="1"/>
          <w:szCs w:val="21"/>
        </w:rPr>
        <w:t>r</w:t>
      </w:r>
      <w:r w:rsidRPr="00084DF6">
        <w:rPr>
          <w:rFonts w:eastAsia="Arial" w:cs="Arial"/>
          <w:spacing w:val="2"/>
          <w:szCs w:val="21"/>
        </w:rPr>
        <w:t>a</w:t>
      </w:r>
      <w:r w:rsidRPr="00084DF6">
        <w:rPr>
          <w:rFonts w:eastAsia="Arial" w:cs="Arial"/>
          <w:spacing w:val="3"/>
          <w:szCs w:val="21"/>
        </w:rPr>
        <w:t>w</w:t>
      </w:r>
      <w:r w:rsidRPr="00084DF6">
        <w:rPr>
          <w:rFonts w:eastAsia="Arial" w:cs="Arial"/>
          <w:szCs w:val="21"/>
        </w:rPr>
        <w:t>n</w:t>
      </w:r>
      <w:r w:rsidRPr="00084DF6">
        <w:rPr>
          <w:rFonts w:eastAsia="Arial" w:cs="Arial"/>
          <w:spacing w:val="16"/>
          <w:szCs w:val="21"/>
        </w:rPr>
        <w:t xml:space="preserve"> </w:t>
      </w:r>
      <w:r w:rsidRPr="00084DF6">
        <w:rPr>
          <w:rFonts w:eastAsia="Arial" w:cs="Arial"/>
          <w:spacing w:val="1"/>
          <w:szCs w:val="21"/>
        </w:rPr>
        <w:t>fr</w:t>
      </w:r>
      <w:r w:rsidRPr="00084DF6">
        <w:rPr>
          <w:rFonts w:eastAsia="Arial" w:cs="Arial"/>
          <w:spacing w:val="2"/>
          <w:szCs w:val="21"/>
        </w:rPr>
        <w:t>o</w:t>
      </w:r>
      <w:r w:rsidRPr="00084DF6">
        <w:rPr>
          <w:rFonts w:eastAsia="Arial" w:cs="Arial"/>
          <w:szCs w:val="21"/>
        </w:rPr>
        <w:t>m</w:t>
      </w:r>
      <w:r w:rsidRPr="00084DF6">
        <w:rPr>
          <w:rFonts w:eastAsia="Arial" w:cs="Arial"/>
          <w:spacing w:val="16"/>
          <w:szCs w:val="21"/>
        </w:rPr>
        <w:t xml:space="preserve"> </w:t>
      </w:r>
      <w:r w:rsidRPr="00084DF6">
        <w:rPr>
          <w:rFonts w:eastAsia="Arial" w:cs="Arial"/>
          <w:spacing w:val="2"/>
          <w:szCs w:val="21"/>
        </w:rPr>
        <w:t>a</w:t>
      </w:r>
      <w:r w:rsidRPr="00084DF6">
        <w:rPr>
          <w:rFonts w:eastAsia="Arial" w:cs="Arial"/>
          <w:szCs w:val="21"/>
        </w:rPr>
        <w:t>s</w:t>
      </w:r>
      <w:r w:rsidRPr="00084DF6">
        <w:rPr>
          <w:rFonts w:eastAsia="Arial" w:cs="Arial"/>
          <w:spacing w:val="9"/>
          <w:szCs w:val="21"/>
        </w:rPr>
        <w:t xml:space="preserve"> </w:t>
      </w:r>
      <w:r w:rsidRPr="00084DF6">
        <w:rPr>
          <w:rFonts w:eastAsia="Arial" w:cs="Arial"/>
          <w:spacing w:val="3"/>
          <w:szCs w:val="21"/>
        </w:rPr>
        <w:t>w</w:t>
      </w:r>
      <w:r w:rsidRPr="00084DF6">
        <w:rPr>
          <w:rFonts w:eastAsia="Arial" w:cs="Arial"/>
          <w:spacing w:val="1"/>
          <w:szCs w:val="21"/>
        </w:rPr>
        <w:t>i</w:t>
      </w:r>
      <w:r w:rsidRPr="00084DF6">
        <w:rPr>
          <w:rFonts w:eastAsia="Arial" w:cs="Arial"/>
          <w:spacing w:val="2"/>
          <w:szCs w:val="21"/>
        </w:rPr>
        <w:t>d</w:t>
      </w:r>
      <w:r w:rsidRPr="00084DF6">
        <w:rPr>
          <w:rFonts w:eastAsia="Arial" w:cs="Arial"/>
          <w:szCs w:val="21"/>
        </w:rPr>
        <w:t>e</w:t>
      </w:r>
      <w:r w:rsidRPr="00084DF6">
        <w:rPr>
          <w:rFonts w:eastAsia="Arial" w:cs="Arial"/>
          <w:spacing w:val="14"/>
          <w:szCs w:val="21"/>
        </w:rPr>
        <w:t xml:space="preserve"> </w:t>
      </w:r>
      <w:r w:rsidRPr="00084DF6">
        <w:rPr>
          <w:rFonts w:eastAsia="Arial" w:cs="Arial"/>
          <w:w w:val="102"/>
          <w:szCs w:val="21"/>
        </w:rPr>
        <w:t xml:space="preserve">a </w:t>
      </w:r>
      <w:r w:rsidRPr="00084DF6">
        <w:rPr>
          <w:rFonts w:eastAsia="Arial" w:cs="Arial"/>
          <w:spacing w:val="1"/>
          <w:szCs w:val="21"/>
        </w:rPr>
        <w:t>r</w:t>
      </w:r>
      <w:r w:rsidRPr="00084DF6">
        <w:rPr>
          <w:rFonts w:eastAsia="Arial" w:cs="Arial"/>
          <w:spacing w:val="2"/>
          <w:szCs w:val="21"/>
        </w:rPr>
        <w:t>ang</w:t>
      </w:r>
      <w:r w:rsidRPr="00084DF6">
        <w:rPr>
          <w:rFonts w:eastAsia="Arial" w:cs="Arial"/>
          <w:szCs w:val="21"/>
        </w:rPr>
        <w:t>e</w:t>
      </w:r>
      <w:r w:rsidRPr="00084DF6">
        <w:rPr>
          <w:rFonts w:eastAsia="Arial" w:cs="Arial"/>
          <w:spacing w:val="16"/>
          <w:szCs w:val="21"/>
        </w:rPr>
        <w:t xml:space="preserve"> </w:t>
      </w:r>
      <w:r w:rsidRPr="00084DF6">
        <w:rPr>
          <w:rFonts w:eastAsia="Arial" w:cs="Arial"/>
          <w:spacing w:val="2"/>
          <w:szCs w:val="21"/>
        </w:rPr>
        <w:t>o</w:t>
      </w:r>
      <w:r w:rsidRPr="00084DF6">
        <w:rPr>
          <w:rFonts w:eastAsia="Arial" w:cs="Arial"/>
          <w:szCs w:val="21"/>
        </w:rPr>
        <w:t>f</w:t>
      </w:r>
      <w:r w:rsidRPr="00084DF6">
        <w:rPr>
          <w:rFonts w:eastAsia="Arial" w:cs="Arial"/>
          <w:spacing w:val="8"/>
          <w:szCs w:val="21"/>
        </w:rPr>
        <w:t xml:space="preserve"> </w:t>
      </w:r>
      <w:r w:rsidRPr="00084DF6">
        <w:rPr>
          <w:rFonts w:eastAsia="Arial" w:cs="Arial"/>
          <w:spacing w:val="2"/>
          <w:szCs w:val="21"/>
        </w:rPr>
        <w:t>cu</w:t>
      </w:r>
      <w:r w:rsidRPr="00084DF6">
        <w:rPr>
          <w:rFonts w:eastAsia="Arial" w:cs="Arial"/>
          <w:spacing w:val="1"/>
          <w:szCs w:val="21"/>
        </w:rPr>
        <w:t>lt</w:t>
      </w:r>
      <w:r w:rsidRPr="00084DF6">
        <w:rPr>
          <w:rFonts w:eastAsia="Arial" w:cs="Arial"/>
          <w:spacing w:val="2"/>
          <w:szCs w:val="21"/>
        </w:rPr>
        <w:t>u</w:t>
      </w:r>
      <w:r w:rsidRPr="00084DF6">
        <w:rPr>
          <w:rFonts w:eastAsia="Arial" w:cs="Arial"/>
          <w:spacing w:val="1"/>
          <w:szCs w:val="21"/>
        </w:rPr>
        <w:t>r</w:t>
      </w:r>
      <w:r w:rsidRPr="00084DF6">
        <w:rPr>
          <w:rFonts w:eastAsia="Arial" w:cs="Arial"/>
          <w:spacing w:val="2"/>
          <w:szCs w:val="21"/>
        </w:rPr>
        <w:t>a</w:t>
      </w:r>
      <w:r w:rsidRPr="00084DF6">
        <w:rPr>
          <w:rFonts w:eastAsia="Arial" w:cs="Arial"/>
          <w:szCs w:val="21"/>
        </w:rPr>
        <w:t>l</w:t>
      </w:r>
      <w:r w:rsidRPr="00084DF6">
        <w:rPr>
          <w:rFonts w:eastAsia="Arial" w:cs="Arial"/>
          <w:spacing w:val="18"/>
          <w:szCs w:val="21"/>
        </w:rPr>
        <w:t xml:space="preserve"> </w:t>
      </w:r>
      <w:r w:rsidRPr="00084DF6">
        <w:rPr>
          <w:rFonts w:eastAsia="Arial" w:cs="Arial"/>
          <w:spacing w:val="2"/>
          <w:szCs w:val="21"/>
        </w:rPr>
        <w:t>con</w:t>
      </w:r>
      <w:r w:rsidRPr="00084DF6">
        <w:rPr>
          <w:rFonts w:eastAsia="Arial" w:cs="Arial"/>
          <w:spacing w:val="1"/>
          <w:szCs w:val="21"/>
        </w:rPr>
        <w:t>t</w:t>
      </w:r>
      <w:r w:rsidRPr="00084DF6">
        <w:rPr>
          <w:rFonts w:eastAsia="Arial" w:cs="Arial"/>
          <w:spacing w:val="2"/>
          <w:szCs w:val="21"/>
        </w:rPr>
        <w:t>ex</w:t>
      </w:r>
      <w:r w:rsidRPr="00084DF6">
        <w:rPr>
          <w:rFonts w:eastAsia="Arial" w:cs="Arial"/>
          <w:spacing w:val="1"/>
          <w:szCs w:val="21"/>
        </w:rPr>
        <w:t>t</w:t>
      </w:r>
      <w:r w:rsidRPr="00084DF6">
        <w:rPr>
          <w:rFonts w:eastAsia="Arial" w:cs="Arial"/>
          <w:szCs w:val="21"/>
        </w:rPr>
        <w:t>s</w:t>
      </w:r>
      <w:r w:rsidRPr="00084DF6">
        <w:rPr>
          <w:rFonts w:eastAsia="Arial" w:cs="Arial"/>
          <w:spacing w:val="22"/>
          <w:szCs w:val="21"/>
        </w:rPr>
        <w:t xml:space="preserve"> </w:t>
      </w:r>
      <w:r w:rsidRPr="00084DF6">
        <w:rPr>
          <w:rFonts w:eastAsia="Arial" w:cs="Arial"/>
          <w:spacing w:val="2"/>
          <w:szCs w:val="21"/>
        </w:rPr>
        <w:t>a</w:t>
      </w:r>
      <w:r w:rsidRPr="00084DF6">
        <w:rPr>
          <w:rFonts w:eastAsia="Arial" w:cs="Arial"/>
          <w:szCs w:val="21"/>
        </w:rPr>
        <w:t>s</w:t>
      </w:r>
      <w:r w:rsidRPr="00084DF6">
        <w:rPr>
          <w:rFonts w:eastAsia="Arial" w:cs="Arial"/>
          <w:spacing w:val="9"/>
          <w:szCs w:val="21"/>
        </w:rPr>
        <w:t xml:space="preserve"> </w:t>
      </w:r>
      <w:r w:rsidRPr="00084DF6">
        <w:rPr>
          <w:rFonts w:eastAsia="Arial" w:cs="Arial"/>
          <w:spacing w:val="2"/>
          <w:w w:val="102"/>
          <w:szCs w:val="21"/>
        </w:rPr>
        <w:t>poss</w:t>
      </w:r>
      <w:r w:rsidRPr="00084DF6">
        <w:rPr>
          <w:rFonts w:eastAsia="Arial" w:cs="Arial"/>
          <w:spacing w:val="1"/>
          <w:w w:val="102"/>
          <w:szCs w:val="21"/>
        </w:rPr>
        <w:t>i</w:t>
      </w:r>
      <w:r w:rsidRPr="00084DF6">
        <w:rPr>
          <w:rFonts w:eastAsia="Arial" w:cs="Arial"/>
          <w:spacing w:val="2"/>
          <w:w w:val="102"/>
          <w:szCs w:val="21"/>
        </w:rPr>
        <w:t>b</w:t>
      </w:r>
      <w:r w:rsidRPr="00084DF6">
        <w:rPr>
          <w:rFonts w:eastAsia="Arial" w:cs="Arial"/>
          <w:spacing w:val="1"/>
          <w:w w:val="102"/>
          <w:szCs w:val="21"/>
        </w:rPr>
        <w:t>l</w:t>
      </w:r>
      <w:r w:rsidRPr="00084DF6">
        <w:rPr>
          <w:rFonts w:eastAsia="Arial" w:cs="Arial"/>
          <w:spacing w:val="2"/>
          <w:w w:val="102"/>
          <w:szCs w:val="21"/>
        </w:rPr>
        <w:t>e</w:t>
      </w:r>
      <w:r w:rsidRPr="00084DF6">
        <w:rPr>
          <w:rFonts w:eastAsia="Arial" w:cs="Arial"/>
          <w:w w:val="103"/>
          <w:szCs w:val="21"/>
        </w:rPr>
        <w:t>.</w:t>
      </w:r>
      <w:r w:rsidR="00084DF6">
        <w:rPr>
          <w:rFonts w:ascii="Cambria" w:eastAsia="Cambria" w:hAnsi="Cambria" w:cs="Cambria"/>
        </w:rPr>
        <w:t xml:space="preserve"> </w:t>
      </w:r>
    </w:p>
    <w:p w14:paraId="5E7E5E4E" w14:textId="77777777" w:rsidR="00F72CD7" w:rsidRDefault="00F72CD7" w:rsidP="00F72CD7">
      <w:pPr>
        <w:spacing w:line="251" w:lineRule="auto"/>
        <w:ind w:left="-284" w:right="180"/>
        <w:rPr>
          <w:rFonts w:eastAsia="Arial" w:cs="Arial"/>
          <w:w w:val="102"/>
          <w:szCs w:val="21"/>
        </w:rPr>
      </w:pPr>
    </w:p>
    <w:p w14:paraId="30F4B0DA" w14:textId="77777777" w:rsidR="00F72CD7" w:rsidRDefault="00F72CD7" w:rsidP="00F72CD7">
      <w:pPr>
        <w:spacing w:line="251" w:lineRule="auto"/>
        <w:ind w:left="-284" w:right="180"/>
        <w:rPr>
          <w:rFonts w:eastAsia="Arial" w:cs="Arial"/>
          <w:w w:val="102"/>
          <w:szCs w:val="21"/>
        </w:rPr>
      </w:pPr>
    </w:p>
    <w:p w14:paraId="36315EDB" w14:textId="77777777" w:rsidR="00F72CD7" w:rsidRPr="00C8620F" w:rsidRDefault="00F72CD7" w:rsidP="00C8620F">
      <w:pPr>
        <w:ind w:left="-284" w:hanging="125"/>
        <w:jc w:val="center"/>
        <w:rPr>
          <w:rFonts w:eastAsia="Arial"/>
          <w:u w:val="single"/>
        </w:rPr>
      </w:pPr>
      <w:r w:rsidRPr="00C8620F">
        <w:rPr>
          <w:rFonts w:eastAsia="Arial"/>
          <w:b/>
          <w:u w:val="single"/>
        </w:rPr>
        <w:t>OUR ENVIRONMENT</w:t>
      </w:r>
    </w:p>
    <w:p w14:paraId="1F10D239" w14:textId="77777777" w:rsidR="00F72CD7" w:rsidRPr="00FD02E7" w:rsidRDefault="00F72CD7" w:rsidP="00F72CD7">
      <w:pPr>
        <w:spacing w:before="1" w:line="260" w:lineRule="exact"/>
        <w:ind w:left="-284"/>
        <w:rPr>
          <w:szCs w:val="26"/>
        </w:rPr>
      </w:pPr>
    </w:p>
    <w:p w14:paraId="635DA64D" w14:textId="77777777" w:rsidR="00F72CD7" w:rsidRPr="00FD02E7" w:rsidRDefault="00F72CD7" w:rsidP="00F72CD7">
      <w:pPr>
        <w:spacing w:before="85" w:line="251" w:lineRule="auto"/>
        <w:ind w:left="-284" w:right="-21"/>
        <w:rPr>
          <w:rFonts w:eastAsia="Arial"/>
          <w:szCs w:val="21"/>
        </w:rPr>
      </w:pPr>
      <w:r w:rsidRPr="00FD02E7">
        <w:rPr>
          <w:rFonts w:eastAsia="Arial"/>
          <w:spacing w:val="3"/>
          <w:szCs w:val="21"/>
        </w:rPr>
        <w:t>A</w:t>
      </w:r>
      <w:r w:rsidRPr="00FD02E7">
        <w:rPr>
          <w:rFonts w:eastAsia="Arial"/>
          <w:szCs w:val="21"/>
        </w:rPr>
        <w:t>t</w:t>
      </w:r>
      <w:r w:rsidRPr="00FD02E7">
        <w:rPr>
          <w:rFonts w:eastAsia="Arial"/>
          <w:spacing w:val="10"/>
          <w:szCs w:val="21"/>
        </w:rPr>
        <w:t xml:space="preserve"> </w:t>
      </w:r>
      <w:r w:rsidRPr="00FD02E7">
        <w:rPr>
          <w:rFonts w:eastAsia="Arial"/>
          <w:spacing w:val="3"/>
          <w:szCs w:val="21"/>
        </w:rPr>
        <w:t xml:space="preserve">Susi Earnshaw </w:t>
      </w:r>
      <w:r w:rsidRPr="00FD02E7">
        <w:rPr>
          <w:rFonts w:eastAsia="Arial"/>
          <w:spacing w:val="2"/>
          <w:szCs w:val="21"/>
        </w:rPr>
        <w:t xml:space="preserve">Theatre </w:t>
      </w:r>
      <w:r w:rsidRPr="00FD02E7">
        <w:rPr>
          <w:rFonts w:eastAsia="Arial"/>
          <w:szCs w:val="21"/>
        </w:rPr>
        <w:t>School</w:t>
      </w:r>
      <w:r w:rsidRPr="00FD02E7">
        <w:rPr>
          <w:rFonts w:eastAsia="Arial"/>
          <w:spacing w:val="22"/>
          <w:szCs w:val="21"/>
        </w:rPr>
        <w:t xml:space="preserve"> </w:t>
      </w:r>
      <w:r w:rsidRPr="00FD02E7">
        <w:rPr>
          <w:rFonts w:eastAsia="Arial"/>
          <w:spacing w:val="3"/>
          <w:szCs w:val="21"/>
        </w:rPr>
        <w:t>w</w:t>
      </w:r>
      <w:r w:rsidRPr="00FD02E7">
        <w:rPr>
          <w:rFonts w:eastAsia="Arial"/>
          <w:szCs w:val="21"/>
        </w:rPr>
        <w:t>e</w:t>
      </w:r>
      <w:r w:rsidRPr="00FD02E7">
        <w:rPr>
          <w:rFonts w:eastAsia="Arial"/>
          <w:spacing w:val="10"/>
          <w:szCs w:val="21"/>
        </w:rPr>
        <w:t xml:space="preserve"> </w:t>
      </w:r>
      <w:r w:rsidRPr="00FD02E7">
        <w:rPr>
          <w:rFonts w:eastAsia="Arial"/>
          <w:spacing w:val="2"/>
          <w:szCs w:val="21"/>
        </w:rPr>
        <w:t>a</w:t>
      </w:r>
      <w:r w:rsidRPr="00FD02E7">
        <w:rPr>
          <w:rFonts w:eastAsia="Arial"/>
          <w:spacing w:val="1"/>
          <w:szCs w:val="21"/>
        </w:rPr>
        <w:t>i</w:t>
      </w:r>
      <w:r w:rsidRPr="00FD02E7">
        <w:rPr>
          <w:rFonts w:eastAsia="Arial"/>
          <w:szCs w:val="21"/>
        </w:rPr>
        <w:t>m</w:t>
      </w:r>
      <w:r w:rsidRPr="00FD02E7">
        <w:rPr>
          <w:rFonts w:eastAsia="Arial"/>
          <w:spacing w:val="14"/>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4"/>
          <w:szCs w:val="21"/>
        </w:rPr>
        <w:t>m</w:t>
      </w:r>
      <w:r w:rsidRPr="00FD02E7">
        <w:rPr>
          <w:rFonts w:eastAsia="Arial"/>
          <w:spacing w:val="2"/>
          <w:szCs w:val="21"/>
        </w:rPr>
        <w:t>ak</w:t>
      </w:r>
      <w:r w:rsidRPr="00FD02E7">
        <w:rPr>
          <w:rFonts w:eastAsia="Arial"/>
          <w:szCs w:val="21"/>
        </w:rPr>
        <w:t>e</w:t>
      </w:r>
      <w:r w:rsidRPr="00FD02E7">
        <w:rPr>
          <w:rFonts w:eastAsia="Arial"/>
          <w:spacing w:val="15"/>
          <w:szCs w:val="21"/>
        </w:rPr>
        <w:t xml:space="preserve"> </w:t>
      </w:r>
      <w:r w:rsidRPr="00FD02E7">
        <w:rPr>
          <w:rFonts w:eastAsia="Arial"/>
          <w:spacing w:val="2"/>
          <w:szCs w:val="21"/>
        </w:rPr>
        <w:t>ou</w:t>
      </w:r>
      <w:r w:rsidRPr="00FD02E7">
        <w:rPr>
          <w:rFonts w:eastAsia="Arial"/>
          <w:szCs w:val="21"/>
        </w:rPr>
        <w:t>r</w:t>
      </w:r>
      <w:r w:rsidRPr="00FD02E7">
        <w:rPr>
          <w:rFonts w:eastAsia="Arial"/>
          <w:spacing w:val="10"/>
          <w:szCs w:val="21"/>
        </w:rPr>
        <w:t xml:space="preserve"> </w:t>
      </w:r>
      <w:r w:rsidRPr="00FD02E7">
        <w:rPr>
          <w:rFonts w:eastAsia="Arial"/>
          <w:spacing w:val="2"/>
          <w:szCs w:val="21"/>
        </w:rPr>
        <w:t>env</w:t>
      </w:r>
      <w:r w:rsidRPr="00FD02E7">
        <w:rPr>
          <w:rFonts w:eastAsia="Arial"/>
          <w:spacing w:val="1"/>
          <w:szCs w:val="21"/>
        </w:rPr>
        <w:t>ir</w:t>
      </w:r>
      <w:r w:rsidRPr="00FD02E7">
        <w:rPr>
          <w:rFonts w:eastAsia="Arial"/>
          <w:spacing w:val="2"/>
          <w:szCs w:val="21"/>
        </w:rPr>
        <w:t>on</w:t>
      </w:r>
      <w:r w:rsidRPr="00FD02E7">
        <w:rPr>
          <w:rFonts w:eastAsia="Arial"/>
          <w:spacing w:val="4"/>
          <w:szCs w:val="21"/>
        </w:rPr>
        <w:t>m</w:t>
      </w:r>
      <w:r w:rsidRPr="00FD02E7">
        <w:rPr>
          <w:rFonts w:eastAsia="Arial"/>
          <w:spacing w:val="2"/>
          <w:szCs w:val="21"/>
        </w:rPr>
        <w:t>en</w:t>
      </w:r>
      <w:r w:rsidRPr="00FD02E7">
        <w:rPr>
          <w:rFonts w:eastAsia="Arial"/>
          <w:szCs w:val="21"/>
        </w:rPr>
        <w:t>t</w:t>
      </w:r>
      <w:r w:rsidRPr="00FD02E7">
        <w:rPr>
          <w:rFonts w:eastAsia="Arial"/>
          <w:spacing w:val="28"/>
          <w:szCs w:val="21"/>
        </w:rPr>
        <w:t xml:space="preserve"> </w:t>
      </w:r>
      <w:r w:rsidRPr="00FD02E7">
        <w:rPr>
          <w:rFonts w:eastAsia="Arial"/>
          <w:spacing w:val="2"/>
          <w:szCs w:val="21"/>
        </w:rPr>
        <w:t>a</w:t>
      </w:r>
      <w:r w:rsidRPr="00FD02E7">
        <w:rPr>
          <w:rFonts w:eastAsia="Arial"/>
          <w:szCs w:val="21"/>
        </w:rPr>
        <w:t>s</w:t>
      </w:r>
      <w:r w:rsidRPr="00FD02E7">
        <w:rPr>
          <w:rFonts w:eastAsia="Arial"/>
          <w:bCs/>
          <w:spacing w:val="8"/>
          <w:szCs w:val="21"/>
        </w:rPr>
        <w:t xml:space="preserve"> </w:t>
      </w:r>
      <w:r w:rsidRPr="00FD02E7">
        <w:rPr>
          <w:rFonts w:eastAsia="Arial"/>
          <w:bCs/>
          <w:spacing w:val="2"/>
          <w:szCs w:val="21"/>
        </w:rPr>
        <w:t>sa</w:t>
      </w:r>
      <w:r w:rsidRPr="00FD02E7">
        <w:rPr>
          <w:rFonts w:eastAsia="Arial"/>
          <w:bCs/>
          <w:spacing w:val="1"/>
          <w:szCs w:val="21"/>
        </w:rPr>
        <w:t>f</w:t>
      </w:r>
      <w:r w:rsidRPr="00FD02E7">
        <w:rPr>
          <w:rFonts w:eastAsia="Arial"/>
          <w:bCs/>
          <w:szCs w:val="21"/>
        </w:rPr>
        <w:t>e</w:t>
      </w:r>
      <w:r w:rsidRPr="00FD02E7">
        <w:rPr>
          <w:rFonts w:eastAsia="Arial"/>
          <w:b/>
          <w:spacing w:val="13"/>
          <w:szCs w:val="21"/>
        </w:rPr>
        <w:t xml:space="preserve"> </w:t>
      </w:r>
      <w:r w:rsidRPr="00FD02E7">
        <w:rPr>
          <w:rFonts w:eastAsia="Arial"/>
          <w:spacing w:val="2"/>
          <w:szCs w:val="21"/>
        </w:rPr>
        <w:t>a</w:t>
      </w:r>
      <w:r w:rsidRPr="00FD02E7">
        <w:rPr>
          <w:rFonts w:eastAsia="Arial"/>
          <w:szCs w:val="21"/>
        </w:rPr>
        <w:t>s</w:t>
      </w:r>
      <w:r w:rsidRPr="00FD02E7">
        <w:rPr>
          <w:rFonts w:eastAsia="Arial"/>
          <w:spacing w:val="9"/>
          <w:szCs w:val="21"/>
        </w:rPr>
        <w:t xml:space="preserve"> </w:t>
      </w:r>
      <w:r w:rsidRPr="00FD02E7">
        <w:rPr>
          <w:rFonts w:eastAsia="Arial"/>
          <w:spacing w:val="2"/>
          <w:szCs w:val="21"/>
        </w:rPr>
        <w:t>poss</w:t>
      </w:r>
      <w:r w:rsidRPr="00FD02E7">
        <w:rPr>
          <w:rFonts w:eastAsia="Arial"/>
          <w:spacing w:val="1"/>
          <w:szCs w:val="21"/>
        </w:rPr>
        <w:t>i</w:t>
      </w:r>
      <w:r w:rsidRPr="00FD02E7">
        <w:rPr>
          <w:rFonts w:eastAsia="Arial"/>
          <w:spacing w:val="2"/>
          <w:szCs w:val="21"/>
        </w:rPr>
        <w:t>b</w:t>
      </w:r>
      <w:r w:rsidRPr="00FD02E7">
        <w:rPr>
          <w:rFonts w:eastAsia="Arial"/>
          <w:spacing w:val="1"/>
          <w:szCs w:val="21"/>
        </w:rPr>
        <w:t>l</w:t>
      </w:r>
      <w:r w:rsidRPr="00FD02E7">
        <w:rPr>
          <w:rFonts w:eastAsia="Arial"/>
          <w:spacing w:val="2"/>
          <w:szCs w:val="21"/>
        </w:rPr>
        <w:t>e</w:t>
      </w:r>
      <w:r w:rsidRPr="00FD02E7">
        <w:rPr>
          <w:rFonts w:eastAsia="Arial"/>
          <w:szCs w:val="21"/>
        </w:rPr>
        <w:t>.</w:t>
      </w:r>
      <w:r w:rsidRPr="00FD02E7">
        <w:rPr>
          <w:rFonts w:eastAsia="Arial"/>
          <w:spacing w:val="21"/>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2"/>
          <w:szCs w:val="21"/>
        </w:rPr>
        <w:t>2006</w:t>
      </w:r>
      <w:r w:rsidRPr="00FD02E7">
        <w:rPr>
          <w:rFonts w:eastAsia="Arial"/>
          <w:szCs w:val="21"/>
        </w:rPr>
        <w:t>,</w:t>
      </w:r>
      <w:r w:rsidRPr="00FD02E7">
        <w:rPr>
          <w:rFonts w:eastAsia="Arial"/>
          <w:spacing w:val="15"/>
          <w:szCs w:val="21"/>
        </w:rPr>
        <w:t xml:space="preserve"> </w:t>
      </w:r>
      <w:r w:rsidRPr="00FD02E7">
        <w:rPr>
          <w:rFonts w:eastAsia="Arial"/>
          <w:spacing w:val="2"/>
          <w:szCs w:val="21"/>
        </w:rPr>
        <w:t>s</w:t>
      </w:r>
      <w:r w:rsidRPr="00FD02E7">
        <w:rPr>
          <w:rFonts w:eastAsia="Arial"/>
          <w:spacing w:val="1"/>
          <w:szCs w:val="21"/>
        </w:rPr>
        <w:t>t</w:t>
      </w:r>
      <w:r w:rsidRPr="00FD02E7">
        <w:rPr>
          <w:rFonts w:eastAsia="Arial"/>
          <w:spacing w:val="2"/>
          <w:szCs w:val="21"/>
        </w:rPr>
        <w:t>ee</w:t>
      </w:r>
      <w:r w:rsidRPr="00FD02E7">
        <w:rPr>
          <w:rFonts w:eastAsia="Arial"/>
          <w:szCs w:val="21"/>
        </w:rPr>
        <w:t>l</w:t>
      </w:r>
      <w:r w:rsidRPr="00FD02E7">
        <w:rPr>
          <w:rFonts w:eastAsia="Arial"/>
          <w:spacing w:val="13"/>
          <w:szCs w:val="21"/>
        </w:rPr>
        <w:t xml:space="preserve"> </w:t>
      </w:r>
      <w:r w:rsidRPr="00FD02E7">
        <w:rPr>
          <w:rFonts w:eastAsia="Arial"/>
          <w:spacing w:val="2"/>
          <w:w w:val="102"/>
          <w:szCs w:val="21"/>
        </w:rPr>
        <w:t>ga</w:t>
      </w:r>
      <w:r w:rsidRPr="00FD02E7">
        <w:rPr>
          <w:rFonts w:eastAsia="Arial"/>
          <w:spacing w:val="1"/>
          <w:w w:val="102"/>
          <w:szCs w:val="21"/>
        </w:rPr>
        <w:t>t</w:t>
      </w:r>
      <w:r w:rsidRPr="00FD02E7">
        <w:rPr>
          <w:rFonts w:eastAsia="Arial"/>
          <w:spacing w:val="2"/>
          <w:w w:val="102"/>
          <w:szCs w:val="21"/>
        </w:rPr>
        <w:t>e</w:t>
      </w:r>
      <w:r w:rsidRPr="00FD02E7">
        <w:rPr>
          <w:rFonts w:eastAsia="Arial"/>
          <w:w w:val="102"/>
          <w:szCs w:val="21"/>
        </w:rPr>
        <w:t xml:space="preserve">s </w:t>
      </w:r>
      <w:r w:rsidRPr="00FD02E7">
        <w:rPr>
          <w:rFonts w:eastAsia="Arial"/>
          <w:spacing w:val="3"/>
          <w:szCs w:val="21"/>
        </w:rPr>
        <w:t>w</w:t>
      </w:r>
      <w:r w:rsidRPr="00FD02E7">
        <w:rPr>
          <w:rFonts w:eastAsia="Arial"/>
          <w:spacing w:val="2"/>
          <w:szCs w:val="21"/>
        </w:rPr>
        <w:t>e</w:t>
      </w:r>
      <w:r w:rsidRPr="00FD02E7">
        <w:rPr>
          <w:rFonts w:eastAsia="Arial"/>
          <w:spacing w:val="1"/>
          <w:szCs w:val="21"/>
        </w:rPr>
        <w:t>r</w:t>
      </w:r>
      <w:r w:rsidRPr="00FD02E7">
        <w:rPr>
          <w:rFonts w:eastAsia="Arial"/>
          <w:szCs w:val="21"/>
        </w:rPr>
        <w:t>e</w:t>
      </w:r>
      <w:r w:rsidRPr="00FD02E7">
        <w:rPr>
          <w:rFonts w:eastAsia="Arial"/>
          <w:spacing w:val="14"/>
          <w:szCs w:val="21"/>
        </w:rPr>
        <w:t xml:space="preserve"> </w:t>
      </w:r>
      <w:r w:rsidRPr="00FD02E7">
        <w:rPr>
          <w:rFonts w:eastAsia="Arial"/>
          <w:spacing w:val="2"/>
          <w:szCs w:val="21"/>
        </w:rPr>
        <w:t>e</w:t>
      </w:r>
      <w:r w:rsidRPr="00FD02E7">
        <w:rPr>
          <w:rFonts w:eastAsia="Arial"/>
          <w:spacing w:val="1"/>
          <w:szCs w:val="21"/>
        </w:rPr>
        <w:t>r</w:t>
      </w:r>
      <w:r w:rsidRPr="00FD02E7">
        <w:rPr>
          <w:rFonts w:eastAsia="Arial"/>
          <w:spacing w:val="2"/>
          <w:szCs w:val="21"/>
        </w:rPr>
        <w:t>ec</w:t>
      </w:r>
      <w:r w:rsidRPr="00FD02E7">
        <w:rPr>
          <w:rFonts w:eastAsia="Arial"/>
          <w:spacing w:val="1"/>
          <w:szCs w:val="21"/>
        </w:rPr>
        <w:t>t</w:t>
      </w:r>
      <w:r w:rsidRPr="00FD02E7">
        <w:rPr>
          <w:rFonts w:eastAsia="Arial"/>
          <w:spacing w:val="2"/>
          <w:szCs w:val="21"/>
        </w:rPr>
        <w:t>e</w:t>
      </w:r>
      <w:r w:rsidRPr="00FD02E7">
        <w:rPr>
          <w:rFonts w:eastAsia="Arial"/>
          <w:szCs w:val="21"/>
        </w:rPr>
        <w:t>d</w:t>
      </w:r>
      <w:r w:rsidRPr="00FD02E7">
        <w:rPr>
          <w:rFonts w:eastAsia="Arial"/>
          <w:spacing w:val="20"/>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1"/>
          <w:szCs w:val="21"/>
        </w:rPr>
        <w:t>r</w:t>
      </w:r>
      <w:r w:rsidRPr="00FD02E7">
        <w:rPr>
          <w:rFonts w:eastAsia="Arial"/>
          <w:spacing w:val="2"/>
          <w:szCs w:val="21"/>
        </w:rPr>
        <w:t>ep</w:t>
      </w:r>
      <w:r w:rsidRPr="00FD02E7">
        <w:rPr>
          <w:rFonts w:eastAsia="Arial"/>
          <w:spacing w:val="1"/>
          <w:szCs w:val="21"/>
        </w:rPr>
        <w:t>l</w:t>
      </w:r>
      <w:r w:rsidRPr="00FD02E7">
        <w:rPr>
          <w:rFonts w:eastAsia="Arial"/>
          <w:spacing w:val="2"/>
          <w:szCs w:val="21"/>
        </w:rPr>
        <w:t>ac</w:t>
      </w:r>
      <w:r w:rsidRPr="00FD02E7">
        <w:rPr>
          <w:rFonts w:eastAsia="Arial"/>
          <w:szCs w:val="21"/>
        </w:rPr>
        <w:t>e</w:t>
      </w:r>
      <w:r w:rsidRPr="00FD02E7">
        <w:rPr>
          <w:rFonts w:eastAsia="Arial"/>
          <w:spacing w:val="19"/>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3"/>
          <w:szCs w:val="21"/>
        </w:rPr>
        <w:t>w</w:t>
      </w:r>
      <w:r w:rsidRPr="00FD02E7">
        <w:rPr>
          <w:rFonts w:eastAsia="Arial"/>
          <w:spacing w:val="2"/>
          <w:szCs w:val="21"/>
        </w:rPr>
        <w:t>oode</w:t>
      </w:r>
      <w:r w:rsidRPr="00FD02E7">
        <w:rPr>
          <w:rFonts w:eastAsia="Arial"/>
          <w:szCs w:val="21"/>
        </w:rPr>
        <w:t>n</w:t>
      </w:r>
      <w:r w:rsidRPr="00FD02E7">
        <w:rPr>
          <w:rFonts w:eastAsia="Arial"/>
          <w:spacing w:val="20"/>
          <w:szCs w:val="21"/>
        </w:rPr>
        <w:t xml:space="preserve"> </w:t>
      </w:r>
      <w:r w:rsidRPr="00FD02E7">
        <w:rPr>
          <w:rFonts w:eastAsia="Arial"/>
          <w:spacing w:val="2"/>
          <w:szCs w:val="21"/>
        </w:rPr>
        <w:t>ga</w:t>
      </w:r>
      <w:r w:rsidRPr="00FD02E7">
        <w:rPr>
          <w:rFonts w:eastAsia="Arial"/>
          <w:spacing w:val="1"/>
          <w:szCs w:val="21"/>
        </w:rPr>
        <w:t>t</w:t>
      </w:r>
      <w:r w:rsidRPr="00FD02E7">
        <w:rPr>
          <w:rFonts w:eastAsia="Arial"/>
          <w:spacing w:val="2"/>
          <w:szCs w:val="21"/>
        </w:rPr>
        <w:t>e</w:t>
      </w:r>
      <w:r w:rsidRPr="00FD02E7">
        <w:rPr>
          <w:rFonts w:eastAsia="Arial"/>
          <w:szCs w:val="21"/>
        </w:rPr>
        <w:t>s</w:t>
      </w:r>
      <w:r w:rsidRPr="00FD02E7">
        <w:rPr>
          <w:rFonts w:eastAsia="Arial"/>
          <w:spacing w:val="16"/>
          <w:szCs w:val="21"/>
        </w:rPr>
        <w:t xml:space="preserve"> </w:t>
      </w:r>
      <w:r w:rsidRPr="00FD02E7">
        <w:rPr>
          <w:rFonts w:eastAsia="Arial"/>
          <w:spacing w:val="3"/>
          <w:szCs w:val="21"/>
        </w:rPr>
        <w:t>w</w:t>
      </w:r>
      <w:r w:rsidRPr="00FD02E7">
        <w:rPr>
          <w:rFonts w:eastAsia="Arial"/>
          <w:szCs w:val="21"/>
        </w:rPr>
        <w:t>e</w:t>
      </w:r>
      <w:r w:rsidRPr="00FD02E7">
        <w:rPr>
          <w:rFonts w:eastAsia="Arial"/>
          <w:spacing w:val="10"/>
          <w:szCs w:val="21"/>
        </w:rPr>
        <w:t xml:space="preserve"> </w:t>
      </w:r>
      <w:r w:rsidRPr="00FD02E7">
        <w:rPr>
          <w:rFonts w:eastAsia="Arial"/>
          <w:spacing w:val="2"/>
          <w:szCs w:val="21"/>
        </w:rPr>
        <w:t>pu</w:t>
      </w:r>
      <w:r w:rsidRPr="00FD02E7">
        <w:rPr>
          <w:rFonts w:eastAsia="Arial"/>
          <w:szCs w:val="21"/>
        </w:rPr>
        <w:t>t</w:t>
      </w:r>
      <w:r w:rsidRPr="00FD02E7">
        <w:rPr>
          <w:rFonts w:eastAsia="Arial"/>
          <w:spacing w:val="10"/>
          <w:szCs w:val="21"/>
        </w:rPr>
        <w:t xml:space="preserve"> </w:t>
      </w:r>
      <w:r w:rsidRPr="00FD02E7">
        <w:rPr>
          <w:rFonts w:eastAsia="Arial"/>
          <w:spacing w:val="2"/>
          <w:szCs w:val="21"/>
        </w:rPr>
        <w:t>u</w:t>
      </w:r>
      <w:r w:rsidRPr="00FD02E7">
        <w:rPr>
          <w:rFonts w:eastAsia="Arial"/>
          <w:szCs w:val="21"/>
        </w:rPr>
        <w:t>p</w:t>
      </w:r>
      <w:r w:rsidRPr="00FD02E7">
        <w:rPr>
          <w:rFonts w:eastAsia="Arial"/>
          <w:spacing w:val="10"/>
          <w:szCs w:val="21"/>
        </w:rPr>
        <w:t xml:space="preserve"> </w:t>
      </w:r>
      <w:r w:rsidRPr="00FD02E7">
        <w:rPr>
          <w:rFonts w:eastAsia="Arial"/>
          <w:spacing w:val="3"/>
          <w:szCs w:val="21"/>
        </w:rPr>
        <w:t>w</w:t>
      </w:r>
      <w:r w:rsidRPr="00FD02E7">
        <w:rPr>
          <w:rFonts w:eastAsia="Arial"/>
          <w:spacing w:val="2"/>
          <w:szCs w:val="21"/>
        </w:rPr>
        <w:t>he</w:t>
      </w:r>
      <w:r w:rsidRPr="00FD02E7">
        <w:rPr>
          <w:rFonts w:eastAsia="Arial"/>
          <w:szCs w:val="21"/>
        </w:rPr>
        <w:t>n</w:t>
      </w:r>
      <w:r w:rsidRPr="00FD02E7">
        <w:rPr>
          <w:rFonts w:eastAsia="Arial"/>
          <w:spacing w:val="15"/>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szCs w:val="21"/>
        </w:rPr>
        <w:t>schoo</w:t>
      </w:r>
      <w:r w:rsidRPr="00FD02E7">
        <w:rPr>
          <w:rFonts w:eastAsia="Arial"/>
          <w:szCs w:val="21"/>
        </w:rPr>
        <w:t>l</w:t>
      </w:r>
      <w:r w:rsidRPr="00FD02E7">
        <w:rPr>
          <w:rFonts w:eastAsia="Arial"/>
          <w:spacing w:val="16"/>
          <w:szCs w:val="21"/>
        </w:rPr>
        <w:t xml:space="preserve"> </w:t>
      </w:r>
      <w:r w:rsidRPr="00FD02E7">
        <w:rPr>
          <w:rFonts w:eastAsia="Arial"/>
          <w:spacing w:val="1"/>
          <w:szCs w:val="21"/>
        </w:rPr>
        <w:t>fir</w:t>
      </w:r>
      <w:r w:rsidRPr="00FD02E7">
        <w:rPr>
          <w:rFonts w:eastAsia="Arial"/>
          <w:spacing w:val="2"/>
          <w:szCs w:val="21"/>
        </w:rPr>
        <w:t>s</w:t>
      </w:r>
      <w:r w:rsidRPr="00FD02E7">
        <w:rPr>
          <w:rFonts w:eastAsia="Arial"/>
          <w:szCs w:val="21"/>
        </w:rPr>
        <w:t>t</w:t>
      </w:r>
      <w:r w:rsidRPr="00FD02E7">
        <w:rPr>
          <w:rFonts w:eastAsia="Arial"/>
          <w:spacing w:val="12"/>
          <w:szCs w:val="21"/>
        </w:rPr>
        <w:t xml:space="preserve"> </w:t>
      </w:r>
      <w:r w:rsidRPr="00FD02E7">
        <w:rPr>
          <w:rFonts w:eastAsia="Arial"/>
          <w:spacing w:val="3"/>
          <w:szCs w:val="21"/>
        </w:rPr>
        <w:t>m</w:t>
      </w:r>
      <w:r w:rsidRPr="00FD02E7">
        <w:rPr>
          <w:rFonts w:eastAsia="Arial"/>
          <w:spacing w:val="2"/>
          <w:szCs w:val="21"/>
        </w:rPr>
        <w:t>ove</w:t>
      </w:r>
      <w:r w:rsidRPr="00FD02E7">
        <w:rPr>
          <w:rFonts w:eastAsia="Arial"/>
          <w:szCs w:val="21"/>
        </w:rPr>
        <w:t>d</w:t>
      </w:r>
      <w:r w:rsidRPr="00FD02E7">
        <w:rPr>
          <w:rFonts w:eastAsia="Arial"/>
          <w:spacing w:val="18"/>
          <w:szCs w:val="21"/>
        </w:rPr>
        <w:t xml:space="preserve"> </w:t>
      </w:r>
      <w:r w:rsidRPr="00FD02E7">
        <w:rPr>
          <w:rFonts w:eastAsia="Arial"/>
          <w:spacing w:val="1"/>
          <w:w w:val="103"/>
          <w:szCs w:val="21"/>
        </w:rPr>
        <w:t>t</w:t>
      </w:r>
      <w:r w:rsidRPr="00FD02E7">
        <w:rPr>
          <w:rFonts w:eastAsia="Arial"/>
          <w:w w:val="102"/>
          <w:szCs w:val="21"/>
        </w:rPr>
        <w:t xml:space="preserve">o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3"/>
          <w:szCs w:val="21"/>
        </w:rPr>
        <w:t>B</w:t>
      </w:r>
      <w:r w:rsidRPr="00FD02E7">
        <w:rPr>
          <w:rFonts w:eastAsia="Arial"/>
          <w:spacing w:val="2"/>
          <w:szCs w:val="21"/>
        </w:rPr>
        <w:t>u</w:t>
      </w:r>
      <w:r w:rsidRPr="00FD02E7">
        <w:rPr>
          <w:rFonts w:eastAsia="Arial"/>
          <w:spacing w:val="1"/>
          <w:szCs w:val="21"/>
        </w:rPr>
        <w:t>l</w:t>
      </w:r>
      <w:r w:rsidRPr="00FD02E7">
        <w:rPr>
          <w:rFonts w:eastAsia="Arial"/>
          <w:szCs w:val="21"/>
        </w:rPr>
        <w:t>l</w:t>
      </w:r>
      <w:r w:rsidRPr="00FD02E7">
        <w:rPr>
          <w:rFonts w:eastAsia="Arial"/>
          <w:spacing w:val="12"/>
          <w:szCs w:val="21"/>
        </w:rPr>
        <w:t xml:space="preserve"> </w:t>
      </w:r>
      <w:r w:rsidRPr="00FD02E7">
        <w:rPr>
          <w:rFonts w:eastAsia="Arial"/>
          <w:spacing w:val="2"/>
          <w:szCs w:val="21"/>
        </w:rPr>
        <w:t>Thea</w:t>
      </w:r>
      <w:r w:rsidRPr="00FD02E7">
        <w:rPr>
          <w:rFonts w:eastAsia="Arial"/>
          <w:spacing w:val="1"/>
          <w:szCs w:val="21"/>
        </w:rPr>
        <w:t>tr</w:t>
      </w:r>
      <w:r w:rsidRPr="00FD02E7">
        <w:rPr>
          <w:rFonts w:eastAsia="Arial"/>
          <w:spacing w:val="2"/>
          <w:szCs w:val="21"/>
        </w:rPr>
        <w:t>e</w:t>
      </w:r>
      <w:r w:rsidRPr="00FD02E7">
        <w:rPr>
          <w:rFonts w:eastAsia="Arial"/>
          <w:szCs w:val="21"/>
        </w:rPr>
        <w:t>.</w:t>
      </w:r>
      <w:r w:rsidRPr="00FD02E7">
        <w:rPr>
          <w:rFonts w:eastAsia="Arial"/>
          <w:spacing w:val="20"/>
          <w:szCs w:val="21"/>
        </w:rPr>
        <w:t xml:space="preserve"> </w:t>
      </w:r>
      <w:r w:rsidRPr="00FD02E7">
        <w:rPr>
          <w:rFonts w:eastAsia="Arial"/>
          <w:spacing w:val="2"/>
          <w:szCs w:val="21"/>
        </w:rPr>
        <w:t>Th</w:t>
      </w:r>
      <w:r w:rsidRPr="00FD02E7">
        <w:rPr>
          <w:rFonts w:eastAsia="Arial"/>
          <w:szCs w:val="21"/>
        </w:rPr>
        <w:t>e</w:t>
      </w:r>
      <w:r w:rsidRPr="00FD02E7">
        <w:rPr>
          <w:rFonts w:eastAsia="Arial"/>
          <w:spacing w:val="12"/>
          <w:szCs w:val="21"/>
        </w:rPr>
        <w:t xml:space="preserve"> </w:t>
      </w:r>
      <w:r w:rsidRPr="00FD02E7">
        <w:rPr>
          <w:rFonts w:eastAsia="Arial"/>
          <w:spacing w:val="1"/>
          <w:szCs w:val="21"/>
        </w:rPr>
        <w:t>fr</w:t>
      </w:r>
      <w:r w:rsidRPr="00FD02E7">
        <w:rPr>
          <w:rFonts w:eastAsia="Arial"/>
          <w:spacing w:val="2"/>
          <w:szCs w:val="21"/>
        </w:rPr>
        <w:t>on</w:t>
      </w:r>
      <w:r w:rsidRPr="00FD02E7">
        <w:rPr>
          <w:rFonts w:eastAsia="Arial"/>
          <w:szCs w:val="21"/>
        </w:rPr>
        <w:t>t</w:t>
      </w:r>
      <w:r w:rsidRPr="00FD02E7">
        <w:rPr>
          <w:rFonts w:eastAsia="Arial"/>
          <w:spacing w:val="13"/>
          <w:szCs w:val="21"/>
        </w:rPr>
        <w:t xml:space="preserve"> </w:t>
      </w:r>
      <w:r w:rsidRPr="00FD02E7">
        <w:rPr>
          <w:rFonts w:eastAsia="Arial"/>
          <w:spacing w:val="2"/>
          <w:szCs w:val="21"/>
        </w:rPr>
        <w:t>ga</w:t>
      </w:r>
      <w:r w:rsidRPr="00FD02E7">
        <w:rPr>
          <w:rFonts w:eastAsia="Arial"/>
          <w:spacing w:val="1"/>
          <w:szCs w:val="21"/>
        </w:rPr>
        <w:t>t</w:t>
      </w:r>
      <w:r w:rsidRPr="00FD02E7">
        <w:rPr>
          <w:rFonts w:eastAsia="Arial"/>
          <w:spacing w:val="2"/>
          <w:szCs w:val="21"/>
        </w:rPr>
        <w:t>e</w:t>
      </w:r>
      <w:r w:rsidRPr="00FD02E7">
        <w:rPr>
          <w:rFonts w:eastAsia="Arial"/>
          <w:szCs w:val="21"/>
        </w:rPr>
        <w:t>s</w:t>
      </w:r>
      <w:r w:rsidRPr="00FD02E7">
        <w:rPr>
          <w:rFonts w:eastAsia="Arial"/>
          <w:spacing w:val="15"/>
          <w:szCs w:val="21"/>
        </w:rPr>
        <w:t xml:space="preserve"> </w:t>
      </w:r>
      <w:r w:rsidRPr="00FD02E7">
        <w:rPr>
          <w:rFonts w:eastAsia="Arial"/>
          <w:spacing w:val="3"/>
          <w:szCs w:val="21"/>
        </w:rPr>
        <w:t>w</w:t>
      </w:r>
      <w:r w:rsidRPr="00FD02E7">
        <w:rPr>
          <w:rFonts w:eastAsia="Arial"/>
          <w:spacing w:val="2"/>
          <w:szCs w:val="21"/>
        </w:rPr>
        <w:t>e</w:t>
      </w:r>
      <w:r w:rsidRPr="00FD02E7">
        <w:rPr>
          <w:rFonts w:eastAsia="Arial"/>
          <w:spacing w:val="1"/>
          <w:szCs w:val="21"/>
        </w:rPr>
        <w:t>r</w:t>
      </w:r>
      <w:r w:rsidRPr="00FD02E7">
        <w:rPr>
          <w:rFonts w:eastAsia="Arial"/>
          <w:szCs w:val="21"/>
        </w:rPr>
        <w:t>e</w:t>
      </w:r>
      <w:r w:rsidRPr="00FD02E7">
        <w:rPr>
          <w:rFonts w:eastAsia="Arial"/>
          <w:spacing w:val="14"/>
          <w:szCs w:val="21"/>
        </w:rPr>
        <w:t xml:space="preserve"> </w:t>
      </w:r>
      <w:r w:rsidRPr="00FD02E7">
        <w:rPr>
          <w:rFonts w:eastAsia="Arial"/>
          <w:spacing w:val="3"/>
          <w:szCs w:val="21"/>
        </w:rPr>
        <w:t>m</w:t>
      </w:r>
      <w:r w:rsidRPr="00FD02E7">
        <w:rPr>
          <w:rFonts w:eastAsia="Arial"/>
          <w:spacing w:val="2"/>
          <w:szCs w:val="21"/>
        </w:rPr>
        <w:t>ove</w:t>
      </w:r>
      <w:r w:rsidRPr="00FD02E7">
        <w:rPr>
          <w:rFonts w:eastAsia="Arial"/>
          <w:szCs w:val="21"/>
        </w:rPr>
        <w:t>d</w:t>
      </w:r>
      <w:r w:rsidRPr="00FD02E7">
        <w:rPr>
          <w:rFonts w:eastAsia="Arial"/>
          <w:spacing w:val="18"/>
          <w:szCs w:val="21"/>
        </w:rPr>
        <w:t xml:space="preserve"> </w:t>
      </w:r>
      <w:r w:rsidRPr="00FD02E7">
        <w:rPr>
          <w:rFonts w:eastAsia="Arial"/>
          <w:spacing w:val="1"/>
          <w:szCs w:val="21"/>
        </w:rPr>
        <w:t>f</w:t>
      </w:r>
      <w:r w:rsidRPr="00FD02E7">
        <w:rPr>
          <w:rFonts w:eastAsia="Arial"/>
          <w:spacing w:val="2"/>
          <w:szCs w:val="21"/>
        </w:rPr>
        <w:t>o</w:t>
      </w:r>
      <w:r w:rsidRPr="00FD02E7">
        <w:rPr>
          <w:rFonts w:eastAsia="Arial"/>
          <w:spacing w:val="1"/>
          <w:szCs w:val="21"/>
        </w:rPr>
        <w:t>r</w:t>
      </w:r>
      <w:r w:rsidRPr="00FD02E7">
        <w:rPr>
          <w:rFonts w:eastAsia="Arial"/>
          <w:spacing w:val="3"/>
          <w:szCs w:val="21"/>
        </w:rPr>
        <w:t>w</w:t>
      </w:r>
      <w:r w:rsidRPr="00FD02E7">
        <w:rPr>
          <w:rFonts w:eastAsia="Arial"/>
          <w:szCs w:val="21"/>
        </w:rPr>
        <w:t>a</w:t>
      </w:r>
      <w:r w:rsidRPr="00FD02E7">
        <w:rPr>
          <w:rFonts w:eastAsia="Arial"/>
          <w:spacing w:val="1"/>
          <w:szCs w:val="21"/>
        </w:rPr>
        <w:t>r</w:t>
      </w:r>
      <w:r w:rsidRPr="00FD02E7">
        <w:rPr>
          <w:rFonts w:eastAsia="Arial"/>
          <w:szCs w:val="21"/>
        </w:rPr>
        <w:t>d</w:t>
      </w:r>
      <w:r w:rsidRPr="00FD02E7">
        <w:rPr>
          <w:rFonts w:eastAsia="Arial"/>
          <w:spacing w:val="19"/>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szCs w:val="21"/>
        </w:rPr>
        <w:t>s</w:t>
      </w:r>
      <w:r w:rsidRPr="00FD02E7">
        <w:rPr>
          <w:rFonts w:eastAsia="Arial"/>
          <w:spacing w:val="1"/>
          <w:szCs w:val="21"/>
        </w:rPr>
        <w:t>tr</w:t>
      </w:r>
      <w:r w:rsidRPr="00FD02E7">
        <w:rPr>
          <w:rFonts w:eastAsia="Arial"/>
          <w:spacing w:val="2"/>
          <w:szCs w:val="21"/>
        </w:rPr>
        <w:t>ee</w:t>
      </w:r>
      <w:r w:rsidRPr="00FD02E7">
        <w:rPr>
          <w:rFonts w:eastAsia="Arial"/>
          <w:szCs w:val="21"/>
        </w:rPr>
        <w:t>t</w:t>
      </w:r>
      <w:r w:rsidRPr="00FD02E7">
        <w:rPr>
          <w:rFonts w:eastAsia="Arial"/>
          <w:spacing w:val="16"/>
          <w:szCs w:val="21"/>
        </w:rPr>
        <w:t xml:space="preserve"> </w:t>
      </w:r>
      <w:r w:rsidRPr="00FD02E7">
        <w:rPr>
          <w:rFonts w:eastAsia="Arial"/>
          <w:spacing w:val="1"/>
          <w:szCs w:val="21"/>
        </w:rPr>
        <w:t>l</w:t>
      </w:r>
      <w:r w:rsidRPr="00FD02E7">
        <w:rPr>
          <w:rFonts w:eastAsia="Arial"/>
          <w:spacing w:val="2"/>
          <w:szCs w:val="21"/>
        </w:rPr>
        <w:t>eve</w:t>
      </w:r>
      <w:r w:rsidRPr="00FD02E7">
        <w:rPr>
          <w:rFonts w:eastAsia="Arial"/>
          <w:szCs w:val="21"/>
        </w:rPr>
        <w:t>l</w:t>
      </w:r>
      <w:r w:rsidRPr="00FD02E7">
        <w:rPr>
          <w:rFonts w:eastAsia="Arial"/>
          <w:spacing w:val="13"/>
          <w:szCs w:val="21"/>
        </w:rPr>
        <w:t xml:space="preserve"> </w:t>
      </w:r>
      <w:proofErr w:type="gramStart"/>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2"/>
          <w:szCs w:val="21"/>
        </w:rPr>
        <w:t>o</w:t>
      </w:r>
      <w:r w:rsidRPr="00FD02E7">
        <w:rPr>
          <w:rFonts w:eastAsia="Arial"/>
          <w:spacing w:val="1"/>
          <w:szCs w:val="21"/>
        </w:rPr>
        <w:t>r</w:t>
      </w:r>
      <w:r w:rsidRPr="00FD02E7">
        <w:rPr>
          <w:rFonts w:eastAsia="Arial"/>
          <w:spacing w:val="2"/>
          <w:szCs w:val="21"/>
        </w:rPr>
        <w:t>de</w:t>
      </w:r>
      <w:r w:rsidRPr="00FD02E7">
        <w:rPr>
          <w:rFonts w:eastAsia="Arial"/>
          <w:szCs w:val="21"/>
        </w:rPr>
        <w:t>r</w:t>
      </w:r>
      <w:r w:rsidRPr="00FD02E7">
        <w:rPr>
          <w:rFonts w:eastAsia="Arial"/>
          <w:spacing w:val="14"/>
          <w:szCs w:val="21"/>
        </w:rPr>
        <w:t xml:space="preserve"> </w:t>
      </w:r>
      <w:r w:rsidRPr="00FD02E7">
        <w:rPr>
          <w:rFonts w:eastAsia="Arial"/>
          <w:spacing w:val="1"/>
          <w:w w:val="103"/>
          <w:szCs w:val="21"/>
        </w:rPr>
        <w:t>t</w:t>
      </w:r>
      <w:r w:rsidRPr="00FD02E7">
        <w:rPr>
          <w:rFonts w:eastAsia="Arial"/>
          <w:w w:val="102"/>
          <w:szCs w:val="21"/>
        </w:rPr>
        <w:t>o</w:t>
      </w:r>
      <w:proofErr w:type="gramEnd"/>
      <w:r w:rsidRPr="00FD02E7">
        <w:rPr>
          <w:rFonts w:eastAsia="Arial"/>
          <w:w w:val="102"/>
          <w:szCs w:val="21"/>
        </w:rPr>
        <w:t xml:space="preserve"> </w:t>
      </w:r>
      <w:r w:rsidRPr="00FD02E7">
        <w:rPr>
          <w:rFonts w:eastAsia="Arial"/>
          <w:spacing w:val="2"/>
          <w:w w:val="102"/>
          <w:szCs w:val="21"/>
        </w:rPr>
        <w:t>p</w:t>
      </w:r>
      <w:r w:rsidRPr="00FD02E7">
        <w:rPr>
          <w:rFonts w:eastAsia="Arial"/>
          <w:spacing w:val="1"/>
          <w:w w:val="102"/>
          <w:szCs w:val="21"/>
        </w:rPr>
        <w:t>r</w:t>
      </w:r>
      <w:r w:rsidRPr="00FD02E7">
        <w:rPr>
          <w:rFonts w:eastAsia="Arial"/>
          <w:spacing w:val="2"/>
          <w:w w:val="102"/>
          <w:szCs w:val="21"/>
        </w:rPr>
        <w:t>ov</w:t>
      </w:r>
      <w:r w:rsidRPr="00FD02E7">
        <w:rPr>
          <w:rFonts w:eastAsia="Arial"/>
          <w:spacing w:val="1"/>
          <w:w w:val="102"/>
          <w:szCs w:val="21"/>
        </w:rPr>
        <w:t>i</w:t>
      </w:r>
      <w:r w:rsidRPr="00FD02E7">
        <w:rPr>
          <w:rFonts w:eastAsia="Arial"/>
          <w:spacing w:val="2"/>
          <w:w w:val="102"/>
          <w:szCs w:val="21"/>
        </w:rPr>
        <w:t>d</w:t>
      </w:r>
      <w:r w:rsidRPr="00FD02E7">
        <w:rPr>
          <w:rFonts w:eastAsia="Arial"/>
          <w:w w:val="102"/>
          <w:szCs w:val="21"/>
        </w:rPr>
        <w:t>e</w:t>
      </w:r>
      <w:r w:rsidRPr="00FD02E7">
        <w:rPr>
          <w:rFonts w:eastAsia="Arial"/>
          <w:spacing w:val="5"/>
          <w:szCs w:val="21"/>
        </w:rPr>
        <w:t xml:space="preserve"> </w:t>
      </w:r>
      <w:r w:rsidRPr="00FD02E7">
        <w:rPr>
          <w:rFonts w:eastAsia="Arial"/>
          <w:spacing w:val="3"/>
          <w:szCs w:val="21"/>
        </w:rPr>
        <w:t>m</w:t>
      </w:r>
      <w:r w:rsidRPr="00FD02E7">
        <w:rPr>
          <w:rFonts w:eastAsia="Arial"/>
          <w:spacing w:val="2"/>
          <w:szCs w:val="21"/>
        </w:rPr>
        <w:t>o</w:t>
      </w:r>
      <w:r w:rsidRPr="00FD02E7">
        <w:rPr>
          <w:rFonts w:eastAsia="Arial"/>
          <w:spacing w:val="1"/>
          <w:szCs w:val="21"/>
        </w:rPr>
        <w:t>r</w:t>
      </w:r>
      <w:r w:rsidRPr="00FD02E7">
        <w:rPr>
          <w:rFonts w:eastAsia="Arial"/>
          <w:szCs w:val="21"/>
        </w:rPr>
        <w:t>e</w:t>
      </w:r>
      <w:r w:rsidRPr="00FD02E7">
        <w:rPr>
          <w:rFonts w:eastAsia="Arial"/>
          <w:spacing w:val="15"/>
          <w:szCs w:val="21"/>
        </w:rPr>
        <w:t xml:space="preserve"> </w:t>
      </w:r>
      <w:r w:rsidRPr="00FD02E7">
        <w:rPr>
          <w:rFonts w:eastAsia="Arial"/>
          <w:spacing w:val="2"/>
          <w:szCs w:val="21"/>
        </w:rPr>
        <w:t>ou</w:t>
      </w:r>
      <w:r w:rsidRPr="00FD02E7">
        <w:rPr>
          <w:rFonts w:eastAsia="Arial"/>
          <w:spacing w:val="1"/>
          <w:szCs w:val="21"/>
        </w:rPr>
        <w:t>t</w:t>
      </w:r>
      <w:r w:rsidRPr="00FD02E7">
        <w:rPr>
          <w:rFonts w:eastAsia="Arial"/>
          <w:spacing w:val="2"/>
          <w:szCs w:val="21"/>
        </w:rPr>
        <w:t>s</w:t>
      </w:r>
      <w:r w:rsidRPr="00FD02E7">
        <w:rPr>
          <w:rFonts w:eastAsia="Arial"/>
          <w:spacing w:val="1"/>
          <w:szCs w:val="21"/>
        </w:rPr>
        <w:t>i</w:t>
      </w:r>
      <w:r w:rsidRPr="00FD02E7">
        <w:rPr>
          <w:rFonts w:eastAsia="Arial"/>
          <w:spacing w:val="2"/>
          <w:szCs w:val="21"/>
        </w:rPr>
        <w:t>d</w:t>
      </w:r>
      <w:r w:rsidRPr="00FD02E7">
        <w:rPr>
          <w:rFonts w:eastAsia="Arial"/>
          <w:szCs w:val="21"/>
        </w:rPr>
        <w:t>e</w:t>
      </w:r>
      <w:r w:rsidRPr="00FD02E7">
        <w:rPr>
          <w:rFonts w:eastAsia="Arial"/>
          <w:spacing w:val="19"/>
          <w:szCs w:val="21"/>
        </w:rPr>
        <w:t xml:space="preserve"> </w:t>
      </w:r>
      <w:r w:rsidRPr="00FD02E7">
        <w:rPr>
          <w:rFonts w:eastAsia="Arial"/>
          <w:spacing w:val="2"/>
          <w:szCs w:val="21"/>
        </w:rPr>
        <w:t>spac</w:t>
      </w:r>
      <w:r w:rsidRPr="00FD02E7">
        <w:rPr>
          <w:rFonts w:eastAsia="Arial"/>
          <w:szCs w:val="21"/>
        </w:rPr>
        <w:t>e</w:t>
      </w:r>
      <w:r w:rsidRPr="00FD02E7">
        <w:rPr>
          <w:rFonts w:eastAsia="Arial"/>
          <w:spacing w:val="16"/>
          <w:szCs w:val="21"/>
        </w:rPr>
        <w:t xml:space="preserve"> </w:t>
      </w:r>
      <w:r w:rsidRPr="00FD02E7">
        <w:rPr>
          <w:rFonts w:eastAsia="Arial"/>
          <w:spacing w:val="1"/>
          <w:szCs w:val="21"/>
        </w:rPr>
        <w:t>f</w:t>
      </w:r>
      <w:r w:rsidRPr="00FD02E7">
        <w:rPr>
          <w:rFonts w:eastAsia="Arial"/>
          <w:spacing w:val="2"/>
          <w:szCs w:val="21"/>
        </w:rPr>
        <w:t>o</w:t>
      </w:r>
      <w:r w:rsidRPr="00FD02E7">
        <w:rPr>
          <w:rFonts w:eastAsia="Arial"/>
          <w:szCs w:val="21"/>
        </w:rPr>
        <w:t>r</w:t>
      </w:r>
      <w:r w:rsidRPr="00FD02E7">
        <w:rPr>
          <w:rFonts w:eastAsia="Arial"/>
          <w:spacing w:val="9"/>
          <w:szCs w:val="21"/>
        </w:rPr>
        <w:t xml:space="preserve"> </w:t>
      </w:r>
      <w:r w:rsidRPr="00FD02E7">
        <w:rPr>
          <w:rFonts w:eastAsia="Arial"/>
          <w:spacing w:val="2"/>
          <w:szCs w:val="21"/>
        </w:rPr>
        <w:t>ou</w:t>
      </w:r>
      <w:r w:rsidRPr="00FD02E7">
        <w:rPr>
          <w:rFonts w:eastAsia="Arial"/>
          <w:szCs w:val="21"/>
        </w:rPr>
        <w:t>r</w:t>
      </w:r>
      <w:r w:rsidRPr="00FD02E7">
        <w:rPr>
          <w:rFonts w:eastAsia="Arial"/>
          <w:spacing w:val="10"/>
          <w:szCs w:val="21"/>
        </w:rPr>
        <w:t xml:space="preserve"> </w:t>
      </w:r>
      <w:r w:rsidRPr="00FD02E7">
        <w:rPr>
          <w:rFonts w:eastAsia="Arial"/>
          <w:spacing w:val="2"/>
          <w:szCs w:val="21"/>
        </w:rPr>
        <w:t>pup</w:t>
      </w:r>
      <w:r w:rsidRPr="00FD02E7">
        <w:rPr>
          <w:rFonts w:eastAsia="Arial"/>
          <w:spacing w:val="1"/>
          <w:szCs w:val="21"/>
        </w:rPr>
        <w:t>il</w:t>
      </w:r>
      <w:r w:rsidRPr="00FD02E7">
        <w:rPr>
          <w:rFonts w:eastAsia="Arial"/>
          <w:spacing w:val="2"/>
          <w:szCs w:val="21"/>
        </w:rPr>
        <w:t>s</w:t>
      </w:r>
      <w:r w:rsidRPr="00FD02E7">
        <w:rPr>
          <w:rFonts w:eastAsia="Arial"/>
          <w:szCs w:val="21"/>
        </w:rPr>
        <w:t>.</w:t>
      </w:r>
      <w:r w:rsidRPr="00FD02E7">
        <w:rPr>
          <w:rFonts w:eastAsia="Arial"/>
          <w:spacing w:val="17"/>
          <w:szCs w:val="21"/>
        </w:rPr>
        <w:t xml:space="preserve"> </w:t>
      </w:r>
      <w:r w:rsidRPr="00FD02E7">
        <w:rPr>
          <w:rFonts w:eastAsia="Arial"/>
          <w:spacing w:val="3"/>
          <w:szCs w:val="21"/>
        </w:rPr>
        <w:t>M</w:t>
      </w:r>
      <w:r w:rsidRPr="00FD02E7">
        <w:rPr>
          <w:rFonts w:eastAsia="Arial"/>
          <w:spacing w:val="2"/>
          <w:szCs w:val="21"/>
        </w:rPr>
        <w:t>o</w:t>
      </w:r>
      <w:r w:rsidRPr="00FD02E7">
        <w:rPr>
          <w:rFonts w:eastAsia="Arial"/>
          <w:spacing w:val="1"/>
          <w:szCs w:val="21"/>
        </w:rPr>
        <w:t>r</w:t>
      </w:r>
      <w:r w:rsidRPr="00FD02E7">
        <w:rPr>
          <w:rFonts w:eastAsia="Arial"/>
          <w:szCs w:val="21"/>
        </w:rPr>
        <w:t>e</w:t>
      </w:r>
      <w:r w:rsidRPr="00FD02E7">
        <w:rPr>
          <w:rFonts w:eastAsia="Arial"/>
          <w:spacing w:val="15"/>
          <w:szCs w:val="21"/>
        </w:rPr>
        <w:t xml:space="preserve"> </w:t>
      </w:r>
      <w:r w:rsidRPr="00FD02E7">
        <w:rPr>
          <w:rFonts w:eastAsia="Arial"/>
          <w:spacing w:val="1"/>
          <w:szCs w:val="21"/>
        </w:rPr>
        <w:t>r</w:t>
      </w:r>
      <w:r w:rsidRPr="00FD02E7">
        <w:rPr>
          <w:rFonts w:eastAsia="Arial"/>
          <w:spacing w:val="2"/>
          <w:szCs w:val="21"/>
        </w:rPr>
        <w:t>ecen</w:t>
      </w:r>
      <w:r w:rsidRPr="00FD02E7">
        <w:rPr>
          <w:rFonts w:eastAsia="Arial"/>
          <w:spacing w:val="1"/>
          <w:szCs w:val="21"/>
        </w:rPr>
        <w:t>tl</w:t>
      </w:r>
      <w:r w:rsidRPr="00FD02E7">
        <w:rPr>
          <w:rFonts w:eastAsia="Arial"/>
          <w:spacing w:val="2"/>
          <w:szCs w:val="21"/>
        </w:rPr>
        <w:t>y</w:t>
      </w:r>
      <w:r w:rsidRPr="00FD02E7">
        <w:rPr>
          <w:rFonts w:eastAsia="Arial"/>
          <w:szCs w:val="21"/>
        </w:rPr>
        <w:t>,</w:t>
      </w:r>
      <w:r w:rsidRPr="00FD02E7">
        <w:rPr>
          <w:rFonts w:eastAsia="Arial"/>
          <w:spacing w:val="21"/>
          <w:szCs w:val="21"/>
        </w:rPr>
        <w:t xml:space="preserve"> </w:t>
      </w:r>
      <w:r w:rsidRPr="00FD02E7">
        <w:rPr>
          <w:rFonts w:eastAsia="Arial"/>
          <w:spacing w:val="3"/>
          <w:szCs w:val="21"/>
        </w:rPr>
        <w:t>w</w:t>
      </w:r>
      <w:r w:rsidRPr="00FD02E7">
        <w:rPr>
          <w:rFonts w:eastAsia="Arial"/>
          <w:szCs w:val="21"/>
        </w:rPr>
        <w:t>e</w:t>
      </w:r>
      <w:r w:rsidRPr="00FD02E7">
        <w:rPr>
          <w:rFonts w:eastAsia="Arial"/>
          <w:spacing w:val="10"/>
          <w:szCs w:val="21"/>
        </w:rPr>
        <w:t xml:space="preserve"> </w:t>
      </w:r>
      <w:r w:rsidRPr="00FD02E7">
        <w:rPr>
          <w:rFonts w:eastAsia="Arial"/>
          <w:spacing w:val="2"/>
          <w:szCs w:val="21"/>
        </w:rPr>
        <w:t>hav</w:t>
      </w:r>
      <w:r w:rsidRPr="00FD02E7">
        <w:rPr>
          <w:rFonts w:eastAsia="Arial"/>
          <w:szCs w:val="21"/>
        </w:rPr>
        <w:t>e</w:t>
      </w:r>
      <w:r w:rsidRPr="00FD02E7">
        <w:rPr>
          <w:rFonts w:eastAsia="Arial"/>
          <w:spacing w:val="14"/>
          <w:szCs w:val="21"/>
        </w:rPr>
        <w:t xml:space="preserve"> </w:t>
      </w:r>
      <w:r w:rsidRPr="00FD02E7">
        <w:rPr>
          <w:rFonts w:eastAsia="Arial"/>
          <w:spacing w:val="2"/>
          <w:szCs w:val="21"/>
        </w:rPr>
        <w:t>acqu</w:t>
      </w:r>
      <w:r w:rsidRPr="00FD02E7">
        <w:rPr>
          <w:rFonts w:eastAsia="Arial"/>
          <w:spacing w:val="1"/>
          <w:szCs w:val="21"/>
        </w:rPr>
        <w:t>ir</w:t>
      </w:r>
      <w:r w:rsidRPr="00FD02E7">
        <w:rPr>
          <w:rFonts w:eastAsia="Arial"/>
          <w:spacing w:val="2"/>
          <w:szCs w:val="21"/>
        </w:rPr>
        <w:t>e</w:t>
      </w:r>
      <w:r w:rsidRPr="00FD02E7">
        <w:rPr>
          <w:rFonts w:eastAsia="Arial"/>
          <w:szCs w:val="21"/>
        </w:rPr>
        <w:t>d</w:t>
      </w:r>
      <w:r w:rsidRPr="00FD02E7">
        <w:rPr>
          <w:rFonts w:eastAsia="Arial"/>
          <w:w w:val="102"/>
          <w:szCs w:val="21"/>
        </w:rPr>
        <w:t xml:space="preserve"> </w:t>
      </w:r>
      <w:r w:rsidRPr="00FD02E7">
        <w:rPr>
          <w:rFonts w:eastAsia="Arial"/>
          <w:spacing w:val="2"/>
          <w:szCs w:val="21"/>
        </w:rPr>
        <w:t>ou</w:t>
      </w:r>
      <w:r w:rsidRPr="00FD02E7">
        <w:rPr>
          <w:rFonts w:eastAsia="Arial"/>
          <w:spacing w:val="1"/>
          <w:szCs w:val="21"/>
        </w:rPr>
        <w:t>t</w:t>
      </w:r>
      <w:r w:rsidRPr="00FD02E7">
        <w:rPr>
          <w:rFonts w:eastAsia="Arial"/>
          <w:spacing w:val="2"/>
          <w:szCs w:val="21"/>
        </w:rPr>
        <w:t>s</w:t>
      </w:r>
      <w:r w:rsidRPr="00FD02E7">
        <w:rPr>
          <w:rFonts w:eastAsia="Arial"/>
          <w:spacing w:val="1"/>
          <w:szCs w:val="21"/>
        </w:rPr>
        <w:t>i</w:t>
      </w:r>
      <w:r w:rsidRPr="00FD02E7">
        <w:rPr>
          <w:rFonts w:eastAsia="Arial"/>
          <w:spacing w:val="2"/>
          <w:szCs w:val="21"/>
        </w:rPr>
        <w:t>d</w:t>
      </w:r>
      <w:r w:rsidRPr="00FD02E7">
        <w:rPr>
          <w:rFonts w:eastAsia="Arial"/>
          <w:szCs w:val="21"/>
        </w:rPr>
        <w:t>e</w:t>
      </w:r>
      <w:r w:rsidRPr="00FD02E7">
        <w:rPr>
          <w:rFonts w:eastAsia="Arial"/>
          <w:spacing w:val="19"/>
          <w:szCs w:val="21"/>
        </w:rPr>
        <w:t xml:space="preserve"> </w:t>
      </w:r>
      <w:r w:rsidRPr="00FD02E7">
        <w:rPr>
          <w:rFonts w:eastAsia="Arial"/>
          <w:spacing w:val="1"/>
          <w:szCs w:val="21"/>
        </w:rPr>
        <w:t>t</w:t>
      </w:r>
      <w:r w:rsidRPr="00FD02E7">
        <w:rPr>
          <w:rFonts w:eastAsia="Arial"/>
          <w:spacing w:val="2"/>
          <w:szCs w:val="21"/>
        </w:rPr>
        <w:t>ab</w:t>
      </w:r>
      <w:r w:rsidRPr="00FD02E7">
        <w:rPr>
          <w:rFonts w:eastAsia="Arial"/>
          <w:spacing w:val="1"/>
          <w:szCs w:val="21"/>
        </w:rPr>
        <w:t>l</w:t>
      </w:r>
      <w:r w:rsidRPr="00FD02E7">
        <w:rPr>
          <w:rFonts w:eastAsia="Arial"/>
          <w:spacing w:val="2"/>
          <w:szCs w:val="21"/>
        </w:rPr>
        <w:t>e</w:t>
      </w:r>
      <w:r w:rsidRPr="00FD02E7">
        <w:rPr>
          <w:rFonts w:eastAsia="Arial"/>
          <w:szCs w:val="21"/>
        </w:rPr>
        <w:t>s</w:t>
      </w:r>
      <w:r w:rsidRPr="00FD02E7">
        <w:rPr>
          <w:rFonts w:eastAsia="Arial"/>
          <w:spacing w:val="17"/>
          <w:szCs w:val="21"/>
        </w:rPr>
        <w:t xml:space="preserve"> </w:t>
      </w:r>
      <w:r w:rsidRPr="00FD02E7">
        <w:rPr>
          <w:rFonts w:eastAsia="Arial"/>
          <w:spacing w:val="3"/>
          <w:szCs w:val="21"/>
        </w:rPr>
        <w:t>w</w:t>
      </w:r>
      <w:r w:rsidRPr="00FD02E7">
        <w:rPr>
          <w:rFonts w:eastAsia="Arial"/>
          <w:spacing w:val="1"/>
          <w:szCs w:val="21"/>
        </w:rPr>
        <w:t>it</w:t>
      </w:r>
      <w:r w:rsidRPr="00FD02E7">
        <w:rPr>
          <w:rFonts w:eastAsia="Arial"/>
          <w:szCs w:val="21"/>
        </w:rPr>
        <w:t>h</w:t>
      </w:r>
      <w:r w:rsidRPr="00FD02E7">
        <w:rPr>
          <w:rFonts w:eastAsia="Arial"/>
          <w:spacing w:val="13"/>
          <w:szCs w:val="21"/>
        </w:rPr>
        <w:t xml:space="preserve"> </w:t>
      </w:r>
      <w:r w:rsidRPr="00FD02E7">
        <w:rPr>
          <w:rFonts w:eastAsia="Arial"/>
          <w:spacing w:val="2"/>
          <w:szCs w:val="21"/>
        </w:rPr>
        <w:t>benches</w:t>
      </w:r>
      <w:r w:rsidRPr="00FD02E7">
        <w:rPr>
          <w:rFonts w:eastAsia="Arial"/>
          <w:szCs w:val="21"/>
        </w:rPr>
        <w:t>,</w:t>
      </w:r>
      <w:r w:rsidRPr="00FD02E7">
        <w:rPr>
          <w:rFonts w:eastAsia="Arial"/>
          <w:spacing w:val="22"/>
          <w:szCs w:val="21"/>
        </w:rPr>
        <w:t xml:space="preserve"> </w:t>
      </w:r>
      <w:r w:rsidRPr="00FD02E7">
        <w:rPr>
          <w:rFonts w:eastAsia="Arial"/>
          <w:spacing w:val="3"/>
          <w:szCs w:val="21"/>
        </w:rPr>
        <w:t>w</w:t>
      </w:r>
      <w:r w:rsidRPr="00FD02E7">
        <w:rPr>
          <w:rFonts w:eastAsia="Arial"/>
          <w:spacing w:val="2"/>
          <w:szCs w:val="21"/>
        </w:rPr>
        <w:t>he</w:t>
      </w:r>
      <w:r w:rsidRPr="00FD02E7">
        <w:rPr>
          <w:rFonts w:eastAsia="Arial"/>
          <w:spacing w:val="1"/>
          <w:szCs w:val="21"/>
        </w:rPr>
        <w:t>r</w:t>
      </w:r>
      <w:r w:rsidRPr="00FD02E7">
        <w:rPr>
          <w:rFonts w:eastAsia="Arial"/>
          <w:szCs w:val="21"/>
        </w:rPr>
        <w:t>e</w:t>
      </w:r>
      <w:r w:rsidRPr="00FD02E7">
        <w:rPr>
          <w:rFonts w:eastAsia="Arial"/>
          <w:spacing w:val="16"/>
          <w:szCs w:val="21"/>
        </w:rPr>
        <w:t xml:space="preserve"> </w:t>
      </w:r>
      <w:r w:rsidRPr="00FD02E7">
        <w:rPr>
          <w:rFonts w:eastAsia="Arial"/>
          <w:spacing w:val="2"/>
          <w:szCs w:val="21"/>
        </w:rPr>
        <w:t>s</w:t>
      </w:r>
      <w:r w:rsidRPr="00FD02E7">
        <w:rPr>
          <w:rFonts w:eastAsia="Arial"/>
          <w:spacing w:val="1"/>
          <w:szCs w:val="21"/>
        </w:rPr>
        <w:t>t</w:t>
      </w:r>
      <w:r w:rsidRPr="00FD02E7">
        <w:rPr>
          <w:rFonts w:eastAsia="Arial"/>
          <w:spacing w:val="2"/>
          <w:szCs w:val="21"/>
        </w:rPr>
        <w:t>uden</w:t>
      </w:r>
      <w:r w:rsidRPr="00FD02E7">
        <w:rPr>
          <w:rFonts w:eastAsia="Arial"/>
          <w:spacing w:val="1"/>
          <w:szCs w:val="21"/>
        </w:rPr>
        <w:t>t</w:t>
      </w:r>
      <w:r w:rsidRPr="00FD02E7">
        <w:rPr>
          <w:rFonts w:eastAsia="Arial"/>
          <w:szCs w:val="21"/>
        </w:rPr>
        <w:t>s</w:t>
      </w:r>
      <w:r w:rsidRPr="00FD02E7">
        <w:rPr>
          <w:rFonts w:eastAsia="Arial"/>
          <w:spacing w:val="21"/>
          <w:szCs w:val="21"/>
        </w:rPr>
        <w:t xml:space="preserve"> </w:t>
      </w:r>
      <w:r w:rsidRPr="00FD02E7">
        <w:rPr>
          <w:rFonts w:eastAsia="Arial"/>
          <w:spacing w:val="2"/>
          <w:szCs w:val="21"/>
        </w:rPr>
        <w:t>ca</w:t>
      </w:r>
      <w:r w:rsidRPr="00FD02E7">
        <w:rPr>
          <w:rFonts w:eastAsia="Arial"/>
          <w:szCs w:val="21"/>
        </w:rPr>
        <w:t>n</w:t>
      </w:r>
      <w:r w:rsidRPr="00FD02E7">
        <w:rPr>
          <w:rFonts w:eastAsia="Arial"/>
          <w:spacing w:val="12"/>
          <w:szCs w:val="21"/>
        </w:rPr>
        <w:t xml:space="preserve"> </w:t>
      </w:r>
      <w:r w:rsidRPr="00FD02E7">
        <w:rPr>
          <w:rFonts w:eastAsia="Arial"/>
          <w:spacing w:val="2"/>
          <w:szCs w:val="21"/>
        </w:rPr>
        <w:t>choos</w:t>
      </w:r>
      <w:r w:rsidRPr="00FD02E7">
        <w:rPr>
          <w:rFonts w:eastAsia="Arial"/>
          <w:szCs w:val="21"/>
        </w:rPr>
        <w:t>e</w:t>
      </w:r>
      <w:r w:rsidRPr="00FD02E7">
        <w:rPr>
          <w:rFonts w:eastAsia="Arial"/>
          <w:spacing w:val="19"/>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szCs w:val="21"/>
        </w:rPr>
        <w:t>en</w:t>
      </w:r>
      <w:r w:rsidRPr="00FD02E7">
        <w:rPr>
          <w:rFonts w:eastAsia="Arial"/>
          <w:spacing w:val="1"/>
          <w:szCs w:val="21"/>
        </w:rPr>
        <w:t>j</w:t>
      </w:r>
      <w:r w:rsidRPr="00FD02E7">
        <w:rPr>
          <w:rFonts w:eastAsia="Arial"/>
          <w:spacing w:val="2"/>
          <w:szCs w:val="21"/>
        </w:rPr>
        <w:t>o</w:t>
      </w:r>
      <w:r w:rsidRPr="00FD02E7">
        <w:rPr>
          <w:rFonts w:eastAsia="Arial"/>
          <w:szCs w:val="21"/>
        </w:rPr>
        <w:t>y</w:t>
      </w:r>
      <w:r w:rsidRPr="00FD02E7">
        <w:rPr>
          <w:rFonts w:eastAsia="Arial"/>
          <w:spacing w:val="15"/>
          <w:szCs w:val="21"/>
        </w:rPr>
        <w:t xml:space="preserve"> </w:t>
      </w:r>
      <w:r w:rsidRPr="00FD02E7">
        <w:rPr>
          <w:rFonts w:eastAsia="Arial"/>
          <w:spacing w:val="1"/>
          <w:szCs w:val="21"/>
        </w:rPr>
        <w:t>t</w:t>
      </w:r>
      <w:r w:rsidRPr="00FD02E7">
        <w:rPr>
          <w:rFonts w:eastAsia="Arial"/>
          <w:spacing w:val="2"/>
          <w:szCs w:val="21"/>
        </w:rPr>
        <w:t>he</w:t>
      </w:r>
      <w:r w:rsidRPr="00FD02E7">
        <w:rPr>
          <w:rFonts w:eastAsia="Arial"/>
          <w:spacing w:val="1"/>
          <w:szCs w:val="21"/>
        </w:rPr>
        <w:t>i</w:t>
      </w:r>
      <w:r w:rsidRPr="00FD02E7">
        <w:rPr>
          <w:rFonts w:eastAsia="Arial"/>
          <w:szCs w:val="21"/>
        </w:rPr>
        <w:t>r</w:t>
      </w:r>
      <w:r w:rsidRPr="00FD02E7">
        <w:rPr>
          <w:rFonts w:eastAsia="Arial"/>
          <w:spacing w:val="14"/>
          <w:szCs w:val="21"/>
        </w:rPr>
        <w:t xml:space="preserve"> </w:t>
      </w:r>
      <w:r w:rsidRPr="00FD02E7">
        <w:rPr>
          <w:rFonts w:eastAsia="Arial"/>
          <w:spacing w:val="1"/>
          <w:szCs w:val="21"/>
        </w:rPr>
        <w:t>l</w:t>
      </w:r>
      <w:r w:rsidRPr="00FD02E7">
        <w:rPr>
          <w:rFonts w:eastAsia="Arial"/>
          <w:spacing w:val="2"/>
          <w:szCs w:val="21"/>
        </w:rPr>
        <w:t>unc</w:t>
      </w:r>
      <w:r w:rsidRPr="00FD02E7">
        <w:rPr>
          <w:rFonts w:eastAsia="Arial"/>
          <w:szCs w:val="21"/>
        </w:rPr>
        <w:t>h</w:t>
      </w:r>
      <w:r w:rsidRPr="00FD02E7">
        <w:rPr>
          <w:rFonts w:eastAsia="Arial"/>
          <w:spacing w:val="15"/>
          <w:szCs w:val="21"/>
        </w:rPr>
        <w:t xml:space="preserve"> </w:t>
      </w:r>
      <w:r w:rsidRPr="00FD02E7">
        <w:rPr>
          <w:rFonts w:eastAsia="Arial"/>
          <w:spacing w:val="2"/>
          <w:w w:val="102"/>
          <w:szCs w:val="21"/>
        </w:rPr>
        <w:t>ou</w:t>
      </w:r>
      <w:r w:rsidRPr="00FD02E7">
        <w:rPr>
          <w:rFonts w:eastAsia="Arial"/>
          <w:spacing w:val="1"/>
          <w:w w:val="103"/>
          <w:szCs w:val="21"/>
        </w:rPr>
        <w:t>t</w:t>
      </w:r>
      <w:r w:rsidRPr="00FD02E7">
        <w:rPr>
          <w:rFonts w:eastAsia="Arial"/>
          <w:spacing w:val="2"/>
          <w:w w:val="102"/>
          <w:szCs w:val="21"/>
        </w:rPr>
        <w:t>s</w:t>
      </w:r>
      <w:r w:rsidRPr="00FD02E7">
        <w:rPr>
          <w:rFonts w:eastAsia="Arial"/>
          <w:spacing w:val="1"/>
          <w:w w:val="102"/>
          <w:szCs w:val="21"/>
        </w:rPr>
        <w:t>i</w:t>
      </w:r>
      <w:r w:rsidRPr="00FD02E7">
        <w:rPr>
          <w:rFonts w:eastAsia="Arial"/>
          <w:spacing w:val="2"/>
          <w:w w:val="102"/>
          <w:szCs w:val="21"/>
        </w:rPr>
        <w:t>de</w:t>
      </w:r>
      <w:r w:rsidRPr="00FD02E7">
        <w:rPr>
          <w:rFonts w:eastAsia="Arial"/>
          <w:w w:val="103"/>
          <w:szCs w:val="21"/>
        </w:rPr>
        <w:t>.</w:t>
      </w:r>
    </w:p>
    <w:p w14:paraId="1AC1D0C2" w14:textId="77777777" w:rsidR="00F72CD7" w:rsidRPr="00FD02E7" w:rsidRDefault="00F72CD7" w:rsidP="00F72CD7">
      <w:pPr>
        <w:spacing w:before="11" w:line="240" w:lineRule="exact"/>
        <w:ind w:left="-284"/>
      </w:pPr>
    </w:p>
    <w:p w14:paraId="187274D3" w14:textId="77777777" w:rsidR="00F72CD7" w:rsidRPr="00FD02E7" w:rsidRDefault="00F72CD7" w:rsidP="00F72CD7">
      <w:pPr>
        <w:tabs>
          <w:tab w:val="left" w:pos="9639"/>
        </w:tabs>
        <w:spacing w:line="252" w:lineRule="auto"/>
        <w:ind w:left="-284" w:right="-21"/>
        <w:rPr>
          <w:rFonts w:eastAsia="Arial"/>
          <w:szCs w:val="21"/>
        </w:rPr>
      </w:pPr>
      <w:r w:rsidRPr="00FD02E7">
        <w:rPr>
          <w:rFonts w:eastAsia="Arial"/>
          <w:spacing w:val="4"/>
          <w:szCs w:val="21"/>
        </w:rPr>
        <w:t>W</w:t>
      </w:r>
      <w:r w:rsidRPr="00FD02E7">
        <w:rPr>
          <w:rFonts w:eastAsia="Arial"/>
          <w:szCs w:val="21"/>
        </w:rPr>
        <w:t>e</w:t>
      </w:r>
      <w:r w:rsidRPr="00FD02E7">
        <w:rPr>
          <w:rFonts w:eastAsia="Arial"/>
          <w:spacing w:val="11"/>
          <w:szCs w:val="21"/>
        </w:rPr>
        <w:t xml:space="preserve"> </w:t>
      </w:r>
      <w:r w:rsidRPr="00FD02E7">
        <w:rPr>
          <w:rFonts w:eastAsia="Arial"/>
          <w:spacing w:val="2"/>
          <w:szCs w:val="21"/>
        </w:rPr>
        <w:t>hav</w:t>
      </w:r>
      <w:r w:rsidRPr="00FD02E7">
        <w:rPr>
          <w:rFonts w:eastAsia="Arial"/>
          <w:szCs w:val="21"/>
        </w:rPr>
        <w:t>e</w:t>
      </w:r>
      <w:r w:rsidRPr="00FD02E7">
        <w:rPr>
          <w:rFonts w:eastAsia="Arial"/>
          <w:spacing w:val="14"/>
          <w:szCs w:val="21"/>
        </w:rPr>
        <w:t xml:space="preserve"> </w:t>
      </w:r>
      <w:r w:rsidRPr="00FD02E7">
        <w:rPr>
          <w:rFonts w:eastAsia="Arial"/>
          <w:bCs/>
          <w:spacing w:val="2"/>
          <w:szCs w:val="21"/>
        </w:rPr>
        <w:t>c</w:t>
      </w:r>
      <w:r w:rsidRPr="00FD02E7">
        <w:rPr>
          <w:rFonts w:eastAsia="Arial"/>
          <w:bCs/>
          <w:spacing w:val="1"/>
          <w:szCs w:val="21"/>
        </w:rPr>
        <w:t>l</w:t>
      </w:r>
      <w:r w:rsidRPr="00FD02E7">
        <w:rPr>
          <w:rFonts w:eastAsia="Arial"/>
          <w:bCs/>
          <w:spacing w:val="2"/>
          <w:szCs w:val="21"/>
        </w:rPr>
        <w:t>eaner</w:t>
      </w:r>
      <w:r w:rsidRPr="00FD02E7">
        <w:rPr>
          <w:rFonts w:eastAsia="Arial"/>
          <w:bCs/>
          <w:szCs w:val="21"/>
        </w:rPr>
        <w:t>s</w:t>
      </w:r>
      <w:r w:rsidRPr="00FD02E7">
        <w:rPr>
          <w:rFonts w:eastAsia="Arial"/>
          <w:bCs/>
          <w:spacing w:val="22"/>
          <w:szCs w:val="21"/>
        </w:rPr>
        <w:t xml:space="preserve"> </w:t>
      </w:r>
      <w:r w:rsidRPr="00FD02E7">
        <w:rPr>
          <w:rFonts w:eastAsia="Arial"/>
          <w:spacing w:val="3"/>
          <w:szCs w:val="21"/>
        </w:rPr>
        <w:t>w</w:t>
      </w:r>
      <w:r w:rsidRPr="00FD02E7">
        <w:rPr>
          <w:rFonts w:eastAsia="Arial"/>
          <w:spacing w:val="2"/>
          <w:szCs w:val="21"/>
        </w:rPr>
        <w:t>h</w:t>
      </w:r>
      <w:r w:rsidRPr="00FD02E7">
        <w:rPr>
          <w:rFonts w:eastAsia="Arial"/>
          <w:szCs w:val="21"/>
        </w:rPr>
        <w:t>o</w:t>
      </w:r>
      <w:r w:rsidRPr="00FD02E7">
        <w:rPr>
          <w:rFonts w:eastAsia="Arial"/>
          <w:spacing w:val="13"/>
          <w:szCs w:val="21"/>
        </w:rPr>
        <w:t xml:space="preserve"> </w:t>
      </w:r>
      <w:r w:rsidRPr="00FD02E7">
        <w:rPr>
          <w:rFonts w:eastAsia="Arial"/>
          <w:spacing w:val="2"/>
          <w:szCs w:val="21"/>
        </w:rPr>
        <w:t>co</w:t>
      </w:r>
      <w:r w:rsidRPr="00FD02E7">
        <w:rPr>
          <w:rFonts w:eastAsia="Arial"/>
          <w:spacing w:val="3"/>
          <w:szCs w:val="21"/>
        </w:rPr>
        <w:t>m</w:t>
      </w:r>
      <w:r w:rsidRPr="00FD02E7">
        <w:rPr>
          <w:rFonts w:eastAsia="Arial"/>
          <w:szCs w:val="21"/>
        </w:rPr>
        <w:t>e</w:t>
      </w:r>
      <w:r w:rsidRPr="00FD02E7">
        <w:rPr>
          <w:rFonts w:eastAsia="Arial"/>
          <w:spacing w:val="15"/>
          <w:szCs w:val="21"/>
        </w:rPr>
        <w:t xml:space="preserve"> </w:t>
      </w:r>
      <w:r w:rsidRPr="00FD02E7">
        <w:rPr>
          <w:rFonts w:eastAsia="Arial"/>
          <w:spacing w:val="1"/>
          <w:szCs w:val="21"/>
        </w:rPr>
        <w:t>i</w:t>
      </w:r>
      <w:r w:rsidRPr="00FD02E7">
        <w:rPr>
          <w:rFonts w:eastAsia="Arial"/>
          <w:spacing w:val="2"/>
          <w:szCs w:val="21"/>
        </w:rPr>
        <w:t>n</w:t>
      </w:r>
      <w:r w:rsidRPr="00FD02E7">
        <w:rPr>
          <w:rFonts w:eastAsia="Arial"/>
          <w:spacing w:val="1"/>
          <w:szCs w:val="21"/>
        </w:rPr>
        <w:t>t</w:t>
      </w:r>
      <w:r w:rsidRPr="00FD02E7">
        <w:rPr>
          <w:rFonts w:eastAsia="Arial"/>
          <w:szCs w:val="21"/>
        </w:rPr>
        <w:t>o</w:t>
      </w:r>
      <w:r w:rsidRPr="00FD02E7">
        <w:rPr>
          <w:rFonts w:eastAsia="Arial"/>
          <w:spacing w:val="12"/>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szCs w:val="21"/>
        </w:rPr>
        <w:t>bu</w:t>
      </w:r>
      <w:r w:rsidRPr="00FD02E7">
        <w:rPr>
          <w:rFonts w:eastAsia="Arial"/>
          <w:spacing w:val="1"/>
          <w:szCs w:val="21"/>
        </w:rPr>
        <w:t>il</w:t>
      </w:r>
      <w:r w:rsidRPr="00FD02E7">
        <w:rPr>
          <w:rFonts w:eastAsia="Arial"/>
          <w:spacing w:val="2"/>
          <w:szCs w:val="21"/>
        </w:rPr>
        <w:t>d</w:t>
      </w:r>
      <w:r w:rsidRPr="00FD02E7">
        <w:rPr>
          <w:rFonts w:eastAsia="Arial"/>
          <w:spacing w:val="1"/>
          <w:szCs w:val="21"/>
        </w:rPr>
        <w:t>i</w:t>
      </w:r>
      <w:r w:rsidRPr="00FD02E7">
        <w:rPr>
          <w:rFonts w:eastAsia="Arial"/>
          <w:spacing w:val="2"/>
          <w:szCs w:val="21"/>
        </w:rPr>
        <w:t>n</w:t>
      </w:r>
      <w:r w:rsidRPr="00FD02E7">
        <w:rPr>
          <w:rFonts w:eastAsia="Arial"/>
          <w:szCs w:val="21"/>
        </w:rPr>
        <w:t>g</w:t>
      </w:r>
      <w:r w:rsidRPr="00FD02E7">
        <w:rPr>
          <w:rFonts w:eastAsia="Arial"/>
          <w:spacing w:val="19"/>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szCs w:val="21"/>
        </w:rPr>
        <w:t>ea</w:t>
      </w:r>
      <w:r w:rsidRPr="00FD02E7">
        <w:rPr>
          <w:rFonts w:eastAsia="Arial"/>
          <w:spacing w:val="1"/>
          <w:szCs w:val="21"/>
        </w:rPr>
        <w:t>rl</w:t>
      </w:r>
      <w:r w:rsidRPr="00FD02E7">
        <w:rPr>
          <w:rFonts w:eastAsia="Arial"/>
          <w:szCs w:val="21"/>
        </w:rPr>
        <w:t>y</w:t>
      </w:r>
      <w:r w:rsidRPr="00FD02E7">
        <w:rPr>
          <w:rFonts w:eastAsia="Arial"/>
          <w:spacing w:val="14"/>
          <w:szCs w:val="21"/>
        </w:rPr>
        <w:t xml:space="preserve"> </w:t>
      </w:r>
      <w:r w:rsidRPr="00FD02E7">
        <w:rPr>
          <w:rFonts w:eastAsia="Arial"/>
          <w:spacing w:val="3"/>
          <w:szCs w:val="21"/>
        </w:rPr>
        <w:t>m</w:t>
      </w:r>
      <w:r w:rsidRPr="00FD02E7">
        <w:rPr>
          <w:rFonts w:eastAsia="Arial"/>
          <w:szCs w:val="21"/>
        </w:rPr>
        <w:t>o</w:t>
      </w:r>
      <w:r w:rsidRPr="00FD02E7">
        <w:rPr>
          <w:rFonts w:eastAsia="Arial"/>
          <w:spacing w:val="1"/>
          <w:szCs w:val="21"/>
        </w:rPr>
        <w:t>r</w:t>
      </w:r>
      <w:r w:rsidRPr="00FD02E7">
        <w:rPr>
          <w:rFonts w:eastAsia="Arial"/>
          <w:spacing w:val="2"/>
          <w:szCs w:val="21"/>
        </w:rPr>
        <w:t>n</w:t>
      </w:r>
      <w:r w:rsidRPr="00FD02E7">
        <w:rPr>
          <w:rFonts w:eastAsia="Arial"/>
          <w:spacing w:val="1"/>
          <w:szCs w:val="21"/>
        </w:rPr>
        <w:t>i</w:t>
      </w:r>
      <w:r w:rsidRPr="00FD02E7">
        <w:rPr>
          <w:rFonts w:eastAsia="Arial"/>
          <w:spacing w:val="2"/>
          <w:szCs w:val="21"/>
        </w:rPr>
        <w:t>n</w:t>
      </w:r>
      <w:r w:rsidRPr="00FD02E7">
        <w:rPr>
          <w:rFonts w:eastAsia="Arial"/>
          <w:szCs w:val="21"/>
        </w:rPr>
        <w:t>g</w:t>
      </w:r>
      <w:r w:rsidRPr="00FD02E7">
        <w:rPr>
          <w:rFonts w:eastAsia="Arial"/>
          <w:spacing w:val="20"/>
          <w:szCs w:val="21"/>
        </w:rPr>
        <w:t xml:space="preserve"> </w:t>
      </w:r>
      <w:r w:rsidRPr="00FD02E7">
        <w:rPr>
          <w:rFonts w:eastAsia="Arial"/>
          <w:spacing w:val="2"/>
          <w:szCs w:val="21"/>
        </w:rPr>
        <w:t>o</w:t>
      </w:r>
      <w:r w:rsidRPr="00FD02E7">
        <w:rPr>
          <w:rFonts w:eastAsia="Arial"/>
          <w:szCs w:val="21"/>
        </w:rPr>
        <w:t>f</w:t>
      </w:r>
      <w:r w:rsidRPr="00FD02E7">
        <w:rPr>
          <w:rFonts w:eastAsia="Arial"/>
          <w:spacing w:val="8"/>
          <w:szCs w:val="21"/>
        </w:rPr>
        <w:t xml:space="preserve"> </w:t>
      </w:r>
      <w:r w:rsidRPr="00FD02E7">
        <w:rPr>
          <w:rFonts w:eastAsia="Arial"/>
          <w:spacing w:val="2"/>
          <w:szCs w:val="21"/>
        </w:rPr>
        <w:t>eac</w:t>
      </w:r>
      <w:r w:rsidRPr="00FD02E7">
        <w:rPr>
          <w:rFonts w:eastAsia="Arial"/>
          <w:szCs w:val="21"/>
        </w:rPr>
        <w:t>h</w:t>
      </w:r>
      <w:r w:rsidRPr="00FD02E7">
        <w:rPr>
          <w:rFonts w:eastAsia="Arial"/>
          <w:spacing w:val="14"/>
          <w:szCs w:val="21"/>
        </w:rPr>
        <w:t xml:space="preserve"> </w:t>
      </w:r>
      <w:r w:rsidRPr="00FD02E7">
        <w:rPr>
          <w:rFonts w:eastAsia="Arial"/>
          <w:spacing w:val="2"/>
          <w:w w:val="102"/>
          <w:szCs w:val="21"/>
        </w:rPr>
        <w:t>schoo</w:t>
      </w:r>
      <w:r w:rsidRPr="00FD02E7">
        <w:rPr>
          <w:rFonts w:eastAsia="Arial"/>
          <w:w w:val="102"/>
          <w:szCs w:val="21"/>
        </w:rPr>
        <w:t xml:space="preserve">l </w:t>
      </w:r>
      <w:r w:rsidRPr="00FD02E7">
        <w:rPr>
          <w:rFonts w:eastAsia="Arial"/>
          <w:spacing w:val="2"/>
          <w:szCs w:val="21"/>
        </w:rPr>
        <w:t>day</w:t>
      </w:r>
      <w:r w:rsidRPr="00FD02E7">
        <w:rPr>
          <w:rFonts w:eastAsia="Arial"/>
          <w:szCs w:val="21"/>
        </w:rPr>
        <w:t>.</w:t>
      </w:r>
      <w:r w:rsidRPr="00FD02E7">
        <w:rPr>
          <w:rFonts w:eastAsia="Arial"/>
          <w:spacing w:val="12"/>
          <w:szCs w:val="21"/>
        </w:rPr>
        <w:t xml:space="preserve"> </w:t>
      </w:r>
      <w:r w:rsidRPr="00FD02E7">
        <w:rPr>
          <w:rFonts w:eastAsia="Arial"/>
          <w:spacing w:val="3"/>
          <w:szCs w:val="21"/>
        </w:rPr>
        <w:t>T</w:t>
      </w:r>
      <w:r w:rsidRPr="00FD02E7">
        <w:rPr>
          <w:rFonts w:eastAsia="Arial"/>
          <w:spacing w:val="2"/>
          <w:szCs w:val="21"/>
        </w:rPr>
        <w:t>eache</w:t>
      </w:r>
      <w:r w:rsidRPr="00FD02E7">
        <w:rPr>
          <w:rFonts w:eastAsia="Arial"/>
          <w:spacing w:val="1"/>
          <w:szCs w:val="21"/>
        </w:rPr>
        <w:t>r</w:t>
      </w:r>
      <w:r w:rsidRPr="00FD02E7">
        <w:rPr>
          <w:rFonts w:eastAsia="Arial"/>
          <w:szCs w:val="21"/>
        </w:rPr>
        <w:t>s</w:t>
      </w:r>
      <w:r w:rsidRPr="00FD02E7">
        <w:rPr>
          <w:rFonts w:eastAsia="Arial"/>
          <w:spacing w:val="23"/>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2"/>
          <w:szCs w:val="21"/>
        </w:rPr>
        <w:t>pup</w:t>
      </w:r>
      <w:r w:rsidRPr="00FD02E7">
        <w:rPr>
          <w:rFonts w:eastAsia="Arial"/>
          <w:spacing w:val="1"/>
          <w:szCs w:val="21"/>
        </w:rPr>
        <w:t>il</w:t>
      </w:r>
      <w:r w:rsidRPr="00FD02E7">
        <w:rPr>
          <w:rFonts w:eastAsia="Arial"/>
          <w:szCs w:val="21"/>
        </w:rPr>
        <w:t>s</w:t>
      </w:r>
      <w:r w:rsidRPr="00FD02E7">
        <w:rPr>
          <w:rFonts w:eastAsia="Arial"/>
          <w:spacing w:val="16"/>
          <w:szCs w:val="21"/>
        </w:rPr>
        <w:t xml:space="preserve"> </w:t>
      </w:r>
      <w:r w:rsidRPr="00FD02E7">
        <w:rPr>
          <w:rFonts w:eastAsia="Arial"/>
          <w:spacing w:val="2"/>
          <w:szCs w:val="21"/>
        </w:rPr>
        <w:t>a</w:t>
      </w:r>
      <w:r w:rsidRPr="00FD02E7">
        <w:rPr>
          <w:rFonts w:eastAsia="Arial"/>
          <w:spacing w:val="1"/>
          <w:szCs w:val="21"/>
        </w:rPr>
        <w:t>l</w:t>
      </w:r>
      <w:r w:rsidRPr="00FD02E7">
        <w:rPr>
          <w:rFonts w:eastAsia="Arial"/>
          <w:spacing w:val="2"/>
          <w:szCs w:val="21"/>
        </w:rPr>
        <w:t>s</w:t>
      </w:r>
      <w:r w:rsidRPr="00FD02E7">
        <w:rPr>
          <w:rFonts w:eastAsia="Arial"/>
          <w:szCs w:val="21"/>
        </w:rPr>
        <w:t>o</w:t>
      </w:r>
      <w:r w:rsidRPr="00FD02E7">
        <w:rPr>
          <w:rFonts w:eastAsia="Arial"/>
          <w:spacing w:val="13"/>
          <w:szCs w:val="21"/>
        </w:rPr>
        <w:t xml:space="preserve"> </w:t>
      </w:r>
      <w:r w:rsidRPr="00FD02E7">
        <w:rPr>
          <w:rFonts w:eastAsia="Arial"/>
          <w:spacing w:val="1"/>
          <w:szCs w:val="21"/>
        </w:rPr>
        <w:t>ti</w:t>
      </w:r>
      <w:r w:rsidRPr="00FD02E7">
        <w:rPr>
          <w:rFonts w:eastAsia="Arial"/>
          <w:spacing w:val="2"/>
          <w:szCs w:val="21"/>
        </w:rPr>
        <w:t>d</w:t>
      </w:r>
      <w:r w:rsidRPr="00FD02E7">
        <w:rPr>
          <w:rFonts w:eastAsia="Arial"/>
          <w:szCs w:val="21"/>
        </w:rPr>
        <w:t>y</w:t>
      </w:r>
      <w:r w:rsidRPr="00FD02E7">
        <w:rPr>
          <w:rFonts w:eastAsia="Arial"/>
          <w:spacing w:val="12"/>
          <w:szCs w:val="21"/>
        </w:rPr>
        <w:t xml:space="preserve"> </w:t>
      </w:r>
      <w:r w:rsidRPr="00FD02E7">
        <w:rPr>
          <w:rFonts w:eastAsia="Arial"/>
          <w:spacing w:val="2"/>
          <w:szCs w:val="21"/>
        </w:rPr>
        <w:t>u</w:t>
      </w:r>
      <w:r w:rsidRPr="00FD02E7">
        <w:rPr>
          <w:rFonts w:eastAsia="Arial"/>
          <w:szCs w:val="21"/>
        </w:rPr>
        <w:t>p</w:t>
      </w:r>
      <w:r w:rsidRPr="00FD02E7">
        <w:rPr>
          <w:rFonts w:eastAsia="Arial"/>
          <w:spacing w:val="10"/>
          <w:szCs w:val="21"/>
        </w:rPr>
        <w:t xml:space="preserve"> </w:t>
      </w:r>
      <w:r w:rsidRPr="00FD02E7">
        <w:rPr>
          <w:rFonts w:eastAsia="Arial"/>
          <w:spacing w:val="1"/>
          <w:szCs w:val="21"/>
        </w:rPr>
        <w:t>t</w:t>
      </w:r>
      <w:r w:rsidRPr="00FD02E7">
        <w:rPr>
          <w:rFonts w:eastAsia="Arial"/>
          <w:spacing w:val="2"/>
          <w:szCs w:val="21"/>
        </w:rPr>
        <w:t>he</w:t>
      </w:r>
      <w:r w:rsidRPr="00FD02E7">
        <w:rPr>
          <w:rFonts w:eastAsia="Arial"/>
          <w:spacing w:val="1"/>
          <w:szCs w:val="21"/>
        </w:rPr>
        <w:t>i</w:t>
      </w:r>
      <w:r w:rsidRPr="00FD02E7">
        <w:rPr>
          <w:rFonts w:eastAsia="Arial"/>
          <w:szCs w:val="21"/>
        </w:rPr>
        <w:t>r</w:t>
      </w:r>
      <w:r w:rsidRPr="00FD02E7">
        <w:rPr>
          <w:rFonts w:eastAsia="Arial"/>
          <w:spacing w:val="13"/>
          <w:szCs w:val="21"/>
        </w:rPr>
        <w:t xml:space="preserve"> </w:t>
      </w:r>
      <w:r w:rsidRPr="00FD02E7">
        <w:rPr>
          <w:rFonts w:eastAsia="Arial"/>
          <w:spacing w:val="2"/>
          <w:szCs w:val="21"/>
        </w:rPr>
        <w:t>be</w:t>
      </w:r>
      <w:r w:rsidRPr="00FD02E7">
        <w:rPr>
          <w:rFonts w:eastAsia="Arial"/>
          <w:spacing w:val="1"/>
          <w:szCs w:val="21"/>
        </w:rPr>
        <w:t>l</w:t>
      </w:r>
      <w:r w:rsidRPr="00FD02E7">
        <w:rPr>
          <w:rFonts w:eastAsia="Arial"/>
          <w:spacing w:val="2"/>
          <w:szCs w:val="21"/>
        </w:rPr>
        <w:t>ong</w:t>
      </w:r>
      <w:r w:rsidRPr="00FD02E7">
        <w:rPr>
          <w:rFonts w:eastAsia="Arial"/>
          <w:spacing w:val="1"/>
          <w:szCs w:val="21"/>
        </w:rPr>
        <w:t>i</w:t>
      </w:r>
      <w:r w:rsidRPr="00FD02E7">
        <w:rPr>
          <w:rFonts w:eastAsia="Arial"/>
          <w:spacing w:val="2"/>
          <w:szCs w:val="21"/>
        </w:rPr>
        <w:t>ng</w:t>
      </w:r>
      <w:r w:rsidRPr="00FD02E7">
        <w:rPr>
          <w:rFonts w:eastAsia="Arial"/>
          <w:szCs w:val="21"/>
        </w:rPr>
        <w:t>s</w:t>
      </w:r>
      <w:r w:rsidRPr="00FD02E7">
        <w:rPr>
          <w:rFonts w:eastAsia="Arial"/>
          <w:spacing w:val="25"/>
          <w:szCs w:val="21"/>
        </w:rPr>
        <w:t xml:space="preserve"> </w:t>
      </w:r>
      <w:r w:rsidRPr="00FD02E7">
        <w:rPr>
          <w:rFonts w:eastAsia="Arial"/>
          <w:spacing w:val="2"/>
          <w:szCs w:val="21"/>
        </w:rPr>
        <w:t>a</w:t>
      </w:r>
      <w:r w:rsidRPr="00FD02E7">
        <w:rPr>
          <w:rFonts w:eastAsia="Arial"/>
          <w:spacing w:val="1"/>
          <w:szCs w:val="21"/>
        </w:rPr>
        <w:t>ft</w:t>
      </w:r>
      <w:r w:rsidRPr="00FD02E7">
        <w:rPr>
          <w:rFonts w:eastAsia="Arial"/>
          <w:spacing w:val="2"/>
          <w:szCs w:val="21"/>
        </w:rPr>
        <w:t>e</w:t>
      </w:r>
      <w:r w:rsidRPr="00FD02E7">
        <w:rPr>
          <w:rFonts w:eastAsia="Arial"/>
          <w:szCs w:val="21"/>
        </w:rPr>
        <w:t>r</w:t>
      </w:r>
      <w:r w:rsidRPr="00FD02E7">
        <w:rPr>
          <w:rFonts w:eastAsia="Arial"/>
          <w:spacing w:val="13"/>
          <w:szCs w:val="21"/>
        </w:rPr>
        <w:t xml:space="preserve"> </w:t>
      </w:r>
      <w:r w:rsidRPr="00FD02E7">
        <w:rPr>
          <w:rFonts w:eastAsia="Arial"/>
          <w:spacing w:val="1"/>
          <w:szCs w:val="21"/>
        </w:rPr>
        <w:t>l</w:t>
      </w:r>
      <w:r w:rsidRPr="00FD02E7">
        <w:rPr>
          <w:rFonts w:eastAsia="Arial"/>
          <w:spacing w:val="2"/>
          <w:szCs w:val="21"/>
        </w:rPr>
        <w:t>essons</w:t>
      </w:r>
      <w:r w:rsidRPr="00FD02E7">
        <w:rPr>
          <w:rFonts w:eastAsia="Arial"/>
          <w:szCs w:val="21"/>
        </w:rPr>
        <w:t>,</w:t>
      </w:r>
      <w:r w:rsidRPr="00FD02E7">
        <w:rPr>
          <w:rFonts w:eastAsia="Arial"/>
          <w:spacing w:val="20"/>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szCs w:val="21"/>
        </w:rPr>
        <w:t>kee</w:t>
      </w:r>
      <w:r w:rsidRPr="00FD02E7">
        <w:rPr>
          <w:rFonts w:eastAsia="Arial"/>
          <w:szCs w:val="21"/>
        </w:rPr>
        <w:t>p</w:t>
      </w:r>
      <w:r w:rsidRPr="00FD02E7">
        <w:rPr>
          <w:rFonts w:eastAsia="Arial"/>
          <w:spacing w:val="14"/>
          <w:szCs w:val="21"/>
        </w:rPr>
        <w:t xml:space="preserve"> </w:t>
      </w:r>
      <w:r w:rsidRPr="00FD02E7">
        <w:rPr>
          <w:rFonts w:eastAsia="Arial"/>
          <w:spacing w:val="1"/>
          <w:w w:val="103"/>
          <w:szCs w:val="21"/>
        </w:rPr>
        <w:t>t</w:t>
      </w:r>
      <w:r w:rsidRPr="00FD02E7">
        <w:rPr>
          <w:rFonts w:eastAsia="Arial"/>
          <w:spacing w:val="2"/>
          <w:w w:val="102"/>
          <w:szCs w:val="21"/>
        </w:rPr>
        <w:t xml:space="preserve">he </w:t>
      </w:r>
      <w:r w:rsidRPr="00FD02E7">
        <w:rPr>
          <w:rFonts w:eastAsia="Arial"/>
          <w:spacing w:val="2"/>
          <w:szCs w:val="21"/>
        </w:rPr>
        <w:t>c</w:t>
      </w:r>
      <w:r w:rsidRPr="00FD02E7">
        <w:rPr>
          <w:rFonts w:eastAsia="Arial"/>
          <w:spacing w:val="1"/>
          <w:szCs w:val="21"/>
        </w:rPr>
        <w:t>l</w:t>
      </w:r>
      <w:r w:rsidRPr="00FD02E7">
        <w:rPr>
          <w:rFonts w:eastAsia="Arial"/>
          <w:spacing w:val="2"/>
          <w:szCs w:val="21"/>
        </w:rPr>
        <w:t>ass</w:t>
      </w:r>
      <w:r w:rsidRPr="00FD02E7">
        <w:rPr>
          <w:rFonts w:eastAsia="Arial"/>
          <w:spacing w:val="1"/>
          <w:szCs w:val="21"/>
        </w:rPr>
        <w:t>r</w:t>
      </w:r>
      <w:r w:rsidRPr="00FD02E7">
        <w:rPr>
          <w:rFonts w:eastAsia="Arial"/>
          <w:spacing w:val="2"/>
          <w:szCs w:val="21"/>
        </w:rPr>
        <w:t>oo</w:t>
      </w:r>
      <w:r w:rsidRPr="00FD02E7">
        <w:rPr>
          <w:rFonts w:eastAsia="Arial"/>
          <w:spacing w:val="4"/>
          <w:szCs w:val="21"/>
        </w:rPr>
        <w:t>m</w:t>
      </w:r>
      <w:r w:rsidRPr="00FD02E7">
        <w:rPr>
          <w:rFonts w:eastAsia="Arial"/>
          <w:szCs w:val="21"/>
        </w:rPr>
        <w:t>s</w:t>
      </w:r>
      <w:r w:rsidRPr="00FD02E7">
        <w:rPr>
          <w:rFonts w:eastAsia="Arial"/>
          <w:spacing w:val="26"/>
          <w:szCs w:val="21"/>
        </w:rPr>
        <w:t xml:space="preserve"> </w:t>
      </w:r>
      <w:r w:rsidRPr="00FD02E7">
        <w:rPr>
          <w:rFonts w:eastAsia="Arial"/>
          <w:spacing w:val="2"/>
          <w:szCs w:val="21"/>
        </w:rPr>
        <w:t>a</w:t>
      </w:r>
      <w:r w:rsidRPr="00FD02E7">
        <w:rPr>
          <w:rFonts w:eastAsia="Arial"/>
          <w:szCs w:val="21"/>
        </w:rPr>
        <w:t>s</w:t>
      </w:r>
      <w:r w:rsidRPr="00FD02E7">
        <w:rPr>
          <w:rFonts w:eastAsia="Arial"/>
          <w:spacing w:val="9"/>
          <w:szCs w:val="21"/>
        </w:rPr>
        <w:t xml:space="preserve"> </w:t>
      </w:r>
      <w:r w:rsidRPr="00FD02E7">
        <w:rPr>
          <w:rFonts w:eastAsia="Arial"/>
          <w:spacing w:val="1"/>
          <w:szCs w:val="21"/>
        </w:rPr>
        <w:t>ti</w:t>
      </w:r>
      <w:r w:rsidRPr="00FD02E7">
        <w:rPr>
          <w:rFonts w:eastAsia="Arial"/>
          <w:spacing w:val="2"/>
          <w:szCs w:val="21"/>
        </w:rPr>
        <w:t>d</w:t>
      </w:r>
      <w:r w:rsidRPr="00FD02E7">
        <w:rPr>
          <w:rFonts w:eastAsia="Arial"/>
          <w:szCs w:val="21"/>
        </w:rPr>
        <w:t>y</w:t>
      </w:r>
      <w:r w:rsidRPr="00FD02E7">
        <w:rPr>
          <w:rFonts w:eastAsia="Arial"/>
          <w:spacing w:val="12"/>
          <w:szCs w:val="21"/>
        </w:rPr>
        <w:t xml:space="preserve"> </w:t>
      </w:r>
      <w:r w:rsidRPr="00FD02E7">
        <w:rPr>
          <w:rFonts w:eastAsia="Arial"/>
          <w:spacing w:val="2"/>
          <w:szCs w:val="21"/>
        </w:rPr>
        <w:t>a</w:t>
      </w:r>
      <w:r w:rsidRPr="00FD02E7">
        <w:rPr>
          <w:rFonts w:eastAsia="Arial"/>
          <w:szCs w:val="21"/>
        </w:rPr>
        <w:t>s</w:t>
      </w:r>
      <w:r w:rsidRPr="00FD02E7">
        <w:rPr>
          <w:rFonts w:eastAsia="Arial"/>
          <w:spacing w:val="9"/>
          <w:szCs w:val="21"/>
        </w:rPr>
        <w:t xml:space="preserve"> </w:t>
      </w:r>
      <w:r w:rsidRPr="00FD02E7">
        <w:rPr>
          <w:rFonts w:eastAsia="Arial"/>
          <w:spacing w:val="2"/>
          <w:szCs w:val="21"/>
        </w:rPr>
        <w:t>poss</w:t>
      </w:r>
      <w:r w:rsidRPr="00FD02E7">
        <w:rPr>
          <w:rFonts w:eastAsia="Arial"/>
          <w:spacing w:val="1"/>
          <w:szCs w:val="21"/>
        </w:rPr>
        <w:t>i</w:t>
      </w:r>
      <w:r w:rsidRPr="00FD02E7">
        <w:rPr>
          <w:rFonts w:eastAsia="Arial"/>
          <w:spacing w:val="2"/>
          <w:szCs w:val="21"/>
        </w:rPr>
        <w:t>b</w:t>
      </w:r>
      <w:r w:rsidRPr="00FD02E7">
        <w:rPr>
          <w:rFonts w:eastAsia="Arial"/>
          <w:spacing w:val="1"/>
          <w:szCs w:val="21"/>
        </w:rPr>
        <w:t>l</w:t>
      </w:r>
      <w:r w:rsidRPr="00FD02E7">
        <w:rPr>
          <w:rFonts w:eastAsia="Arial"/>
          <w:spacing w:val="2"/>
          <w:szCs w:val="21"/>
        </w:rPr>
        <w:t>e</w:t>
      </w:r>
      <w:r w:rsidRPr="00FD02E7">
        <w:rPr>
          <w:rFonts w:eastAsia="Arial"/>
          <w:szCs w:val="21"/>
        </w:rPr>
        <w:t>.</w:t>
      </w:r>
      <w:r w:rsidRPr="00FD02E7">
        <w:rPr>
          <w:rFonts w:eastAsia="Arial"/>
          <w:spacing w:val="21"/>
          <w:szCs w:val="21"/>
        </w:rPr>
        <w:t xml:space="preserve"> </w:t>
      </w:r>
      <w:r w:rsidRPr="00FD02E7">
        <w:rPr>
          <w:rFonts w:eastAsia="Arial"/>
          <w:spacing w:val="3"/>
          <w:szCs w:val="21"/>
        </w:rPr>
        <w:t>D</w:t>
      </w:r>
      <w:r w:rsidRPr="00FD02E7">
        <w:rPr>
          <w:rFonts w:eastAsia="Arial"/>
          <w:spacing w:val="2"/>
          <w:szCs w:val="21"/>
        </w:rPr>
        <w:t>u</w:t>
      </w:r>
      <w:r w:rsidRPr="00FD02E7">
        <w:rPr>
          <w:rFonts w:eastAsia="Arial"/>
          <w:spacing w:val="1"/>
          <w:szCs w:val="21"/>
        </w:rPr>
        <w:t>ri</w:t>
      </w:r>
      <w:r w:rsidRPr="00FD02E7">
        <w:rPr>
          <w:rFonts w:eastAsia="Arial"/>
          <w:spacing w:val="2"/>
          <w:szCs w:val="21"/>
        </w:rPr>
        <w:t>n</w:t>
      </w:r>
      <w:r w:rsidRPr="00FD02E7">
        <w:rPr>
          <w:rFonts w:eastAsia="Arial"/>
          <w:szCs w:val="21"/>
        </w:rPr>
        <w:t>g</w:t>
      </w:r>
      <w:r w:rsidRPr="00FD02E7">
        <w:rPr>
          <w:rFonts w:eastAsia="Arial"/>
          <w:spacing w:val="17"/>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szCs w:val="21"/>
        </w:rPr>
        <w:t>su</w:t>
      </w:r>
      <w:r w:rsidRPr="00FD02E7">
        <w:rPr>
          <w:rFonts w:eastAsia="Arial"/>
          <w:spacing w:val="4"/>
          <w:szCs w:val="21"/>
        </w:rPr>
        <w:t>mm</w:t>
      </w:r>
      <w:r w:rsidRPr="00FD02E7">
        <w:rPr>
          <w:rFonts w:eastAsia="Arial"/>
          <w:spacing w:val="2"/>
          <w:szCs w:val="21"/>
        </w:rPr>
        <w:t>e</w:t>
      </w:r>
      <w:r w:rsidRPr="00FD02E7">
        <w:rPr>
          <w:rFonts w:eastAsia="Arial"/>
          <w:szCs w:val="21"/>
        </w:rPr>
        <w:t>r</w:t>
      </w:r>
      <w:r w:rsidRPr="00FD02E7">
        <w:rPr>
          <w:rFonts w:eastAsia="Arial"/>
          <w:spacing w:val="19"/>
          <w:szCs w:val="21"/>
        </w:rPr>
        <w:t xml:space="preserve"> </w:t>
      </w:r>
      <w:r w:rsidRPr="00FD02E7">
        <w:rPr>
          <w:rFonts w:eastAsia="Arial"/>
          <w:spacing w:val="2"/>
          <w:szCs w:val="21"/>
        </w:rPr>
        <w:t>ho</w:t>
      </w:r>
      <w:r w:rsidRPr="00FD02E7">
        <w:rPr>
          <w:rFonts w:eastAsia="Arial"/>
          <w:spacing w:val="1"/>
          <w:szCs w:val="21"/>
        </w:rPr>
        <w:t>li</w:t>
      </w:r>
      <w:r w:rsidRPr="00FD02E7">
        <w:rPr>
          <w:rFonts w:eastAsia="Arial"/>
          <w:spacing w:val="2"/>
          <w:szCs w:val="21"/>
        </w:rPr>
        <w:t>days</w:t>
      </w:r>
      <w:r w:rsidRPr="00FD02E7">
        <w:rPr>
          <w:rFonts w:eastAsia="Arial"/>
          <w:szCs w:val="21"/>
        </w:rPr>
        <w:t>,</w:t>
      </w:r>
      <w:r w:rsidRPr="00FD02E7">
        <w:rPr>
          <w:rFonts w:eastAsia="Arial"/>
          <w:spacing w:val="21"/>
          <w:szCs w:val="21"/>
        </w:rPr>
        <w:t xml:space="preserve"> </w:t>
      </w:r>
      <w:r w:rsidRPr="00FD02E7">
        <w:rPr>
          <w:rFonts w:eastAsia="Arial"/>
          <w:spacing w:val="4"/>
          <w:szCs w:val="21"/>
        </w:rPr>
        <w:t>m</w:t>
      </w:r>
      <w:r w:rsidRPr="00FD02E7">
        <w:rPr>
          <w:rFonts w:eastAsia="Arial"/>
          <w:spacing w:val="2"/>
          <w:szCs w:val="21"/>
        </w:rPr>
        <w:t>a</w:t>
      </w:r>
      <w:r w:rsidRPr="00FD02E7">
        <w:rPr>
          <w:rFonts w:eastAsia="Arial"/>
          <w:spacing w:val="1"/>
          <w:szCs w:val="21"/>
        </w:rPr>
        <w:t>i</w:t>
      </w:r>
      <w:r w:rsidRPr="00FD02E7">
        <w:rPr>
          <w:rFonts w:eastAsia="Arial"/>
          <w:spacing w:val="2"/>
          <w:szCs w:val="21"/>
        </w:rPr>
        <w:t>n</w:t>
      </w:r>
      <w:r w:rsidRPr="00FD02E7">
        <w:rPr>
          <w:rFonts w:eastAsia="Arial"/>
          <w:spacing w:val="1"/>
          <w:szCs w:val="21"/>
        </w:rPr>
        <w:t>t</w:t>
      </w:r>
      <w:r w:rsidRPr="00FD02E7">
        <w:rPr>
          <w:rFonts w:eastAsia="Arial"/>
          <w:spacing w:val="2"/>
          <w:szCs w:val="21"/>
        </w:rPr>
        <w:t>enance</w:t>
      </w:r>
      <w:r w:rsidRPr="00FD02E7">
        <w:rPr>
          <w:rFonts w:eastAsia="Arial"/>
          <w:szCs w:val="21"/>
        </w:rPr>
        <w:t>,</w:t>
      </w:r>
      <w:r w:rsidRPr="00FD02E7">
        <w:rPr>
          <w:rFonts w:eastAsia="Arial"/>
          <w:spacing w:val="30"/>
          <w:szCs w:val="21"/>
        </w:rPr>
        <w:t xml:space="preserve"> </w:t>
      </w:r>
      <w:r w:rsidRPr="00FD02E7">
        <w:rPr>
          <w:rFonts w:eastAsia="Arial"/>
          <w:spacing w:val="1"/>
          <w:w w:val="103"/>
          <w:szCs w:val="21"/>
        </w:rPr>
        <w:t>f</w:t>
      </w:r>
      <w:r w:rsidRPr="00FD02E7">
        <w:rPr>
          <w:rFonts w:eastAsia="Arial"/>
          <w:spacing w:val="1"/>
          <w:w w:val="102"/>
          <w:szCs w:val="21"/>
        </w:rPr>
        <w:t>r</w:t>
      </w:r>
      <w:r w:rsidRPr="00FD02E7">
        <w:rPr>
          <w:rFonts w:eastAsia="Arial"/>
          <w:spacing w:val="2"/>
          <w:w w:val="102"/>
          <w:szCs w:val="21"/>
        </w:rPr>
        <w:t xml:space="preserve">esh </w:t>
      </w:r>
      <w:r w:rsidRPr="00FD02E7">
        <w:rPr>
          <w:rFonts w:eastAsia="Arial"/>
          <w:spacing w:val="2"/>
          <w:szCs w:val="21"/>
        </w:rPr>
        <w:t>pa</w:t>
      </w:r>
      <w:r w:rsidRPr="00FD02E7">
        <w:rPr>
          <w:rFonts w:eastAsia="Arial"/>
          <w:spacing w:val="1"/>
          <w:szCs w:val="21"/>
        </w:rPr>
        <w:t>i</w:t>
      </w:r>
      <w:r w:rsidRPr="00FD02E7">
        <w:rPr>
          <w:rFonts w:eastAsia="Arial"/>
          <w:spacing w:val="2"/>
          <w:szCs w:val="21"/>
        </w:rPr>
        <w:t>n</w:t>
      </w:r>
      <w:r w:rsidRPr="00FD02E7">
        <w:rPr>
          <w:rFonts w:eastAsia="Arial"/>
          <w:spacing w:val="1"/>
          <w:szCs w:val="21"/>
        </w:rPr>
        <w:t>ti</w:t>
      </w:r>
      <w:r w:rsidRPr="00FD02E7">
        <w:rPr>
          <w:rFonts w:eastAsia="Arial"/>
          <w:spacing w:val="2"/>
          <w:szCs w:val="21"/>
        </w:rPr>
        <w:t>n</w:t>
      </w:r>
      <w:r w:rsidRPr="00FD02E7">
        <w:rPr>
          <w:rFonts w:eastAsia="Arial"/>
          <w:szCs w:val="21"/>
        </w:rPr>
        <w:t>g</w:t>
      </w:r>
      <w:r w:rsidRPr="00FD02E7">
        <w:rPr>
          <w:rFonts w:eastAsia="Arial"/>
          <w:spacing w:val="20"/>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2"/>
          <w:szCs w:val="21"/>
        </w:rPr>
        <w:t>gene</w:t>
      </w:r>
      <w:r w:rsidRPr="00FD02E7">
        <w:rPr>
          <w:rFonts w:eastAsia="Arial"/>
          <w:spacing w:val="1"/>
          <w:szCs w:val="21"/>
        </w:rPr>
        <w:t>r</w:t>
      </w:r>
      <w:r w:rsidRPr="00FD02E7">
        <w:rPr>
          <w:rFonts w:eastAsia="Arial"/>
          <w:spacing w:val="2"/>
          <w:szCs w:val="21"/>
        </w:rPr>
        <w:t>a</w:t>
      </w:r>
      <w:r w:rsidRPr="00FD02E7">
        <w:rPr>
          <w:rFonts w:eastAsia="Arial"/>
          <w:szCs w:val="21"/>
        </w:rPr>
        <w:t>l</w:t>
      </w:r>
      <w:r w:rsidRPr="00FD02E7">
        <w:rPr>
          <w:rFonts w:eastAsia="Arial"/>
          <w:spacing w:val="18"/>
          <w:szCs w:val="21"/>
        </w:rPr>
        <w:t xml:space="preserve"> </w:t>
      </w:r>
      <w:r w:rsidRPr="00FD02E7">
        <w:rPr>
          <w:rFonts w:eastAsia="Arial"/>
          <w:spacing w:val="1"/>
          <w:szCs w:val="21"/>
        </w:rPr>
        <w:t>i</w:t>
      </w:r>
      <w:r w:rsidRPr="00FD02E7">
        <w:rPr>
          <w:rFonts w:eastAsia="Arial"/>
          <w:spacing w:val="3"/>
          <w:szCs w:val="21"/>
        </w:rPr>
        <w:t>m</w:t>
      </w:r>
      <w:r w:rsidRPr="00FD02E7">
        <w:rPr>
          <w:rFonts w:eastAsia="Arial"/>
          <w:spacing w:val="2"/>
          <w:szCs w:val="21"/>
        </w:rPr>
        <w:t>p</w:t>
      </w:r>
      <w:r w:rsidRPr="00FD02E7">
        <w:rPr>
          <w:rFonts w:eastAsia="Arial"/>
          <w:spacing w:val="1"/>
          <w:szCs w:val="21"/>
        </w:rPr>
        <w:t>r</w:t>
      </w:r>
      <w:r w:rsidRPr="00FD02E7">
        <w:rPr>
          <w:rFonts w:eastAsia="Arial"/>
          <w:spacing w:val="2"/>
          <w:szCs w:val="21"/>
        </w:rPr>
        <w:t>ove</w:t>
      </w:r>
      <w:r w:rsidRPr="00FD02E7">
        <w:rPr>
          <w:rFonts w:eastAsia="Arial"/>
          <w:spacing w:val="3"/>
          <w:szCs w:val="21"/>
        </w:rPr>
        <w:t>m</w:t>
      </w:r>
      <w:r w:rsidRPr="00FD02E7">
        <w:rPr>
          <w:rFonts w:eastAsia="Arial"/>
          <w:spacing w:val="2"/>
          <w:szCs w:val="21"/>
        </w:rPr>
        <w:t>en</w:t>
      </w:r>
      <w:r w:rsidRPr="00FD02E7">
        <w:rPr>
          <w:rFonts w:eastAsia="Arial"/>
          <w:spacing w:val="1"/>
          <w:szCs w:val="21"/>
        </w:rPr>
        <w:t>t</w:t>
      </w:r>
      <w:r w:rsidRPr="00FD02E7">
        <w:rPr>
          <w:rFonts w:eastAsia="Arial"/>
          <w:szCs w:val="21"/>
        </w:rPr>
        <w:t>s</w:t>
      </w:r>
      <w:r w:rsidRPr="00FD02E7">
        <w:rPr>
          <w:rFonts w:eastAsia="Arial"/>
          <w:spacing w:val="31"/>
          <w:szCs w:val="21"/>
        </w:rPr>
        <w:t xml:space="preserve"> </w:t>
      </w:r>
      <w:r w:rsidRPr="00FD02E7">
        <w:rPr>
          <w:rFonts w:eastAsia="Arial"/>
          <w:spacing w:val="2"/>
          <w:szCs w:val="21"/>
        </w:rPr>
        <w:t>a</w:t>
      </w:r>
      <w:r w:rsidRPr="00FD02E7">
        <w:rPr>
          <w:rFonts w:eastAsia="Arial"/>
          <w:spacing w:val="1"/>
          <w:szCs w:val="21"/>
        </w:rPr>
        <w:t>r</w:t>
      </w:r>
      <w:r w:rsidRPr="00FD02E7">
        <w:rPr>
          <w:rFonts w:eastAsia="Arial"/>
          <w:szCs w:val="21"/>
        </w:rPr>
        <w:t>e</w:t>
      </w:r>
      <w:r w:rsidRPr="00FD02E7">
        <w:rPr>
          <w:rFonts w:eastAsia="Arial"/>
          <w:spacing w:val="11"/>
          <w:szCs w:val="21"/>
        </w:rPr>
        <w:t xml:space="preserve"> </w:t>
      </w:r>
      <w:r w:rsidRPr="00FD02E7">
        <w:rPr>
          <w:rFonts w:eastAsia="Arial"/>
          <w:spacing w:val="2"/>
          <w:szCs w:val="21"/>
        </w:rPr>
        <w:t>ca</w:t>
      </w:r>
      <w:r w:rsidRPr="00FD02E7">
        <w:rPr>
          <w:rFonts w:eastAsia="Arial"/>
          <w:spacing w:val="1"/>
          <w:szCs w:val="21"/>
        </w:rPr>
        <w:t>rri</w:t>
      </w:r>
      <w:r w:rsidRPr="00FD02E7">
        <w:rPr>
          <w:rFonts w:eastAsia="Arial"/>
          <w:spacing w:val="2"/>
          <w:szCs w:val="21"/>
        </w:rPr>
        <w:t>e</w:t>
      </w:r>
      <w:r w:rsidRPr="00FD02E7">
        <w:rPr>
          <w:rFonts w:eastAsia="Arial"/>
          <w:szCs w:val="21"/>
        </w:rPr>
        <w:t>d</w:t>
      </w:r>
      <w:r w:rsidRPr="00FD02E7">
        <w:rPr>
          <w:rFonts w:eastAsia="Arial"/>
          <w:spacing w:val="18"/>
          <w:szCs w:val="21"/>
        </w:rPr>
        <w:t xml:space="preserve"> </w:t>
      </w:r>
      <w:r w:rsidRPr="00FD02E7">
        <w:rPr>
          <w:rFonts w:eastAsia="Arial"/>
          <w:spacing w:val="2"/>
          <w:szCs w:val="21"/>
        </w:rPr>
        <w:t>ou</w:t>
      </w:r>
      <w:r w:rsidRPr="00FD02E7">
        <w:rPr>
          <w:rFonts w:eastAsia="Arial"/>
          <w:szCs w:val="21"/>
        </w:rPr>
        <w:t>t</w:t>
      </w:r>
      <w:r w:rsidRPr="00FD02E7">
        <w:rPr>
          <w:rFonts w:eastAsia="Arial"/>
          <w:spacing w:val="10"/>
          <w:szCs w:val="21"/>
        </w:rPr>
        <w:t xml:space="preserve"> </w:t>
      </w:r>
      <w:r w:rsidRPr="00FD02E7">
        <w:rPr>
          <w:rFonts w:eastAsia="Arial"/>
          <w:spacing w:val="1"/>
          <w:szCs w:val="21"/>
        </w:rPr>
        <w:t>t</w:t>
      </w:r>
      <w:r w:rsidRPr="00FD02E7">
        <w:rPr>
          <w:rFonts w:eastAsia="Arial"/>
          <w:spacing w:val="2"/>
          <w:szCs w:val="21"/>
        </w:rPr>
        <w:t>h</w:t>
      </w:r>
      <w:r w:rsidRPr="00FD02E7">
        <w:rPr>
          <w:rFonts w:eastAsia="Arial"/>
          <w:spacing w:val="1"/>
          <w:szCs w:val="21"/>
        </w:rPr>
        <w:t>r</w:t>
      </w:r>
      <w:r w:rsidRPr="00FD02E7">
        <w:rPr>
          <w:rFonts w:eastAsia="Arial"/>
          <w:spacing w:val="2"/>
          <w:szCs w:val="21"/>
        </w:rPr>
        <w:t>oug</w:t>
      </w:r>
      <w:r w:rsidRPr="00FD02E7">
        <w:rPr>
          <w:rFonts w:eastAsia="Arial"/>
          <w:szCs w:val="21"/>
        </w:rPr>
        <w:t>h</w:t>
      </w:r>
      <w:r w:rsidRPr="00FD02E7">
        <w:rPr>
          <w:rFonts w:eastAsia="Arial"/>
          <w:spacing w:val="20"/>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szCs w:val="21"/>
        </w:rPr>
        <w:t>bu</w:t>
      </w:r>
      <w:r w:rsidRPr="00FD02E7">
        <w:rPr>
          <w:rFonts w:eastAsia="Arial"/>
          <w:spacing w:val="1"/>
          <w:szCs w:val="21"/>
        </w:rPr>
        <w:t>il</w:t>
      </w:r>
      <w:r w:rsidRPr="00FD02E7">
        <w:rPr>
          <w:rFonts w:eastAsia="Arial"/>
          <w:spacing w:val="2"/>
          <w:szCs w:val="21"/>
        </w:rPr>
        <w:t>d</w:t>
      </w:r>
      <w:r w:rsidRPr="00FD02E7">
        <w:rPr>
          <w:rFonts w:eastAsia="Arial"/>
          <w:spacing w:val="1"/>
          <w:szCs w:val="21"/>
        </w:rPr>
        <w:t>i</w:t>
      </w:r>
      <w:r w:rsidRPr="00FD02E7">
        <w:rPr>
          <w:rFonts w:eastAsia="Arial"/>
          <w:spacing w:val="2"/>
          <w:szCs w:val="21"/>
        </w:rPr>
        <w:t>ng</w:t>
      </w:r>
      <w:r w:rsidRPr="00FD02E7">
        <w:rPr>
          <w:rFonts w:eastAsia="Arial"/>
          <w:szCs w:val="21"/>
        </w:rPr>
        <w:t>,</w:t>
      </w:r>
      <w:r w:rsidRPr="00FD02E7">
        <w:rPr>
          <w:rFonts w:eastAsia="Arial"/>
          <w:spacing w:val="20"/>
          <w:szCs w:val="21"/>
        </w:rPr>
        <w:t xml:space="preserve"> </w:t>
      </w:r>
      <w:r w:rsidRPr="00FD02E7">
        <w:rPr>
          <w:rFonts w:eastAsia="Arial"/>
          <w:spacing w:val="1"/>
          <w:szCs w:val="21"/>
        </w:rPr>
        <w:t>t</w:t>
      </w:r>
      <w:r w:rsidRPr="00FD02E7">
        <w:rPr>
          <w:rFonts w:eastAsia="Arial"/>
          <w:szCs w:val="21"/>
        </w:rPr>
        <w:t>o</w:t>
      </w:r>
      <w:r w:rsidRPr="00FD02E7">
        <w:rPr>
          <w:rFonts w:eastAsia="Arial"/>
          <w:spacing w:val="10"/>
          <w:szCs w:val="21"/>
        </w:rPr>
        <w:t xml:space="preserve"> </w:t>
      </w:r>
      <w:r w:rsidRPr="00FD02E7">
        <w:rPr>
          <w:rFonts w:eastAsia="Arial"/>
          <w:spacing w:val="3"/>
          <w:szCs w:val="21"/>
        </w:rPr>
        <w:t>m</w:t>
      </w:r>
      <w:r w:rsidRPr="00FD02E7">
        <w:rPr>
          <w:rFonts w:eastAsia="Arial"/>
          <w:spacing w:val="2"/>
          <w:szCs w:val="21"/>
        </w:rPr>
        <w:t>ak</w:t>
      </w:r>
      <w:r w:rsidRPr="00FD02E7">
        <w:rPr>
          <w:rFonts w:eastAsia="Arial"/>
          <w:szCs w:val="21"/>
        </w:rPr>
        <w:t>e</w:t>
      </w:r>
      <w:r w:rsidRPr="00FD02E7">
        <w:rPr>
          <w:rFonts w:eastAsia="Arial"/>
          <w:spacing w:val="15"/>
          <w:szCs w:val="21"/>
        </w:rPr>
        <w:t xml:space="preserve"> </w:t>
      </w:r>
      <w:r w:rsidRPr="00FD02E7">
        <w:rPr>
          <w:rFonts w:eastAsia="Arial"/>
          <w:spacing w:val="1"/>
          <w:w w:val="102"/>
          <w:szCs w:val="21"/>
        </w:rPr>
        <w:t>t</w:t>
      </w:r>
      <w:r w:rsidRPr="00FD02E7">
        <w:rPr>
          <w:rFonts w:eastAsia="Arial"/>
          <w:spacing w:val="2"/>
          <w:w w:val="102"/>
          <w:szCs w:val="21"/>
        </w:rPr>
        <w:t>h</w:t>
      </w:r>
      <w:r w:rsidRPr="00FD02E7">
        <w:rPr>
          <w:rFonts w:eastAsia="Arial"/>
          <w:w w:val="102"/>
          <w:szCs w:val="21"/>
        </w:rPr>
        <w:t xml:space="preserve">e </w:t>
      </w:r>
      <w:r w:rsidRPr="00FD02E7">
        <w:rPr>
          <w:rFonts w:eastAsia="Arial"/>
          <w:spacing w:val="2"/>
          <w:szCs w:val="21"/>
        </w:rPr>
        <w:t>env</w:t>
      </w:r>
      <w:r w:rsidRPr="00FD02E7">
        <w:rPr>
          <w:rFonts w:eastAsia="Arial"/>
          <w:spacing w:val="1"/>
          <w:szCs w:val="21"/>
        </w:rPr>
        <w:t>ir</w:t>
      </w:r>
      <w:r w:rsidRPr="00FD02E7">
        <w:rPr>
          <w:rFonts w:eastAsia="Arial"/>
          <w:spacing w:val="2"/>
          <w:szCs w:val="21"/>
        </w:rPr>
        <w:t>on</w:t>
      </w:r>
      <w:r w:rsidRPr="00FD02E7">
        <w:rPr>
          <w:rFonts w:eastAsia="Arial"/>
          <w:spacing w:val="3"/>
          <w:szCs w:val="21"/>
        </w:rPr>
        <w:t>m</w:t>
      </w:r>
      <w:r w:rsidRPr="00FD02E7">
        <w:rPr>
          <w:rFonts w:eastAsia="Arial"/>
          <w:spacing w:val="2"/>
          <w:szCs w:val="21"/>
        </w:rPr>
        <w:t>en</w:t>
      </w:r>
      <w:r w:rsidRPr="00FD02E7">
        <w:rPr>
          <w:rFonts w:eastAsia="Arial"/>
          <w:szCs w:val="21"/>
        </w:rPr>
        <w:t>t</w:t>
      </w:r>
      <w:r w:rsidRPr="00FD02E7">
        <w:rPr>
          <w:rFonts w:eastAsia="Arial"/>
          <w:spacing w:val="27"/>
          <w:szCs w:val="21"/>
        </w:rPr>
        <w:t xml:space="preserve"> </w:t>
      </w:r>
      <w:r w:rsidRPr="00FD02E7">
        <w:rPr>
          <w:rFonts w:eastAsia="Arial"/>
          <w:spacing w:val="2"/>
          <w:szCs w:val="21"/>
        </w:rPr>
        <w:t>a</w:t>
      </w:r>
      <w:r w:rsidRPr="00FD02E7">
        <w:rPr>
          <w:rFonts w:eastAsia="Arial"/>
          <w:szCs w:val="21"/>
        </w:rPr>
        <w:t>s</w:t>
      </w:r>
      <w:r w:rsidRPr="00FD02E7">
        <w:rPr>
          <w:rFonts w:eastAsia="Arial"/>
          <w:spacing w:val="9"/>
          <w:szCs w:val="21"/>
        </w:rPr>
        <w:t xml:space="preserve"> </w:t>
      </w:r>
      <w:r w:rsidRPr="00FD02E7">
        <w:rPr>
          <w:rFonts w:eastAsia="Arial"/>
          <w:spacing w:val="2"/>
          <w:szCs w:val="21"/>
        </w:rPr>
        <w:t>sa</w:t>
      </w:r>
      <w:r w:rsidRPr="00FD02E7">
        <w:rPr>
          <w:rFonts w:eastAsia="Arial"/>
          <w:spacing w:val="1"/>
          <w:szCs w:val="21"/>
        </w:rPr>
        <w:t>l</w:t>
      </w:r>
      <w:r w:rsidRPr="00FD02E7">
        <w:rPr>
          <w:rFonts w:eastAsia="Arial"/>
          <w:spacing w:val="2"/>
          <w:szCs w:val="21"/>
        </w:rPr>
        <w:t>ub</w:t>
      </w:r>
      <w:r w:rsidRPr="00FD02E7">
        <w:rPr>
          <w:rFonts w:eastAsia="Arial"/>
          <w:spacing w:val="1"/>
          <w:szCs w:val="21"/>
        </w:rPr>
        <w:t>ri</w:t>
      </w:r>
      <w:r w:rsidRPr="00FD02E7">
        <w:rPr>
          <w:rFonts w:eastAsia="Arial"/>
          <w:spacing w:val="2"/>
          <w:szCs w:val="21"/>
        </w:rPr>
        <w:t>ou</w:t>
      </w:r>
      <w:r w:rsidRPr="00FD02E7">
        <w:rPr>
          <w:rFonts w:eastAsia="Arial"/>
          <w:szCs w:val="21"/>
        </w:rPr>
        <w:t>s</w:t>
      </w:r>
      <w:r w:rsidRPr="00FD02E7">
        <w:rPr>
          <w:rFonts w:eastAsia="Arial"/>
          <w:spacing w:val="24"/>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2"/>
          <w:szCs w:val="21"/>
        </w:rPr>
        <w:t>a</w:t>
      </w:r>
      <w:r w:rsidRPr="00FD02E7">
        <w:rPr>
          <w:rFonts w:eastAsia="Arial"/>
          <w:szCs w:val="21"/>
        </w:rPr>
        <w:t>s</w:t>
      </w:r>
      <w:r w:rsidRPr="00FD02E7">
        <w:rPr>
          <w:rFonts w:eastAsia="Arial"/>
          <w:spacing w:val="9"/>
          <w:szCs w:val="21"/>
        </w:rPr>
        <w:t xml:space="preserve"> </w:t>
      </w:r>
      <w:r w:rsidRPr="00FD02E7">
        <w:rPr>
          <w:rFonts w:eastAsia="Arial"/>
          <w:spacing w:val="2"/>
          <w:szCs w:val="21"/>
        </w:rPr>
        <w:t>conduc</w:t>
      </w:r>
      <w:r w:rsidRPr="00FD02E7">
        <w:rPr>
          <w:rFonts w:eastAsia="Arial"/>
          <w:spacing w:val="1"/>
          <w:szCs w:val="21"/>
        </w:rPr>
        <w:t>i</w:t>
      </w:r>
      <w:r w:rsidRPr="00FD02E7">
        <w:rPr>
          <w:rFonts w:eastAsia="Arial"/>
          <w:spacing w:val="2"/>
          <w:szCs w:val="21"/>
        </w:rPr>
        <w:t>v</w:t>
      </w:r>
      <w:r w:rsidRPr="00FD02E7">
        <w:rPr>
          <w:rFonts w:eastAsia="Arial"/>
          <w:szCs w:val="21"/>
        </w:rPr>
        <w:t>e</w:t>
      </w:r>
      <w:r w:rsidRPr="00FD02E7">
        <w:rPr>
          <w:rFonts w:eastAsia="Arial"/>
          <w:spacing w:val="24"/>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1"/>
          <w:szCs w:val="21"/>
        </w:rPr>
        <w:t>l</w:t>
      </w:r>
      <w:r w:rsidRPr="00FD02E7">
        <w:rPr>
          <w:rFonts w:eastAsia="Arial"/>
          <w:spacing w:val="2"/>
          <w:szCs w:val="21"/>
        </w:rPr>
        <w:t>ea</w:t>
      </w:r>
      <w:r w:rsidRPr="00FD02E7">
        <w:rPr>
          <w:rFonts w:eastAsia="Arial"/>
          <w:spacing w:val="1"/>
          <w:szCs w:val="21"/>
        </w:rPr>
        <w:t>r</w:t>
      </w:r>
      <w:r w:rsidRPr="00FD02E7">
        <w:rPr>
          <w:rFonts w:eastAsia="Arial"/>
          <w:spacing w:val="2"/>
          <w:szCs w:val="21"/>
        </w:rPr>
        <w:t>n</w:t>
      </w:r>
      <w:r w:rsidRPr="00FD02E7">
        <w:rPr>
          <w:rFonts w:eastAsia="Arial"/>
          <w:spacing w:val="1"/>
          <w:szCs w:val="21"/>
        </w:rPr>
        <w:t>i</w:t>
      </w:r>
      <w:r w:rsidRPr="00FD02E7">
        <w:rPr>
          <w:rFonts w:eastAsia="Arial"/>
          <w:spacing w:val="2"/>
          <w:szCs w:val="21"/>
        </w:rPr>
        <w:t>ng</w:t>
      </w:r>
      <w:r w:rsidRPr="00FD02E7">
        <w:rPr>
          <w:rFonts w:eastAsia="Arial"/>
          <w:szCs w:val="21"/>
        </w:rPr>
        <w:t>,</w:t>
      </w:r>
      <w:r w:rsidRPr="00FD02E7">
        <w:rPr>
          <w:rFonts w:eastAsia="Arial"/>
          <w:spacing w:val="20"/>
          <w:szCs w:val="21"/>
        </w:rPr>
        <w:t xml:space="preserve"> </w:t>
      </w:r>
      <w:r w:rsidRPr="00FD02E7">
        <w:rPr>
          <w:rFonts w:eastAsia="Arial"/>
          <w:spacing w:val="2"/>
          <w:szCs w:val="21"/>
        </w:rPr>
        <w:t>happ</w:t>
      </w:r>
      <w:r w:rsidRPr="00FD02E7">
        <w:rPr>
          <w:rFonts w:eastAsia="Arial"/>
          <w:spacing w:val="1"/>
          <w:szCs w:val="21"/>
        </w:rPr>
        <w:t>i</w:t>
      </w:r>
      <w:r w:rsidRPr="00FD02E7">
        <w:rPr>
          <w:rFonts w:eastAsia="Arial"/>
          <w:spacing w:val="2"/>
          <w:szCs w:val="21"/>
        </w:rPr>
        <w:t>nes</w:t>
      </w:r>
      <w:r w:rsidRPr="00FD02E7">
        <w:rPr>
          <w:rFonts w:eastAsia="Arial"/>
          <w:szCs w:val="21"/>
        </w:rPr>
        <w:t>s</w:t>
      </w:r>
      <w:r w:rsidRPr="00FD02E7">
        <w:rPr>
          <w:rFonts w:eastAsia="Arial"/>
          <w:spacing w:val="24"/>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3"/>
          <w:w w:val="102"/>
          <w:szCs w:val="21"/>
        </w:rPr>
        <w:t>w</w:t>
      </w:r>
      <w:r w:rsidRPr="00FD02E7">
        <w:rPr>
          <w:rFonts w:eastAsia="Arial"/>
          <w:spacing w:val="2"/>
          <w:w w:val="102"/>
          <w:szCs w:val="21"/>
        </w:rPr>
        <w:t>e</w:t>
      </w:r>
      <w:r w:rsidRPr="00FD02E7">
        <w:rPr>
          <w:rFonts w:eastAsia="Arial"/>
          <w:spacing w:val="1"/>
          <w:w w:val="102"/>
          <w:szCs w:val="21"/>
        </w:rPr>
        <w:t>ll-</w:t>
      </w:r>
      <w:r w:rsidRPr="00FD02E7">
        <w:rPr>
          <w:rFonts w:eastAsia="Arial"/>
          <w:spacing w:val="2"/>
          <w:w w:val="102"/>
          <w:szCs w:val="21"/>
        </w:rPr>
        <w:t>be</w:t>
      </w:r>
      <w:r w:rsidRPr="00FD02E7">
        <w:rPr>
          <w:rFonts w:eastAsia="Arial"/>
          <w:spacing w:val="1"/>
          <w:w w:val="102"/>
          <w:szCs w:val="21"/>
        </w:rPr>
        <w:t>i</w:t>
      </w:r>
      <w:r w:rsidRPr="00FD02E7">
        <w:rPr>
          <w:rFonts w:eastAsia="Arial"/>
          <w:spacing w:val="2"/>
          <w:w w:val="102"/>
          <w:szCs w:val="21"/>
        </w:rPr>
        <w:t>ng a</w:t>
      </w:r>
      <w:r w:rsidRPr="00FD02E7">
        <w:rPr>
          <w:rFonts w:eastAsia="Arial"/>
          <w:w w:val="102"/>
          <w:szCs w:val="21"/>
        </w:rPr>
        <w:t>s</w:t>
      </w:r>
      <w:r w:rsidRPr="00FD02E7">
        <w:rPr>
          <w:rFonts w:eastAsia="Arial"/>
          <w:spacing w:val="5"/>
          <w:szCs w:val="21"/>
        </w:rPr>
        <w:t xml:space="preserve"> </w:t>
      </w:r>
      <w:r w:rsidRPr="00FD02E7">
        <w:rPr>
          <w:rFonts w:eastAsia="Arial"/>
          <w:spacing w:val="2"/>
          <w:w w:val="102"/>
          <w:szCs w:val="21"/>
        </w:rPr>
        <w:t>poss</w:t>
      </w:r>
      <w:r w:rsidRPr="00FD02E7">
        <w:rPr>
          <w:rFonts w:eastAsia="Arial"/>
          <w:spacing w:val="1"/>
          <w:w w:val="102"/>
          <w:szCs w:val="21"/>
        </w:rPr>
        <w:t>i</w:t>
      </w:r>
      <w:r w:rsidRPr="00FD02E7">
        <w:rPr>
          <w:rFonts w:eastAsia="Arial"/>
          <w:spacing w:val="2"/>
          <w:w w:val="102"/>
          <w:szCs w:val="21"/>
        </w:rPr>
        <w:t>b</w:t>
      </w:r>
      <w:r w:rsidRPr="00FD02E7">
        <w:rPr>
          <w:rFonts w:eastAsia="Arial"/>
          <w:spacing w:val="1"/>
          <w:w w:val="102"/>
          <w:szCs w:val="21"/>
        </w:rPr>
        <w:t>l</w:t>
      </w:r>
      <w:r w:rsidRPr="00FD02E7">
        <w:rPr>
          <w:rFonts w:eastAsia="Arial"/>
          <w:spacing w:val="2"/>
          <w:w w:val="102"/>
          <w:szCs w:val="21"/>
        </w:rPr>
        <w:t>e.</w:t>
      </w:r>
    </w:p>
    <w:p w14:paraId="79F88E07" w14:textId="77777777" w:rsidR="00F72CD7" w:rsidRPr="00FD02E7" w:rsidRDefault="00F72CD7" w:rsidP="00F72CD7">
      <w:pPr>
        <w:spacing w:before="11" w:line="240" w:lineRule="exact"/>
        <w:ind w:left="-284"/>
      </w:pPr>
    </w:p>
    <w:p w14:paraId="4F6D9868" w14:textId="77777777" w:rsidR="00F72CD7" w:rsidRPr="00FD02E7" w:rsidRDefault="00F72CD7" w:rsidP="00F72CD7">
      <w:pPr>
        <w:tabs>
          <w:tab w:val="left" w:pos="9760"/>
        </w:tabs>
        <w:spacing w:line="251" w:lineRule="auto"/>
        <w:ind w:left="-284" w:right="1264"/>
        <w:rPr>
          <w:rFonts w:eastAsia="Arial"/>
          <w:szCs w:val="21"/>
        </w:rPr>
      </w:pPr>
      <w:r w:rsidRPr="00FD02E7">
        <w:rPr>
          <w:rFonts w:eastAsia="Arial"/>
          <w:spacing w:val="3"/>
          <w:szCs w:val="21"/>
        </w:rPr>
        <w:t>A</w:t>
      </w:r>
      <w:r w:rsidRPr="00FD02E7">
        <w:rPr>
          <w:rFonts w:eastAsia="Arial"/>
          <w:szCs w:val="21"/>
        </w:rPr>
        <w:t>t</w:t>
      </w:r>
      <w:r w:rsidRPr="00FD02E7">
        <w:rPr>
          <w:rFonts w:eastAsia="Arial"/>
          <w:spacing w:val="10"/>
          <w:szCs w:val="21"/>
        </w:rPr>
        <w:t xml:space="preserve"> </w:t>
      </w:r>
      <w:r w:rsidRPr="00FD02E7">
        <w:rPr>
          <w:rFonts w:eastAsia="Arial"/>
          <w:spacing w:val="3"/>
          <w:szCs w:val="21"/>
        </w:rPr>
        <w:t>Susi Earnshaw</w:t>
      </w:r>
      <w:r w:rsidRPr="00FD02E7">
        <w:rPr>
          <w:rFonts w:eastAsia="Arial"/>
          <w:szCs w:val="21"/>
        </w:rPr>
        <w:t>,</w:t>
      </w:r>
      <w:r w:rsidRPr="00FD02E7">
        <w:rPr>
          <w:rFonts w:eastAsia="Arial"/>
          <w:spacing w:val="22"/>
          <w:szCs w:val="21"/>
        </w:rPr>
        <w:t xml:space="preserve"> </w:t>
      </w:r>
      <w:r w:rsidRPr="00FD02E7">
        <w:rPr>
          <w:rFonts w:eastAsia="Arial"/>
          <w:spacing w:val="3"/>
          <w:szCs w:val="21"/>
        </w:rPr>
        <w:t>w</w:t>
      </w:r>
      <w:r w:rsidRPr="00FD02E7">
        <w:rPr>
          <w:rFonts w:eastAsia="Arial"/>
          <w:szCs w:val="21"/>
        </w:rPr>
        <w:t>e</w:t>
      </w:r>
      <w:r w:rsidRPr="00FD02E7">
        <w:rPr>
          <w:rFonts w:eastAsia="Arial"/>
          <w:spacing w:val="10"/>
          <w:szCs w:val="21"/>
        </w:rPr>
        <w:t xml:space="preserve"> </w:t>
      </w:r>
      <w:r w:rsidRPr="00FD02E7">
        <w:rPr>
          <w:rFonts w:eastAsia="Arial"/>
          <w:spacing w:val="3"/>
          <w:szCs w:val="21"/>
        </w:rPr>
        <w:t>w</w:t>
      </w:r>
      <w:r w:rsidRPr="00FD02E7">
        <w:rPr>
          <w:rFonts w:eastAsia="Arial"/>
          <w:spacing w:val="2"/>
          <w:szCs w:val="21"/>
        </w:rPr>
        <w:t>an</w:t>
      </w:r>
      <w:r w:rsidRPr="00FD02E7">
        <w:rPr>
          <w:rFonts w:eastAsia="Arial"/>
          <w:szCs w:val="21"/>
        </w:rPr>
        <w:t>t</w:t>
      </w:r>
      <w:r w:rsidRPr="00FD02E7">
        <w:rPr>
          <w:rFonts w:eastAsia="Arial"/>
          <w:spacing w:val="13"/>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4"/>
          <w:szCs w:val="21"/>
        </w:rPr>
        <w:t>m</w:t>
      </w:r>
      <w:r w:rsidRPr="00FD02E7">
        <w:rPr>
          <w:rFonts w:eastAsia="Arial"/>
          <w:spacing w:val="2"/>
          <w:szCs w:val="21"/>
        </w:rPr>
        <w:t>ak</w:t>
      </w:r>
      <w:r w:rsidRPr="00FD02E7">
        <w:rPr>
          <w:rFonts w:eastAsia="Arial"/>
          <w:szCs w:val="21"/>
        </w:rPr>
        <w:t>e</w:t>
      </w:r>
      <w:r w:rsidRPr="00FD02E7">
        <w:rPr>
          <w:rFonts w:eastAsia="Arial"/>
          <w:spacing w:val="15"/>
          <w:szCs w:val="21"/>
        </w:rPr>
        <w:t xml:space="preserve"> </w:t>
      </w:r>
      <w:r w:rsidRPr="00FD02E7">
        <w:rPr>
          <w:rFonts w:eastAsia="Arial"/>
          <w:spacing w:val="2"/>
          <w:szCs w:val="21"/>
        </w:rPr>
        <w:t>ou</w:t>
      </w:r>
      <w:r w:rsidRPr="00FD02E7">
        <w:rPr>
          <w:rFonts w:eastAsia="Arial"/>
          <w:szCs w:val="21"/>
        </w:rPr>
        <w:t>r</w:t>
      </w:r>
      <w:r w:rsidRPr="00FD02E7">
        <w:rPr>
          <w:rFonts w:eastAsia="Arial"/>
          <w:spacing w:val="10"/>
          <w:szCs w:val="21"/>
        </w:rPr>
        <w:t xml:space="preserve"> </w:t>
      </w:r>
      <w:r w:rsidRPr="00FD02E7">
        <w:rPr>
          <w:rFonts w:eastAsia="Arial"/>
          <w:spacing w:val="2"/>
          <w:szCs w:val="21"/>
        </w:rPr>
        <w:t>env</w:t>
      </w:r>
      <w:r w:rsidRPr="00FD02E7">
        <w:rPr>
          <w:rFonts w:eastAsia="Arial"/>
          <w:spacing w:val="1"/>
          <w:szCs w:val="21"/>
        </w:rPr>
        <w:t>ir</w:t>
      </w:r>
      <w:r w:rsidRPr="00FD02E7">
        <w:rPr>
          <w:rFonts w:eastAsia="Arial"/>
          <w:spacing w:val="2"/>
          <w:szCs w:val="21"/>
        </w:rPr>
        <w:t>on</w:t>
      </w:r>
      <w:r w:rsidRPr="00FD02E7">
        <w:rPr>
          <w:rFonts w:eastAsia="Arial"/>
          <w:spacing w:val="4"/>
          <w:szCs w:val="21"/>
        </w:rPr>
        <w:t>m</w:t>
      </w:r>
      <w:r w:rsidRPr="00FD02E7">
        <w:rPr>
          <w:rFonts w:eastAsia="Arial"/>
          <w:spacing w:val="2"/>
          <w:szCs w:val="21"/>
        </w:rPr>
        <w:t>en</w:t>
      </w:r>
      <w:r w:rsidRPr="00FD02E7">
        <w:rPr>
          <w:rFonts w:eastAsia="Arial"/>
          <w:szCs w:val="21"/>
        </w:rPr>
        <w:t>t</w:t>
      </w:r>
      <w:r w:rsidRPr="00FD02E7">
        <w:rPr>
          <w:rFonts w:eastAsia="Arial"/>
          <w:spacing w:val="28"/>
          <w:szCs w:val="21"/>
        </w:rPr>
        <w:t xml:space="preserve"> </w:t>
      </w:r>
      <w:r w:rsidRPr="00FD02E7">
        <w:rPr>
          <w:rFonts w:eastAsia="Arial"/>
          <w:spacing w:val="2"/>
          <w:szCs w:val="21"/>
        </w:rPr>
        <w:t>a</w:t>
      </w:r>
      <w:r w:rsidRPr="00FD02E7">
        <w:rPr>
          <w:rFonts w:eastAsia="Arial"/>
          <w:szCs w:val="21"/>
        </w:rPr>
        <w:t>s</w:t>
      </w:r>
      <w:r w:rsidRPr="00FD02E7">
        <w:rPr>
          <w:rFonts w:eastAsia="Arial"/>
          <w:spacing w:val="9"/>
          <w:szCs w:val="21"/>
        </w:rPr>
        <w:t xml:space="preserve"> </w:t>
      </w:r>
      <w:r w:rsidRPr="00FD02E7">
        <w:rPr>
          <w:rFonts w:eastAsia="Arial"/>
          <w:spacing w:val="2"/>
          <w:szCs w:val="21"/>
        </w:rPr>
        <w:t>p</w:t>
      </w:r>
      <w:r w:rsidRPr="00FD02E7">
        <w:rPr>
          <w:rFonts w:eastAsia="Arial"/>
          <w:spacing w:val="1"/>
          <w:szCs w:val="21"/>
        </w:rPr>
        <w:t>l</w:t>
      </w:r>
      <w:r w:rsidRPr="00FD02E7">
        <w:rPr>
          <w:rFonts w:eastAsia="Arial"/>
          <w:spacing w:val="2"/>
          <w:szCs w:val="21"/>
        </w:rPr>
        <w:t>eas</w:t>
      </w:r>
      <w:r w:rsidRPr="00FD02E7">
        <w:rPr>
          <w:rFonts w:eastAsia="Arial"/>
          <w:spacing w:val="1"/>
          <w:szCs w:val="21"/>
        </w:rPr>
        <w:t>i</w:t>
      </w:r>
      <w:r w:rsidRPr="00FD02E7">
        <w:rPr>
          <w:rFonts w:eastAsia="Arial"/>
          <w:spacing w:val="2"/>
          <w:szCs w:val="21"/>
        </w:rPr>
        <w:t>n</w:t>
      </w:r>
      <w:r w:rsidRPr="00FD02E7">
        <w:rPr>
          <w:rFonts w:eastAsia="Arial"/>
          <w:szCs w:val="21"/>
        </w:rPr>
        <w:t>g</w:t>
      </w:r>
      <w:r w:rsidRPr="00FD02E7">
        <w:rPr>
          <w:rFonts w:eastAsia="Arial"/>
          <w:spacing w:val="21"/>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szCs w:val="21"/>
        </w:rPr>
        <w:t>ey</w:t>
      </w:r>
      <w:r w:rsidRPr="00FD02E7">
        <w:rPr>
          <w:rFonts w:eastAsia="Arial"/>
          <w:szCs w:val="21"/>
        </w:rPr>
        <w:t>e</w:t>
      </w:r>
      <w:r w:rsidRPr="00FD02E7">
        <w:rPr>
          <w:rFonts w:eastAsia="Arial"/>
          <w:spacing w:val="12"/>
          <w:szCs w:val="21"/>
        </w:rPr>
        <w:t xml:space="preserve"> </w:t>
      </w:r>
      <w:r w:rsidRPr="00FD02E7">
        <w:rPr>
          <w:rFonts w:eastAsia="Arial"/>
          <w:spacing w:val="2"/>
          <w:szCs w:val="21"/>
        </w:rPr>
        <w:t>a</w:t>
      </w:r>
      <w:r w:rsidRPr="00FD02E7">
        <w:rPr>
          <w:rFonts w:eastAsia="Arial"/>
          <w:szCs w:val="21"/>
        </w:rPr>
        <w:t>s</w:t>
      </w:r>
      <w:r w:rsidRPr="00FD02E7">
        <w:rPr>
          <w:rFonts w:eastAsia="Arial"/>
          <w:spacing w:val="9"/>
          <w:szCs w:val="21"/>
        </w:rPr>
        <w:t xml:space="preserve"> </w:t>
      </w:r>
      <w:r w:rsidRPr="00FD02E7">
        <w:rPr>
          <w:rFonts w:eastAsia="Arial"/>
          <w:spacing w:val="2"/>
          <w:szCs w:val="21"/>
        </w:rPr>
        <w:t>poss</w:t>
      </w:r>
      <w:r w:rsidRPr="00FD02E7">
        <w:rPr>
          <w:rFonts w:eastAsia="Arial"/>
          <w:spacing w:val="1"/>
          <w:szCs w:val="21"/>
        </w:rPr>
        <w:t>i</w:t>
      </w:r>
      <w:r w:rsidRPr="00FD02E7">
        <w:rPr>
          <w:rFonts w:eastAsia="Arial"/>
          <w:spacing w:val="2"/>
          <w:szCs w:val="21"/>
        </w:rPr>
        <w:t>b</w:t>
      </w:r>
      <w:r w:rsidRPr="00FD02E7">
        <w:rPr>
          <w:rFonts w:eastAsia="Arial"/>
          <w:spacing w:val="1"/>
          <w:szCs w:val="21"/>
        </w:rPr>
        <w:t>l</w:t>
      </w:r>
      <w:r w:rsidRPr="00FD02E7">
        <w:rPr>
          <w:rFonts w:eastAsia="Arial"/>
          <w:spacing w:val="2"/>
          <w:szCs w:val="21"/>
        </w:rPr>
        <w:t>e</w:t>
      </w:r>
      <w:r w:rsidRPr="00FD02E7">
        <w:rPr>
          <w:rFonts w:eastAsia="Arial"/>
          <w:szCs w:val="21"/>
        </w:rPr>
        <w:t>,</w:t>
      </w:r>
      <w:r w:rsidRPr="00FD02E7">
        <w:rPr>
          <w:rFonts w:eastAsia="Arial"/>
          <w:spacing w:val="21"/>
          <w:szCs w:val="21"/>
        </w:rPr>
        <w:t xml:space="preserve"> </w:t>
      </w:r>
      <w:r w:rsidRPr="00FD02E7">
        <w:rPr>
          <w:rFonts w:eastAsia="Arial"/>
          <w:spacing w:val="2"/>
          <w:w w:val="102"/>
          <w:szCs w:val="21"/>
        </w:rPr>
        <w:t>an</w:t>
      </w:r>
      <w:r w:rsidRPr="00FD02E7">
        <w:rPr>
          <w:rFonts w:eastAsia="Arial"/>
          <w:w w:val="102"/>
          <w:szCs w:val="21"/>
        </w:rPr>
        <w:t xml:space="preserve">d </w:t>
      </w:r>
      <w:r w:rsidRPr="00FD02E7">
        <w:rPr>
          <w:rFonts w:eastAsia="Arial"/>
          <w:szCs w:val="21"/>
        </w:rPr>
        <w:t>a</w:t>
      </w:r>
      <w:r w:rsidRPr="00FD02E7">
        <w:rPr>
          <w:rFonts w:eastAsia="Arial"/>
          <w:spacing w:val="7"/>
          <w:szCs w:val="21"/>
        </w:rPr>
        <w:t xml:space="preserve"> </w:t>
      </w:r>
      <w:r w:rsidRPr="00FD02E7">
        <w:rPr>
          <w:rFonts w:eastAsia="Arial"/>
          <w:spacing w:val="2"/>
          <w:szCs w:val="21"/>
        </w:rPr>
        <w:t>va</w:t>
      </w:r>
      <w:r w:rsidRPr="00FD02E7">
        <w:rPr>
          <w:rFonts w:eastAsia="Arial"/>
          <w:spacing w:val="1"/>
          <w:szCs w:val="21"/>
        </w:rPr>
        <w:t>ri</w:t>
      </w:r>
      <w:r w:rsidRPr="00FD02E7">
        <w:rPr>
          <w:rFonts w:eastAsia="Arial"/>
          <w:spacing w:val="2"/>
          <w:szCs w:val="21"/>
        </w:rPr>
        <w:t>e</w:t>
      </w:r>
      <w:r w:rsidRPr="00FD02E7">
        <w:rPr>
          <w:rFonts w:eastAsia="Arial"/>
          <w:spacing w:val="1"/>
          <w:szCs w:val="21"/>
        </w:rPr>
        <w:t>t</w:t>
      </w:r>
      <w:r w:rsidRPr="00FD02E7">
        <w:rPr>
          <w:rFonts w:eastAsia="Arial"/>
          <w:szCs w:val="21"/>
        </w:rPr>
        <w:t>y</w:t>
      </w:r>
      <w:r w:rsidRPr="00FD02E7">
        <w:rPr>
          <w:rFonts w:eastAsia="Arial"/>
          <w:spacing w:val="17"/>
          <w:szCs w:val="21"/>
        </w:rPr>
        <w:t xml:space="preserve"> </w:t>
      </w:r>
      <w:r w:rsidRPr="00FD02E7">
        <w:rPr>
          <w:rFonts w:eastAsia="Arial"/>
          <w:spacing w:val="2"/>
          <w:szCs w:val="21"/>
        </w:rPr>
        <w:t>o</w:t>
      </w:r>
      <w:r w:rsidRPr="00FD02E7">
        <w:rPr>
          <w:rFonts w:eastAsia="Arial"/>
          <w:szCs w:val="21"/>
        </w:rPr>
        <w:t>f</w:t>
      </w:r>
      <w:r w:rsidRPr="00FD02E7">
        <w:rPr>
          <w:rFonts w:eastAsia="Arial"/>
          <w:spacing w:val="7"/>
          <w:szCs w:val="21"/>
        </w:rPr>
        <w:t xml:space="preserve"> </w:t>
      </w:r>
      <w:r w:rsidRPr="00FD02E7">
        <w:rPr>
          <w:rFonts w:eastAsia="Arial"/>
          <w:bCs/>
          <w:spacing w:val="2"/>
          <w:szCs w:val="21"/>
        </w:rPr>
        <w:t>up</w:t>
      </w:r>
      <w:r w:rsidRPr="00FD02E7">
        <w:rPr>
          <w:rFonts w:eastAsia="Arial"/>
          <w:bCs/>
          <w:spacing w:val="1"/>
          <w:szCs w:val="21"/>
        </w:rPr>
        <w:t>lifti</w:t>
      </w:r>
      <w:r w:rsidRPr="00FD02E7">
        <w:rPr>
          <w:rFonts w:eastAsia="Arial"/>
          <w:bCs/>
          <w:spacing w:val="2"/>
          <w:szCs w:val="21"/>
        </w:rPr>
        <w:t>n</w:t>
      </w:r>
      <w:r w:rsidRPr="00FD02E7">
        <w:rPr>
          <w:rFonts w:eastAsia="Arial"/>
          <w:bCs/>
          <w:szCs w:val="21"/>
        </w:rPr>
        <w:t>g</w:t>
      </w:r>
      <w:r w:rsidRPr="00FD02E7">
        <w:rPr>
          <w:rFonts w:eastAsia="Arial"/>
          <w:bCs/>
          <w:spacing w:val="26"/>
          <w:szCs w:val="21"/>
        </w:rPr>
        <w:t xml:space="preserve"> </w:t>
      </w:r>
      <w:r w:rsidRPr="00FD02E7">
        <w:rPr>
          <w:rFonts w:eastAsia="Arial"/>
          <w:bCs/>
          <w:spacing w:val="2"/>
          <w:szCs w:val="21"/>
        </w:rPr>
        <w:t>d</w:t>
      </w:r>
      <w:r w:rsidRPr="00FD02E7">
        <w:rPr>
          <w:rFonts w:eastAsia="Arial"/>
          <w:bCs/>
          <w:spacing w:val="1"/>
          <w:szCs w:val="21"/>
        </w:rPr>
        <w:t>i</w:t>
      </w:r>
      <w:r w:rsidRPr="00FD02E7">
        <w:rPr>
          <w:rFonts w:eastAsia="Arial"/>
          <w:bCs/>
          <w:spacing w:val="2"/>
          <w:szCs w:val="21"/>
        </w:rPr>
        <w:t>sp</w:t>
      </w:r>
      <w:r w:rsidRPr="00FD02E7">
        <w:rPr>
          <w:rFonts w:eastAsia="Arial"/>
          <w:bCs/>
          <w:spacing w:val="1"/>
          <w:szCs w:val="21"/>
        </w:rPr>
        <w:t>l</w:t>
      </w:r>
      <w:r w:rsidRPr="00FD02E7">
        <w:rPr>
          <w:rFonts w:eastAsia="Arial"/>
          <w:bCs/>
          <w:spacing w:val="2"/>
          <w:szCs w:val="21"/>
        </w:rPr>
        <w:t>ay</w:t>
      </w:r>
      <w:r w:rsidRPr="00FD02E7">
        <w:rPr>
          <w:rFonts w:eastAsia="Arial"/>
          <w:bCs/>
          <w:szCs w:val="21"/>
        </w:rPr>
        <w:t>s</w:t>
      </w:r>
      <w:r w:rsidRPr="00FD02E7">
        <w:rPr>
          <w:rFonts w:eastAsia="Arial"/>
          <w:b/>
          <w:spacing w:val="26"/>
          <w:szCs w:val="21"/>
        </w:rPr>
        <w:t xml:space="preserve"> </w:t>
      </w:r>
      <w:r w:rsidRPr="00FD02E7">
        <w:rPr>
          <w:rFonts w:eastAsia="Arial"/>
          <w:spacing w:val="2"/>
          <w:szCs w:val="21"/>
        </w:rPr>
        <w:t>a</w:t>
      </w:r>
      <w:r w:rsidRPr="00FD02E7">
        <w:rPr>
          <w:rFonts w:eastAsia="Arial"/>
          <w:spacing w:val="1"/>
          <w:szCs w:val="21"/>
        </w:rPr>
        <w:t>r</w:t>
      </w:r>
      <w:r w:rsidRPr="00FD02E7">
        <w:rPr>
          <w:rFonts w:eastAsia="Arial"/>
          <w:szCs w:val="21"/>
        </w:rPr>
        <w:t>e</w:t>
      </w:r>
      <w:r w:rsidRPr="00FD02E7">
        <w:rPr>
          <w:rFonts w:eastAsia="Arial"/>
          <w:spacing w:val="11"/>
          <w:szCs w:val="21"/>
        </w:rPr>
        <w:t xml:space="preserve"> </w:t>
      </w:r>
      <w:r w:rsidRPr="00FD02E7">
        <w:rPr>
          <w:rFonts w:eastAsia="Arial"/>
          <w:spacing w:val="2"/>
          <w:szCs w:val="21"/>
        </w:rPr>
        <w:t>p</w:t>
      </w:r>
      <w:r w:rsidRPr="00FD02E7">
        <w:rPr>
          <w:rFonts w:eastAsia="Arial"/>
          <w:spacing w:val="1"/>
          <w:szCs w:val="21"/>
        </w:rPr>
        <w:t>r</w:t>
      </w:r>
      <w:r w:rsidRPr="00FD02E7">
        <w:rPr>
          <w:rFonts w:eastAsia="Arial"/>
          <w:spacing w:val="2"/>
          <w:szCs w:val="21"/>
        </w:rPr>
        <w:t>oduce</w:t>
      </w:r>
      <w:r w:rsidRPr="00FD02E7">
        <w:rPr>
          <w:rFonts w:eastAsia="Arial"/>
          <w:szCs w:val="21"/>
        </w:rPr>
        <w:t>d</w:t>
      </w:r>
      <w:r w:rsidRPr="00FD02E7">
        <w:rPr>
          <w:rFonts w:eastAsia="Arial"/>
          <w:spacing w:val="23"/>
          <w:szCs w:val="21"/>
        </w:rPr>
        <w:t xml:space="preserve"> </w:t>
      </w:r>
      <w:r w:rsidRPr="00FD02E7">
        <w:rPr>
          <w:rFonts w:eastAsia="Arial"/>
          <w:spacing w:val="2"/>
          <w:szCs w:val="21"/>
        </w:rPr>
        <w:t>eac</w:t>
      </w:r>
      <w:r w:rsidRPr="00FD02E7">
        <w:rPr>
          <w:rFonts w:eastAsia="Arial"/>
          <w:szCs w:val="21"/>
        </w:rPr>
        <w:t>h</w:t>
      </w:r>
      <w:r w:rsidRPr="00FD02E7">
        <w:rPr>
          <w:rFonts w:eastAsia="Arial"/>
          <w:spacing w:val="14"/>
          <w:szCs w:val="21"/>
        </w:rPr>
        <w:t xml:space="preserve"> </w:t>
      </w:r>
      <w:r w:rsidRPr="00FD02E7">
        <w:rPr>
          <w:rFonts w:eastAsia="Arial"/>
          <w:spacing w:val="2"/>
          <w:szCs w:val="21"/>
        </w:rPr>
        <w:t>yea</w:t>
      </w:r>
      <w:r w:rsidRPr="00FD02E7">
        <w:rPr>
          <w:rFonts w:eastAsia="Arial"/>
          <w:spacing w:val="1"/>
          <w:szCs w:val="21"/>
        </w:rPr>
        <w:t>r</w:t>
      </w:r>
      <w:r w:rsidRPr="00FD02E7">
        <w:rPr>
          <w:rFonts w:eastAsia="Arial"/>
          <w:szCs w:val="21"/>
        </w:rPr>
        <w:t>.</w:t>
      </w:r>
      <w:r w:rsidRPr="00FD02E7">
        <w:rPr>
          <w:rFonts w:eastAsia="Arial"/>
          <w:spacing w:val="14"/>
          <w:szCs w:val="21"/>
        </w:rPr>
        <w:t xml:space="preserve"> </w:t>
      </w:r>
      <w:r w:rsidRPr="00FD02E7">
        <w:rPr>
          <w:rFonts w:eastAsia="Arial"/>
          <w:spacing w:val="3"/>
          <w:szCs w:val="21"/>
        </w:rPr>
        <w:t>T</w:t>
      </w:r>
      <w:r w:rsidRPr="00FD02E7">
        <w:rPr>
          <w:rFonts w:eastAsia="Arial"/>
          <w:spacing w:val="2"/>
          <w:szCs w:val="21"/>
        </w:rPr>
        <w:t>he</w:t>
      </w:r>
      <w:r w:rsidRPr="00FD02E7">
        <w:rPr>
          <w:rFonts w:eastAsia="Arial"/>
          <w:spacing w:val="1"/>
          <w:szCs w:val="21"/>
        </w:rPr>
        <w:t>r</w:t>
      </w:r>
      <w:r w:rsidRPr="00FD02E7">
        <w:rPr>
          <w:rFonts w:eastAsia="Arial"/>
          <w:szCs w:val="21"/>
        </w:rPr>
        <w:t>e</w:t>
      </w:r>
      <w:r w:rsidRPr="00FD02E7">
        <w:rPr>
          <w:rFonts w:eastAsia="Arial"/>
          <w:spacing w:val="16"/>
          <w:szCs w:val="21"/>
        </w:rPr>
        <w:t xml:space="preserve"> </w:t>
      </w:r>
      <w:r w:rsidRPr="00FD02E7">
        <w:rPr>
          <w:rFonts w:eastAsia="Arial"/>
          <w:spacing w:val="2"/>
          <w:szCs w:val="21"/>
        </w:rPr>
        <w:t>a</w:t>
      </w:r>
      <w:r w:rsidRPr="00FD02E7">
        <w:rPr>
          <w:rFonts w:eastAsia="Arial"/>
          <w:spacing w:val="1"/>
          <w:szCs w:val="21"/>
        </w:rPr>
        <w:t>r</w:t>
      </w:r>
      <w:r w:rsidRPr="00FD02E7">
        <w:rPr>
          <w:rFonts w:eastAsia="Arial"/>
          <w:szCs w:val="21"/>
        </w:rPr>
        <w:t>e</w:t>
      </w:r>
      <w:r w:rsidRPr="00FD02E7">
        <w:rPr>
          <w:rFonts w:eastAsia="Arial"/>
          <w:spacing w:val="11"/>
          <w:szCs w:val="21"/>
        </w:rPr>
        <w:t xml:space="preserve"> </w:t>
      </w:r>
      <w:r w:rsidRPr="00FD02E7">
        <w:rPr>
          <w:rFonts w:eastAsia="Arial"/>
          <w:spacing w:val="2"/>
          <w:szCs w:val="21"/>
        </w:rPr>
        <w:t>a</w:t>
      </w:r>
      <w:r w:rsidRPr="00FD02E7">
        <w:rPr>
          <w:rFonts w:eastAsia="Arial"/>
          <w:spacing w:val="1"/>
          <w:szCs w:val="21"/>
        </w:rPr>
        <w:t>l</w:t>
      </w:r>
      <w:r w:rsidRPr="00FD02E7">
        <w:rPr>
          <w:rFonts w:eastAsia="Arial"/>
          <w:spacing w:val="2"/>
          <w:szCs w:val="21"/>
        </w:rPr>
        <w:t>s</w:t>
      </w:r>
      <w:r w:rsidRPr="00FD02E7">
        <w:rPr>
          <w:rFonts w:eastAsia="Arial"/>
          <w:szCs w:val="21"/>
        </w:rPr>
        <w:t>o</w:t>
      </w:r>
      <w:r w:rsidRPr="00FD02E7">
        <w:rPr>
          <w:rFonts w:eastAsia="Arial"/>
          <w:spacing w:val="13"/>
          <w:szCs w:val="21"/>
        </w:rPr>
        <w:t xml:space="preserve"> </w:t>
      </w:r>
      <w:r w:rsidRPr="00FD02E7">
        <w:rPr>
          <w:rFonts w:eastAsia="Arial"/>
          <w:spacing w:val="2"/>
          <w:szCs w:val="21"/>
          <w:highlight w:val="yellow"/>
        </w:rPr>
        <w:t>d</w:t>
      </w:r>
      <w:r w:rsidRPr="00FD02E7">
        <w:rPr>
          <w:rFonts w:eastAsia="Arial"/>
          <w:spacing w:val="1"/>
          <w:szCs w:val="21"/>
          <w:highlight w:val="yellow"/>
        </w:rPr>
        <w:t>i</w:t>
      </w:r>
      <w:r w:rsidRPr="00FD02E7">
        <w:rPr>
          <w:rFonts w:eastAsia="Arial"/>
          <w:spacing w:val="2"/>
          <w:szCs w:val="21"/>
          <w:highlight w:val="yellow"/>
        </w:rPr>
        <w:t>sp</w:t>
      </w:r>
      <w:r w:rsidRPr="00FD02E7">
        <w:rPr>
          <w:rFonts w:eastAsia="Arial"/>
          <w:spacing w:val="1"/>
          <w:szCs w:val="21"/>
          <w:highlight w:val="yellow"/>
        </w:rPr>
        <w:t>l</w:t>
      </w:r>
      <w:r w:rsidRPr="00FD02E7">
        <w:rPr>
          <w:rFonts w:eastAsia="Arial"/>
          <w:spacing w:val="2"/>
          <w:szCs w:val="21"/>
          <w:highlight w:val="yellow"/>
        </w:rPr>
        <w:t>ay</w:t>
      </w:r>
      <w:r w:rsidRPr="00FD02E7">
        <w:rPr>
          <w:rFonts w:eastAsia="Arial"/>
          <w:szCs w:val="21"/>
          <w:highlight w:val="yellow"/>
        </w:rPr>
        <w:t>s</w:t>
      </w:r>
      <w:r w:rsidRPr="00FD02E7">
        <w:rPr>
          <w:rFonts w:eastAsia="Arial"/>
          <w:spacing w:val="20"/>
          <w:szCs w:val="21"/>
          <w:highlight w:val="yellow"/>
        </w:rPr>
        <w:t xml:space="preserve"> </w:t>
      </w:r>
      <w:r w:rsidRPr="00FD02E7">
        <w:rPr>
          <w:rFonts w:eastAsia="Arial"/>
          <w:spacing w:val="2"/>
          <w:w w:val="102"/>
          <w:szCs w:val="21"/>
          <w:highlight w:val="yellow"/>
        </w:rPr>
        <w:t>o</w:t>
      </w:r>
      <w:r w:rsidRPr="00FD02E7">
        <w:rPr>
          <w:rFonts w:eastAsia="Arial"/>
          <w:w w:val="103"/>
          <w:szCs w:val="21"/>
          <w:highlight w:val="yellow"/>
        </w:rPr>
        <w:t xml:space="preserve">f </w:t>
      </w:r>
      <w:r w:rsidRPr="00FD02E7">
        <w:rPr>
          <w:rFonts w:eastAsia="Arial"/>
          <w:spacing w:val="2"/>
          <w:szCs w:val="21"/>
          <w:highlight w:val="yellow"/>
        </w:rPr>
        <w:t>s</w:t>
      </w:r>
      <w:r w:rsidRPr="00FD02E7">
        <w:rPr>
          <w:rFonts w:eastAsia="Arial"/>
          <w:spacing w:val="1"/>
          <w:szCs w:val="21"/>
          <w:highlight w:val="yellow"/>
        </w:rPr>
        <w:t>t</w:t>
      </w:r>
      <w:r w:rsidRPr="00FD02E7">
        <w:rPr>
          <w:rFonts w:eastAsia="Arial"/>
          <w:spacing w:val="2"/>
          <w:szCs w:val="21"/>
          <w:highlight w:val="yellow"/>
        </w:rPr>
        <w:t>uden</w:t>
      </w:r>
      <w:r w:rsidRPr="00FD02E7">
        <w:rPr>
          <w:rFonts w:eastAsia="Arial"/>
          <w:spacing w:val="1"/>
          <w:szCs w:val="21"/>
          <w:highlight w:val="yellow"/>
        </w:rPr>
        <w:t>t</w:t>
      </w:r>
      <w:r w:rsidRPr="00FD02E7">
        <w:rPr>
          <w:rFonts w:eastAsia="Arial"/>
          <w:spacing w:val="2"/>
          <w:szCs w:val="21"/>
          <w:highlight w:val="yellow"/>
        </w:rPr>
        <w:t>s</w:t>
      </w:r>
      <w:r w:rsidRPr="00FD02E7">
        <w:rPr>
          <w:rFonts w:eastAsia="Arial"/>
          <w:szCs w:val="21"/>
          <w:highlight w:val="yellow"/>
        </w:rPr>
        <w:t>’</w:t>
      </w:r>
      <w:r w:rsidRPr="00FD02E7">
        <w:rPr>
          <w:rFonts w:eastAsia="Arial"/>
          <w:spacing w:val="21"/>
          <w:szCs w:val="21"/>
          <w:highlight w:val="yellow"/>
        </w:rPr>
        <w:t xml:space="preserve"> </w:t>
      </w:r>
      <w:r w:rsidRPr="00FD02E7">
        <w:rPr>
          <w:rFonts w:eastAsia="Arial"/>
          <w:spacing w:val="2"/>
          <w:szCs w:val="21"/>
          <w:highlight w:val="yellow"/>
        </w:rPr>
        <w:t>acade</w:t>
      </w:r>
      <w:r w:rsidRPr="00FD02E7">
        <w:rPr>
          <w:rFonts w:eastAsia="Arial"/>
          <w:spacing w:val="4"/>
          <w:szCs w:val="21"/>
          <w:highlight w:val="yellow"/>
        </w:rPr>
        <w:t>m</w:t>
      </w:r>
      <w:r w:rsidRPr="00FD02E7">
        <w:rPr>
          <w:rFonts w:eastAsia="Arial"/>
          <w:spacing w:val="1"/>
          <w:szCs w:val="21"/>
          <w:highlight w:val="yellow"/>
        </w:rPr>
        <w:t>i</w:t>
      </w:r>
      <w:r w:rsidRPr="00FD02E7">
        <w:rPr>
          <w:rFonts w:eastAsia="Arial"/>
          <w:szCs w:val="21"/>
          <w:highlight w:val="yellow"/>
        </w:rPr>
        <w:t>c</w:t>
      </w:r>
      <w:r w:rsidRPr="00FD02E7">
        <w:rPr>
          <w:rFonts w:eastAsia="Arial"/>
          <w:spacing w:val="23"/>
          <w:szCs w:val="21"/>
          <w:highlight w:val="yellow"/>
        </w:rPr>
        <w:t xml:space="preserve"> </w:t>
      </w:r>
      <w:r w:rsidRPr="00FD02E7">
        <w:rPr>
          <w:rFonts w:eastAsia="Arial"/>
          <w:spacing w:val="3"/>
          <w:szCs w:val="21"/>
          <w:highlight w:val="yellow"/>
        </w:rPr>
        <w:t>w</w:t>
      </w:r>
      <w:r w:rsidRPr="00FD02E7">
        <w:rPr>
          <w:rFonts w:eastAsia="Arial"/>
          <w:spacing w:val="2"/>
          <w:szCs w:val="21"/>
          <w:highlight w:val="yellow"/>
        </w:rPr>
        <w:t>o</w:t>
      </w:r>
      <w:r w:rsidRPr="00FD02E7">
        <w:rPr>
          <w:rFonts w:eastAsia="Arial"/>
          <w:spacing w:val="1"/>
          <w:szCs w:val="21"/>
          <w:highlight w:val="yellow"/>
        </w:rPr>
        <w:t>r</w:t>
      </w:r>
      <w:r w:rsidRPr="00FD02E7">
        <w:rPr>
          <w:rFonts w:eastAsia="Arial"/>
          <w:szCs w:val="21"/>
          <w:highlight w:val="yellow"/>
        </w:rPr>
        <w:t>k</w:t>
      </w:r>
      <w:r w:rsidRPr="00FD02E7">
        <w:rPr>
          <w:rFonts w:eastAsia="Arial"/>
          <w:spacing w:val="14"/>
          <w:szCs w:val="21"/>
          <w:highlight w:val="yellow"/>
        </w:rPr>
        <w:t xml:space="preserve"> </w:t>
      </w:r>
      <w:r w:rsidRPr="00FD02E7">
        <w:rPr>
          <w:rFonts w:eastAsia="Arial"/>
          <w:spacing w:val="2"/>
          <w:szCs w:val="21"/>
          <w:highlight w:val="yellow"/>
        </w:rPr>
        <w:t>o</w:t>
      </w:r>
      <w:r w:rsidRPr="00FD02E7">
        <w:rPr>
          <w:rFonts w:eastAsia="Arial"/>
          <w:szCs w:val="21"/>
          <w:highlight w:val="yellow"/>
        </w:rPr>
        <w:t>n</w:t>
      </w:r>
      <w:r w:rsidRPr="00FD02E7">
        <w:rPr>
          <w:rFonts w:eastAsia="Arial"/>
          <w:spacing w:val="10"/>
          <w:szCs w:val="21"/>
          <w:highlight w:val="yellow"/>
        </w:rPr>
        <w:t xml:space="preserve"> </w:t>
      </w:r>
      <w:r w:rsidRPr="00FD02E7">
        <w:rPr>
          <w:rFonts w:eastAsia="Arial"/>
          <w:spacing w:val="2"/>
          <w:szCs w:val="21"/>
          <w:highlight w:val="yellow"/>
        </w:rPr>
        <w:t>c</w:t>
      </w:r>
      <w:r w:rsidRPr="00FD02E7">
        <w:rPr>
          <w:rFonts w:eastAsia="Arial"/>
          <w:spacing w:val="1"/>
          <w:szCs w:val="21"/>
          <w:highlight w:val="yellow"/>
        </w:rPr>
        <w:t>l</w:t>
      </w:r>
      <w:r w:rsidRPr="00FD02E7">
        <w:rPr>
          <w:rFonts w:eastAsia="Arial"/>
          <w:spacing w:val="2"/>
          <w:szCs w:val="21"/>
          <w:highlight w:val="yellow"/>
        </w:rPr>
        <w:t>ass</w:t>
      </w:r>
      <w:r w:rsidRPr="00FD02E7">
        <w:rPr>
          <w:rFonts w:eastAsia="Arial"/>
          <w:spacing w:val="1"/>
          <w:szCs w:val="21"/>
          <w:highlight w:val="yellow"/>
        </w:rPr>
        <w:t>r</w:t>
      </w:r>
      <w:r w:rsidRPr="00FD02E7">
        <w:rPr>
          <w:rFonts w:eastAsia="Arial"/>
          <w:spacing w:val="2"/>
          <w:szCs w:val="21"/>
          <w:highlight w:val="yellow"/>
        </w:rPr>
        <w:t>oo</w:t>
      </w:r>
      <w:r w:rsidRPr="00FD02E7">
        <w:rPr>
          <w:rFonts w:eastAsia="Arial"/>
          <w:szCs w:val="21"/>
          <w:highlight w:val="yellow"/>
        </w:rPr>
        <w:t>m</w:t>
      </w:r>
      <w:r w:rsidRPr="00FD02E7">
        <w:rPr>
          <w:rFonts w:eastAsia="Arial"/>
          <w:spacing w:val="26"/>
          <w:szCs w:val="21"/>
          <w:highlight w:val="yellow"/>
        </w:rPr>
        <w:t xml:space="preserve"> </w:t>
      </w:r>
      <w:r w:rsidRPr="00FD02E7">
        <w:rPr>
          <w:rFonts w:eastAsia="Arial"/>
          <w:spacing w:val="3"/>
          <w:szCs w:val="21"/>
          <w:highlight w:val="yellow"/>
        </w:rPr>
        <w:t>w</w:t>
      </w:r>
      <w:r w:rsidRPr="00FD02E7">
        <w:rPr>
          <w:rFonts w:eastAsia="Arial"/>
          <w:spacing w:val="2"/>
          <w:szCs w:val="21"/>
          <w:highlight w:val="yellow"/>
        </w:rPr>
        <w:t>a</w:t>
      </w:r>
      <w:r w:rsidRPr="00FD02E7">
        <w:rPr>
          <w:rFonts w:eastAsia="Arial"/>
          <w:spacing w:val="1"/>
          <w:szCs w:val="21"/>
          <w:highlight w:val="yellow"/>
        </w:rPr>
        <w:t>ll</w:t>
      </w:r>
      <w:r w:rsidRPr="00FD02E7">
        <w:rPr>
          <w:rFonts w:eastAsia="Arial"/>
          <w:spacing w:val="2"/>
          <w:szCs w:val="21"/>
          <w:highlight w:val="yellow"/>
        </w:rPr>
        <w:t>s</w:t>
      </w:r>
      <w:r w:rsidRPr="00FD02E7">
        <w:rPr>
          <w:rFonts w:eastAsia="Arial"/>
          <w:szCs w:val="21"/>
          <w:highlight w:val="yellow"/>
        </w:rPr>
        <w:t>,</w:t>
      </w:r>
      <w:r w:rsidRPr="00FD02E7">
        <w:rPr>
          <w:rFonts w:eastAsia="Arial"/>
          <w:spacing w:val="14"/>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szCs w:val="21"/>
        </w:rPr>
        <w:t>g</w:t>
      </w:r>
      <w:r w:rsidRPr="00FD02E7">
        <w:rPr>
          <w:rFonts w:eastAsia="Arial"/>
          <w:spacing w:val="1"/>
          <w:szCs w:val="21"/>
        </w:rPr>
        <w:t>i</w:t>
      </w:r>
      <w:r w:rsidRPr="00FD02E7">
        <w:rPr>
          <w:rFonts w:eastAsia="Arial"/>
          <w:spacing w:val="2"/>
          <w:szCs w:val="21"/>
        </w:rPr>
        <w:t>v</w:t>
      </w:r>
      <w:r w:rsidRPr="00FD02E7">
        <w:rPr>
          <w:rFonts w:eastAsia="Arial"/>
          <w:szCs w:val="21"/>
        </w:rPr>
        <w:t>e</w:t>
      </w:r>
      <w:r w:rsidRPr="00FD02E7">
        <w:rPr>
          <w:rFonts w:eastAsia="Arial"/>
          <w:spacing w:val="13"/>
          <w:szCs w:val="21"/>
        </w:rPr>
        <w:t xml:space="preserve"> </w:t>
      </w:r>
      <w:r w:rsidRPr="00FD02E7">
        <w:rPr>
          <w:rFonts w:eastAsia="Arial"/>
          <w:spacing w:val="2"/>
          <w:szCs w:val="21"/>
        </w:rPr>
        <w:t>s</w:t>
      </w:r>
      <w:r w:rsidRPr="00FD02E7">
        <w:rPr>
          <w:rFonts w:eastAsia="Arial"/>
          <w:spacing w:val="1"/>
          <w:szCs w:val="21"/>
        </w:rPr>
        <w:t>t</w:t>
      </w:r>
      <w:r w:rsidRPr="00FD02E7">
        <w:rPr>
          <w:rFonts w:eastAsia="Arial"/>
          <w:spacing w:val="2"/>
          <w:szCs w:val="21"/>
        </w:rPr>
        <w:t>uden</w:t>
      </w:r>
      <w:r w:rsidRPr="00FD02E7">
        <w:rPr>
          <w:rFonts w:eastAsia="Arial"/>
          <w:spacing w:val="1"/>
          <w:szCs w:val="21"/>
        </w:rPr>
        <w:t>t</w:t>
      </w:r>
      <w:r w:rsidRPr="00FD02E7">
        <w:rPr>
          <w:rFonts w:eastAsia="Arial"/>
          <w:szCs w:val="21"/>
        </w:rPr>
        <w:t>s</w:t>
      </w:r>
      <w:r w:rsidRPr="00FD02E7">
        <w:rPr>
          <w:rFonts w:eastAsia="Arial"/>
          <w:spacing w:val="21"/>
          <w:szCs w:val="21"/>
        </w:rPr>
        <w:t xml:space="preserve"> </w:t>
      </w:r>
      <w:r w:rsidRPr="00FD02E7">
        <w:rPr>
          <w:rFonts w:eastAsia="Arial"/>
          <w:szCs w:val="21"/>
        </w:rPr>
        <w:t>a</w:t>
      </w:r>
      <w:r w:rsidRPr="00FD02E7">
        <w:rPr>
          <w:rFonts w:eastAsia="Arial"/>
          <w:spacing w:val="7"/>
          <w:szCs w:val="21"/>
        </w:rPr>
        <w:t xml:space="preserve"> </w:t>
      </w:r>
      <w:r w:rsidRPr="00FD02E7">
        <w:rPr>
          <w:rFonts w:eastAsia="Arial"/>
          <w:spacing w:val="2"/>
          <w:szCs w:val="21"/>
        </w:rPr>
        <w:t>g</w:t>
      </w:r>
      <w:r w:rsidRPr="00FD02E7">
        <w:rPr>
          <w:rFonts w:eastAsia="Arial"/>
          <w:spacing w:val="1"/>
          <w:szCs w:val="21"/>
        </w:rPr>
        <w:t>r</w:t>
      </w:r>
      <w:r w:rsidRPr="00FD02E7">
        <w:rPr>
          <w:rFonts w:eastAsia="Arial"/>
          <w:spacing w:val="2"/>
          <w:szCs w:val="21"/>
        </w:rPr>
        <w:t>ea</w:t>
      </w:r>
      <w:r w:rsidRPr="00FD02E7">
        <w:rPr>
          <w:rFonts w:eastAsia="Arial"/>
          <w:spacing w:val="1"/>
          <w:szCs w:val="21"/>
        </w:rPr>
        <w:t>t</w:t>
      </w:r>
      <w:r w:rsidRPr="00FD02E7">
        <w:rPr>
          <w:rFonts w:eastAsia="Arial"/>
          <w:spacing w:val="2"/>
          <w:szCs w:val="21"/>
        </w:rPr>
        <w:t>e</w:t>
      </w:r>
      <w:r w:rsidRPr="00FD02E7">
        <w:rPr>
          <w:rFonts w:eastAsia="Arial"/>
          <w:szCs w:val="21"/>
        </w:rPr>
        <w:t>r</w:t>
      </w:r>
      <w:r w:rsidRPr="00FD02E7">
        <w:rPr>
          <w:rFonts w:eastAsia="Arial"/>
          <w:spacing w:val="18"/>
          <w:szCs w:val="21"/>
        </w:rPr>
        <w:t xml:space="preserve"> </w:t>
      </w:r>
      <w:r w:rsidRPr="00FD02E7">
        <w:rPr>
          <w:rFonts w:eastAsia="Arial"/>
          <w:spacing w:val="2"/>
          <w:szCs w:val="21"/>
        </w:rPr>
        <w:t>sens</w:t>
      </w:r>
      <w:r w:rsidRPr="00FD02E7">
        <w:rPr>
          <w:rFonts w:eastAsia="Arial"/>
          <w:szCs w:val="21"/>
        </w:rPr>
        <w:t>e</w:t>
      </w:r>
      <w:r w:rsidRPr="00FD02E7">
        <w:rPr>
          <w:rFonts w:eastAsia="Arial"/>
          <w:spacing w:val="16"/>
          <w:szCs w:val="21"/>
        </w:rPr>
        <w:t xml:space="preserve"> </w:t>
      </w:r>
      <w:r w:rsidRPr="00FD02E7">
        <w:rPr>
          <w:rFonts w:eastAsia="Arial"/>
          <w:spacing w:val="2"/>
          <w:w w:val="102"/>
          <w:szCs w:val="21"/>
        </w:rPr>
        <w:t>o</w:t>
      </w:r>
      <w:r w:rsidRPr="00FD02E7">
        <w:rPr>
          <w:rFonts w:eastAsia="Arial"/>
          <w:w w:val="103"/>
          <w:szCs w:val="21"/>
        </w:rPr>
        <w:t xml:space="preserve">f </w:t>
      </w:r>
      <w:r w:rsidRPr="00FD02E7">
        <w:rPr>
          <w:rFonts w:eastAsia="Arial"/>
          <w:spacing w:val="2"/>
          <w:szCs w:val="21"/>
        </w:rPr>
        <w:t>p</w:t>
      </w:r>
      <w:r w:rsidRPr="00FD02E7">
        <w:rPr>
          <w:rFonts w:eastAsia="Arial"/>
          <w:spacing w:val="1"/>
          <w:szCs w:val="21"/>
        </w:rPr>
        <w:t>ri</w:t>
      </w:r>
      <w:r w:rsidRPr="00FD02E7">
        <w:rPr>
          <w:rFonts w:eastAsia="Arial"/>
          <w:spacing w:val="2"/>
          <w:szCs w:val="21"/>
        </w:rPr>
        <w:t>d</w:t>
      </w:r>
      <w:r w:rsidRPr="00FD02E7">
        <w:rPr>
          <w:rFonts w:eastAsia="Arial"/>
          <w:szCs w:val="21"/>
        </w:rPr>
        <w:t>e</w:t>
      </w:r>
      <w:r w:rsidRPr="00FD02E7">
        <w:rPr>
          <w:rFonts w:eastAsia="Arial"/>
          <w:spacing w:val="14"/>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2"/>
          <w:szCs w:val="21"/>
        </w:rPr>
        <w:t>pu</w:t>
      </w:r>
      <w:r w:rsidRPr="00FD02E7">
        <w:rPr>
          <w:rFonts w:eastAsia="Arial"/>
          <w:spacing w:val="1"/>
          <w:szCs w:val="21"/>
        </w:rPr>
        <w:t>r</w:t>
      </w:r>
      <w:r w:rsidRPr="00FD02E7">
        <w:rPr>
          <w:rFonts w:eastAsia="Arial"/>
          <w:spacing w:val="2"/>
          <w:szCs w:val="21"/>
        </w:rPr>
        <w:t>pos</w:t>
      </w:r>
      <w:r w:rsidRPr="00FD02E7">
        <w:rPr>
          <w:rFonts w:eastAsia="Arial"/>
          <w:szCs w:val="21"/>
        </w:rPr>
        <w:t>e</w:t>
      </w:r>
      <w:r w:rsidRPr="00FD02E7">
        <w:rPr>
          <w:rFonts w:eastAsia="Arial"/>
          <w:spacing w:val="20"/>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1"/>
          <w:szCs w:val="21"/>
        </w:rPr>
        <w:t>t</w:t>
      </w:r>
      <w:r w:rsidRPr="00FD02E7">
        <w:rPr>
          <w:rFonts w:eastAsia="Arial"/>
          <w:spacing w:val="2"/>
          <w:szCs w:val="21"/>
        </w:rPr>
        <w:t>he</w:t>
      </w:r>
      <w:r w:rsidRPr="00FD02E7">
        <w:rPr>
          <w:rFonts w:eastAsia="Arial"/>
          <w:spacing w:val="1"/>
          <w:szCs w:val="21"/>
        </w:rPr>
        <w:t>i</w:t>
      </w:r>
      <w:r w:rsidRPr="00FD02E7">
        <w:rPr>
          <w:rFonts w:eastAsia="Arial"/>
          <w:szCs w:val="21"/>
        </w:rPr>
        <w:t>r</w:t>
      </w:r>
      <w:r w:rsidRPr="00FD02E7">
        <w:rPr>
          <w:rFonts w:eastAsia="Arial"/>
          <w:spacing w:val="13"/>
          <w:szCs w:val="21"/>
        </w:rPr>
        <w:t xml:space="preserve"> </w:t>
      </w:r>
      <w:r w:rsidRPr="00FD02E7">
        <w:rPr>
          <w:rFonts w:eastAsia="Arial"/>
          <w:spacing w:val="2"/>
          <w:szCs w:val="21"/>
        </w:rPr>
        <w:t>s</w:t>
      </w:r>
      <w:r w:rsidRPr="00FD02E7">
        <w:rPr>
          <w:rFonts w:eastAsia="Arial"/>
          <w:spacing w:val="1"/>
          <w:szCs w:val="21"/>
        </w:rPr>
        <w:t>t</w:t>
      </w:r>
      <w:r w:rsidRPr="00FD02E7">
        <w:rPr>
          <w:rFonts w:eastAsia="Arial"/>
          <w:spacing w:val="2"/>
          <w:szCs w:val="21"/>
        </w:rPr>
        <w:t>ud</w:t>
      </w:r>
      <w:r w:rsidRPr="00FD02E7">
        <w:rPr>
          <w:rFonts w:eastAsia="Arial"/>
          <w:spacing w:val="1"/>
          <w:szCs w:val="21"/>
        </w:rPr>
        <w:t>i</w:t>
      </w:r>
      <w:r w:rsidRPr="00FD02E7">
        <w:rPr>
          <w:rFonts w:eastAsia="Arial"/>
          <w:spacing w:val="2"/>
          <w:szCs w:val="21"/>
        </w:rPr>
        <w:t>es</w:t>
      </w:r>
      <w:r w:rsidRPr="00FD02E7">
        <w:rPr>
          <w:rFonts w:eastAsia="Arial"/>
          <w:szCs w:val="21"/>
        </w:rPr>
        <w:t>,</w:t>
      </w:r>
      <w:r w:rsidRPr="00FD02E7">
        <w:rPr>
          <w:rFonts w:eastAsia="Arial"/>
          <w:spacing w:val="20"/>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3"/>
          <w:szCs w:val="21"/>
        </w:rPr>
        <w:t>m</w:t>
      </w:r>
      <w:r w:rsidRPr="00FD02E7">
        <w:rPr>
          <w:rFonts w:eastAsia="Arial"/>
          <w:spacing w:val="2"/>
          <w:szCs w:val="21"/>
        </w:rPr>
        <w:t>ak</w:t>
      </w:r>
      <w:r w:rsidRPr="00FD02E7">
        <w:rPr>
          <w:rFonts w:eastAsia="Arial"/>
          <w:szCs w:val="21"/>
        </w:rPr>
        <w:t>e</w:t>
      </w:r>
      <w:r w:rsidRPr="00FD02E7">
        <w:rPr>
          <w:rFonts w:eastAsia="Arial"/>
          <w:spacing w:val="15"/>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szCs w:val="21"/>
        </w:rPr>
        <w:t>env</w:t>
      </w:r>
      <w:r w:rsidRPr="00FD02E7">
        <w:rPr>
          <w:rFonts w:eastAsia="Arial"/>
          <w:spacing w:val="1"/>
          <w:szCs w:val="21"/>
        </w:rPr>
        <w:t>ir</w:t>
      </w:r>
      <w:r w:rsidRPr="00FD02E7">
        <w:rPr>
          <w:rFonts w:eastAsia="Arial"/>
          <w:spacing w:val="2"/>
          <w:szCs w:val="21"/>
        </w:rPr>
        <w:t>on</w:t>
      </w:r>
      <w:r w:rsidRPr="00FD02E7">
        <w:rPr>
          <w:rFonts w:eastAsia="Arial"/>
          <w:spacing w:val="3"/>
          <w:szCs w:val="21"/>
        </w:rPr>
        <w:t>m</w:t>
      </w:r>
      <w:r w:rsidRPr="00FD02E7">
        <w:rPr>
          <w:rFonts w:eastAsia="Arial"/>
          <w:spacing w:val="2"/>
          <w:szCs w:val="21"/>
        </w:rPr>
        <w:t>en</w:t>
      </w:r>
      <w:r w:rsidRPr="00FD02E7">
        <w:rPr>
          <w:rFonts w:eastAsia="Arial"/>
          <w:szCs w:val="21"/>
        </w:rPr>
        <w:t>t</w:t>
      </w:r>
      <w:r w:rsidRPr="00FD02E7">
        <w:rPr>
          <w:rFonts w:eastAsia="Arial"/>
          <w:spacing w:val="27"/>
          <w:szCs w:val="21"/>
        </w:rPr>
        <w:t xml:space="preserve"> </w:t>
      </w:r>
      <w:r w:rsidRPr="00FD02E7">
        <w:rPr>
          <w:rFonts w:eastAsia="Arial"/>
          <w:spacing w:val="2"/>
          <w:szCs w:val="21"/>
        </w:rPr>
        <w:t>a</w:t>
      </w:r>
      <w:r w:rsidRPr="00FD02E7">
        <w:rPr>
          <w:rFonts w:eastAsia="Arial"/>
          <w:szCs w:val="21"/>
        </w:rPr>
        <w:t>s</w:t>
      </w:r>
      <w:r w:rsidRPr="00FD02E7">
        <w:rPr>
          <w:rFonts w:eastAsia="Arial"/>
          <w:spacing w:val="9"/>
          <w:szCs w:val="21"/>
        </w:rPr>
        <w:t xml:space="preserve"> </w:t>
      </w:r>
      <w:r w:rsidRPr="00FD02E7">
        <w:rPr>
          <w:rFonts w:eastAsia="Arial"/>
          <w:spacing w:val="2"/>
          <w:w w:val="102"/>
          <w:szCs w:val="21"/>
        </w:rPr>
        <w:t>v</w:t>
      </w:r>
      <w:r w:rsidRPr="00FD02E7">
        <w:rPr>
          <w:rFonts w:eastAsia="Arial"/>
          <w:spacing w:val="1"/>
          <w:w w:val="102"/>
          <w:szCs w:val="21"/>
        </w:rPr>
        <w:t>i</w:t>
      </w:r>
      <w:r w:rsidRPr="00FD02E7">
        <w:rPr>
          <w:rFonts w:eastAsia="Arial"/>
          <w:spacing w:val="2"/>
          <w:w w:val="102"/>
          <w:szCs w:val="21"/>
        </w:rPr>
        <w:t>sua</w:t>
      </w:r>
      <w:r w:rsidRPr="00FD02E7">
        <w:rPr>
          <w:rFonts w:eastAsia="Arial"/>
          <w:spacing w:val="1"/>
          <w:w w:val="102"/>
          <w:szCs w:val="21"/>
        </w:rPr>
        <w:t>ll</w:t>
      </w:r>
      <w:r w:rsidRPr="00FD02E7">
        <w:rPr>
          <w:rFonts w:eastAsia="Arial"/>
          <w:w w:val="102"/>
          <w:szCs w:val="21"/>
        </w:rPr>
        <w:t xml:space="preserve">y </w:t>
      </w:r>
      <w:r w:rsidRPr="00FD02E7">
        <w:rPr>
          <w:rFonts w:eastAsia="Arial"/>
          <w:spacing w:val="2"/>
          <w:szCs w:val="21"/>
        </w:rPr>
        <w:t>s</w:t>
      </w:r>
      <w:r w:rsidRPr="00FD02E7">
        <w:rPr>
          <w:rFonts w:eastAsia="Arial"/>
          <w:spacing w:val="1"/>
          <w:szCs w:val="21"/>
        </w:rPr>
        <w:t>ti</w:t>
      </w:r>
      <w:r w:rsidRPr="00FD02E7">
        <w:rPr>
          <w:rFonts w:eastAsia="Arial"/>
          <w:spacing w:val="4"/>
          <w:szCs w:val="21"/>
        </w:rPr>
        <w:t>m</w:t>
      </w:r>
      <w:r w:rsidRPr="00FD02E7">
        <w:rPr>
          <w:rFonts w:eastAsia="Arial"/>
          <w:spacing w:val="2"/>
          <w:szCs w:val="21"/>
        </w:rPr>
        <w:t>u</w:t>
      </w:r>
      <w:r w:rsidRPr="00FD02E7">
        <w:rPr>
          <w:rFonts w:eastAsia="Arial"/>
          <w:spacing w:val="1"/>
          <w:szCs w:val="21"/>
        </w:rPr>
        <w:t>l</w:t>
      </w:r>
      <w:r w:rsidRPr="00FD02E7">
        <w:rPr>
          <w:rFonts w:eastAsia="Arial"/>
          <w:spacing w:val="2"/>
          <w:szCs w:val="21"/>
        </w:rPr>
        <w:t>a</w:t>
      </w:r>
      <w:r w:rsidRPr="00FD02E7">
        <w:rPr>
          <w:rFonts w:eastAsia="Arial"/>
          <w:spacing w:val="1"/>
          <w:szCs w:val="21"/>
        </w:rPr>
        <w:t>ti</w:t>
      </w:r>
      <w:r w:rsidRPr="00FD02E7">
        <w:rPr>
          <w:rFonts w:eastAsia="Arial"/>
          <w:spacing w:val="2"/>
          <w:szCs w:val="21"/>
        </w:rPr>
        <w:t>n</w:t>
      </w:r>
      <w:r w:rsidRPr="00FD02E7">
        <w:rPr>
          <w:rFonts w:eastAsia="Arial"/>
          <w:szCs w:val="21"/>
        </w:rPr>
        <w:t>g</w:t>
      </w:r>
      <w:r w:rsidRPr="00FD02E7">
        <w:rPr>
          <w:rFonts w:eastAsia="Arial"/>
          <w:spacing w:val="26"/>
          <w:szCs w:val="21"/>
        </w:rPr>
        <w:t xml:space="preserve"> </w:t>
      </w:r>
      <w:r w:rsidRPr="00FD02E7">
        <w:rPr>
          <w:rFonts w:eastAsia="Arial"/>
          <w:spacing w:val="2"/>
          <w:szCs w:val="21"/>
        </w:rPr>
        <w:t>a</w:t>
      </w:r>
      <w:r w:rsidRPr="00FD02E7">
        <w:rPr>
          <w:rFonts w:eastAsia="Arial"/>
          <w:szCs w:val="21"/>
        </w:rPr>
        <w:t>s</w:t>
      </w:r>
      <w:r w:rsidRPr="00FD02E7">
        <w:rPr>
          <w:rFonts w:eastAsia="Arial"/>
          <w:spacing w:val="9"/>
          <w:szCs w:val="21"/>
        </w:rPr>
        <w:t xml:space="preserve"> </w:t>
      </w:r>
      <w:r w:rsidRPr="00FD02E7">
        <w:rPr>
          <w:rFonts w:eastAsia="Arial"/>
          <w:spacing w:val="2"/>
          <w:w w:val="102"/>
          <w:szCs w:val="21"/>
        </w:rPr>
        <w:t>poss</w:t>
      </w:r>
      <w:r w:rsidRPr="00FD02E7">
        <w:rPr>
          <w:rFonts w:eastAsia="Arial"/>
          <w:spacing w:val="1"/>
          <w:w w:val="102"/>
          <w:szCs w:val="21"/>
        </w:rPr>
        <w:t>i</w:t>
      </w:r>
      <w:r w:rsidRPr="00FD02E7">
        <w:rPr>
          <w:rFonts w:eastAsia="Arial"/>
          <w:spacing w:val="2"/>
          <w:w w:val="102"/>
          <w:szCs w:val="21"/>
        </w:rPr>
        <w:t>b</w:t>
      </w:r>
      <w:r w:rsidRPr="00FD02E7">
        <w:rPr>
          <w:rFonts w:eastAsia="Arial"/>
          <w:spacing w:val="1"/>
          <w:w w:val="102"/>
          <w:szCs w:val="21"/>
        </w:rPr>
        <w:t>l</w:t>
      </w:r>
      <w:r w:rsidRPr="00FD02E7">
        <w:rPr>
          <w:rFonts w:eastAsia="Arial"/>
          <w:spacing w:val="2"/>
          <w:w w:val="102"/>
          <w:szCs w:val="21"/>
        </w:rPr>
        <w:t>e</w:t>
      </w:r>
      <w:r w:rsidRPr="00FD02E7">
        <w:rPr>
          <w:rFonts w:eastAsia="Arial"/>
          <w:w w:val="103"/>
          <w:szCs w:val="21"/>
        </w:rPr>
        <w:t>.</w:t>
      </w:r>
    </w:p>
    <w:p w14:paraId="3A7C9CFB" w14:textId="77777777" w:rsidR="00F72CD7" w:rsidRPr="00FD02E7" w:rsidRDefault="00F72CD7" w:rsidP="00F72CD7">
      <w:pPr>
        <w:spacing w:before="16" w:line="240" w:lineRule="exact"/>
        <w:ind w:left="-284"/>
      </w:pPr>
    </w:p>
    <w:p w14:paraId="599F22CC" w14:textId="77777777" w:rsidR="00F72CD7" w:rsidRPr="00FD02E7" w:rsidRDefault="00F72CD7" w:rsidP="00F72CD7">
      <w:pPr>
        <w:tabs>
          <w:tab w:val="left" w:pos="9639"/>
        </w:tabs>
        <w:spacing w:line="252" w:lineRule="auto"/>
        <w:ind w:left="-284" w:right="121"/>
        <w:rPr>
          <w:rFonts w:eastAsia="Arial"/>
          <w:szCs w:val="21"/>
        </w:rPr>
      </w:pPr>
      <w:r w:rsidRPr="00FD02E7">
        <w:rPr>
          <w:rFonts w:eastAsia="Arial"/>
          <w:spacing w:val="3"/>
          <w:szCs w:val="21"/>
        </w:rPr>
        <w:t>A</w:t>
      </w:r>
      <w:r w:rsidRPr="00FD02E7">
        <w:rPr>
          <w:rFonts w:eastAsia="Arial"/>
          <w:spacing w:val="1"/>
          <w:szCs w:val="21"/>
        </w:rPr>
        <w:t>l</w:t>
      </w:r>
      <w:r w:rsidRPr="00FD02E7">
        <w:rPr>
          <w:rFonts w:eastAsia="Arial"/>
          <w:szCs w:val="21"/>
        </w:rPr>
        <w:t>l</w:t>
      </w:r>
      <w:r w:rsidRPr="00FD02E7">
        <w:rPr>
          <w:rFonts w:eastAsia="Arial"/>
          <w:spacing w:val="9"/>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szCs w:val="21"/>
        </w:rPr>
        <w:t>schoo</w:t>
      </w:r>
      <w:r w:rsidRPr="00FD02E7">
        <w:rPr>
          <w:rFonts w:eastAsia="Arial"/>
          <w:szCs w:val="21"/>
        </w:rPr>
        <w:t>l</w:t>
      </w:r>
      <w:r w:rsidRPr="00FD02E7">
        <w:rPr>
          <w:rFonts w:eastAsia="Arial"/>
          <w:spacing w:val="16"/>
          <w:szCs w:val="21"/>
        </w:rPr>
        <w:t xml:space="preserve"> </w:t>
      </w:r>
      <w:r w:rsidRPr="00FD02E7">
        <w:rPr>
          <w:rFonts w:eastAsia="Arial"/>
          <w:spacing w:val="2"/>
          <w:szCs w:val="21"/>
        </w:rPr>
        <w:t>bu</w:t>
      </w:r>
      <w:r w:rsidRPr="00FD02E7">
        <w:rPr>
          <w:rFonts w:eastAsia="Arial"/>
          <w:spacing w:val="1"/>
          <w:szCs w:val="21"/>
        </w:rPr>
        <w:t>il</w:t>
      </w:r>
      <w:r w:rsidRPr="00FD02E7">
        <w:rPr>
          <w:rFonts w:eastAsia="Arial"/>
          <w:spacing w:val="2"/>
          <w:szCs w:val="21"/>
        </w:rPr>
        <w:t>d</w:t>
      </w:r>
      <w:r w:rsidRPr="00FD02E7">
        <w:rPr>
          <w:rFonts w:eastAsia="Arial"/>
          <w:spacing w:val="1"/>
          <w:szCs w:val="21"/>
        </w:rPr>
        <w:t>i</w:t>
      </w:r>
      <w:r w:rsidRPr="00FD02E7">
        <w:rPr>
          <w:rFonts w:eastAsia="Arial"/>
          <w:spacing w:val="2"/>
          <w:szCs w:val="21"/>
        </w:rPr>
        <w:t>ng</w:t>
      </w:r>
      <w:r w:rsidRPr="00FD02E7">
        <w:rPr>
          <w:rFonts w:eastAsia="Arial"/>
          <w:szCs w:val="21"/>
        </w:rPr>
        <w:t>s</w:t>
      </w:r>
      <w:r w:rsidRPr="00FD02E7">
        <w:rPr>
          <w:rFonts w:eastAsia="Arial"/>
          <w:spacing w:val="22"/>
          <w:szCs w:val="21"/>
        </w:rPr>
        <w:t xml:space="preserve"> </w:t>
      </w:r>
      <w:r w:rsidRPr="00FD02E7">
        <w:rPr>
          <w:rFonts w:eastAsia="Arial"/>
          <w:spacing w:val="2"/>
          <w:szCs w:val="21"/>
        </w:rPr>
        <w:t>a</w:t>
      </w:r>
      <w:r w:rsidRPr="00FD02E7">
        <w:rPr>
          <w:rFonts w:eastAsia="Arial"/>
          <w:spacing w:val="1"/>
          <w:szCs w:val="21"/>
        </w:rPr>
        <w:t>r</w:t>
      </w:r>
      <w:r w:rsidRPr="00FD02E7">
        <w:rPr>
          <w:rFonts w:eastAsia="Arial"/>
          <w:szCs w:val="21"/>
        </w:rPr>
        <w:t>e</w:t>
      </w:r>
      <w:r w:rsidRPr="00FD02E7">
        <w:rPr>
          <w:rFonts w:eastAsia="Arial"/>
          <w:spacing w:val="11"/>
          <w:szCs w:val="21"/>
        </w:rPr>
        <w:t xml:space="preserve"> </w:t>
      </w:r>
      <w:r w:rsidRPr="00FD02E7">
        <w:rPr>
          <w:rFonts w:eastAsia="Arial"/>
          <w:bCs/>
          <w:spacing w:val="2"/>
          <w:szCs w:val="21"/>
        </w:rPr>
        <w:t>n</w:t>
      </w:r>
      <w:r w:rsidRPr="00FD02E7">
        <w:rPr>
          <w:rFonts w:eastAsia="Arial"/>
          <w:bCs/>
          <w:szCs w:val="21"/>
        </w:rPr>
        <w:t>o</w:t>
      </w:r>
      <w:r w:rsidRPr="00FD02E7">
        <w:rPr>
          <w:rFonts w:eastAsia="Arial"/>
          <w:bCs/>
          <w:spacing w:val="10"/>
          <w:szCs w:val="21"/>
        </w:rPr>
        <w:t xml:space="preserve"> </w:t>
      </w:r>
      <w:r w:rsidRPr="00FD02E7">
        <w:rPr>
          <w:rFonts w:eastAsia="Arial"/>
          <w:bCs/>
          <w:spacing w:val="2"/>
          <w:szCs w:val="21"/>
        </w:rPr>
        <w:t>s</w:t>
      </w:r>
      <w:r w:rsidRPr="00FD02E7">
        <w:rPr>
          <w:rFonts w:eastAsia="Arial"/>
          <w:bCs/>
          <w:spacing w:val="3"/>
          <w:szCs w:val="21"/>
        </w:rPr>
        <w:t>m</w:t>
      </w:r>
      <w:r w:rsidRPr="00FD02E7">
        <w:rPr>
          <w:rFonts w:eastAsia="Arial"/>
          <w:bCs/>
          <w:spacing w:val="2"/>
          <w:szCs w:val="21"/>
        </w:rPr>
        <w:t>ok</w:t>
      </w:r>
      <w:r w:rsidRPr="00FD02E7">
        <w:rPr>
          <w:rFonts w:eastAsia="Arial"/>
          <w:bCs/>
          <w:spacing w:val="1"/>
          <w:szCs w:val="21"/>
        </w:rPr>
        <w:t>i</w:t>
      </w:r>
      <w:r w:rsidRPr="00FD02E7">
        <w:rPr>
          <w:rFonts w:eastAsia="Arial"/>
          <w:bCs/>
          <w:spacing w:val="2"/>
          <w:szCs w:val="21"/>
        </w:rPr>
        <w:t>n</w:t>
      </w:r>
      <w:r w:rsidRPr="00FD02E7">
        <w:rPr>
          <w:rFonts w:eastAsia="Arial"/>
          <w:bCs/>
          <w:szCs w:val="21"/>
        </w:rPr>
        <w:t>g</w:t>
      </w:r>
      <w:r w:rsidRPr="00FD02E7">
        <w:rPr>
          <w:rFonts w:eastAsia="Arial"/>
          <w:b/>
          <w:spacing w:val="23"/>
          <w:szCs w:val="21"/>
        </w:rPr>
        <w:t xml:space="preserve"> </w:t>
      </w:r>
      <w:r w:rsidRPr="00FD02E7">
        <w:rPr>
          <w:rFonts w:eastAsia="Arial"/>
          <w:spacing w:val="2"/>
          <w:szCs w:val="21"/>
        </w:rPr>
        <w:t>a</w:t>
      </w:r>
      <w:r w:rsidRPr="00FD02E7">
        <w:rPr>
          <w:rFonts w:eastAsia="Arial"/>
          <w:spacing w:val="1"/>
          <w:szCs w:val="21"/>
        </w:rPr>
        <w:t>r</w:t>
      </w:r>
      <w:r w:rsidRPr="00FD02E7">
        <w:rPr>
          <w:rFonts w:eastAsia="Arial"/>
          <w:spacing w:val="2"/>
          <w:szCs w:val="21"/>
        </w:rPr>
        <w:t>eas</w:t>
      </w:r>
      <w:r w:rsidRPr="00FD02E7">
        <w:rPr>
          <w:rFonts w:eastAsia="Arial"/>
          <w:szCs w:val="21"/>
        </w:rPr>
        <w:t>,</w:t>
      </w:r>
      <w:r w:rsidRPr="00FD02E7">
        <w:rPr>
          <w:rFonts w:eastAsia="Arial"/>
          <w:spacing w:val="16"/>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1"/>
          <w:szCs w:val="21"/>
        </w:rPr>
        <w:t>i</w:t>
      </w:r>
      <w:r w:rsidRPr="00FD02E7">
        <w:rPr>
          <w:rFonts w:eastAsia="Arial"/>
          <w:spacing w:val="2"/>
          <w:szCs w:val="21"/>
        </w:rPr>
        <w:t>n</w:t>
      </w:r>
      <w:r w:rsidRPr="00FD02E7">
        <w:rPr>
          <w:rFonts w:eastAsia="Arial"/>
          <w:spacing w:val="1"/>
          <w:szCs w:val="21"/>
        </w:rPr>
        <w:t>f</w:t>
      </w:r>
      <w:r w:rsidRPr="00FD02E7">
        <w:rPr>
          <w:rFonts w:eastAsia="Arial"/>
          <w:spacing w:val="2"/>
          <w:szCs w:val="21"/>
        </w:rPr>
        <w:t>o</w:t>
      </w:r>
      <w:r w:rsidRPr="00FD02E7">
        <w:rPr>
          <w:rFonts w:eastAsia="Arial"/>
          <w:spacing w:val="1"/>
          <w:szCs w:val="21"/>
        </w:rPr>
        <w:t>r</w:t>
      </w:r>
      <w:r w:rsidRPr="00FD02E7">
        <w:rPr>
          <w:rFonts w:eastAsia="Arial"/>
          <w:spacing w:val="3"/>
          <w:szCs w:val="21"/>
        </w:rPr>
        <w:t>m</w:t>
      </w:r>
      <w:r w:rsidRPr="00FD02E7">
        <w:rPr>
          <w:rFonts w:eastAsia="Arial"/>
          <w:spacing w:val="2"/>
          <w:szCs w:val="21"/>
        </w:rPr>
        <w:t>a</w:t>
      </w:r>
      <w:r w:rsidRPr="00FD02E7">
        <w:rPr>
          <w:rFonts w:eastAsia="Arial"/>
          <w:spacing w:val="1"/>
          <w:szCs w:val="21"/>
        </w:rPr>
        <w:t>tio</w:t>
      </w:r>
      <w:r w:rsidRPr="00FD02E7">
        <w:rPr>
          <w:rFonts w:eastAsia="Arial"/>
          <w:szCs w:val="21"/>
        </w:rPr>
        <w:t>n</w:t>
      </w:r>
      <w:r w:rsidRPr="00FD02E7">
        <w:rPr>
          <w:rFonts w:eastAsia="Arial"/>
          <w:spacing w:val="27"/>
          <w:szCs w:val="21"/>
        </w:rPr>
        <w:t xml:space="preserve"> </w:t>
      </w:r>
      <w:r w:rsidRPr="00FD02E7">
        <w:rPr>
          <w:rFonts w:eastAsia="Arial"/>
          <w:spacing w:val="1"/>
          <w:szCs w:val="21"/>
        </w:rPr>
        <w:t>i</w:t>
      </w:r>
      <w:r w:rsidRPr="00FD02E7">
        <w:rPr>
          <w:rFonts w:eastAsia="Arial"/>
          <w:szCs w:val="21"/>
        </w:rPr>
        <w:t>s</w:t>
      </w:r>
      <w:r w:rsidRPr="00FD02E7">
        <w:rPr>
          <w:rFonts w:eastAsia="Arial"/>
          <w:spacing w:val="8"/>
          <w:szCs w:val="21"/>
        </w:rPr>
        <w:t xml:space="preserve"> </w:t>
      </w:r>
      <w:r w:rsidRPr="00FD02E7">
        <w:rPr>
          <w:rFonts w:eastAsia="Arial"/>
          <w:spacing w:val="2"/>
          <w:szCs w:val="21"/>
        </w:rPr>
        <w:t>ava</w:t>
      </w:r>
      <w:r w:rsidRPr="00FD02E7">
        <w:rPr>
          <w:rFonts w:eastAsia="Arial"/>
          <w:spacing w:val="1"/>
          <w:szCs w:val="21"/>
        </w:rPr>
        <w:t>il</w:t>
      </w:r>
      <w:r w:rsidRPr="00FD02E7">
        <w:rPr>
          <w:rFonts w:eastAsia="Arial"/>
          <w:spacing w:val="2"/>
          <w:szCs w:val="21"/>
        </w:rPr>
        <w:t>ab</w:t>
      </w:r>
      <w:r w:rsidRPr="00FD02E7">
        <w:rPr>
          <w:rFonts w:eastAsia="Arial"/>
          <w:spacing w:val="1"/>
          <w:szCs w:val="21"/>
        </w:rPr>
        <w:t>l</w:t>
      </w:r>
      <w:r w:rsidRPr="00FD02E7">
        <w:rPr>
          <w:rFonts w:eastAsia="Arial"/>
          <w:szCs w:val="21"/>
        </w:rPr>
        <w:t>e</w:t>
      </w:r>
      <w:r w:rsidRPr="00FD02E7">
        <w:rPr>
          <w:rFonts w:eastAsia="Arial"/>
          <w:spacing w:val="22"/>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w w:val="102"/>
          <w:szCs w:val="21"/>
        </w:rPr>
        <w:t>s</w:t>
      </w:r>
      <w:r w:rsidRPr="00FD02E7">
        <w:rPr>
          <w:rFonts w:eastAsia="Arial"/>
          <w:spacing w:val="1"/>
          <w:w w:val="103"/>
          <w:szCs w:val="21"/>
        </w:rPr>
        <w:t>t</w:t>
      </w:r>
      <w:r w:rsidRPr="00FD02E7">
        <w:rPr>
          <w:rFonts w:eastAsia="Arial"/>
          <w:spacing w:val="2"/>
          <w:w w:val="102"/>
          <w:szCs w:val="21"/>
        </w:rPr>
        <w:t>a</w:t>
      </w:r>
      <w:r w:rsidRPr="00FD02E7">
        <w:rPr>
          <w:rFonts w:eastAsia="Arial"/>
          <w:spacing w:val="1"/>
          <w:w w:val="102"/>
          <w:szCs w:val="21"/>
        </w:rPr>
        <w:t>f</w:t>
      </w:r>
      <w:r w:rsidRPr="00FD02E7">
        <w:rPr>
          <w:rFonts w:eastAsia="Arial"/>
          <w:w w:val="103"/>
          <w:szCs w:val="21"/>
        </w:rPr>
        <w:t xml:space="preserve">f </w:t>
      </w:r>
      <w:r w:rsidRPr="00FD02E7">
        <w:rPr>
          <w:rFonts w:eastAsia="Arial"/>
          <w:spacing w:val="3"/>
          <w:szCs w:val="21"/>
        </w:rPr>
        <w:t>w</w:t>
      </w:r>
      <w:r w:rsidRPr="00FD02E7">
        <w:rPr>
          <w:rFonts w:eastAsia="Arial"/>
          <w:spacing w:val="2"/>
          <w:szCs w:val="21"/>
        </w:rPr>
        <w:t>h</w:t>
      </w:r>
      <w:r w:rsidRPr="00FD02E7">
        <w:rPr>
          <w:rFonts w:eastAsia="Arial"/>
          <w:szCs w:val="21"/>
        </w:rPr>
        <w:t>o</w:t>
      </w:r>
      <w:r w:rsidRPr="00FD02E7">
        <w:rPr>
          <w:rFonts w:eastAsia="Arial"/>
          <w:spacing w:val="13"/>
          <w:szCs w:val="21"/>
        </w:rPr>
        <w:t xml:space="preserve"> </w:t>
      </w:r>
      <w:r w:rsidRPr="00FD02E7">
        <w:rPr>
          <w:rFonts w:eastAsia="Arial"/>
          <w:spacing w:val="2"/>
          <w:szCs w:val="21"/>
        </w:rPr>
        <w:t>nee</w:t>
      </w:r>
      <w:r w:rsidRPr="00FD02E7">
        <w:rPr>
          <w:rFonts w:eastAsia="Arial"/>
          <w:szCs w:val="21"/>
        </w:rPr>
        <w:t>d</w:t>
      </w:r>
      <w:r w:rsidRPr="00FD02E7">
        <w:rPr>
          <w:rFonts w:eastAsia="Arial"/>
          <w:spacing w:val="14"/>
          <w:szCs w:val="21"/>
        </w:rPr>
        <w:t xml:space="preserve"> </w:t>
      </w:r>
      <w:r w:rsidRPr="00FD02E7">
        <w:rPr>
          <w:rFonts w:eastAsia="Arial"/>
          <w:spacing w:val="2"/>
          <w:szCs w:val="21"/>
        </w:rPr>
        <w:t>he</w:t>
      </w:r>
      <w:r w:rsidRPr="00FD02E7">
        <w:rPr>
          <w:rFonts w:eastAsia="Arial"/>
          <w:spacing w:val="1"/>
          <w:szCs w:val="21"/>
        </w:rPr>
        <w:t>l</w:t>
      </w:r>
      <w:r w:rsidRPr="00FD02E7">
        <w:rPr>
          <w:rFonts w:eastAsia="Arial"/>
          <w:szCs w:val="21"/>
        </w:rPr>
        <w:t>p</w:t>
      </w:r>
      <w:r w:rsidRPr="00FD02E7">
        <w:rPr>
          <w:rFonts w:eastAsia="Arial"/>
          <w:spacing w:val="13"/>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szCs w:val="21"/>
        </w:rPr>
        <w:t>g</w:t>
      </w:r>
      <w:r w:rsidRPr="00FD02E7">
        <w:rPr>
          <w:rFonts w:eastAsia="Arial"/>
          <w:spacing w:val="1"/>
          <w:szCs w:val="21"/>
        </w:rPr>
        <w:t>i</w:t>
      </w:r>
      <w:r w:rsidRPr="00FD02E7">
        <w:rPr>
          <w:rFonts w:eastAsia="Arial"/>
          <w:spacing w:val="2"/>
          <w:szCs w:val="21"/>
        </w:rPr>
        <w:t>v</w:t>
      </w:r>
      <w:r w:rsidRPr="00FD02E7">
        <w:rPr>
          <w:rFonts w:eastAsia="Arial"/>
          <w:szCs w:val="21"/>
        </w:rPr>
        <w:t>e</w:t>
      </w:r>
      <w:r w:rsidRPr="00FD02E7">
        <w:rPr>
          <w:rFonts w:eastAsia="Arial"/>
          <w:spacing w:val="13"/>
          <w:szCs w:val="21"/>
        </w:rPr>
        <w:t xml:space="preserve"> </w:t>
      </w:r>
      <w:r w:rsidRPr="00FD02E7">
        <w:rPr>
          <w:rFonts w:eastAsia="Arial"/>
          <w:spacing w:val="2"/>
          <w:szCs w:val="21"/>
        </w:rPr>
        <w:t>u</w:t>
      </w:r>
      <w:r w:rsidRPr="00FD02E7">
        <w:rPr>
          <w:rFonts w:eastAsia="Arial"/>
          <w:szCs w:val="21"/>
        </w:rPr>
        <w:t>p</w:t>
      </w:r>
      <w:r w:rsidRPr="00FD02E7">
        <w:rPr>
          <w:rFonts w:eastAsia="Arial"/>
          <w:spacing w:val="10"/>
          <w:szCs w:val="21"/>
        </w:rPr>
        <w:t xml:space="preserve"> </w:t>
      </w:r>
      <w:r w:rsidRPr="00FD02E7">
        <w:rPr>
          <w:rFonts w:eastAsia="Arial"/>
          <w:spacing w:val="2"/>
          <w:w w:val="102"/>
          <w:szCs w:val="21"/>
        </w:rPr>
        <w:t>s</w:t>
      </w:r>
      <w:r w:rsidRPr="00FD02E7">
        <w:rPr>
          <w:rFonts w:eastAsia="Arial"/>
          <w:spacing w:val="3"/>
          <w:w w:val="102"/>
          <w:szCs w:val="21"/>
        </w:rPr>
        <w:t>m</w:t>
      </w:r>
      <w:r w:rsidRPr="00FD02E7">
        <w:rPr>
          <w:rFonts w:eastAsia="Arial"/>
          <w:spacing w:val="2"/>
          <w:w w:val="102"/>
          <w:szCs w:val="21"/>
        </w:rPr>
        <w:t>ok</w:t>
      </w:r>
      <w:r w:rsidRPr="00FD02E7">
        <w:rPr>
          <w:rFonts w:eastAsia="Arial"/>
          <w:spacing w:val="1"/>
          <w:w w:val="102"/>
          <w:szCs w:val="21"/>
        </w:rPr>
        <w:t>i</w:t>
      </w:r>
      <w:r w:rsidRPr="00FD02E7">
        <w:rPr>
          <w:rFonts w:eastAsia="Arial"/>
          <w:spacing w:val="2"/>
          <w:w w:val="102"/>
          <w:szCs w:val="21"/>
        </w:rPr>
        <w:t>ng</w:t>
      </w:r>
      <w:r w:rsidRPr="00FD02E7">
        <w:rPr>
          <w:rFonts w:eastAsia="Arial"/>
          <w:w w:val="103"/>
          <w:szCs w:val="21"/>
        </w:rPr>
        <w:t>.</w:t>
      </w:r>
    </w:p>
    <w:p w14:paraId="4906CF3D" w14:textId="77777777" w:rsidR="00F72CD7" w:rsidRPr="00FD02E7" w:rsidRDefault="00F72CD7" w:rsidP="00F72CD7">
      <w:pPr>
        <w:spacing w:before="10" w:line="240" w:lineRule="exact"/>
        <w:ind w:left="-284"/>
      </w:pPr>
    </w:p>
    <w:p w14:paraId="25493CEA" w14:textId="16420B04" w:rsidR="00F72CD7" w:rsidRPr="00FD02E7" w:rsidRDefault="00F72CD7" w:rsidP="00F72CD7">
      <w:pPr>
        <w:tabs>
          <w:tab w:val="left" w:pos="8222"/>
          <w:tab w:val="left" w:pos="9639"/>
        </w:tabs>
        <w:spacing w:line="252" w:lineRule="auto"/>
        <w:ind w:left="-284" w:right="-21"/>
        <w:rPr>
          <w:rFonts w:eastAsia="Arial"/>
          <w:szCs w:val="21"/>
        </w:rPr>
      </w:pPr>
      <w:r w:rsidRPr="00FD02E7">
        <w:rPr>
          <w:rFonts w:eastAsia="Arial"/>
          <w:spacing w:val="3"/>
          <w:szCs w:val="21"/>
        </w:rPr>
        <w:t>N</w:t>
      </w:r>
      <w:r w:rsidRPr="00FD02E7">
        <w:rPr>
          <w:rFonts w:eastAsia="Arial"/>
          <w:szCs w:val="21"/>
        </w:rPr>
        <w:t>o</w:t>
      </w:r>
      <w:r w:rsidRPr="00FD02E7">
        <w:rPr>
          <w:rFonts w:eastAsia="Arial"/>
          <w:spacing w:val="10"/>
          <w:szCs w:val="21"/>
        </w:rPr>
        <w:t xml:space="preserve"> </w:t>
      </w:r>
      <w:r w:rsidRPr="00FD02E7">
        <w:rPr>
          <w:rFonts w:eastAsia="Arial"/>
          <w:spacing w:val="2"/>
          <w:szCs w:val="21"/>
        </w:rPr>
        <w:t>pup</w:t>
      </w:r>
      <w:r w:rsidRPr="00FD02E7">
        <w:rPr>
          <w:rFonts w:eastAsia="Arial"/>
          <w:spacing w:val="1"/>
          <w:szCs w:val="21"/>
        </w:rPr>
        <w:t>i</w:t>
      </w:r>
      <w:r w:rsidRPr="00FD02E7">
        <w:rPr>
          <w:rFonts w:eastAsia="Arial"/>
          <w:szCs w:val="21"/>
        </w:rPr>
        <w:t>l</w:t>
      </w:r>
      <w:r w:rsidRPr="00FD02E7">
        <w:rPr>
          <w:rFonts w:eastAsia="Arial"/>
          <w:spacing w:val="13"/>
          <w:szCs w:val="21"/>
        </w:rPr>
        <w:t xml:space="preserve"> </w:t>
      </w:r>
      <w:r w:rsidRPr="00FD02E7">
        <w:rPr>
          <w:rFonts w:eastAsia="Arial"/>
          <w:spacing w:val="1"/>
          <w:szCs w:val="21"/>
        </w:rPr>
        <w:t>i</w:t>
      </w:r>
      <w:r w:rsidRPr="00FD02E7">
        <w:rPr>
          <w:rFonts w:eastAsia="Arial"/>
          <w:szCs w:val="21"/>
        </w:rPr>
        <w:t>s</w:t>
      </w:r>
      <w:r w:rsidRPr="00FD02E7">
        <w:rPr>
          <w:rFonts w:eastAsia="Arial"/>
          <w:spacing w:val="8"/>
          <w:szCs w:val="21"/>
        </w:rPr>
        <w:t xml:space="preserve"> </w:t>
      </w:r>
      <w:r w:rsidRPr="00FD02E7">
        <w:rPr>
          <w:rFonts w:eastAsia="Arial"/>
          <w:spacing w:val="2"/>
          <w:szCs w:val="21"/>
        </w:rPr>
        <w:t>a</w:t>
      </w:r>
      <w:r w:rsidRPr="00FD02E7">
        <w:rPr>
          <w:rFonts w:eastAsia="Arial"/>
          <w:spacing w:val="1"/>
          <w:szCs w:val="21"/>
        </w:rPr>
        <w:t>ll</w:t>
      </w:r>
      <w:r w:rsidRPr="00FD02E7">
        <w:rPr>
          <w:rFonts w:eastAsia="Arial"/>
          <w:spacing w:val="2"/>
          <w:szCs w:val="21"/>
        </w:rPr>
        <w:t>o</w:t>
      </w:r>
      <w:r w:rsidRPr="00FD02E7">
        <w:rPr>
          <w:rFonts w:eastAsia="Arial"/>
          <w:spacing w:val="3"/>
          <w:szCs w:val="21"/>
        </w:rPr>
        <w:t>w</w:t>
      </w:r>
      <w:r w:rsidRPr="00FD02E7">
        <w:rPr>
          <w:rFonts w:eastAsia="Arial"/>
          <w:spacing w:val="2"/>
          <w:szCs w:val="21"/>
        </w:rPr>
        <w:t>e</w:t>
      </w:r>
      <w:r w:rsidRPr="00FD02E7">
        <w:rPr>
          <w:rFonts w:eastAsia="Arial"/>
          <w:szCs w:val="21"/>
        </w:rPr>
        <w:t>d</w:t>
      </w:r>
      <w:r w:rsidRPr="00FD02E7">
        <w:rPr>
          <w:rFonts w:eastAsia="Arial"/>
          <w:spacing w:val="19"/>
          <w:szCs w:val="21"/>
        </w:rPr>
        <w:t xml:space="preserve"> </w:t>
      </w:r>
      <w:r w:rsidRPr="00FD02E7">
        <w:rPr>
          <w:rFonts w:eastAsia="Arial"/>
          <w:spacing w:val="1"/>
          <w:szCs w:val="21"/>
        </w:rPr>
        <w:t>i</w:t>
      </w:r>
      <w:r w:rsidRPr="00FD02E7">
        <w:rPr>
          <w:rFonts w:eastAsia="Arial"/>
          <w:spacing w:val="2"/>
          <w:szCs w:val="21"/>
        </w:rPr>
        <w:t>n</w:t>
      </w:r>
      <w:r w:rsidRPr="00FD02E7">
        <w:rPr>
          <w:rFonts w:eastAsia="Arial"/>
          <w:spacing w:val="1"/>
          <w:szCs w:val="21"/>
        </w:rPr>
        <w:t>t</w:t>
      </w:r>
      <w:r w:rsidRPr="00FD02E7">
        <w:rPr>
          <w:rFonts w:eastAsia="Arial"/>
          <w:szCs w:val="21"/>
        </w:rPr>
        <w:t>o</w:t>
      </w:r>
      <w:r w:rsidRPr="00FD02E7">
        <w:rPr>
          <w:rFonts w:eastAsia="Arial"/>
          <w:spacing w:val="12"/>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bCs/>
          <w:spacing w:val="2"/>
          <w:szCs w:val="21"/>
        </w:rPr>
        <w:t>k</w:t>
      </w:r>
      <w:r w:rsidRPr="00FD02E7">
        <w:rPr>
          <w:rFonts w:eastAsia="Arial"/>
          <w:bCs/>
          <w:spacing w:val="1"/>
          <w:szCs w:val="21"/>
        </w:rPr>
        <w:t>it</w:t>
      </w:r>
      <w:r w:rsidRPr="00FD02E7">
        <w:rPr>
          <w:rFonts w:eastAsia="Arial"/>
          <w:bCs/>
          <w:spacing w:val="2"/>
          <w:szCs w:val="21"/>
        </w:rPr>
        <w:t>che</w:t>
      </w:r>
      <w:r w:rsidRPr="00FD02E7">
        <w:rPr>
          <w:rFonts w:eastAsia="Arial"/>
          <w:bCs/>
          <w:szCs w:val="21"/>
        </w:rPr>
        <w:t>n</w:t>
      </w:r>
      <w:r w:rsidRPr="00FD02E7">
        <w:rPr>
          <w:rFonts w:eastAsia="Arial"/>
          <w:bCs/>
          <w:spacing w:val="20"/>
          <w:szCs w:val="21"/>
        </w:rPr>
        <w:t xml:space="preserve"> </w:t>
      </w:r>
      <w:r w:rsidRPr="00FD02E7">
        <w:rPr>
          <w:rFonts w:eastAsia="Arial"/>
          <w:bCs/>
          <w:spacing w:val="2"/>
          <w:szCs w:val="21"/>
        </w:rPr>
        <w:t>area</w:t>
      </w:r>
      <w:r w:rsidRPr="00FD02E7">
        <w:rPr>
          <w:rFonts w:eastAsia="Arial"/>
          <w:bCs/>
          <w:szCs w:val="21"/>
        </w:rPr>
        <w:t>.</w:t>
      </w:r>
      <w:r w:rsidRPr="00FD02E7">
        <w:rPr>
          <w:rFonts w:eastAsia="Arial"/>
          <w:spacing w:val="20"/>
          <w:szCs w:val="21"/>
        </w:rPr>
        <w:t xml:space="preserve"> </w:t>
      </w:r>
      <w:r w:rsidRPr="00FD02E7">
        <w:rPr>
          <w:rFonts w:eastAsia="Arial"/>
          <w:spacing w:val="3"/>
          <w:szCs w:val="21"/>
        </w:rPr>
        <w:t>T</w:t>
      </w:r>
      <w:r w:rsidRPr="00FD02E7">
        <w:rPr>
          <w:rFonts w:eastAsia="Arial"/>
          <w:spacing w:val="2"/>
          <w:szCs w:val="21"/>
        </w:rPr>
        <w:t>he</w:t>
      </w:r>
      <w:r w:rsidRPr="00FD02E7">
        <w:rPr>
          <w:rFonts w:eastAsia="Arial"/>
          <w:spacing w:val="1"/>
          <w:szCs w:val="21"/>
        </w:rPr>
        <w:t>r</w:t>
      </w:r>
      <w:r w:rsidRPr="00FD02E7">
        <w:rPr>
          <w:rFonts w:eastAsia="Arial"/>
          <w:szCs w:val="21"/>
        </w:rPr>
        <w:t>e</w:t>
      </w:r>
      <w:r w:rsidRPr="00FD02E7">
        <w:rPr>
          <w:rFonts w:eastAsia="Arial"/>
          <w:spacing w:val="16"/>
          <w:szCs w:val="21"/>
        </w:rPr>
        <w:t xml:space="preserve"> </w:t>
      </w:r>
      <w:r w:rsidRPr="00FD02E7">
        <w:rPr>
          <w:rFonts w:eastAsia="Arial"/>
          <w:spacing w:val="2"/>
          <w:szCs w:val="21"/>
        </w:rPr>
        <w:t>a</w:t>
      </w:r>
      <w:r w:rsidRPr="00FD02E7">
        <w:rPr>
          <w:rFonts w:eastAsia="Arial"/>
          <w:spacing w:val="1"/>
          <w:szCs w:val="21"/>
        </w:rPr>
        <w:t>r</w:t>
      </w:r>
      <w:r w:rsidRPr="00FD02E7">
        <w:rPr>
          <w:rFonts w:eastAsia="Arial"/>
          <w:szCs w:val="21"/>
        </w:rPr>
        <w:t>e</w:t>
      </w:r>
      <w:r w:rsidRPr="00FD02E7">
        <w:rPr>
          <w:rFonts w:eastAsia="Arial"/>
          <w:spacing w:val="11"/>
          <w:szCs w:val="21"/>
        </w:rPr>
        <w:t xml:space="preserve"> </w:t>
      </w:r>
      <w:r w:rsidRPr="00FD02E7">
        <w:rPr>
          <w:rFonts w:eastAsia="Arial"/>
          <w:spacing w:val="2"/>
          <w:szCs w:val="21"/>
        </w:rPr>
        <w:t>a</w:t>
      </w:r>
      <w:r w:rsidRPr="00FD02E7">
        <w:rPr>
          <w:rFonts w:eastAsia="Arial"/>
          <w:spacing w:val="1"/>
          <w:szCs w:val="21"/>
        </w:rPr>
        <w:t>l</w:t>
      </w:r>
      <w:r w:rsidRPr="00FD02E7">
        <w:rPr>
          <w:rFonts w:eastAsia="Arial"/>
          <w:spacing w:val="3"/>
          <w:szCs w:val="21"/>
        </w:rPr>
        <w:t>w</w:t>
      </w:r>
      <w:r w:rsidRPr="00FD02E7">
        <w:rPr>
          <w:rFonts w:eastAsia="Arial"/>
          <w:spacing w:val="2"/>
          <w:szCs w:val="21"/>
        </w:rPr>
        <w:t>ay</w:t>
      </w:r>
      <w:r w:rsidRPr="00FD02E7">
        <w:rPr>
          <w:rFonts w:eastAsia="Arial"/>
          <w:szCs w:val="21"/>
        </w:rPr>
        <w:t>s</w:t>
      </w:r>
      <w:r w:rsidRPr="00FD02E7">
        <w:rPr>
          <w:rFonts w:eastAsia="Arial"/>
          <w:spacing w:val="18"/>
          <w:szCs w:val="21"/>
        </w:rPr>
        <w:t xml:space="preserve"> </w:t>
      </w:r>
      <w:r w:rsidRPr="00FD02E7">
        <w:rPr>
          <w:rFonts w:eastAsia="Arial"/>
          <w:spacing w:val="3"/>
          <w:szCs w:val="21"/>
        </w:rPr>
        <w:t>m</w:t>
      </w:r>
      <w:r w:rsidRPr="00FD02E7">
        <w:rPr>
          <w:rFonts w:eastAsia="Arial"/>
          <w:spacing w:val="2"/>
          <w:szCs w:val="21"/>
        </w:rPr>
        <w:t>e</w:t>
      </w:r>
      <w:r w:rsidRPr="00FD02E7">
        <w:rPr>
          <w:rFonts w:eastAsia="Arial"/>
          <w:spacing w:val="3"/>
          <w:szCs w:val="21"/>
        </w:rPr>
        <w:t>m</w:t>
      </w:r>
      <w:r w:rsidRPr="00FD02E7">
        <w:rPr>
          <w:rFonts w:eastAsia="Arial"/>
          <w:spacing w:val="2"/>
          <w:szCs w:val="21"/>
        </w:rPr>
        <w:t>be</w:t>
      </w:r>
      <w:r w:rsidRPr="00FD02E7">
        <w:rPr>
          <w:rFonts w:eastAsia="Arial"/>
          <w:spacing w:val="1"/>
          <w:szCs w:val="21"/>
        </w:rPr>
        <w:t>r</w:t>
      </w:r>
      <w:r w:rsidRPr="00FD02E7">
        <w:rPr>
          <w:rFonts w:eastAsia="Arial"/>
          <w:szCs w:val="21"/>
        </w:rPr>
        <w:t>s</w:t>
      </w:r>
      <w:r w:rsidRPr="00FD02E7">
        <w:rPr>
          <w:rFonts w:eastAsia="Arial"/>
          <w:spacing w:val="23"/>
          <w:szCs w:val="21"/>
        </w:rPr>
        <w:t xml:space="preserve"> </w:t>
      </w:r>
      <w:r w:rsidRPr="00FD02E7">
        <w:rPr>
          <w:rFonts w:eastAsia="Arial"/>
          <w:spacing w:val="2"/>
          <w:szCs w:val="21"/>
        </w:rPr>
        <w:t>o</w:t>
      </w:r>
      <w:r w:rsidRPr="00FD02E7">
        <w:rPr>
          <w:rFonts w:eastAsia="Arial"/>
          <w:szCs w:val="21"/>
        </w:rPr>
        <w:t>f</w:t>
      </w:r>
      <w:r w:rsidRPr="00FD02E7">
        <w:rPr>
          <w:rFonts w:eastAsia="Arial"/>
          <w:spacing w:val="7"/>
          <w:szCs w:val="21"/>
        </w:rPr>
        <w:t xml:space="preserve"> </w:t>
      </w:r>
      <w:r w:rsidRPr="00FD02E7">
        <w:rPr>
          <w:rFonts w:eastAsia="Arial"/>
          <w:spacing w:val="2"/>
          <w:szCs w:val="21"/>
        </w:rPr>
        <w:t>s</w:t>
      </w:r>
      <w:r w:rsidRPr="00FD02E7">
        <w:rPr>
          <w:rFonts w:eastAsia="Arial"/>
          <w:spacing w:val="1"/>
          <w:szCs w:val="21"/>
        </w:rPr>
        <w:t>t</w:t>
      </w:r>
      <w:r w:rsidRPr="00FD02E7">
        <w:rPr>
          <w:rFonts w:eastAsia="Arial"/>
          <w:spacing w:val="2"/>
          <w:szCs w:val="21"/>
        </w:rPr>
        <w:t>a</w:t>
      </w:r>
      <w:r w:rsidRPr="00FD02E7">
        <w:rPr>
          <w:rFonts w:eastAsia="Arial"/>
          <w:spacing w:val="1"/>
          <w:szCs w:val="21"/>
        </w:rPr>
        <w:t>f</w:t>
      </w:r>
      <w:r w:rsidRPr="00FD02E7">
        <w:rPr>
          <w:rFonts w:eastAsia="Arial"/>
          <w:szCs w:val="21"/>
        </w:rPr>
        <w:t>f</w:t>
      </w:r>
      <w:r w:rsidRPr="00FD02E7">
        <w:rPr>
          <w:rFonts w:eastAsia="Arial"/>
          <w:spacing w:val="13"/>
          <w:szCs w:val="21"/>
        </w:rPr>
        <w:t xml:space="preserve"> </w:t>
      </w:r>
      <w:r w:rsidRPr="00FD02E7">
        <w:rPr>
          <w:rFonts w:eastAsia="Arial"/>
          <w:spacing w:val="2"/>
          <w:w w:val="102"/>
          <w:szCs w:val="21"/>
        </w:rPr>
        <w:t xml:space="preserve">on </w:t>
      </w:r>
      <w:r w:rsidRPr="00FD02E7">
        <w:rPr>
          <w:rFonts w:eastAsia="Arial"/>
          <w:bCs/>
          <w:spacing w:val="1"/>
          <w:szCs w:val="21"/>
        </w:rPr>
        <w:t>l</w:t>
      </w:r>
      <w:r w:rsidRPr="00FD02E7">
        <w:rPr>
          <w:rFonts w:eastAsia="Arial"/>
          <w:bCs/>
          <w:spacing w:val="2"/>
          <w:szCs w:val="21"/>
        </w:rPr>
        <w:t>unch</w:t>
      </w:r>
      <w:r w:rsidRPr="00FD02E7">
        <w:rPr>
          <w:rFonts w:eastAsia="Arial"/>
          <w:bCs/>
          <w:spacing w:val="1"/>
          <w:szCs w:val="21"/>
        </w:rPr>
        <w:t>ti</w:t>
      </w:r>
      <w:r w:rsidRPr="00FD02E7">
        <w:rPr>
          <w:rFonts w:eastAsia="Arial"/>
          <w:bCs/>
          <w:spacing w:val="4"/>
          <w:szCs w:val="21"/>
        </w:rPr>
        <w:t>m</w:t>
      </w:r>
      <w:r w:rsidRPr="00FD02E7">
        <w:rPr>
          <w:rFonts w:eastAsia="Arial"/>
          <w:bCs/>
          <w:szCs w:val="21"/>
        </w:rPr>
        <w:t>e</w:t>
      </w:r>
      <w:r w:rsidRPr="00FD02E7">
        <w:rPr>
          <w:rFonts w:eastAsia="Arial"/>
          <w:bCs/>
          <w:spacing w:val="27"/>
          <w:szCs w:val="21"/>
        </w:rPr>
        <w:t xml:space="preserve"> </w:t>
      </w:r>
      <w:r w:rsidRPr="00FD02E7">
        <w:rPr>
          <w:rFonts w:eastAsia="Arial"/>
          <w:bCs/>
          <w:spacing w:val="2"/>
          <w:szCs w:val="21"/>
        </w:rPr>
        <w:t>du</w:t>
      </w:r>
      <w:r w:rsidRPr="00FD02E7">
        <w:rPr>
          <w:rFonts w:eastAsia="Arial"/>
          <w:bCs/>
          <w:spacing w:val="1"/>
          <w:szCs w:val="21"/>
        </w:rPr>
        <w:t>t</w:t>
      </w:r>
      <w:r w:rsidRPr="00FD02E7">
        <w:rPr>
          <w:rFonts w:eastAsia="Arial"/>
          <w:bCs/>
          <w:szCs w:val="21"/>
        </w:rPr>
        <w:t>y</w:t>
      </w:r>
      <w:r w:rsidRPr="00FD02E7">
        <w:rPr>
          <w:rFonts w:eastAsia="Arial"/>
          <w:b/>
          <w:spacing w:val="14"/>
          <w:szCs w:val="21"/>
        </w:rPr>
        <w:t xml:space="preserve"> </w:t>
      </w:r>
      <w:r w:rsidRPr="00FD02E7">
        <w:rPr>
          <w:rFonts w:eastAsia="Arial"/>
          <w:spacing w:val="2"/>
          <w:szCs w:val="21"/>
        </w:rPr>
        <w:t>a</w:t>
      </w:r>
      <w:r w:rsidRPr="00FD02E7">
        <w:rPr>
          <w:rFonts w:eastAsia="Arial"/>
          <w:spacing w:val="1"/>
          <w:szCs w:val="21"/>
        </w:rPr>
        <w:t>r</w:t>
      </w:r>
      <w:r w:rsidRPr="00FD02E7">
        <w:rPr>
          <w:rFonts w:eastAsia="Arial"/>
          <w:spacing w:val="2"/>
          <w:szCs w:val="21"/>
        </w:rPr>
        <w:t>oun</w:t>
      </w:r>
      <w:r w:rsidRPr="00FD02E7">
        <w:rPr>
          <w:rFonts w:eastAsia="Arial"/>
          <w:szCs w:val="21"/>
        </w:rPr>
        <w:t>d</w:t>
      </w:r>
      <w:r w:rsidRPr="00FD02E7">
        <w:rPr>
          <w:rFonts w:eastAsia="Arial"/>
          <w:spacing w:val="18"/>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szCs w:val="21"/>
        </w:rPr>
        <w:t>bu</w:t>
      </w:r>
      <w:r w:rsidRPr="00FD02E7">
        <w:rPr>
          <w:rFonts w:eastAsia="Arial"/>
          <w:spacing w:val="1"/>
          <w:szCs w:val="21"/>
        </w:rPr>
        <w:t>il</w:t>
      </w:r>
      <w:r w:rsidRPr="00FD02E7">
        <w:rPr>
          <w:rFonts w:eastAsia="Arial"/>
          <w:spacing w:val="2"/>
          <w:szCs w:val="21"/>
        </w:rPr>
        <w:t>d</w:t>
      </w:r>
      <w:r w:rsidRPr="00FD02E7">
        <w:rPr>
          <w:rFonts w:eastAsia="Arial"/>
          <w:spacing w:val="1"/>
          <w:szCs w:val="21"/>
        </w:rPr>
        <w:t>i</w:t>
      </w:r>
      <w:r w:rsidRPr="00FD02E7">
        <w:rPr>
          <w:rFonts w:eastAsia="Arial"/>
          <w:spacing w:val="2"/>
          <w:szCs w:val="21"/>
        </w:rPr>
        <w:t>n</w:t>
      </w:r>
      <w:r w:rsidRPr="00FD02E7">
        <w:rPr>
          <w:rFonts w:eastAsia="Arial"/>
          <w:szCs w:val="21"/>
        </w:rPr>
        <w:t>g</w:t>
      </w:r>
      <w:r w:rsidRPr="00FD02E7">
        <w:rPr>
          <w:rFonts w:eastAsia="Arial"/>
          <w:spacing w:val="19"/>
          <w:szCs w:val="21"/>
        </w:rPr>
        <w:t xml:space="preserve"> </w:t>
      </w:r>
      <w:r w:rsidRPr="00FD02E7">
        <w:rPr>
          <w:rFonts w:eastAsia="Arial"/>
          <w:spacing w:val="2"/>
          <w:szCs w:val="21"/>
        </w:rPr>
        <w:t>an</w:t>
      </w:r>
      <w:r w:rsidRPr="00FD02E7">
        <w:rPr>
          <w:rFonts w:eastAsia="Arial"/>
          <w:szCs w:val="21"/>
        </w:rPr>
        <w:t>d</w:t>
      </w:r>
      <w:r w:rsidRPr="00FD02E7">
        <w:rPr>
          <w:rFonts w:eastAsia="Arial"/>
          <w:spacing w:val="11"/>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szCs w:val="21"/>
        </w:rPr>
        <w:t>ou</w:t>
      </w:r>
      <w:r w:rsidRPr="00FD02E7">
        <w:rPr>
          <w:rFonts w:eastAsia="Arial"/>
          <w:spacing w:val="1"/>
          <w:szCs w:val="21"/>
        </w:rPr>
        <w:t>t</w:t>
      </w:r>
      <w:r w:rsidRPr="00FD02E7">
        <w:rPr>
          <w:rFonts w:eastAsia="Arial"/>
          <w:spacing w:val="2"/>
          <w:szCs w:val="21"/>
        </w:rPr>
        <w:t>s</w:t>
      </w:r>
      <w:r w:rsidRPr="00FD02E7">
        <w:rPr>
          <w:rFonts w:eastAsia="Arial"/>
          <w:spacing w:val="1"/>
          <w:szCs w:val="21"/>
        </w:rPr>
        <w:t>i</w:t>
      </w:r>
      <w:r w:rsidRPr="00FD02E7">
        <w:rPr>
          <w:rFonts w:eastAsia="Arial"/>
          <w:spacing w:val="2"/>
          <w:szCs w:val="21"/>
        </w:rPr>
        <w:t>d</w:t>
      </w:r>
      <w:r w:rsidRPr="00FD02E7">
        <w:rPr>
          <w:rFonts w:eastAsia="Arial"/>
          <w:szCs w:val="21"/>
        </w:rPr>
        <w:t>e</w:t>
      </w:r>
      <w:r w:rsidRPr="00FD02E7">
        <w:rPr>
          <w:rFonts w:eastAsia="Arial"/>
          <w:spacing w:val="19"/>
          <w:szCs w:val="21"/>
        </w:rPr>
        <w:t xml:space="preserve"> </w:t>
      </w:r>
      <w:r w:rsidRPr="00FD02E7">
        <w:rPr>
          <w:rFonts w:eastAsia="Arial"/>
          <w:spacing w:val="2"/>
          <w:w w:val="102"/>
          <w:szCs w:val="21"/>
        </w:rPr>
        <w:t>a</w:t>
      </w:r>
      <w:r w:rsidRPr="00FD02E7">
        <w:rPr>
          <w:rFonts w:eastAsia="Arial"/>
          <w:spacing w:val="1"/>
          <w:w w:val="102"/>
          <w:szCs w:val="21"/>
        </w:rPr>
        <w:t>r</w:t>
      </w:r>
      <w:r w:rsidRPr="00FD02E7">
        <w:rPr>
          <w:rFonts w:eastAsia="Arial"/>
          <w:spacing w:val="2"/>
          <w:w w:val="102"/>
          <w:szCs w:val="21"/>
        </w:rPr>
        <w:t>ea</w:t>
      </w:r>
      <w:r w:rsidRPr="00FD02E7">
        <w:rPr>
          <w:rFonts w:eastAsia="Arial"/>
          <w:w w:val="103"/>
          <w:szCs w:val="21"/>
        </w:rPr>
        <w:t xml:space="preserve">. Please see the headteacher for an </w:t>
      </w:r>
      <w:r w:rsidR="00B2116F" w:rsidRPr="00FD02E7">
        <w:rPr>
          <w:rFonts w:eastAsia="Arial"/>
          <w:w w:val="103"/>
          <w:szCs w:val="21"/>
        </w:rPr>
        <w:t>up-to-date</w:t>
      </w:r>
      <w:r w:rsidRPr="00FD02E7">
        <w:rPr>
          <w:rFonts w:eastAsia="Arial"/>
          <w:w w:val="103"/>
          <w:szCs w:val="21"/>
        </w:rPr>
        <w:t xml:space="preserve"> version of this rota. </w:t>
      </w:r>
    </w:p>
    <w:p w14:paraId="05B2AA1D" w14:textId="77777777" w:rsidR="00F72CD7" w:rsidRPr="00FD02E7" w:rsidRDefault="00F72CD7" w:rsidP="00F72CD7">
      <w:pPr>
        <w:spacing w:before="10" w:line="240" w:lineRule="exact"/>
        <w:ind w:left="-284"/>
      </w:pPr>
    </w:p>
    <w:p w14:paraId="3234CA7E" w14:textId="77777777" w:rsidR="00F72CD7" w:rsidRPr="00FD02E7" w:rsidRDefault="00F72CD7" w:rsidP="00F72CD7">
      <w:pPr>
        <w:tabs>
          <w:tab w:val="left" w:pos="9781"/>
        </w:tabs>
        <w:spacing w:line="252" w:lineRule="auto"/>
        <w:ind w:left="-284" w:right="121"/>
        <w:rPr>
          <w:rFonts w:eastAsia="Arial"/>
          <w:color w:val="000000" w:themeColor="text1"/>
          <w:szCs w:val="21"/>
        </w:rPr>
      </w:pPr>
      <w:r w:rsidRPr="00FD02E7">
        <w:rPr>
          <w:rFonts w:eastAsia="Arial"/>
          <w:color w:val="000000" w:themeColor="text1"/>
          <w:spacing w:val="3"/>
          <w:szCs w:val="21"/>
        </w:rPr>
        <w:t>P</w:t>
      </w:r>
      <w:r w:rsidRPr="00FD02E7">
        <w:rPr>
          <w:rFonts w:eastAsia="Arial"/>
          <w:color w:val="000000" w:themeColor="text1"/>
          <w:spacing w:val="2"/>
          <w:szCs w:val="21"/>
        </w:rPr>
        <w:t>up</w:t>
      </w:r>
      <w:r w:rsidRPr="00FD02E7">
        <w:rPr>
          <w:rFonts w:eastAsia="Arial"/>
          <w:color w:val="000000" w:themeColor="text1"/>
          <w:spacing w:val="1"/>
          <w:szCs w:val="21"/>
        </w:rPr>
        <w:t>il</w:t>
      </w:r>
      <w:r w:rsidRPr="00FD02E7">
        <w:rPr>
          <w:rFonts w:eastAsia="Arial"/>
          <w:color w:val="000000" w:themeColor="text1"/>
          <w:szCs w:val="21"/>
        </w:rPr>
        <w:t>s</w:t>
      </w:r>
      <w:r w:rsidRPr="00FD02E7">
        <w:rPr>
          <w:rFonts w:eastAsia="Arial"/>
          <w:color w:val="000000" w:themeColor="text1"/>
          <w:spacing w:val="16"/>
          <w:szCs w:val="21"/>
        </w:rPr>
        <w:t xml:space="preserve"> </w:t>
      </w:r>
      <w:r w:rsidRPr="00FD02E7">
        <w:rPr>
          <w:rFonts w:eastAsia="Arial"/>
          <w:color w:val="000000" w:themeColor="text1"/>
          <w:spacing w:val="2"/>
          <w:szCs w:val="21"/>
        </w:rPr>
        <w:t>en</w:t>
      </w:r>
      <w:r w:rsidRPr="00FD02E7">
        <w:rPr>
          <w:rFonts w:eastAsia="Arial"/>
          <w:color w:val="000000" w:themeColor="text1"/>
          <w:spacing w:val="1"/>
          <w:szCs w:val="21"/>
        </w:rPr>
        <w:t>t</w:t>
      </w:r>
      <w:r w:rsidRPr="00FD02E7">
        <w:rPr>
          <w:rFonts w:eastAsia="Arial"/>
          <w:color w:val="000000" w:themeColor="text1"/>
          <w:spacing w:val="2"/>
          <w:szCs w:val="21"/>
        </w:rPr>
        <w:t>e</w:t>
      </w:r>
      <w:r w:rsidRPr="00FD02E7">
        <w:rPr>
          <w:rFonts w:eastAsia="Arial"/>
          <w:color w:val="000000" w:themeColor="text1"/>
          <w:szCs w:val="21"/>
        </w:rPr>
        <w:t>r</w:t>
      </w:r>
      <w:r w:rsidRPr="00FD02E7">
        <w:rPr>
          <w:rFonts w:eastAsia="Arial"/>
          <w:color w:val="000000" w:themeColor="text1"/>
          <w:spacing w:val="14"/>
          <w:szCs w:val="21"/>
        </w:rPr>
        <w:t xml:space="preserve"> </w:t>
      </w:r>
      <w:r w:rsidRPr="00FD02E7">
        <w:rPr>
          <w:rFonts w:eastAsia="Arial"/>
          <w:color w:val="000000" w:themeColor="text1"/>
          <w:spacing w:val="1"/>
          <w:szCs w:val="21"/>
        </w:rPr>
        <w:t>t</w:t>
      </w:r>
      <w:r w:rsidRPr="00FD02E7">
        <w:rPr>
          <w:rFonts w:eastAsia="Arial"/>
          <w:color w:val="000000" w:themeColor="text1"/>
          <w:spacing w:val="2"/>
          <w:szCs w:val="21"/>
        </w:rPr>
        <w:t>h</w:t>
      </w:r>
      <w:r w:rsidRPr="00FD02E7">
        <w:rPr>
          <w:rFonts w:eastAsia="Arial"/>
          <w:color w:val="000000" w:themeColor="text1"/>
          <w:szCs w:val="21"/>
        </w:rPr>
        <w:t>e</w:t>
      </w:r>
      <w:r w:rsidRPr="00FD02E7">
        <w:rPr>
          <w:rFonts w:eastAsia="Arial"/>
          <w:color w:val="000000" w:themeColor="text1"/>
          <w:spacing w:val="11"/>
          <w:szCs w:val="21"/>
        </w:rPr>
        <w:t xml:space="preserve"> front door only. After school, pupils can either leave via the front door or the back gate where there is always a member of staff to ensure the safety of the pupils. </w:t>
      </w:r>
      <w:r w:rsidRPr="00FD02E7">
        <w:rPr>
          <w:rFonts w:eastAsia="Arial"/>
          <w:color w:val="000000" w:themeColor="text1"/>
          <w:spacing w:val="3"/>
          <w:szCs w:val="21"/>
        </w:rPr>
        <w:t>P</w:t>
      </w:r>
      <w:r w:rsidRPr="00FD02E7">
        <w:rPr>
          <w:rFonts w:eastAsia="Arial"/>
          <w:color w:val="000000" w:themeColor="text1"/>
          <w:spacing w:val="2"/>
          <w:szCs w:val="21"/>
        </w:rPr>
        <w:t>up</w:t>
      </w:r>
      <w:r w:rsidRPr="00FD02E7">
        <w:rPr>
          <w:rFonts w:eastAsia="Arial"/>
          <w:color w:val="000000" w:themeColor="text1"/>
          <w:spacing w:val="1"/>
          <w:szCs w:val="21"/>
        </w:rPr>
        <w:t>il</w:t>
      </w:r>
      <w:r w:rsidRPr="00FD02E7">
        <w:rPr>
          <w:rFonts w:eastAsia="Arial"/>
          <w:color w:val="000000" w:themeColor="text1"/>
          <w:szCs w:val="21"/>
        </w:rPr>
        <w:t>s</w:t>
      </w:r>
      <w:r w:rsidRPr="00FD02E7">
        <w:rPr>
          <w:rFonts w:eastAsia="Arial"/>
          <w:color w:val="000000" w:themeColor="text1"/>
          <w:spacing w:val="16"/>
          <w:szCs w:val="21"/>
        </w:rPr>
        <w:t xml:space="preserve"> </w:t>
      </w:r>
      <w:r w:rsidRPr="00FD02E7">
        <w:rPr>
          <w:rFonts w:eastAsia="Arial"/>
          <w:color w:val="000000" w:themeColor="text1"/>
          <w:spacing w:val="2"/>
          <w:szCs w:val="21"/>
        </w:rPr>
        <w:t>an</w:t>
      </w:r>
      <w:r w:rsidRPr="00FD02E7">
        <w:rPr>
          <w:rFonts w:eastAsia="Arial"/>
          <w:color w:val="000000" w:themeColor="text1"/>
          <w:szCs w:val="21"/>
        </w:rPr>
        <w:t>d</w:t>
      </w:r>
      <w:r w:rsidRPr="00FD02E7">
        <w:rPr>
          <w:rFonts w:eastAsia="Arial"/>
          <w:color w:val="000000" w:themeColor="text1"/>
          <w:spacing w:val="12"/>
          <w:szCs w:val="21"/>
        </w:rPr>
        <w:t xml:space="preserve"> </w:t>
      </w:r>
      <w:r w:rsidRPr="00FD02E7">
        <w:rPr>
          <w:rFonts w:eastAsia="Arial"/>
          <w:color w:val="000000" w:themeColor="text1"/>
          <w:spacing w:val="2"/>
          <w:szCs w:val="21"/>
        </w:rPr>
        <w:t>s</w:t>
      </w:r>
      <w:r w:rsidRPr="00FD02E7">
        <w:rPr>
          <w:rFonts w:eastAsia="Arial"/>
          <w:color w:val="000000" w:themeColor="text1"/>
          <w:spacing w:val="1"/>
          <w:szCs w:val="21"/>
        </w:rPr>
        <w:t>t</w:t>
      </w:r>
      <w:r w:rsidRPr="00FD02E7">
        <w:rPr>
          <w:rFonts w:eastAsia="Arial"/>
          <w:color w:val="000000" w:themeColor="text1"/>
          <w:spacing w:val="2"/>
          <w:szCs w:val="21"/>
        </w:rPr>
        <w:t>a</w:t>
      </w:r>
      <w:r w:rsidRPr="00FD02E7">
        <w:rPr>
          <w:rFonts w:eastAsia="Arial"/>
          <w:color w:val="000000" w:themeColor="text1"/>
          <w:spacing w:val="1"/>
          <w:szCs w:val="21"/>
        </w:rPr>
        <w:t>f</w:t>
      </w:r>
      <w:r w:rsidRPr="00FD02E7">
        <w:rPr>
          <w:rFonts w:eastAsia="Arial"/>
          <w:color w:val="000000" w:themeColor="text1"/>
          <w:szCs w:val="21"/>
        </w:rPr>
        <w:t>f</w:t>
      </w:r>
      <w:r w:rsidRPr="00FD02E7">
        <w:rPr>
          <w:rFonts w:eastAsia="Arial"/>
          <w:color w:val="000000" w:themeColor="text1"/>
          <w:spacing w:val="14"/>
          <w:szCs w:val="21"/>
        </w:rPr>
        <w:t xml:space="preserve"> </w:t>
      </w:r>
      <w:r w:rsidRPr="00FD02E7">
        <w:rPr>
          <w:rFonts w:eastAsia="Arial"/>
          <w:color w:val="000000" w:themeColor="text1"/>
          <w:spacing w:val="2"/>
          <w:szCs w:val="21"/>
        </w:rPr>
        <w:t>a</w:t>
      </w:r>
      <w:r w:rsidRPr="00FD02E7">
        <w:rPr>
          <w:rFonts w:eastAsia="Arial"/>
          <w:color w:val="000000" w:themeColor="text1"/>
          <w:spacing w:val="1"/>
          <w:szCs w:val="21"/>
        </w:rPr>
        <w:t>l</w:t>
      </w:r>
      <w:r w:rsidRPr="00FD02E7">
        <w:rPr>
          <w:rFonts w:eastAsia="Arial"/>
          <w:color w:val="000000" w:themeColor="text1"/>
          <w:spacing w:val="2"/>
          <w:szCs w:val="21"/>
        </w:rPr>
        <w:t>s</w:t>
      </w:r>
      <w:r w:rsidRPr="00FD02E7">
        <w:rPr>
          <w:rFonts w:eastAsia="Arial"/>
          <w:color w:val="000000" w:themeColor="text1"/>
          <w:szCs w:val="21"/>
        </w:rPr>
        <w:t>o</w:t>
      </w:r>
      <w:r w:rsidRPr="00FD02E7">
        <w:rPr>
          <w:rFonts w:eastAsia="Arial"/>
          <w:color w:val="000000" w:themeColor="text1"/>
          <w:spacing w:val="13"/>
          <w:szCs w:val="21"/>
        </w:rPr>
        <w:t xml:space="preserve"> </w:t>
      </w:r>
      <w:r w:rsidRPr="00FD02E7">
        <w:rPr>
          <w:rFonts w:eastAsia="Arial"/>
          <w:color w:val="000000" w:themeColor="text1"/>
          <w:spacing w:val="2"/>
          <w:szCs w:val="21"/>
        </w:rPr>
        <w:t>us</w:t>
      </w:r>
      <w:r w:rsidRPr="00FD02E7">
        <w:rPr>
          <w:rFonts w:eastAsia="Arial"/>
          <w:color w:val="000000" w:themeColor="text1"/>
          <w:szCs w:val="21"/>
        </w:rPr>
        <w:t>e</w:t>
      </w:r>
      <w:r w:rsidRPr="00FD02E7">
        <w:rPr>
          <w:rFonts w:eastAsia="Arial"/>
          <w:color w:val="000000" w:themeColor="text1"/>
          <w:spacing w:val="12"/>
          <w:szCs w:val="21"/>
        </w:rPr>
        <w:t xml:space="preserve"> </w:t>
      </w:r>
      <w:r w:rsidRPr="00FD02E7">
        <w:rPr>
          <w:rFonts w:eastAsia="Arial"/>
          <w:color w:val="000000" w:themeColor="text1"/>
          <w:spacing w:val="1"/>
          <w:szCs w:val="21"/>
        </w:rPr>
        <w:t>t</w:t>
      </w:r>
      <w:r w:rsidRPr="00FD02E7">
        <w:rPr>
          <w:rFonts w:eastAsia="Arial"/>
          <w:color w:val="000000" w:themeColor="text1"/>
          <w:spacing w:val="2"/>
          <w:szCs w:val="21"/>
        </w:rPr>
        <w:t>h</w:t>
      </w:r>
      <w:r w:rsidRPr="00FD02E7">
        <w:rPr>
          <w:rFonts w:eastAsia="Arial"/>
          <w:color w:val="000000" w:themeColor="text1"/>
          <w:szCs w:val="21"/>
        </w:rPr>
        <w:t>e</w:t>
      </w:r>
      <w:r w:rsidRPr="00FD02E7">
        <w:rPr>
          <w:rFonts w:eastAsia="Arial"/>
          <w:color w:val="000000" w:themeColor="text1"/>
          <w:spacing w:val="11"/>
          <w:szCs w:val="21"/>
        </w:rPr>
        <w:t xml:space="preserve"> </w:t>
      </w:r>
      <w:r w:rsidRPr="00FD02E7">
        <w:rPr>
          <w:rFonts w:eastAsia="Arial"/>
          <w:color w:val="000000" w:themeColor="text1"/>
          <w:spacing w:val="2"/>
          <w:szCs w:val="21"/>
        </w:rPr>
        <w:t>s</w:t>
      </w:r>
      <w:r w:rsidRPr="00FD02E7">
        <w:rPr>
          <w:rFonts w:eastAsia="Arial"/>
          <w:color w:val="000000" w:themeColor="text1"/>
          <w:spacing w:val="1"/>
          <w:szCs w:val="21"/>
        </w:rPr>
        <w:t>i</w:t>
      </w:r>
      <w:r w:rsidRPr="00FD02E7">
        <w:rPr>
          <w:rFonts w:eastAsia="Arial"/>
          <w:color w:val="000000" w:themeColor="text1"/>
          <w:spacing w:val="2"/>
          <w:szCs w:val="21"/>
        </w:rPr>
        <w:t>d</w:t>
      </w:r>
      <w:r w:rsidRPr="00FD02E7">
        <w:rPr>
          <w:rFonts w:eastAsia="Arial"/>
          <w:color w:val="000000" w:themeColor="text1"/>
          <w:szCs w:val="21"/>
        </w:rPr>
        <w:t>e</w:t>
      </w:r>
      <w:r w:rsidRPr="00FD02E7">
        <w:rPr>
          <w:rFonts w:eastAsia="Arial"/>
          <w:color w:val="000000" w:themeColor="text1"/>
          <w:spacing w:val="13"/>
          <w:szCs w:val="21"/>
        </w:rPr>
        <w:t xml:space="preserve"> </w:t>
      </w:r>
      <w:r w:rsidRPr="00FD02E7">
        <w:rPr>
          <w:rFonts w:eastAsia="Arial"/>
          <w:color w:val="000000" w:themeColor="text1"/>
          <w:spacing w:val="2"/>
          <w:szCs w:val="21"/>
        </w:rPr>
        <w:t>doo</w:t>
      </w:r>
      <w:r w:rsidRPr="00FD02E7">
        <w:rPr>
          <w:rFonts w:eastAsia="Arial"/>
          <w:color w:val="000000" w:themeColor="text1"/>
          <w:szCs w:val="21"/>
        </w:rPr>
        <w:t>r</w:t>
      </w:r>
      <w:r w:rsidRPr="00FD02E7">
        <w:rPr>
          <w:rFonts w:eastAsia="Arial"/>
          <w:color w:val="000000" w:themeColor="text1"/>
          <w:spacing w:val="12"/>
          <w:szCs w:val="21"/>
        </w:rPr>
        <w:t xml:space="preserve"> </w:t>
      </w:r>
      <w:r w:rsidRPr="00FD02E7">
        <w:rPr>
          <w:rFonts w:eastAsia="Arial"/>
          <w:color w:val="000000" w:themeColor="text1"/>
          <w:spacing w:val="1"/>
          <w:szCs w:val="21"/>
        </w:rPr>
        <w:t>t</w:t>
      </w:r>
      <w:r w:rsidRPr="00FD02E7">
        <w:rPr>
          <w:rFonts w:eastAsia="Arial"/>
          <w:color w:val="000000" w:themeColor="text1"/>
          <w:szCs w:val="21"/>
        </w:rPr>
        <w:t>o</w:t>
      </w:r>
      <w:r w:rsidRPr="00FD02E7">
        <w:rPr>
          <w:rFonts w:eastAsia="Arial"/>
          <w:color w:val="000000" w:themeColor="text1"/>
          <w:spacing w:val="9"/>
          <w:szCs w:val="21"/>
        </w:rPr>
        <w:t xml:space="preserve"> </w:t>
      </w:r>
      <w:r w:rsidRPr="00FD02E7">
        <w:rPr>
          <w:rFonts w:eastAsia="Arial"/>
          <w:color w:val="000000" w:themeColor="text1"/>
          <w:spacing w:val="2"/>
          <w:szCs w:val="21"/>
        </w:rPr>
        <w:t>ge</w:t>
      </w:r>
      <w:r w:rsidRPr="00FD02E7">
        <w:rPr>
          <w:rFonts w:eastAsia="Arial"/>
          <w:color w:val="000000" w:themeColor="text1"/>
          <w:szCs w:val="21"/>
        </w:rPr>
        <w:t>t</w:t>
      </w:r>
      <w:r w:rsidRPr="00FD02E7">
        <w:rPr>
          <w:rFonts w:eastAsia="Arial"/>
          <w:color w:val="000000" w:themeColor="text1"/>
          <w:spacing w:val="10"/>
          <w:szCs w:val="21"/>
        </w:rPr>
        <w:t xml:space="preserve"> </w:t>
      </w:r>
      <w:r w:rsidRPr="00FD02E7">
        <w:rPr>
          <w:rFonts w:eastAsia="Arial"/>
          <w:color w:val="000000" w:themeColor="text1"/>
          <w:spacing w:val="1"/>
          <w:szCs w:val="21"/>
        </w:rPr>
        <w:t>t</w:t>
      </w:r>
      <w:r w:rsidRPr="00FD02E7">
        <w:rPr>
          <w:rFonts w:eastAsia="Arial"/>
          <w:color w:val="000000" w:themeColor="text1"/>
          <w:szCs w:val="21"/>
        </w:rPr>
        <w:t>o</w:t>
      </w:r>
      <w:r w:rsidRPr="00FD02E7">
        <w:rPr>
          <w:rFonts w:eastAsia="Arial"/>
          <w:color w:val="000000" w:themeColor="text1"/>
          <w:spacing w:val="9"/>
          <w:szCs w:val="21"/>
        </w:rPr>
        <w:t xml:space="preserve"> </w:t>
      </w:r>
      <w:r w:rsidRPr="00FD02E7">
        <w:rPr>
          <w:rFonts w:eastAsia="Arial"/>
          <w:color w:val="000000" w:themeColor="text1"/>
          <w:spacing w:val="2"/>
          <w:szCs w:val="21"/>
        </w:rPr>
        <w:t>an</w:t>
      </w:r>
      <w:r w:rsidRPr="00FD02E7">
        <w:rPr>
          <w:rFonts w:eastAsia="Arial"/>
          <w:color w:val="000000" w:themeColor="text1"/>
          <w:szCs w:val="21"/>
        </w:rPr>
        <w:t>d</w:t>
      </w:r>
      <w:r w:rsidRPr="00FD02E7">
        <w:rPr>
          <w:rFonts w:eastAsia="Arial"/>
          <w:color w:val="000000" w:themeColor="text1"/>
          <w:spacing w:val="12"/>
          <w:szCs w:val="21"/>
        </w:rPr>
        <w:t xml:space="preserve"> </w:t>
      </w:r>
      <w:r w:rsidRPr="00FD02E7">
        <w:rPr>
          <w:rFonts w:eastAsia="Arial"/>
          <w:color w:val="000000" w:themeColor="text1"/>
          <w:spacing w:val="1"/>
          <w:szCs w:val="21"/>
        </w:rPr>
        <w:t>fr</w:t>
      </w:r>
      <w:r w:rsidRPr="00FD02E7">
        <w:rPr>
          <w:rFonts w:eastAsia="Arial"/>
          <w:color w:val="000000" w:themeColor="text1"/>
          <w:spacing w:val="2"/>
          <w:szCs w:val="21"/>
        </w:rPr>
        <w:t>o</w:t>
      </w:r>
      <w:r w:rsidRPr="00FD02E7">
        <w:rPr>
          <w:rFonts w:eastAsia="Arial"/>
          <w:color w:val="000000" w:themeColor="text1"/>
          <w:szCs w:val="21"/>
        </w:rPr>
        <w:t>m</w:t>
      </w:r>
      <w:r w:rsidRPr="00FD02E7">
        <w:rPr>
          <w:rFonts w:eastAsia="Arial"/>
          <w:color w:val="000000" w:themeColor="text1"/>
          <w:spacing w:val="16"/>
          <w:szCs w:val="21"/>
        </w:rPr>
        <w:t xml:space="preserve"> </w:t>
      </w:r>
      <w:r w:rsidRPr="00FD02E7">
        <w:rPr>
          <w:rFonts w:eastAsia="Arial"/>
          <w:color w:val="000000" w:themeColor="text1"/>
          <w:spacing w:val="1"/>
          <w:szCs w:val="21"/>
        </w:rPr>
        <w:t>t</w:t>
      </w:r>
      <w:r w:rsidRPr="00FD02E7">
        <w:rPr>
          <w:rFonts w:eastAsia="Arial"/>
          <w:color w:val="000000" w:themeColor="text1"/>
          <w:spacing w:val="2"/>
          <w:szCs w:val="21"/>
        </w:rPr>
        <w:t>h</w:t>
      </w:r>
      <w:r w:rsidRPr="00FD02E7">
        <w:rPr>
          <w:rFonts w:eastAsia="Arial"/>
          <w:color w:val="000000" w:themeColor="text1"/>
          <w:szCs w:val="21"/>
        </w:rPr>
        <w:t>e</w:t>
      </w:r>
      <w:r w:rsidRPr="00FD02E7">
        <w:rPr>
          <w:rFonts w:eastAsia="Arial"/>
          <w:color w:val="000000" w:themeColor="text1"/>
          <w:spacing w:val="11"/>
          <w:szCs w:val="21"/>
        </w:rPr>
        <w:t xml:space="preserve"> </w:t>
      </w:r>
      <w:r w:rsidRPr="00FD02E7">
        <w:rPr>
          <w:rFonts w:eastAsia="Arial"/>
          <w:color w:val="000000" w:themeColor="text1"/>
          <w:spacing w:val="2"/>
          <w:szCs w:val="21"/>
        </w:rPr>
        <w:t>po</w:t>
      </w:r>
      <w:r w:rsidRPr="00FD02E7">
        <w:rPr>
          <w:rFonts w:eastAsia="Arial"/>
          <w:color w:val="000000" w:themeColor="text1"/>
          <w:spacing w:val="1"/>
          <w:szCs w:val="21"/>
        </w:rPr>
        <w:t>rt</w:t>
      </w:r>
      <w:r w:rsidRPr="00FD02E7">
        <w:rPr>
          <w:rFonts w:eastAsia="Arial"/>
          <w:color w:val="000000" w:themeColor="text1"/>
          <w:spacing w:val="2"/>
          <w:szCs w:val="21"/>
        </w:rPr>
        <w:t>acab</w:t>
      </w:r>
      <w:r w:rsidRPr="00FD02E7">
        <w:rPr>
          <w:rFonts w:eastAsia="Arial"/>
          <w:color w:val="000000" w:themeColor="text1"/>
          <w:spacing w:val="1"/>
          <w:szCs w:val="21"/>
        </w:rPr>
        <w:t>i</w:t>
      </w:r>
      <w:r w:rsidRPr="00FD02E7">
        <w:rPr>
          <w:rFonts w:eastAsia="Arial"/>
          <w:color w:val="000000" w:themeColor="text1"/>
          <w:szCs w:val="21"/>
        </w:rPr>
        <w:t>n</w:t>
      </w:r>
      <w:r w:rsidRPr="00FD02E7">
        <w:rPr>
          <w:rFonts w:eastAsia="Arial"/>
          <w:color w:val="000000" w:themeColor="text1"/>
          <w:spacing w:val="25"/>
          <w:szCs w:val="21"/>
        </w:rPr>
        <w:t xml:space="preserve"> </w:t>
      </w:r>
      <w:r w:rsidRPr="00FD02E7">
        <w:rPr>
          <w:rFonts w:eastAsia="Arial"/>
          <w:color w:val="000000" w:themeColor="text1"/>
          <w:spacing w:val="2"/>
          <w:szCs w:val="21"/>
        </w:rPr>
        <w:t>an</w:t>
      </w:r>
      <w:r w:rsidRPr="00FD02E7">
        <w:rPr>
          <w:rFonts w:eastAsia="Arial"/>
          <w:color w:val="000000" w:themeColor="text1"/>
          <w:szCs w:val="21"/>
        </w:rPr>
        <w:t>d</w:t>
      </w:r>
      <w:r w:rsidRPr="00FD02E7">
        <w:rPr>
          <w:rFonts w:eastAsia="Arial"/>
          <w:color w:val="000000" w:themeColor="text1"/>
          <w:spacing w:val="12"/>
          <w:szCs w:val="21"/>
        </w:rPr>
        <w:t xml:space="preserve"> </w:t>
      </w:r>
      <w:r w:rsidRPr="00FD02E7">
        <w:rPr>
          <w:rFonts w:eastAsia="Arial"/>
          <w:color w:val="000000" w:themeColor="text1"/>
          <w:spacing w:val="1"/>
          <w:szCs w:val="21"/>
        </w:rPr>
        <w:t>t</w:t>
      </w:r>
      <w:r w:rsidRPr="00FD02E7">
        <w:rPr>
          <w:rFonts w:eastAsia="Arial"/>
          <w:color w:val="000000" w:themeColor="text1"/>
          <w:szCs w:val="21"/>
        </w:rPr>
        <w:t>o</w:t>
      </w:r>
      <w:r w:rsidRPr="00FD02E7">
        <w:rPr>
          <w:rFonts w:eastAsia="Arial"/>
          <w:color w:val="000000" w:themeColor="text1"/>
          <w:spacing w:val="9"/>
          <w:szCs w:val="21"/>
        </w:rPr>
        <w:t xml:space="preserve"> </w:t>
      </w:r>
      <w:r w:rsidRPr="00FD02E7">
        <w:rPr>
          <w:rFonts w:eastAsia="Arial"/>
          <w:color w:val="000000" w:themeColor="text1"/>
          <w:spacing w:val="2"/>
          <w:w w:val="102"/>
          <w:szCs w:val="21"/>
        </w:rPr>
        <w:t>g</w:t>
      </w:r>
      <w:r w:rsidRPr="00FD02E7">
        <w:rPr>
          <w:rFonts w:eastAsia="Arial"/>
          <w:color w:val="000000" w:themeColor="text1"/>
          <w:w w:val="102"/>
          <w:szCs w:val="21"/>
        </w:rPr>
        <w:t xml:space="preserve">o </w:t>
      </w:r>
      <w:r w:rsidRPr="00FD02E7">
        <w:rPr>
          <w:rFonts w:eastAsia="Arial"/>
          <w:color w:val="000000" w:themeColor="text1"/>
          <w:spacing w:val="2"/>
          <w:szCs w:val="21"/>
        </w:rPr>
        <w:t>ou</w:t>
      </w:r>
      <w:r w:rsidRPr="00FD02E7">
        <w:rPr>
          <w:rFonts w:eastAsia="Arial"/>
          <w:color w:val="000000" w:themeColor="text1"/>
          <w:spacing w:val="1"/>
          <w:szCs w:val="21"/>
        </w:rPr>
        <w:t>t</w:t>
      </w:r>
      <w:r w:rsidRPr="00FD02E7">
        <w:rPr>
          <w:rFonts w:eastAsia="Arial"/>
          <w:color w:val="000000" w:themeColor="text1"/>
          <w:spacing w:val="2"/>
          <w:szCs w:val="21"/>
        </w:rPr>
        <w:t>s</w:t>
      </w:r>
      <w:r w:rsidRPr="00FD02E7">
        <w:rPr>
          <w:rFonts w:eastAsia="Arial"/>
          <w:color w:val="000000" w:themeColor="text1"/>
          <w:spacing w:val="1"/>
          <w:szCs w:val="21"/>
        </w:rPr>
        <w:t>i</w:t>
      </w:r>
      <w:r w:rsidRPr="00FD02E7">
        <w:rPr>
          <w:rFonts w:eastAsia="Arial"/>
          <w:color w:val="000000" w:themeColor="text1"/>
          <w:spacing w:val="2"/>
          <w:szCs w:val="21"/>
        </w:rPr>
        <w:t>d</w:t>
      </w:r>
      <w:r w:rsidRPr="00FD02E7">
        <w:rPr>
          <w:rFonts w:eastAsia="Arial"/>
          <w:color w:val="000000" w:themeColor="text1"/>
          <w:szCs w:val="21"/>
        </w:rPr>
        <w:t>e</w:t>
      </w:r>
      <w:r w:rsidRPr="00FD02E7">
        <w:rPr>
          <w:rFonts w:eastAsia="Arial"/>
          <w:color w:val="000000" w:themeColor="text1"/>
          <w:spacing w:val="19"/>
          <w:szCs w:val="21"/>
        </w:rPr>
        <w:t xml:space="preserve"> </w:t>
      </w:r>
      <w:r w:rsidRPr="00FD02E7">
        <w:rPr>
          <w:rFonts w:eastAsia="Arial"/>
          <w:color w:val="000000" w:themeColor="text1"/>
          <w:spacing w:val="1"/>
          <w:szCs w:val="21"/>
        </w:rPr>
        <w:t>(</w:t>
      </w:r>
      <w:r w:rsidRPr="00FD02E7">
        <w:rPr>
          <w:rFonts w:eastAsia="Arial"/>
          <w:color w:val="000000" w:themeColor="text1"/>
          <w:spacing w:val="2"/>
          <w:szCs w:val="21"/>
        </w:rPr>
        <w:t>v</w:t>
      </w:r>
      <w:r w:rsidRPr="00FD02E7">
        <w:rPr>
          <w:rFonts w:eastAsia="Arial"/>
          <w:color w:val="000000" w:themeColor="text1"/>
          <w:spacing w:val="1"/>
          <w:szCs w:val="21"/>
        </w:rPr>
        <w:t>i</w:t>
      </w:r>
      <w:r w:rsidRPr="00FD02E7">
        <w:rPr>
          <w:rFonts w:eastAsia="Arial"/>
          <w:color w:val="000000" w:themeColor="text1"/>
          <w:szCs w:val="21"/>
        </w:rPr>
        <w:t>a</w:t>
      </w:r>
      <w:r w:rsidRPr="00FD02E7">
        <w:rPr>
          <w:rFonts w:eastAsia="Arial"/>
          <w:color w:val="000000" w:themeColor="text1"/>
          <w:spacing w:val="12"/>
          <w:szCs w:val="21"/>
        </w:rPr>
        <w:t xml:space="preserve"> </w:t>
      </w:r>
      <w:r w:rsidRPr="00FD02E7">
        <w:rPr>
          <w:rFonts w:eastAsia="Arial"/>
          <w:color w:val="000000" w:themeColor="text1"/>
          <w:spacing w:val="1"/>
          <w:szCs w:val="21"/>
        </w:rPr>
        <w:t>t</w:t>
      </w:r>
      <w:r w:rsidRPr="00FD02E7">
        <w:rPr>
          <w:rFonts w:eastAsia="Arial"/>
          <w:color w:val="000000" w:themeColor="text1"/>
          <w:spacing w:val="2"/>
          <w:szCs w:val="21"/>
        </w:rPr>
        <w:t>h</w:t>
      </w:r>
      <w:r w:rsidRPr="00FD02E7">
        <w:rPr>
          <w:rFonts w:eastAsia="Arial"/>
          <w:color w:val="000000" w:themeColor="text1"/>
          <w:szCs w:val="21"/>
        </w:rPr>
        <w:t>e</w:t>
      </w:r>
      <w:r w:rsidRPr="00FD02E7">
        <w:rPr>
          <w:rFonts w:eastAsia="Arial"/>
          <w:color w:val="000000" w:themeColor="text1"/>
          <w:spacing w:val="11"/>
          <w:szCs w:val="21"/>
        </w:rPr>
        <w:t xml:space="preserve"> </w:t>
      </w:r>
      <w:r w:rsidRPr="00FD02E7">
        <w:rPr>
          <w:rFonts w:eastAsia="Arial"/>
          <w:color w:val="000000" w:themeColor="text1"/>
          <w:spacing w:val="2"/>
          <w:szCs w:val="21"/>
        </w:rPr>
        <w:t>bac</w:t>
      </w:r>
      <w:r w:rsidRPr="00FD02E7">
        <w:rPr>
          <w:rFonts w:eastAsia="Arial"/>
          <w:color w:val="000000" w:themeColor="text1"/>
          <w:szCs w:val="21"/>
        </w:rPr>
        <w:t>k</w:t>
      </w:r>
      <w:r w:rsidRPr="00FD02E7">
        <w:rPr>
          <w:rFonts w:eastAsia="Arial"/>
          <w:color w:val="000000" w:themeColor="text1"/>
          <w:spacing w:val="14"/>
          <w:szCs w:val="21"/>
        </w:rPr>
        <w:t xml:space="preserve"> </w:t>
      </w:r>
      <w:r w:rsidRPr="00FD02E7">
        <w:rPr>
          <w:rFonts w:eastAsia="Arial"/>
          <w:color w:val="000000" w:themeColor="text1"/>
          <w:spacing w:val="2"/>
          <w:szCs w:val="21"/>
        </w:rPr>
        <w:t>ga</w:t>
      </w:r>
      <w:r w:rsidRPr="00FD02E7">
        <w:rPr>
          <w:rFonts w:eastAsia="Arial"/>
          <w:color w:val="000000" w:themeColor="text1"/>
          <w:spacing w:val="1"/>
          <w:szCs w:val="21"/>
        </w:rPr>
        <w:t>t</w:t>
      </w:r>
      <w:r w:rsidRPr="00FD02E7">
        <w:rPr>
          <w:rFonts w:eastAsia="Arial"/>
          <w:color w:val="000000" w:themeColor="text1"/>
          <w:spacing w:val="2"/>
          <w:szCs w:val="21"/>
        </w:rPr>
        <w:t>e</w:t>
      </w:r>
      <w:r w:rsidRPr="00FD02E7">
        <w:rPr>
          <w:rFonts w:eastAsia="Arial"/>
          <w:color w:val="000000" w:themeColor="text1"/>
          <w:szCs w:val="21"/>
        </w:rPr>
        <w:t>)</w:t>
      </w:r>
      <w:r w:rsidRPr="00FD02E7">
        <w:rPr>
          <w:rFonts w:eastAsia="Arial"/>
          <w:color w:val="000000" w:themeColor="text1"/>
          <w:spacing w:val="14"/>
          <w:szCs w:val="21"/>
        </w:rPr>
        <w:t xml:space="preserve"> </w:t>
      </w:r>
      <w:r w:rsidRPr="00FD02E7">
        <w:rPr>
          <w:rFonts w:eastAsia="Arial"/>
          <w:color w:val="000000" w:themeColor="text1"/>
          <w:spacing w:val="2"/>
          <w:szCs w:val="21"/>
        </w:rPr>
        <w:t>a</w:t>
      </w:r>
      <w:r w:rsidRPr="00FD02E7">
        <w:rPr>
          <w:rFonts w:eastAsia="Arial"/>
          <w:color w:val="000000" w:themeColor="text1"/>
          <w:szCs w:val="21"/>
        </w:rPr>
        <w:t>t</w:t>
      </w:r>
      <w:r w:rsidRPr="00FD02E7">
        <w:rPr>
          <w:rFonts w:eastAsia="Arial"/>
          <w:color w:val="000000" w:themeColor="text1"/>
          <w:spacing w:val="7"/>
          <w:szCs w:val="21"/>
        </w:rPr>
        <w:t xml:space="preserve"> </w:t>
      </w:r>
      <w:r w:rsidRPr="00FD02E7">
        <w:rPr>
          <w:rFonts w:eastAsia="Arial"/>
          <w:color w:val="000000" w:themeColor="text1"/>
          <w:spacing w:val="1"/>
          <w:w w:val="102"/>
          <w:szCs w:val="21"/>
        </w:rPr>
        <w:t>l</w:t>
      </w:r>
      <w:r w:rsidRPr="00FD02E7">
        <w:rPr>
          <w:rFonts w:eastAsia="Arial"/>
          <w:color w:val="000000" w:themeColor="text1"/>
          <w:spacing w:val="2"/>
          <w:w w:val="102"/>
          <w:szCs w:val="21"/>
        </w:rPr>
        <w:t>unch</w:t>
      </w:r>
      <w:r w:rsidRPr="00FD02E7">
        <w:rPr>
          <w:rFonts w:eastAsia="Arial"/>
          <w:color w:val="000000" w:themeColor="text1"/>
          <w:spacing w:val="1"/>
          <w:w w:val="102"/>
          <w:szCs w:val="21"/>
        </w:rPr>
        <w:t>ti</w:t>
      </w:r>
      <w:r w:rsidRPr="00FD02E7">
        <w:rPr>
          <w:rFonts w:eastAsia="Arial"/>
          <w:color w:val="000000" w:themeColor="text1"/>
          <w:spacing w:val="3"/>
          <w:w w:val="102"/>
          <w:szCs w:val="21"/>
        </w:rPr>
        <w:t>m</w:t>
      </w:r>
      <w:r w:rsidRPr="00FD02E7">
        <w:rPr>
          <w:rFonts w:eastAsia="Arial"/>
          <w:color w:val="000000" w:themeColor="text1"/>
          <w:spacing w:val="2"/>
          <w:w w:val="102"/>
          <w:szCs w:val="21"/>
        </w:rPr>
        <w:t>es</w:t>
      </w:r>
      <w:r w:rsidRPr="00FD02E7">
        <w:rPr>
          <w:rFonts w:eastAsia="Arial"/>
          <w:color w:val="000000" w:themeColor="text1"/>
          <w:w w:val="103"/>
          <w:szCs w:val="21"/>
        </w:rPr>
        <w:t>.</w:t>
      </w:r>
    </w:p>
    <w:p w14:paraId="2E4900D7" w14:textId="77777777" w:rsidR="00F72CD7" w:rsidRPr="00FD02E7" w:rsidRDefault="00F72CD7" w:rsidP="00F72CD7">
      <w:pPr>
        <w:spacing w:before="10" w:line="240" w:lineRule="exact"/>
        <w:ind w:left="-284"/>
      </w:pPr>
    </w:p>
    <w:p w14:paraId="41B2135E" w14:textId="77777777" w:rsidR="00F72CD7" w:rsidRPr="00FD02E7" w:rsidRDefault="00F72CD7" w:rsidP="00F72CD7">
      <w:pPr>
        <w:spacing w:line="251" w:lineRule="auto"/>
        <w:ind w:left="-284" w:right="-21"/>
        <w:rPr>
          <w:rFonts w:eastAsia="Arial"/>
          <w:spacing w:val="2"/>
          <w:szCs w:val="21"/>
        </w:rPr>
      </w:pPr>
      <w:r w:rsidRPr="00FD02E7">
        <w:rPr>
          <w:rFonts w:eastAsia="Arial"/>
          <w:spacing w:val="1"/>
          <w:szCs w:val="21"/>
        </w:rPr>
        <w:t>I</w:t>
      </w:r>
      <w:r w:rsidRPr="00FD02E7">
        <w:rPr>
          <w:rFonts w:eastAsia="Arial"/>
          <w:spacing w:val="2"/>
          <w:szCs w:val="21"/>
        </w:rPr>
        <w:t>n</w:t>
      </w:r>
      <w:r w:rsidRPr="00FD02E7">
        <w:rPr>
          <w:rFonts w:eastAsia="Arial"/>
          <w:spacing w:val="1"/>
          <w:szCs w:val="21"/>
        </w:rPr>
        <w:t>f</w:t>
      </w:r>
      <w:r w:rsidRPr="00FD02E7">
        <w:rPr>
          <w:rFonts w:eastAsia="Arial"/>
          <w:spacing w:val="2"/>
          <w:szCs w:val="21"/>
        </w:rPr>
        <w:t>o</w:t>
      </w:r>
      <w:r w:rsidRPr="00FD02E7">
        <w:rPr>
          <w:rFonts w:eastAsia="Arial"/>
          <w:spacing w:val="1"/>
          <w:szCs w:val="21"/>
        </w:rPr>
        <w:t>r</w:t>
      </w:r>
      <w:r w:rsidRPr="00FD02E7">
        <w:rPr>
          <w:rFonts w:eastAsia="Arial"/>
          <w:spacing w:val="3"/>
          <w:szCs w:val="21"/>
        </w:rPr>
        <w:t>m</w:t>
      </w:r>
      <w:r w:rsidRPr="00FD02E7">
        <w:rPr>
          <w:rFonts w:eastAsia="Arial"/>
          <w:spacing w:val="2"/>
          <w:szCs w:val="21"/>
        </w:rPr>
        <w:t>a</w:t>
      </w:r>
      <w:r w:rsidRPr="00FD02E7">
        <w:rPr>
          <w:rFonts w:eastAsia="Arial"/>
          <w:spacing w:val="1"/>
          <w:szCs w:val="21"/>
        </w:rPr>
        <w:t>ti</w:t>
      </w:r>
      <w:r w:rsidRPr="00FD02E7">
        <w:rPr>
          <w:rFonts w:eastAsia="Arial"/>
          <w:spacing w:val="2"/>
          <w:szCs w:val="21"/>
        </w:rPr>
        <w:t>o</w:t>
      </w:r>
      <w:r w:rsidRPr="00FD02E7">
        <w:rPr>
          <w:rFonts w:eastAsia="Arial"/>
          <w:szCs w:val="21"/>
        </w:rPr>
        <w:t>n</w:t>
      </w:r>
      <w:r w:rsidRPr="00FD02E7">
        <w:rPr>
          <w:rFonts w:eastAsia="Arial"/>
          <w:spacing w:val="27"/>
          <w:szCs w:val="21"/>
        </w:rPr>
        <w:t xml:space="preserve"> </w:t>
      </w:r>
      <w:r w:rsidRPr="00FD02E7">
        <w:rPr>
          <w:rFonts w:eastAsia="Arial"/>
          <w:spacing w:val="2"/>
          <w:szCs w:val="21"/>
        </w:rPr>
        <w:t>o</w:t>
      </w:r>
      <w:r w:rsidRPr="00FD02E7">
        <w:rPr>
          <w:rFonts w:eastAsia="Arial"/>
          <w:szCs w:val="21"/>
        </w:rPr>
        <w:t>n</w:t>
      </w:r>
      <w:r w:rsidRPr="00FD02E7">
        <w:rPr>
          <w:rFonts w:eastAsia="Arial"/>
          <w:spacing w:val="10"/>
          <w:szCs w:val="21"/>
        </w:rPr>
        <w:t xml:space="preserve"> </w:t>
      </w:r>
      <w:r w:rsidRPr="00FD02E7">
        <w:rPr>
          <w:rFonts w:eastAsia="Arial"/>
          <w:bCs/>
          <w:spacing w:val="2"/>
          <w:szCs w:val="21"/>
        </w:rPr>
        <w:t>recyc</w:t>
      </w:r>
      <w:r w:rsidRPr="00FD02E7">
        <w:rPr>
          <w:rFonts w:eastAsia="Arial"/>
          <w:bCs/>
          <w:spacing w:val="1"/>
          <w:szCs w:val="21"/>
        </w:rPr>
        <w:t>li</w:t>
      </w:r>
      <w:r w:rsidRPr="00FD02E7">
        <w:rPr>
          <w:rFonts w:eastAsia="Arial"/>
          <w:bCs/>
          <w:spacing w:val="2"/>
          <w:szCs w:val="21"/>
        </w:rPr>
        <w:t>ng</w:t>
      </w:r>
      <w:r w:rsidRPr="00FD02E7">
        <w:rPr>
          <w:rFonts w:eastAsia="Arial"/>
          <w:bCs/>
          <w:szCs w:val="21"/>
        </w:rPr>
        <w:t>,</w:t>
      </w:r>
      <w:r w:rsidRPr="00FD02E7">
        <w:rPr>
          <w:rFonts w:eastAsia="Arial"/>
          <w:bCs/>
          <w:spacing w:val="27"/>
          <w:szCs w:val="21"/>
        </w:rPr>
        <w:t xml:space="preserve"> </w:t>
      </w:r>
      <w:r w:rsidRPr="00FD02E7">
        <w:rPr>
          <w:rFonts w:eastAsia="Arial"/>
          <w:bCs/>
          <w:spacing w:val="2"/>
          <w:szCs w:val="21"/>
        </w:rPr>
        <w:t>g</w:t>
      </w:r>
      <w:r w:rsidRPr="00FD02E7">
        <w:rPr>
          <w:rFonts w:eastAsia="Arial"/>
          <w:bCs/>
          <w:spacing w:val="1"/>
          <w:szCs w:val="21"/>
        </w:rPr>
        <w:t>l</w:t>
      </w:r>
      <w:r w:rsidRPr="00FD02E7">
        <w:rPr>
          <w:rFonts w:eastAsia="Arial"/>
          <w:bCs/>
          <w:spacing w:val="2"/>
          <w:szCs w:val="21"/>
        </w:rPr>
        <w:t>oba</w:t>
      </w:r>
      <w:r w:rsidRPr="00FD02E7">
        <w:rPr>
          <w:rFonts w:eastAsia="Arial"/>
          <w:bCs/>
          <w:szCs w:val="21"/>
        </w:rPr>
        <w:t>l</w:t>
      </w:r>
      <w:r w:rsidRPr="00FD02E7">
        <w:rPr>
          <w:rFonts w:eastAsia="Arial"/>
          <w:bCs/>
          <w:spacing w:val="19"/>
          <w:szCs w:val="21"/>
        </w:rPr>
        <w:t xml:space="preserve"> </w:t>
      </w:r>
      <w:r w:rsidRPr="00FD02E7">
        <w:rPr>
          <w:rFonts w:eastAsia="Arial"/>
          <w:bCs/>
          <w:spacing w:val="3"/>
          <w:szCs w:val="21"/>
        </w:rPr>
        <w:t>w</w:t>
      </w:r>
      <w:r w:rsidRPr="00FD02E7">
        <w:rPr>
          <w:rFonts w:eastAsia="Arial"/>
          <w:bCs/>
          <w:spacing w:val="2"/>
          <w:szCs w:val="21"/>
        </w:rPr>
        <w:t>a</w:t>
      </w:r>
      <w:r w:rsidRPr="00FD02E7">
        <w:rPr>
          <w:rFonts w:eastAsia="Arial"/>
          <w:bCs/>
          <w:spacing w:val="1"/>
          <w:szCs w:val="21"/>
        </w:rPr>
        <w:t>r</w:t>
      </w:r>
      <w:r w:rsidRPr="00FD02E7">
        <w:rPr>
          <w:rFonts w:eastAsia="Arial"/>
          <w:bCs/>
          <w:spacing w:val="4"/>
          <w:szCs w:val="21"/>
        </w:rPr>
        <w:t>m</w:t>
      </w:r>
      <w:r w:rsidRPr="00FD02E7">
        <w:rPr>
          <w:rFonts w:eastAsia="Arial"/>
          <w:bCs/>
          <w:spacing w:val="1"/>
          <w:szCs w:val="21"/>
        </w:rPr>
        <w:t>i</w:t>
      </w:r>
      <w:r w:rsidRPr="00FD02E7">
        <w:rPr>
          <w:rFonts w:eastAsia="Arial"/>
          <w:bCs/>
          <w:spacing w:val="2"/>
          <w:szCs w:val="21"/>
        </w:rPr>
        <w:t>n</w:t>
      </w:r>
      <w:r w:rsidRPr="00FD02E7">
        <w:rPr>
          <w:rFonts w:eastAsia="Arial"/>
          <w:bCs/>
          <w:szCs w:val="21"/>
        </w:rPr>
        <w:t>g</w:t>
      </w:r>
      <w:r w:rsidRPr="00FD02E7">
        <w:rPr>
          <w:rFonts w:eastAsia="Arial"/>
          <w:b/>
          <w:spacing w:val="24"/>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bCs/>
          <w:spacing w:val="2"/>
          <w:szCs w:val="21"/>
        </w:rPr>
        <w:t>c</w:t>
      </w:r>
      <w:r w:rsidRPr="00FD02E7">
        <w:rPr>
          <w:rFonts w:eastAsia="Arial"/>
          <w:bCs/>
          <w:spacing w:val="1"/>
          <w:szCs w:val="21"/>
        </w:rPr>
        <w:t>li</w:t>
      </w:r>
      <w:r w:rsidRPr="00FD02E7">
        <w:rPr>
          <w:rFonts w:eastAsia="Arial"/>
          <w:bCs/>
          <w:spacing w:val="4"/>
          <w:szCs w:val="21"/>
        </w:rPr>
        <w:t>m</w:t>
      </w:r>
      <w:r w:rsidRPr="00FD02E7">
        <w:rPr>
          <w:rFonts w:eastAsia="Arial"/>
          <w:bCs/>
          <w:spacing w:val="2"/>
          <w:szCs w:val="21"/>
        </w:rPr>
        <w:t>a</w:t>
      </w:r>
      <w:r w:rsidRPr="00FD02E7">
        <w:rPr>
          <w:rFonts w:eastAsia="Arial"/>
          <w:bCs/>
          <w:spacing w:val="1"/>
          <w:szCs w:val="21"/>
        </w:rPr>
        <w:t>t</w:t>
      </w:r>
      <w:r w:rsidRPr="00FD02E7">
        <w:rPr>
          <w:rFonts w:eastAsia="Arial"/>
          <w:bCs/>
          <w:szCs w:val="21"/>
        </w:rPr>
        <w:t>e</w:t>
      </w:r>
      <w:r w:rsidRPr="00FD02E7">
        <w:rPr>
          <w:rFonts w:eastAsia="Arial"/>
          <w:bCs/>
          <w:spacing w:val="20"/>
          <w:szCs w:val="21"/>
        </w:rPr>
        <w:t xml:space="preserve"> </w:t>
      </w:r>
      <w:r w:rsidRPr="00FD02E7">
        <w:rPr>
          <w:rFonts w:eastAsia="Arial"/>
          <w:bCs/>
          <w:spacing w:val="2"/>
          <w:szCs w:val="21"/>
        </w:rPr>
        <w:t>chan</w:t>
      </w:r>
      <w:r w:rsidRPr="00FD02E7">
        <w:rPr>
          <w:rFonts w:eastAsia="Arial"/>
          <w:bCs/>
          <w:spacing w:val="3"/>
          <w:szCs w:val="21"/>
        </w:rPr>
        <w:t>g</w:t>
      </w:r>
      <w:r w:rsidRPr="00FD02E7">
        <w:rPr>
          <w:rFonts w:eastAsia="Arial"/>
          <w:bCs/>
          <w:szCs w:val="21"/>
        </w:rPr>
        <w:t>e</w:t>
      </w:r>
      <w:r w:rsidRPr="00FD02E7">
        <w:rPr>
          <w:rFonts w:eastAsia="Arial"/>
          <w:b/>
          <w:spacing w:val="20"/>
          <w:szCs w:val="21"/>
        </w:rPr>
        <w:t xml:space="preserve"> </w:t>
      </w:r>
      <w:r w:rsidRPr="00FD02E7">
        <w:rPr>
          <w:rFonts w:eastAsia="Arial"/>
          <w:spacing w:val="1"/>
          <w:szCs w:val="21"/>
        </w:rPr>
        <w:t>i</w:t>
      </w:r>
      <w:r w:rsidRPr="00FD02E7">
        <w:rPr>
          <w:rFonts w:eastAsia="Arial"/>
          <w:szCs w:val="21"/>
        </w:rPr>
        <w:t>s</w:t>
      </w:r>
      <w:r w:rsidRPr="00FD02E7">
        <w:rPr>
          <w:rFonts w:eastAsia="Arial"/>
          <w:spacing w:val="8"/>
          <w:szCs w:val="21"/>
        </w:rPr>
        <w:t xml:space="preserve"> </w:t>
      </w:r>
      <w:r w:rsidRPr="00FD02E7">
        <w:rPr>
          <w:rFonts w:eastAsia="Arial"/>
          <w:spacing w:val="1"/>
          <w:szCs w:val="21"/>
        </w:rPr>
        <w:t>t</w:t>
      </w:r>
      <w:r w:rsidRPr="00FD02E7">
        <w:rPr>
          <w:rFonts w:eastAsia="Arial"/>
          <w:spacing w:val="2"/>
          <w:szCs w:val="21"/>
        </w:rPr>
        <w:t>augh</w:t>
      </w:r>
      <w:r w:rsidRPr="00FD02E7">
        <w:rPr>
          <w:rFonts w:eastAsia="Arial"/>
          <w:szCs w:val="21"/>
        </w:rPr>
        <w:t>t</w:t>
      </w:r>
      <w:r w:rsidRPr="00FD02E7">
        <w:rPr>
          <w:rFonts w:eastAsia="Arial"/>
          <w:spacing w:val="16"/>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2"/>
          <w:w w:val="102"/>
          <w:szCs w:val="21"/>
        </w:rPr>
        <w:t>yea</w:t>
      </w:r>
      <w:r w:rsidRPr="00FD02E7">
        <w:rPr>
          <w:rFonts w:eastAsia="Arial"/>
          <w:w w:val="102"/>
          <w:szCs w:val="21"/>
        </w:rPr>
        <w:t xml:space="preserve">r </w:t>
      </w:r>
      <w:r w:rsidRPr="00FD02E7">
        <w:rPr>
          <w:rFonts w:eastAsia="Arial"/>
          <w:spacing w:val="2"/>
          <w:szCs w:val="21"/>
        </w:rPr>
        <w:t>g</w:t>
      </w:r>
      <w:r w:rsidRPr="00FD02E7">
        <w:rPr>
          <w:rFonts w:eastAsia="Arial"/>
          <w:spacing w:val="1"/>
          <w:szCs w:val="21"/>
        </w:rPr>
        <w:t>r</w:t>
      </w:r>
      <w:r w:rsidRPr="00FD02E7">
        <w:rPr>
          <w:rFonts w:eastAsia="Arial"/>
          <w:spacing w:val="2"/>
          <w:szCs w:val="21"/>
        </w:rPr>
        <w:t>oups</w:t>
      </w:r>
      <w:r w:rsidRPr="00FD02E7">
        <w:rPr>
          <w:rFonts w:eastAsia="Arial"/>
          <w:szCs w:val="21"/>
        </w:rPr>
        <w:t>,</w:t>
      </w:r>
      <w:r w:rsidRPr="00FD02E7">
        <w:rPr>
          <w:rFonts w:eastAsia="Arial"/>
          <w:spacing w:val="19"/>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2"/>
          <w:szCs w:val="21"/>
        </w:rPr>
        <w:t>L</w:t>
      </w:r>
      <w:r w:rsidRPr="00FD02E7">
        <w:rPr>
          <w:rFonts w:eastAsia="Arial"/>
          <w:spacing w:val="1"/>
          <w:szCs w:val="21"/>
        </w:rPr>
        <w:t>if</w:t>
      </w:r>
      <w:r w:rsidRPr="00FD02E7">
        <w:rPr>
          <w:rFonts w:eastAsia="Arial"/>
          <w:szCs w:val="21"/>
        </w:rPr>
        <w:t>e</w:t>
      </w:r>
      <w:r w:rsidRPr="00FD02E7">
        <w:rPr>
          <w:rFonts w:eastAsia="Arial"/>
          <w:spacing w:val="12"/>
          <w:szCs w:val="21"/>
        </w:rPr>
        <w:t xml:space="preserve"> </w:t>
      </w:r>
      <w:r w:rsidRPr="00FD02E7">
        <w:rPr>
          <w:rFonts w:eastAsia="Arial"/>
          <w:spacing w:val="3"/>
          <w:szCs w:val="21"/>
        </w:rPr>
        <w:t>S</w:t>
      </w:r>
      <w:r w:rsidRPr="00FD02E7">
        <w:rPr>
          <w:rFonts w:eastAsia="Arial"/>
          <w:spacing w:val="2"/>
          <w:szCs w:val="21"/>
        </w:rPr>
        <w:t>k</w:t>
      </w:r>
      <w:r w:rsidRPr="00FD02E7">
        <w:rPr>
          <w:rFonts w:eastAsia="Arial"/>
          <w:spacing w:val="1"/>
          <w:szCs w:val="21"/>
        </w:rPr>
        <w:t>ill</w:t>
      </w:r>
      <w:r w:rsidRPr="00FD02E7">
        <w:rPr>
          <w:rFonts w:eastAsia="Arial"/>
          <w:szCs w:val="21"/>
        </w:rPr>
        <w:t>s, Geography</w:t>
      </w:r>
      <w:r w:rsidRPr="00FD02E7">
        <w:rPr>
          <w:rFonts w:eastAsia="Arial"/>
          <w:spacing w:val="16"/>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3"/>
          <w:szCs w:val="21"/>
        </w:rPr>
        <w:t>S</w:t>
      </w:r>
      <w:r w:rsidRPr="00FD02E7">
        <w:rPr>
          <w:rFonts w:eastAsia="Arial"/>
          <w:spacing w:val="2"/>
          <w:szCs w:val="21"/>
        </w:rPr>
        <w:t>c</w:t>
      </w:r>
      <w:r w:rsidRPr="00FD02E7">
        <w:rPr>
          <w:rFonts w:eastAsia="Arial"/>
          <w:spacing w:val="1"/>
          <w:szCs w:val="21"/>
        </w:rPr>
        <w:t>i</w:t>
      </w:r>
      <w:r w:rsidRPr="00FD02E7">
        <w:rPr>
          <w:rFonts w:eastAsia="Arial"/>
          <w:spacing w:val="2"/>
          <w:szCs w:val="21"/>
        </w:rPr>
        <w:t>enc</w:t>
      </w:r>
      <w:r w:rsidRPr="00FD02E7">
        <w:rPr>
          <w:rFonts w:eastAsia="Arial"/>
          <w:szCs w:val="21"/>
        </w:rPr>
        <w:t>e</w:t>
      </w:r>
      <w:r w:rsidRPr="00FD02E7">
        <w:rPr>
          <w:rFonts w:eastAsia="Arial"/>
          <w:spacing w:val="21"/>
          <w:szCs w:val="21"/>
        </w:rPr>
        <w:t xml:space="preserve"> </w:t>
      </w:r>
      <w:r w:rsidRPr="00FD02E7">
        <w:rPr>
          <w:rFonts w:eastAsia="Arial"/>
          <w:spacing w:val="2"/>
          <w:szCs w:val="21"/>
        </w:rPr>
        <w:t>c</w:t>
      </w:r>
      <w:r w:rsidRPr="00FD02E7">
        <w:rPr>
          <w:rFonts w:eastAsia="Arial"/>
          <w:spacing w:val="1"/>
          <w:szCs w:val="21"/>
        </w:rPr>
        <w:t>l</w:t>
      </w:r>
      <w:r w:rsidRPr="00FD02E7">
        <w:rPr>
          <w:rFonts w:eastAsia="Arial"/>
          <w:spacing w:val="2"/>
          <w:szCs w:val="21"/>
        </w:rPr>
        <w:t>asses</w:t>
      </w:r>
      <w:r w:rsidRPr="00FD02E7">
        <w:rPr>
          <w:rFonts w:eastAsia="Arial"/>
          <w:szCs w:val="21"/>
        </w:rPr>
        <w:t>.</w:t>
      </w:r>
      <w:r w:rsidRPr="00FD02E7">
        <w:rPr>
          <w:rFonts w:eastAsia="Arial"/>
          <w:spacing w:val="20"/>
          <w:szCs w:val="21"/>
        </w:rPr>
        <w:t xml:space="preserve"> </w:t>
      </w:r>
      <w:r w:rsidRPr="00FD02E7">
        <w:rPr>
          <w:rFonts w:eastAsia="Arial"/>
          <w:spacing w:val="4"/>
          <w:szCs w:val="21"/>
        </w:rPr>
        <w:t>W</w:t>
      </w:r>
      <w:r w:rsidRPr="00FD02E7">
        <w:rPr>
          <w:rFonts w:eastAsia="Arial"/>
          <w:szCs w:val="21"/>
        </w:rPr>
        <w:t>e</w:t>
      </w:r>
      <w:r w:rsidRPr="00FD02E7">
        <w:rPr>
          <w:rFonts w:eastAsia="Arial"/>
          <w:spacing w:val="11"/>
          <w:szCs w:val="21"/>
        </w:rPr>
        <w:t xml:space="preserve"> </w:t>
      </w:r>
      <w:r w:rsidRPr="00FD02E7">
        <w:rPr>
          <w:rFonts w:eastAsia="Arial"/>
          <w:spacing w:val="2"/>
          <w:szCs w:val="21"/>
        </w:rPr>
        <w:t>hav</w:t>
      </w:r>
      <w:r w:rsidRPr="00FD02E7">
        <w:rPr>
          <w:rFonts w:eastAsia="Arial"/>
          <w:szCs w:val="21"/>
        </w:rPr>
        <w:t>e</w:t>
      </w:r>
      <w:r w:rsidRPr="00FD02E7">
        <w:rPr>
          <w:rFonts w:eastAsia="Arial"/>
          <w:spacing w:val="14"/>
          <w:szCs w:val="21"/>
        </w:rPr>
        <w:t xml:space="preserve"> </w:t>
      </w:r>
      <w:r w:rsidRPr="00FD02E7">
        <w:rPr>
          <w:rFonts w:eastAsia="Arial"/>
          <w:spacing w:val="2"/>
          <w:szCs w:val="21"/>
        </w:rPr>
        <w:t>separate b</w:t>
      </w:r>
      <w:r w:rsidRPr="00FD02E7">
        <w:rPr>
          <w:rFonts w:eastAsia="Arial"/>
          <w:spacing w:val="1"/>
          <w:szCs w:val="21"/>
        </w:rPr>
        <w:t>i</w:t>
      </w:r>
      <w:r w:rsidRPr="00FD02E7">
        <w:rPr>
          <w:rFonts w:eastAsia="Arial"/>
          <w:spacing w:val="2"/>
          <w:szCs w:val="21"/>
        </w:rPr>
        <w:t>n</w:t>
      </w:r>
      <w:r w:rsidRPr="00FD02E7">
        <w:rPr>
          <w:rFonts w:eastAsia="Arial"/>
          <w:szCs w:val="21"/>
        </w:rPr>
        <w:t>s</w:t>
      </w:r>
      <w:r w:rsidRPr="00FD02E7">
        <w:rPr>
          <w:rFonts w:eastAsia="Arial"/>
          <w:spacing w:val="13"/>
          <w:szCs w:val="21"/>
        </w:rPr>
        <w:t xml:space="preserve"> </w:t>
      </w:r>
      <w:r w:rsidRPr="00FD02E7">
        <w:rPr>
          <w:rFonts w:eastAsia="Arial"/>
          <w:spacing w:val="1"/>
          <w:w w:val="103"/>
          <w:szCs w:val="21"/>
        </w:rPr>
        <w:t>f</w:t>
      </w:r>
      <w:r w:rsidRPr="00FD02E7">
        <w:rPr>
          <w:rFonts w:eastAsia="Arial"/>
          <w:spacing w:val="2"/>
          <w:w w:val="102"/>
          <w:szCs w:val="21"/>
        </w:rPr>
        <w:t xml:space="preserve">or </w:t>
      </w:r>
      <w:r w:rsidRPr="00FD02E7">
        <w:rPr>
          <w:rFonts w:eastAsia="Arial"/>
          <w:spacing w:val="1"/>
          <w:szCs w:val="21"/>
        </w:rPr>
        <w:t>r</w:t>
      </w:r>
      <w:r w:rsidRPr="00FD02E7">
        <w:rPr>
          <w:rFonts w:eastAsia="Arial"/>
          <w:spacing w:val="2"/>
          <w:szCs w:val="21"/>
        </w:rPr>
        <w:t>ecyc</w:t>
      </w:r>
      <w:r w:rsidRPr="00FD02E7">
        <w:rPr>
          <w:rFonts w:eastAsia="Arial"/>
          <w:spacing w:val="1"/>
          <w:szCs w:val="21"/>
        </w:rPr>
        <w:t>li</w:t>
      </w:r>
      <w:r w:rsidRPr="00FD02E7">
        <w:rPr>
          <w:rFonts w:eastAsia="Arial"/>
          <w:spacing w:val="2"/>
          <w:szCs w:val="21"/>
        </w:rPr>
        <w:t>n</w:t>
      </w:r>
      <w:r w:rsidRPr="00FD02E7">
        <w:rPr>
          <w:rFonts w:eastAsia="Arial"/>
          <w:szCs w:val="21"/>
        </w:rPr>
        <w:t>g</w:t>
      </w:r>
      <w:r w:rsidRPr="00FD02E7">
        <w:rPr>
          <w:rFonts w:eastAsia="Arial"/>
          <w:spacing w:val="22"/>
          <w:szCs w:val="21"/>
        </w:rPr>
        <w:t xml:space="preserve"> </w:t>
      </w:r>
      <w:proofErr w:type="gramStart"/>
      <w:r w:rsidRPr="00FD02E7">
        <w:rPr>
          <w:rFonts w:eastAsia="Arial"/>
          <w:spacing w:val="2"/>
          <w:szCs w:val="21"/>
        </w:rPr>
        <w:t>va</w:t>
      </w:r>
      <w:r w:rsidRPr="00FD02E7">
        <w:rPr>
          <w:rFonts w:eastAsia="Arial"/>
          <w:spacing w:val="1"/>
          <w:szCs w:val="21"/>
        </w:rPr>
        <w:t>ri</w:t>
      </w:r>
      <w:r w:rsidRPr="00FD02E7">
        <w:rPr>
          <w:rFonts w:eastAsia="Arial"/>
          <w:spacing w:val="2"/>
          <w:szCs w:val="21"/>
        </w:rPr>
        <w:t>ou</w:t>
      </w:r>
      <w:r w:rsidRPr="00FD02E7">
        <w:rPr>
          <w:rFonts w:eastAsia="Arial"/>
          <w:szCs w:val="21"/>
        </w:rPr>
        <w:t>s</w:t>
      </w:r>
      <w:r w:rsidRPr="00FD02E7">
        <w:rPr>
          <w:rFonts w:eastAsia="Arial"/>
          <w:spacing w:val="19"/>
          <w:szCs w:val="21"/>
        </w:rPr>
        <w:t xml:space="preserve"> </w:t>
      </w:r>
      <w:r w:rsidRPr="00FD02E7">
        <w:rPr>
          <w:rFonts w:eastAsia="Arial"/>
          <w:spacing w:val="2"/>
          <w:szCs w:val="21"/>
        </w:rPr>
        <w:t>d</w:t>
      </w:r>
      <w:r w:rsidRPr="00FD02E7">
        <w:rPr>
          <w:rFonts w:eastAsia="Arial"/>
          <w:spacing w:val="1"/>
          <w:szCs w:val="21"/>
        </w:rPr>
        <w:t>iff</w:t>
      </w:r>
      <w:r w:rsidRPr="00FD02E7">
        <w:rPr>
          <w:rFonts w:eastAsia="Arial"/>
          <w:spacing w:val="2"/>
          <w:szCs w:val="21"/>
        </w:rPr>
        <w:t>e</w:t>
      </w:r>
      <w:r w:rsidRPr="00FD02E7">
        <w:rPr>
          <w:rFonts w:eastAsia="Arial"/>
          <w:spacing w:val="1"/>
          <w:szCs w:val="21"/>
        </w:rPr>
        <w:t>r</w:t>
      </w:r>
      <w:r w:rsidRPr="00FD02E7">
        <w:rPr>
          <w:rFonts w:eastAsia="Arial"/>
          <w:spacing w:val="2"/>
          <w:szCs w:val="21"/>
        </w:rPr>
        <w:t>en</w:t>
      </w:r>
      <w:r w:rsidRPr="00FD02E7">
        <w:rPr>
          <w:rFonts w:eastAsia="Arial"/>
          <w:szCs w:val="21"/>
        </w:rPr>
        <w:t>t</w:t>
      </w:r>
      <w:proofErr w:type="gramEnd"/>
      <w:r w:rsidRPr="00FD02E7">
        <w:rPr>
          <w:rFonts w:eastAsia="Arial"/>
          <w:spacing w:val="21"/>
          <w:szCs w:val="21"/>
        </w:rPr>
        <w:t xml:space="preserve"> </w:t>
      </w:r>
      <w:r w:rsidRPr="00FD02E7">
        <w:rPr>
          <w:rFonts w:eastAsia="Arial"/>
          <w:spacing w:val="3"/>
          <w:szCs w:val="21"/>
        </w:rPr>
        <w:t>m</w:t>
      </w:r>
      <w:r w:rsidRPr="00FD02E7">
        <w:rPr>
          <w:rFonts w:eastAsia="Arial"/>
          <w:spacing w:val="2"/>
          <w:szCs w:val="21"/>
        </w:rPr>
        <w:t>a</w:t>
      </w:r>
      <w:r w:rsidRPr="00FD02E7">
        <w:rPr>
          <w:rFonts w:eastAsia="Arial"/>
          <w:spacing w:val="1"/>
          <w:szCs w:val="21"/>
        </w:rPr>
        <w:t>t</w:t>
      </w:r>
      <w:r w:rsidRPr="00FD02E7">
        <w:rPr>
          <w:rFonts w:eastAsia="Arial"/>
          <w:spacing w:val="2"/>
          <w:szCs w:val="21"/>
        </w:rPr>
        <w:t>e</w:t>
      </w:r>
      <w:r w:rsidRPr="00FD02E7">
        <w:rPr>
          <w:rFonts w:eastAsia="Arial"/>
          <w:spacing w:val="1"/>
          <w:szCs w:val="21"/>
        </w:rPr>
        <w:t>ri</w:t>
      </w:r>
      <w:r w:rsidRPr="00FD02E7">
        <w:rPr>
          <w:rFonts w:eastAsia="Arial"/>
          <w:spacing w:val="2"/>
          <w:szCs w:val="21"/>
        </w:rPr>
        <w:t>a</w:t>
      </w:r>
      <w:r w:rsidRPr="00FD02E7">
        <w:rPr>
          <w:rFonts w:eastAsia="Arial"/>
          <w:spacing w:val="1"/>
          <w:szCs w:val="21"/>
        </w:rPr>
        <w:t>l</w:t>
      </w:r>
      <w:r w:rsidRPr="00FD02E7">
        <w:rPr>
          <w:rFonts w:eastAsia="Arial"/>
          <w:spacing w:val="2"/>
          <w:szCs w:val="21"/>
        </w:rPr>
        <w:t>s</w:t>
      </w:r>
      <w:r w:rsidRPr="00FD02E7">
        <w:rPr>
          <w:rFonts w:eastAsia="Arial"/>
          <w:szCs w:val="21"/>
        </w:rPr>
        <w:t>,</w:t>
      </w:r>
      <w:r w:rsidRPr="00FD02E7">
        <w:rPr>
          <w:rFonts w:eastAsia="Arial"/>
          <w:spacing w:val="23"/>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2"/>
          <w:szCs w:val="21"/>
        </w:rPr>
        <w:t>bo</w:t>
      </w:r>
      <w:r w:rsidRPr="00FD02E7">
        <w:rPr>
          <w:rFonts w:eastAsia="Arial"/>
          <w:spacing w:val="1"/>
          <w:szCs w:val="21"/>
        </w:rPr>
        <w:t>t</w:t>
      </w:r>
      <w:r w:rsidRPr="00FD02E7">
        <w:rPr>
          <w:rFonts w:eastAsia="Arial"/>
          <w:szCs w:val="21"/>
        </w:rPr>
        <w:t>h</w:t>
      </w:r>
      <w:r w:rsidRPr="00FD02E7">
        <w:rPr>
          <w:rFonts w:eastAsia="Arial"/>
          <w:spacing w:val="14"/>
          <w:szCs w:val="21"/>
        </w:rPr>
        <w:t xml:space="preserve"> </w:t>
      </w:r>
      <w:r w:rsidRPr="00FD02E7">
        <w:rPr>
          <w:rFonts w:eastAsia="Arial"/>
          <w:spacing w:val="2"/>
          <w:szCs w:val="21"/>
        </w:rPr>
        <w:t>s</w:t>
      </w:r>
      <w:r w:rsidRPr="00FD02E7">
        <w:rPr>
          <w:rFonts w:eastAsia="Arial"/>
          <w:spacing w:val="1"/>
          <w:szCs w:val="21"/>
        </w:rPr>
        <w:t>t</w:t>
      </w:r>
      <w:r w:rsidRPr="00FD02E7">
        <w:rPr>
          <w:rFonts w:eastAsia="Arial"/>
          <w:spacing w:val="2"/>
          <w:szCs w:val="21"/>
        </w:rPr>
        <w:t>a</w:t>
      </w:r>
      <w:r w:rsidRPr="00FD02E7">
        <w:rPr>
          <w:rFonts w:eastAsia="Arial"/>
          <w:spacing w:val="1"/>
          <w:szCs w:val="21"/>
        </w:rPr>
        <w:t>f</w:t>
      </w:r>
      <w:r w:rsidRPr="00FD02E7">
        <w:rPr>
          <w:rFonts w:eastAsia="Arial"/>
          <w:szCs w:val="21"/>
        </w:rPr>
        <w:t>f</w:t>
      </w:r>
      <w:r w:rsidRPr="00FD02E7">
        <w:rPr>
          <w:rFonts w:eastAsia="Arial"/>
          <w:spacing w:val="14"/>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2"/>
          <w:szCs w:val="21"/>
        </w:rPr>
        <w:t>pup</w:t>
      </w:r>
      <w:r w:rsidRPr="00FD02E7">
        <w:rPr>
          <w:rFonts w:eastAsia="Arial"/>
          <w:spacing w:val="1"/>
          <w:szCs w:val="21"/>
        </w:rPr>
        <w:t>il</w:t>
      </w:r>
      <w:r w:rsidRPr="00FD02E7">
        <w:rPr>
          <w:rFonts w:eastAsia="Arial"/>
          <w:szCs w:val="21"/>
        </w:rPr>
        <w:t>s</w:t>
      </w:r>
      <w:r w:rsidRPr="00FD02E7">
        <w:rPr>
          <w:rFonts w:eastAsia="Arial"/>
          <w:spacing w:val="16"/>
          <w:szCs w:val="21"/>
        </w:rPr>
        <w:t xml:space="preserve"> </w:t>
      </w:r>
      <w:r w:rsidRPr="00FD02E7">
        <w:rPr>
          <w:rFonts w:eastAsia="Arial"/>
          <w:spacing w:val="2"/>
          <w:szCs w:val="21"/>
        </w:rPr>
        <w:t>hav</w:t>
      </w:r>
      <w:r w:rsidRPr="00FD02E7">
        <w:rPr>
          <w:rFonts w:eastAsia="Arial"/>
          <w:szCs w:val="21"/>
        </w:rPr>
        <w:t>e</w:t>
      </w:r>
      <w:r w:rsidRPr="00FD02E7">
        <w:rPr>
          <w:rFonts w:eastAsia="Arial"/>
          <w:spacing w:val="14"/>
          <w:szCs w:val="21"/>
        </w:rPr>
        <w:t xml:space="preserve"> </w:t>
      </w:r>
      <w:r w:rsidRPr="00FD02E7">
        <w:rPr>
          <w:rFonts w:eastAsia="Arial"/>
          <w:spacing w:val="2"/>
          <w:szCs w:val="21"/>
        </w:rPr>
        <w:t>cons</w:t>
      </w:r>
      <w:r w:rsidRPr="00FD02E7">
        <w:rPr>
          <w:rFonts w:eastAsia="Arial"/>
          <w:spacing w:val="1"/>
          <w:szCs w:val="21"/>
        </w:rPr>
        <w:t>t</w:t>
      </w:r>
      <w:r w:rsidRPr="00FD02E7">
        <w:rPr>
          <w:rFonts w:eastAsia="Arial"/>
          <w:spacing w:val="2"/>
          <w:szCs w:val="21"/>
        </w:rPr>
        <w:t>an</w:t>
      </w:r>
      <w:r w:rsidRPr="00FD02E7">
        <w:rPr>
          <w:rFonts w:eastAsia="Arial"/>
          <w:szCs w:val="21"/>
        </w:rPr>
        <w:t>t</w:t>
      </w:r>
      <w:r w:rsidRPr="00FD02E7">
        <w:rPr>
          <w:rFonts w:eastAsia="Arial"/>
          <w:spacing w:val="21"/>
          <w:szCs w:val="21"/>
        </w:rPr>
        <w:t xml:space="preserve"> </w:t>
      </w:r>
      <w:r w:rsidRPr="00FD02E7">
        <w:rPr>
          <w:rFonts w:eastAsia="Arial"/>
          <w:spacing w:val="2"/>
          <w:w w:val="102"/>
          <w:szCs w:val="21"/>
        </w:rPr>
        <w:t>acces</w:t>
      </w:r>
      <w:r w:rsidRPr="00FD02E7">
        <w:rPr>
          <w:rFonts w:eastAsia="Arial"/>
          <w:w w:val="102"/>
          <w:szCs w:val="21"/>
        </w:rPr>
        <w:t xml:space="preserve">s </w:t>
      </w:r>
      <w:r w:rsidRPr="00FD02E7">
        <w:rPr>
          <w:rFonts w:eastAsia="Arial"/>
          <w:spacing w:val="1"/>
          <w:szCs w:val="21"/>
        </w:rPr>
        <w:t>t</w:t>
      </w:r>
      <w:r w:rsidRPr="00FD02E7">
        <w:rPr>
          <w:rFonts w:eastAsia="Arial"/>
          <w:szCs w:val="21"/>
        </w:rPr>
        <w:t>o</w:t>
      </w:r>
      <w:r w:rsidRPr="00FD02E7">
        <w:rPr>
          <w:rFonts w:eastAsia="Arial"/>
          <w:spacing w:val="8"/>
          <w:szCs w:val="21"/>
        </w:rPr>
        <w:t xml:space="preserve"> </w:t>
      </w:r>
      <w:r w:rsidRPr="00FD02E7">
        <w:rPr>
          <w:rFonts w:eastAsia="Arial"/>
          <w:spacing w:val="1"/>
          <w:w w:val="102"/>
          <w:szCs w:val="21"/>
        </w:rPr>
        <w:t>t</w:t>
      </w:r>
      <w:r w:rsidRPr="00FD02E7">
        <w:rPr>
          <w:rFonts w:eastAsia="Arial"/>
          <w:spacing w:val="2"/>
          <w:w w:val="102"/>
          <w:szCs w:val="21"/>
        </w:rPr>
        <w:t>hese</w:t>
      </w:r>
      <w:r w:rsidRPr="00FD02E7">
        <w:rPr>
          <w:rFonts w:eastAsia="Arial"/>
          <w:w w:val="103"/>
          <w:szCs w:val="21"/>
        </w:rPr>
        <w:t>.</w:t>
      </w:r>
    </w:p>
    <w:p w14:paraId="679DE020" w14:textId="77777777" w:rsidR="00F72CD7" w:rsidRPr="00FD02E7" w:rsidRDefault="00F72CD7" w:rsidP="00F72CD7">
      <w:pPr>
        <w:spacing w:before="2" w:line="252" w:lineRule="auto"/>
        <w:ind w:left="-284" w:right="121"/>
        <w:rPr>
          <w:rFonts w:eastAsia="Arial"/>
          <w:szCs w:val="21"/>
        </w:rPr>
      </w:pPr>
      <w:r w:rsidRPr="00FD02E7">
        <w:rPr>
          <w:rFonts w:eastAsia="Arial"/>
          <w:spacing w:val="2"/>
          <w:szCs w:val="21"/>
        </w:rPr>
        <w:t>Teache</w:t>
      </w:r>
      <w:r w:rsidRPr="00FD02E7">
        <w:rPr>
          <w:rFonts w:eastAsia="Arial"/>
          <w:spacing w:val="1"/>
          <w:szCs w:val="21"/>
        </w:rPr>
        <w:t>r</w:t>
      </w:r>
      <w:r w:rsidRPr="00FD02E7">
        <w:rPr>
          <w:rFonts w:eastAsia="Arial"/>
          <w:szCs w:val="21"/>
        </w:rPr>
        <w:t>s</w:t>
      </w:r>
      <w:r w:rsidRPr="00FD02E7">
        <w:rPr>
          <w:rFonts w:eastAsia="Arial"/>
          <w:spacing w:val="23"/>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2"/>
          <w:szCs w:val="21"/>
        </w:rPr>
        <w:t>pup</w:t>
      </w:r>
      <w:r w:rsidRPr="00FD02E7">
        <w:rPr>
          <w:rFonts w:eastAsia="Arial"/>
          <w:spacing w:val="1"/>
          <w:szCs w:val="21"/>
        </w:rPr>
        <w:t>il</w:t>
      </w:r>
      <w:r w:rsidRPr="00FD02E7">
        <w:rPr>
          <w:rFonts w:eastAsia="Arial"/>
          <w:szCs w:val="21"/>
        </w:rPr>
        <w:t>s</w:t>
      </w:r>
      <w:r w:rsidRPr="00FD02E7">
        <w:rPr>
          <w:rFonts w:eastAsia="Arial"/>
          <w:spacing w:val="16"/>
          <w:szCs w:val="21"/>
        </w:rPr>
        <w:t xml:space="preserve"> </w:t>
      </w:r>
      <w:r w:rsidRPr="00FD02E7">
        <w:rPr>
          <w:rFonts w:eastAsia="Arial"/>
          <w:spacing w:val="2"/>
          <w:szCs w:val="21"/>
        </w:rPr>
        <w:t>a</w:t>
      </w:r>
      <w:r w:rsidRPr="00FD02E7">
        <w:rPr>
          <w:rFonts w:eastAsia="Arial"/>
          <w:spacing w:val="1"/>
          <w:szCs w:val="21"/>
        </w:rPr>
        <w:t>r</w:t>
      </w:r>
      <w:r w:rsidRPr="00FD02E7">
        <w:rPr>
          <w:rFonts w:eastAsia="Arial"/>
          <w:szCs w:val="21"/>
        </w:rPr>
        <w:t>e</w:t>
      </w:r>
      <w:r w:rsidRPr="00FD02E7">
        <w:rPr>
          <w:rFonts w:eastAsia="Arial"/>
          <w:spacing w:val="12"/>
          <w:szCs w:val="21"/>
        </w:rPr>
        <w:t xml:space="preserve"> </w:t>
      </w:r>
      <w:r w:rsidRPr="00FD02E7">
        <w:rPr>
          <w:rFonts w:eastAsia="Arial"/>
          <w:spacing w:val="2"/>
          <w:szCs w:val="21"/>
        </w:rPr>
        <w:t>encou</w:t>
      </w:r>
      <w:r w:rsidRPr="00FD02E7">
        <w:rPr>
          <w:rFonts w:eastAsia="Arial"/>
          <w:spacing w:val="1"/>
          <w:szCs w:val="21"/>
        </w:rPr>
        <w:t>r</w:t>
      </w:r>
      <w:r w:rsidRPr="00FD02E7">
        <w:rPr>
          <w:rFonts w:eastAsia="Arial"/>
          <w:spacing w:val="2"/>
          <w:szCs w:val="21"/>
        </w:rPr>
        <w:t>age</w:t>
      </w:r>
      <w:r w:rsidRPr="00FD02E7">
        <w:rPr>
          <w:rFonts w:eastAsia="Arial"/>
          <w:szCs w:val="21"/>
        </w:rPr>
        <w:t>d</w:t>
      </w:r>
      <w:r w:rsidRPr="00FD02E7">
        <w:rPr>
          <w:rFonts w:eastAsia="Arial"/>
          <w:spacing w:val="27"/>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szCs w:val="21"/>
        </w:rPr>
        <w:t>us</w:t>
      </w:r>
      <w:r w:rsidRPr="00FD02E7">
        <w:rPr>
          <w:rFonts w:eastAsia="Arial"/>
          <w:szCs w:val="21"/>
        </w:rPr>
        <w:t>e</w:t>
      </w:r>
      <w:r w:rsidRPr="00FD02E7">
        <w:rPr>
          <w:rFonts w:eastAsia="Arial"/>
          <w:spacing w:val="12"/>
          <w:szCs w:val="21"/>
        </w:rPr>
        <w:t xml:space="preserve"> </w:t>
      </w:r>
      <w:r w:rsidRPr="00FD02E7">
        <w:rPr>
          <w:rFonts w:eastAsia="Arial"/>
          <w:spacing w:val="2"/>
          <w:szCs w:val="21"/>
        </w:rPr>
        <w:t>pub</w:t>
      </w:r>
      <w:r w:rsidRPr="00FD02E7">
        <w:rPr>
          <w:rFonts w:eastAsia="Arial"/>
          <w:spacing w:val="1"/>
          <w:szCs w:val="21"/>
        </w:rPr>
        <w:t>li</w:t>
      </w:r>
      <w:r w:rsidRPr="00FD02E7">
        <w:rPr>
          <w:rFonts w:eastAsia="Arial"/>
          <w:szCs w:val="21"/>
        </w:rPr>
        <w:t>c</w:t>
      </w:r>
      <w:r w:rsidRPr="00FD02E7">
        <w:rPr>
          <w:rFonts w:eastAsia="Arial"/>
          <w:spacing w:val="16"/>
          <w:szCs w:val="21"/>
        </w:rPr>
        <w:t xml:space="preserve"> </w:t>
      </w:r>
      <w:r w:rsidRPr="00FD02E7">
        <w:rPr>
          <w:rFonts w:eastAsia="Arial"/>
          <w:spacing w:val="1"/>
          <w:szCs w:val="21"/>
        </w:rPr>
        <w:t>tr</w:t>
      </w:r>
      <w:r w:rsidRPr="00FD02E7">
        <w:rPr>
          <w:rFonts w:eastAsia="Arial"/>
          <w:spacing w:val="2"/>
          <w:szCs w:val="21"/>
        </w:rPr>
        <w:t>anspo</w:t>
      </w:r>
      <w:r w:rsidRPr="00FD02E7">
        <w:rPr>
          <w:rFonts w:eastAsia="Arial"/>
          <w:spacing w:val="1"/>
          <w:szCs w:val="21"/>
        </w:rPr>
        <w:t>r</w:t>
      </w:r>
      <w:r w:rsidRPr="00FD02E7">
        <w:rPr>
          <w:rFonts w:eastAsia="Arial"/>
          <w:szCs w:val="21"/>
        </w:rPr>
        <w:t>t</w:t>
      </w:r>
      <w:r w:rsidRPr="00FD02E7">
        <w:rPr>
          <w:rFonts w:eastAsia="Arial"/>
          <w:spacing w:val="22"/>
          <w:szCs w:val="21"/>
        </w:rPr>
        <w:t xml:space="preserve"> </w:t>
      </w:r>
      <w:r w:rsidRPr="00FD02E7">
        <w:rPr>
          <w:rFonts w:eastAsia="Arial"/>
          <w:spacing w:val="2"/>
          <w:szCs w:val="21"/>
        </w:rPr>
        <w:t>o</w:t>
      </w:r>
      <w:r w:rsidRPr="00FD02E7">
        <w:rPr>
          <w:rFonts w:eastAsia="Arial"/>
          <w:szCs w:val="21"/>
        </w:rPr>
        <w:t>r</w:t>
      </w:r>
      <w:r w:rsidRPr="00FD02E7">
        <w:rPr>
          <w:rFonts w:eastAsia="Arial"/>
          <w:spacing w:val="8"/>
          <w:szCs w:val="21"/>
        </w:rPr>
        <w:t xml:space="preserve"> </w:t>
      </w:r>
      <w:r w:rsidRPr="00FD02E7">
        <w:rPr>
          <w:rFonts w:eastAsia="Arial"/>
          <w:spacing w:val="3"/>
          <w:szCs w:val="21"/>
        </w:rPr>
        <w:t>w</w:t>
      </w:r>
      <w:r w:rsidRPr="00FD02E7">
        <w:rPr>
          <w:rFonts w:eastAsia="Arial"/>
          <w:spacing w:val="2"/>
          <w:szCs w:val="21"/>
        </w:rPr>
        <w:t>a</w:t>
      </w:r>
      <w:r w:rsidRPr="00FD02E7">
        <w:rPr>
          <w:rFonts w:eastAsia="Arial"/>
          <w:spacing w:val="1"/>
          <w:szCs w:val="21"/>
        </w:rPr>
        <w:t>l</w:t>
      </w:r>
      <w:r w:rsidRPr="00FD02E7">
        <w:rPr>
          <w:rFonts w:eastAsia="Arial"/>
          <w:szCs w:val="21"/>
        </w:rPr>
        <w:t>k</w:t>
      </w:r>
      <w:r w:rsidRPr="00FD02E7">
        <w:rPr>
          <w:rFonts w:eastAsia="Arial"/>
          <w:spacing w:val="13"/>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szCs w:val="21"/>
        </w:rPr>
        <w:t>schoo</w:t>
      </w:r>
      <w:r w:rsidRPr="00FD02E7">
        <w:rPr>
          <w:rFonts w:eastAsia="Arial"/>
          <w:spacing w:val="1"/>
          <w:szCs w:val="21"/>
        </w:rPr>
        <w:t>l</w:t>
      </w:r>
      <w:r w:rsidRPr="00FD02E7">
        <w:rPr>
          <w:rFonts w:eastAsia="Arial"/>
          <w:szCs w:val="21"/>
        </w:rPr>
        <w:t>,</w:t>
      </w:r>
      <w:r w:rsidRPr="00FD02E7">
        <w:rPr>
          <w:rFonts w:eastAsia="Arial"/>
          <w:spacing w:val="18"/>
          <w:szCs w:val="21"/>
        </w:rPr>
        <w:t xml:space="preserve"> </w:t>
      </w:r>
      <w:r w:rsidRPr="00FD02E7">
        <w:rPr>
          <w:rFonts w:eastAsia="Arial"/>
          <w:spacing w:val="2"/>
          <w:w w:val="102"/>
          <w:szCs w:val="21"/>
        </w:rPr>
        <w:t xml:space="preserve">and </w:t>
      </w:r>
      <w:r w:rsidRPr="00FD02E7">
        <w:rPr>
          <w:rFonts w:eastAsia="Arial"/>
          <w:spacing w:val="1"/>
          <w:szCs w:val="21"/>
        </w:rPr>
        <w:t>t</w:t>
      </w:r>
      <w:r w:rsidRPr="00FD02E7">
        <w:rPr>
          <w:rFonts w:eastAsia="Arial"/>
          <w:spacing w:val="2"/>
          <w:szCs w:val="21"/>
        </w:rPr>
        <w:t>he</w:t>
      </w:r>
      <w:r w:rsidRPr="00FD02E7">
        <w:rPr>
          <w:rFonts w:eastAsia="Arial"/>
          <w:spacing w:val="1"/>
          <w:szCs w:val="21"/>
        </w:rPr>
        <w:t>r</w:t>
      </w:r>
      <w:r w:rsidRPr="00FD02E7">
        <w:rPr>
          <w:rFonts w:eastAsia="Arial"/>
          <w:szCs w:val="21"/>
        </w:rPr>
        <w:t>e</w:t>
      </w:r>
      <w:r w:rsidRPr="00FD02E7">
        <w:rPr>
          <w:rFonts w:eastAsia="Arial"/>
          <w:spacing w:val="15"/>
          <w:szCs w:val="21"/>
        </w:rPr>
        <w:t xml:space="preserve"> </w:t>
      </w:r>
      <w:r w:rsidRPr="00FD02E7">
        <w:rPr>
          <w:rFonts w:eastAsia="Arial"/>
          <w:spacing w:val="1"/>
          <w:szCs w:val="21"/>
        </w:rPr>
        <w:t>i</w:t>
      </w:r>
      <w:r w:rsidRPr="00FD02E7">
        <w:rPr>
          <w:rFonts w:eastAsia="Arial"/>
          <w:szCs w:val="21"/>
        </w:rPr>
        <w:t>s</w:t>
      </w:r>
      <w:r w:rsidRPr="00FD02E7">
        <w:rPr>
          <w:rFonts w:eastAsia="Arial"/>
          <w:spacing w:val="8"/>
          <w:szCs w:val="21"/>
        </w:rPr>
        <w:t xml:space="preserve"> </w:t>
      </w:r>
      <w:r w:rsidRPr="00FD02E7">
        <w:rPr>
          <w:rFonts w:eastAsia="Arial"/>
          <w:szCs w:val="21"/>
        </w:rPr>
        <w:t>a</w:t>
      </w:r>
      <w:r w:rsidRPr="00FD02E7">
        <w:rPr>
          <w:rFonts w:eastAsia="Arial"/>
          <w:spacing w:val="7"/>
          <w:szCs w:val="21"/>
        </w:rPr>
        <w:t xml:space="preserve"> </w:t>
      </w:r>
      <w:r w:rsidRPr="00FD02E7">
        <w:rPr>
          <w:rFonts w:eastAsia="Arial"/>
          <w:spacing w:val="2"/>
          <w:szCs w:val="21"/>
        </w:rPr>
        <w:t>b</w:t>
      </w:r>
      <w:r w:rsidRPr="00FD02E7">
        <w:rPr>
          <w:rFonts w:eastAsia="Arial"/>
          <w:spacing w:val="1"/>
          <w:szCs w:val="21"/>
        </w:rPr>
        <w:t>i</w:t>
      </w:r>
      <w:r w:rsidRPr="00FD02E7">
        <w:rPr>
          <w:rFonts w:eastAsia="Arial"/>
          <w:spacing w:val="2"/>
          <w:szCs w:val="21"/>
        </w:rPr>
        <w:t>cyc</w:t>
      </w:r>
      <w:r w:rsidRPr="00FD02E7">
        <w:rPr>
          <w:rFonts w:eastAsia="Arial"/>
          <w:spacing w:val="1"/>
          <w:szCs w:val="21"/>
        </w:rPr>
        <w:t>l</w:t>
      </w:r>
      <w:r w:rsidRPr="00FD02E7">
        <w:rPr>
          <w:rFonts w:eastAsia="Arial"/>
          <w:szCs w:val="21"/>
        </w:rPr>
        <w:t>e</w:t>
      </w:r>
      <w:r w:rsidRPr="00FD02E7">
        <w:rPr>
          <w:rFonts w:eastAsia="Arial"/>
          <w:spacing w:val="18"/>
          <w:szCs w:val="21"/>
        </w:rPr>
        <w:t xml:space="preserve"> </w:t>
      </w:r>
      <w:r w:rsidRPr="00FD02E7">
        <w:rPr>
          <w:rFonts w:eastAsia="Arial"/>
          <w:spacing w:val="2"/>
          <w:szCs w:val="21"/>
        </w:rPr>
        <w:t>she</w:t>
      </w:r>
      <w:r w:rsidRPr="00FD02E7">
        <w:rPr>
          <w:rFonts w:eastAsia="Arial"/>
          <w:spacing w:val="1"/>
          <w:szCs w:val="21"/>
        </w:rPr>
        <w:t>lt</w:t>
      </w:r>
      <w:r w:rsidRPr="00FD02E7">
        <w:rPr>
          <w:rFonts w:eastAsia="Arial"/>
          <w:spacing w:val="2"/>
          <w:szCs w:val="21"/>
        </w:rPr>
        <w:t>e</w:t>
      </w:r>
      <w:r w:rsidRPr="00FD02E7">
        <w:rPr>
          <w:rFonts w:eastAsia="Arial"/>
          <w:szCs w:val="21"/>
        </w:rPr>
        <w:t>r</w:t>
      </w:r>
      <w:r w:rsidRPr="00FD02E7">
        <w:rPr>
          <w:rFonts w:eastAsia="Arial"/>
          <w:spacing w:val="17"/>
          <w:szCs w:val="21"/>
        </w:rPr>
        <w:t xml:space="preserve"> </w:t>
      </w:r>
      <w:r w:rsidRPr="00FD02E7">
        <w:rPr>
          <w:rFonts w:eastAsia="Arial"/>
          <w:spacing w:val="2"/>
          <w:szCs w:val="21"/>
        </w:rPr>
        <w:t>a</w:t>
      </w:r>
      <w:r w:rsidRPr="00FD02E7">
        <w:rPr>
          <w:rFonts w:eastAsia="Arial"/>
          <w:szCs w:val="21"/>
        </w:rPr>
        <w:t>t</w:t>
      </w:r>
      <w:r w:rsidRPr="00FD02E7">
        <w:rPr>
          <w:rFonts w:eastAsia="Arial"/>
          <w:spacing w:val="8"/>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1"/>
          <w:szCs w:val="21"/>
        </w:rPr>
        <w:t>r</w:t>
      </w:r>
      <w:r w:rsidRPr="00FD02E7">
        <w:rPr>
          <w:rFonts w:eastAsia="Arial"/>
          <w:spacing w:val="2"/>
          <w:szCs w:val="21"/>
        </w:rPr>
        <w:t>ea</w:t>
      </w:r>
      <w:r w:rsidRPr="00FD02E7">
        <w:rPr>
          <w:rFonts w:eastAsia="Arial"/>
          <w:szCs w:val="21"/>
        </w:rPr>
        <w:t>r</w:t>
      </w:r>
      <w:r w:rsidRPr="00FD02E7">
        <w:rPr>
          <w:rFonts w:eastAsia="Arial"/>
          <w:spacing w:val="11"/>
          <w:szCs w:val="21"/>
        </w:rPr>
        <w:t xml:space="preserve"> </w:t>
      </w:r>
      <w:r w:rsidRPr="00FD02E7">
        <w:rPr>
          <w:rFonts w:eastAsia="Arial"/>
          <w:spacing w:val="2"/>
          <w:szCs w:val="21"/>
        </w:rPr>
        <w:t>o</w:t>
      </w:r>
      <w:r w:rsidRPr="00FD02E7">
        <w:rPr>
          <w:rFonts w:eastAsia="Arial"/>
          <w:szCs w:val="21"/>
        </w:rPr>
        <w:t>f</w:t>
      </w:r>
      <w:r w:rsidRPr="00FD02E7">
        <w:rPr>
          <w:rFonts w:eastAsia="Arial"/>
          <w:spacing w:val="8"/>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szCs w:val="21"/>
        </w:rPr>
        <w:t>bu</w:t>
      </w:r>
      <w:r w:rsidRPr="00FD02E7">
        <w:rPr>
          <w:rFonts w:eastAsia="Arial"/>
          <w:spacing w:val="1"/>
          <w:szCs w:val="21"/>
        </w:rPr>
        <w:t>il</w:t>
      </w:r>
      <w:r w:rsidRPr="00FD02E7">
        <w:rPr>
          <w:rFonts w:eastAsia="Arial"/>
          <w:spacing w:val="2"/>
          <w:szCs w:val="21"/>
        </w:rPr>
        <w:t>d</w:t>
      </w:r>
      <w:r w:rsidRPr="00FD02E7">
        <w:rPr>
          <w:rFonts w:eastAsia="Arial"/>
          <w:spacing w:val="1"/>
          <w:szCs w:val="21"/>
        </w:rPr>
        <w:t>i</w:t>
      </w:r>
      <w:r w:rsidRPr="00FD02E7">
        <w:rPr>
          <w:rFonts w:eastAsia="Arial"/>
          <w:spacing w:val="2"/>
          <w:szCs w:val="21"/>
        </w:rPr>
        <w:t>ng</w:t>
      </w:r>
      <w:r w:rsidRPr="00FD02E7">
        <w:rPr>
          <w:rFonts w:eastAsia="Arial"/>
          <w:szCs w:val="21"/>
        </w:rPr>
        <w:t>,</w:t>
      </w:r>
      <w:r w:rsidRPr="00FD02E7">
        <w:rPr>
          <w:rFonts w:eastAsia="Arial"/>
          <w:spacing w:val="20"/>
          <w:szCs w:val="21"/>
        </w:rPr>
        <w:t xml:space="preserve"> </w:t>
      </w:r>
      <w:r w:rsidRPr="00FD02E7">
        <w:rPr>
          <w:rFonts w:eastAsia="Arial"/>
          <w:spacing w:val="1"/>
          <w:szCs w:val="21"/>
        </w:rPr>
        <w:t>t</w:t>
      </w:r>
      <w:r w:rsidRPr="00FD02E7">
        <w:rPr>
          <w:rFonts w:eastAsia="Arial"/>
          <w:szCs w:val="21"/>
        </w:rPr>
        <w:t>o</w:t>
      </w:r>
      <w:r w:rsidRPr="00FD02E7">
        <w:rPr>
          <w:rFonts w:eastAsia="Arial"/>
          <w:spacing w:val="8"/>
          <w:szCs w:val="21"/>
        </w:rPr>
        <w:t xml:space="preserve"> </w:t>
      </w:r>
      <w:r w:rsidRPr="00FD02E7">
        <w:rPr>
          <w:rFonts w:eastAsia="Arial"/>
          <w:spacing w:val="2"/>
          <w:szCs w:val="21"/>
        </w:rPr>
        <w:t>encou</w:t>
      </w:r>
      <w:r w:rsidRPr="00FD02E7">
        <w:rPr>
          <w:rFonts w:eastAsia="Arial"/>
          <w:spacing w:val="1"/>
          <w:szCs w:val="21"/>
        </w:rPr>
        <w:t>r</w:t>
      </w:r>
      <w:r w:rsidRPr="00FD02E7">
        <w:rPr>
          <w:rFonts w:eastAsia="Arial"/>
          <w:spacing w:val="2"/>
          <w:szCs w:val="21"/>
        </w:rPr>
        <w:t>ag</w:t>
      </w:r>
      <w:r w:rsidRPr="00FD02E7">
        <w:rPr>
          <w:rFonts w:eastAsia="Arial"/>
          <w:szCs w:val="21"/>
        </w:rPr>
        <w:t>e</w:t>
      </w:r>
      <w:r w:rsidRPr="00FD02E7">
        <w:rPr>
          <w:rFonts w:eastAsia="Arial"/>
          <w:spacing w:val="25"/>
          <w:szCs w:val="21"/>
        </w:rPr>
        <w:t xml:space="preserve"> </w:t>
      </w:r>
      <w:r w:rsidRPr="00FD02E7">
        <w:rPr>
          <w:rFonts w:eastAsia="Arial"/>
          <w:spacing w:val="2"/>
          <w:szCs w:val="21"/>
        </w:rPr>
        <w:t>g</w:t>
      </w:r>
      <w:r w:rsidRPr="00FD02E7">
        <w:rPr>
          <w:rFonts w:eastAsia="Arial"/>
          <w:spacing w:val="1"/>
          <w:szCs w:val="21"/>
        </w:rPr>
        <w:t>r</w:t>
      </w:r>
      <w:r w:rsidRPr="00FD02E7">
        <w:rPr>
          <w:rFonts w:eastAsia="Arial"/>
          <w:spacing w:val="2"/>
          <w:szCs w:val="21"/>
        </w:rPr>
        <w:t>eene</w:t>
      </w:r>
      <w:r w:rsidRPr="00FD02E7">
        <w:rPr>
          <w:rFonts w:eastAsia="Arial"/>
          <w:szCs w:val="21"/>
        </w:rPr>
        <w:t>r</w:t>
      </w:r>
      <w:r w:rsidRPr="00FD02E7">
        <w:rPr>
          <w:rFonts w:eastAsia="Arial"/>
          <w:spacing w:val="18"/>
          <w:szCs w:val="21"/>
        </w:rPr>
        <w:t xml:space="preserve"> </w:t>
      </w:r>
      <w:r w:rsidRPr="00FD02E7">
        <w:rPr>
          <w:rFonts w:eastAsia="Arial"/>
          <w:spacing w:val="1"/>
          <w:szCs w:val="21"/>
        </w:rPr>
        <w:t>tr</w:t>
      </w:r>
      <w:r w:rsidRPr="00FD02E7">
        <w:rPr>
          <w:rFonts w:eastAsia="Arial"/>
          <w:spacing w:val="2"/>
          <w:szCs w:val="21"/>
        </w:rPr>
        <w:t>ave</w:t>
      </w:r>
      <w:r w:rsidRPr="00FD02E7">
        <w:rPr>
          <w:rFonts w:eastAsia="Arial"/>
          <w:szCs w:val="21"/>
        </w:rPr>
        <w:t>l</w:t>
      </w:r>
      <w:r w:rsidRPr="00FD02E7">
        <w:rPr>
          <w:rFonts w:eastAsia="Arial"/>
          <w:spacing w:val="14"/>
          <w:szCs w:val="21"/>
        </w:rPr>
        <w:t xml:space="preserve"> </w:t>
      </w:r>
      <w:r w:rsidRPr="00FD02E7">
        <w:rPr>
          <w:rFonts w:eastAsia="Arial"/>
          <w:spacing w:val="2"/>
          <w:w w:val="102"/>
          <w:szCs w:val="21"/>
        </w:rPr>
        <w:t>an</w:t>
      </w:r>
      <w:r w:rsidRPr="00FD02E7">
        <w:rPr>
          <w:rFonts w:eastAsia="Arial"/>
          <w:w w:val="102"/>
          <w:szCs w:val="21"/>
        </w:rPr>
        <w:t xml:space="preserve">d </w:t>
      </w:r>
      <w:r w:rsidRPr="00FD02E7">
        <w:rPr>
          <w:rFonts w:eastAsia="Arial"/>
          <w:spacing w:val="2"/>
          <w:w w:val="102"/>
          <w:szCs w:val="21"/>
        </w:rPr>
        <w:t>exe</w:t>
      </w:r>
      <w:r w:rsidRPr="00FD02E7">
        <w:rPr>
          <w:rFonts w:eastAsia="Arial"/>
          <w:spacing w:val="1"/>
          <w:w w:val="102"/>
          <w:szCs w:val="21"/>
        </w:rPr>
        <w:t>r</w:t>
      </w:r>
      <w:r w:rsidRPr="00FD02E7">
        <w:rPr>
          <w:rFonts w:eastAsia="Arial"/>
          <w:spacing w:val="2"/>
          <w:w w:val="102"/>
          <w:szCs w:val="21"/>
        </w:rPr>
        <w:t>c</w:t>
      </w:r>
      <w:r w:rsidRPr="00FD02E7">
        <w:rPr>
          <w:rFonts w:eastAsia="Arial"/>
          <w:spacing w:val="1"/>
          <w:w w:val="102"/>
          <w:szCs w:val="21"/>
        </w:rPr>
        <w:t>i</w:t>
      </w:r>
      <w:r w:rsidRPr="00FD02E7">
        <w:rPr>
          <w:rFonts w:eastAsia="Arial"/>
          <w:spacing w:val="2"/>
          <w:w w:val="102"/>
          <w:szCs w:val="21"/>
        </w:rPr>
        <w:t>se.</w:t>
      </w:r>
    </w:p>
    <w:p w14:paraId="2EAC29CE" w14:textId="77777777" w:rsidR="00F72CD7" w:rsidRPr="00FD02E7" w:rsidRDefault="00F72CD7" w:rsidP="00F72CD7">
      <w:pPr>
        <w:spacing w:before="10" w:line="240" w:lineRule="exact"/>
        <w:ind w:left="-284"/>
      </w:pPr>
    </w:p>
    <w:p w14:paraId="1DCC992F" w14:textId="77777777" w:rsidR="00F72CD7" w:rsidRDefault="00F72CD7" w:rsidP="00F72CD7">
      <w:pPr>
        <w:spacing w:line="251" w:lineRule="auto"/>
        <w:ind w:left="-284" w:right="-21"/>
        <w:rPr>
          <w:rFonts w:eastAsia="Arial"/>
          <w:color w:val="1D2D2B"/>
          <w:w w:val="103"/>
          <w:szCs w:val="21"/>
        </w:rPr>
      </w:pPr>
      <w:r w:rsidRPr="00FD02E7">
        <w:rPr>
          <w:rFonts w:eastAsia="Arial"/>
          <w:spacing w:val="3"/>
          <w:szCs w:val="21"/>
        </w:rPr>
        <w:t>Susi Earnshaw</w:t>
      </w:r>
      <w:r w:rsidRPr="00FD02E7">
        <w:rPr>
          <w:rFonts w:eastAsia="Arial"/>
          <w:spacing w:val="14"/>
          <w:szCs w:val="21"/>
        </w:rPr>
        <w:t xml:space="preserve"> </w:t>
      </w:r>
      <w:r w:rsidRPr="00FD02E7">
        <w:rPr>
          <w:rFonts w:eastAsia="Arial"/>
          <w:spacing w:val="3"/>
          <w:szCs w:val="21"/>
        </w:rPr>
        <w:t>w</w:t>
      </w:r>
      <w:r w:rsidRPr="00FD02E7">
        <w:rPr>
          <w:rFonts w:eastAsia="Arial"/>
          <w:spacing w:val="2"/>
          <w:szCs w:val="21"/>
        </w:rPr>
        <w:t>a</w:t>
      </w:r>
      <w:r w:rsidRPr="00FD02E7">
        <w:rPr>
          <w:rFonts w:eastAsia="Arial"/>
          <w:szCs w:val="21"/>
        </w:rPr>
        <w:t>s</w:t>
      </w:r>
      <w:r w:rsidRPr="00FD02E7">
        <w:rPr>
          <w:rFonts w:eastAsia="Arial"/>
          <w:spacing w:val="12"/>
          <w:szCs w:val="21"/>
        </w:rPr>
        <w:t xml:space="preserve"> </w:t>
      </w:r>
      <w:r w:rsidRPr="00FD02E7">
        <w:rPr>
          <w:rFonts w:eastAsia="Arial"/>
          <w:spacing w:val="2"/>
          <w:szCs w:val="21"/>
        </w:rPr>
        <w:t>chose</w:t>
      </w:r>
      <w:r w:rsidRPr="00FD02E7">
        <w:rPr>
          <w:rFonts w:eastAsia="Arial"/>
          <w:szCs w:val="21"/>
        </w:rPr>
        <w:t>n</w:t>
      </w:r>
      <w:r w:rsidRPr="00FD02E7">
        <w:rPr>
          <w:rFonts w:eastAsia="Arial"/>
          <w:spacing w:val="19"/>
          <w:szCs w:val="21"/>
        </w:rPr>
        <w:t xml:space="preserve"> </w:t>
      </w:r>
      <w:r w:rsidRPr="00FD02E7">
        <w:rPr>
          <w:rFonts w:eastAsia="Arial"/>
          <w:spacing w:val="2"/>
          <w:szCs w:val="21"/>
        </w:rPr>
        <w:t>b</w:t>
      </w:r>
      <w:r w:rsidRPr="00FD02E7">
        <w:rPr>
          <w:rFonts w:eastAsia="Arial"/>
          <w:szCs w:val="21"/>
        </w:rPr>
        <w:t>y</w:t>
      </w:r>
      <w:r w:rsidRPr="00FD02E7">
        <w:rPr>
          <w:rFonts w:eastAsia="Arial"/>
          <w:spacing w:val="9"/>
          <w:szCs w:val="21"/>
        </w:rPr>
        <w:t xml:space="preserve"> </w:t>
      </w:r>
      <w:proofErr w:type="spellStart"/>
      <w:r w:rsidRPr="00FD02E7">
        <w:rPr>
          <w:rFonts w:eastAsia="Arial"/>
          <w:spacing w:val="3"/>
          <w:szCs w:val="21"/>
        </w:rPr>
        <w:t>S</w:t>
      </w:r>
      <w:r w:rsidRPr="00FD02E7">
        <w:rPr>
          <w:rFonts w:eastAsia="Arial"/>
          <w:spacing w:val="2"/>
          <w:szCs w:val="21"/>
        </w:rPr>
        <w:t>u</w:t>
      </w:r>
      <w:r w:rsidRPr="00FD02E7">
        <w:rPr>
          <w:rFonts w:eastAsia="Arial"/>
          <w:spacing w:val="3"/>
          <w:szCs w:val="21"/>
        </w:rPr>
        <w:t>D</w:t>
      </w:r>
      <w:r w:rsidRPr="00FD02E7">
        <w:rPr>
          <w:rFonts w:eastAsia="Arial"/>
          <w:szCs w:val="21"/>
        </w:rPr>
        <w:t>s</w:t>
      </w:r>
      <w:proofErr w:type="spellEnd"/>
      <w:r w:rsidRPr="00FD02E7">
        <w:rPr>
          <w:rFonts w:eastAsia="Arial"/>
          <w:spacing w:val="15"/>
          <w:szCs w:val="21"/>
        </w:rPr>
        <w:t xml:space="preserve"> </w:t>
      </w:r>
      <w:r w:rsidRPr="00FD02E7">
        <w:rPr>
          <w:rFonts w:eastAsia="Arial"/>
          <w:spacing w:val="3"/>
          <w:szCs w:val="21"/>
        </w:rPr>
        <w:t>w</w:t>
      </w:r>
      <w:r w:rsidRPr="00FD02E7">
        <w:rPr>
          <w:rFonts w:eastAsia="Arial"/>
          <w:spacing w:val="2"/>
          <w:szCs w:val="21"/>
        </w:rPr>
        <w:t>h</w:t>
      </w:r>
      <w:r w:rsidRPr="00FD02E7">
        <w:rPr>
          <w:rFonts w:eastAsia="Arial"/>
          <w:szCs w:val="21"/>
        </w:rPr>
        <w:t>o</w:t>
      </w:r>
      <w:r w:rsidRPr="00FD02E7">
        <w:rPr>
          <w:rFonts w:eastAsia="Arial"/>
          <w:spacing w:val="13"/>
          <w:szCs w:val="21"/>
        </w:rPr>
        <w:t xml:space="preserve"> </w:t>
      </w:r>
      <w:r w:rsidRPr="00FD02E7">
        <w:rPr>
          <w:rFonts w:eastAsia="Arial"/>
          <w:spacing w:val="2"/>
          <w:szCs w:val="21"/>
        </w:rPr>
        <w:t>ove</w:t>
      </w:r>
      <w:r w:rsidRPr="00FD02E7">
        <w:rPr>
          <w:rFonts w:eastAsia="Arial"/>
          <w:szCs w:val="21"/>
        </w:rPr>
        <w:t>r</w:t>
      </w:r>
      <w:r w:rsidRPr="00FD02E7">
        <w:rPr>
          <w:rFonts w:eastAsia="Arial"/>
          <w:spacing w:val="12"/>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2"/>
          <w:szCs w:val="21"/>
        </w:rPr>
        <w:t>yea</w:t>
      </w:r>
      <w:r w:rsidRPr="00FD02E7">
        <w:rPr>
          <w:rFonts w:eastAsia="Arial"/>
          <w:szCs w:val="21"/>
        </w:rPr>
        <w:t>r</w:t>
      </w:r>
      <w:r w:rsidRPr="00FD02E7">
        <w:rPr>
          <w:rFonts w:eastAsia="Arial"/>
          <w:spacing w:val="12"/>
          <w:szCs w:val="21"/>
        </w:rPr>
        <w:t xml:space="preserve"> </w:t>
      </w:r>
      <w:r w:rsidRPr="00FD02E7">
        <w:rPr>
          <w:rFonts w:eastAsia="Arial"/>
          <w:spacing w:val="2"/>
          <w:szCs w:val="21"/>
        </w:rPr>
        <w:t>hav</w:t>
      </w:r>
      <w:r w:rsidRPr="00FD02E7">
        <w:rPr>
          <w:rFonts w:eastAsia="Arial"/>
          <w:szCs w:val="21"/>
        </w:rPr>
        <w:t>e</w:t>
      </w:r>
      <w:r w:rsidRPr="00FD02E7">
        <w:rPr>
          <w:rFonts w:eastAsia="Arial"/>
          <w:spacing w:val="14"/>
          <w:szCs w:val="21"/>
        </w:rPr>
        <w:t xml:space="preserve"> </w:t>
      </w:r>
      <w:r w:rsidRPr="00FD02E7">
        <w:rPr>
          <w:rFonts w:eastAsia="Arial"/>
          <w:spacing w:val="3"/>
          <w:szCs w:val="21"/>
        </w:rPr>
        <w:t>w</w:t>
      </w:r>
      <w:r w:rsidRPr="00FD02E7">
        <w:rPr>
          <w:rFonts w:eastAsia="Arial"/>
          <w:spacing w:val="2"/>
          <w:szCs w:val="21"/>
        </w:rPr>
        <w:t>o</w:t>
      </w:r>
      <w:r w:rsidRPr="00FD02E7">
        <w:rPr>
          <w:rFonts w:eastAsia="Arial"/>
          <w:spacing w:val="1"/>
          <w:szCs w:val="21"/>
        </w:rPr>
        <w:t>r</w:t>
      </w:r>
      <w:r w:rsidRPr="00FD02E7">
        <w:rPr>
          <w:rFonts w:eastAsia="Arial"/>
          <w:spacing w:val="2"/>
          <w:szCs w:val="21"/>
        </w:rPr>
        <w:t>ke</w:t>
      </w:r>
      <w:r w:rsidRPr="00FD02E7">
        <w:rPr>
          <w:rFonts w:eastAsia="Arial"/>
          <w:szCs w:val="21"/>
        </w:rPr>
        <w:t>d</w:t>
      </w:r>
      <w:r w:rsidRPr="00FD02E7">
        <w:rPr>
          <w:rFonts w:eastAsia="Arial"/>
          <w:spacing w:val="19"/>
          <w:szCs w:val="21"/>
        </w:rPr>
        <w:t xml:space="preserve"> </w:t>
      </w:r>
      <w:r w:rsidRPr="00FD02E7">
        <w:rPr>
          <w:rFonts w:eastAsia="Arial"/>
          <w:spacing w:val="3"/>
          <w:szCs w:val="21"/>
        </w:rPr>
        <w:t>w</w:t>
      </w:r>
      <w:r w:rsidRPr="00FD02E7">
        <w:rPr>
          <w:rFonts w:eastAsia="Arial"/>
          <w:spacing w:val="1"/>
          <w:szCs w:val="21"/>
        </w:rPr>
        <w:t>it</w:t>
      </w:r>
      <w:r w:rsidRPr="00FD02E7">
        <w:rPr>
          <w:rFonts w:eastAsia="Arial"/>
          <w:szCs w:val="21"/>
        </w:rPr>
        <w:t>h</w:t>
      </w:r>
      <w:r w:rsidRPr="00FD02E7">
        <w:rPr>
          <w:rFonts w:eastAsia="Arial"/>
          <w:spacing w:val="13"/>
          <w:szCs w:val="21"/>
        </w:rPr>
        <w:t xml:space="preserve"> </w:t>
      </w:r>
      <w:r w:rsidRPr="00FD02E7">
        <w:rPr>
          <w:rFonts w:eastAsia="Arial"/>
          <w:spacing w:val="2"/>
          <w:szCs w:val="21"/>
        </w:rPr>
        <w:t>on</w:t>
      </w:r>
      <w:r w:rsidRPr="00FD02E7">
        <w:rPr>
          <w:rFonts w:eastAsia="Arial"/>
          <w:spacing w:val="1"/>
          <w:szCs w:val="21"/>
        </w:rPr>
        <w:t>l</w:t>
      </w:r>
      <w:r w:rsidRPr="00FD02E7">
        <w:rPr>
          <w:rFonts w:eastAsia="Arial"/>
          <w:szCs w:val="21"/>
        </w:rPr>
        <w:t>y</w:t>
      </w:r>
      <w:r w:rsidRPr="00FD02E7">
        <w:rPr>
          <w:rFonts w:eastAsia="Arial"/>
          <w:spacing w:val="13"/>
          <w:szCs w:val="21"/>
        </w:rPr>
        <w:t xml:space="preserve"> </w:t>
      </w:r>
      <w:r w:rsidRPr="00FD02E7">
        <w:rPr>
          <w:rFonts w:eastAsia="Arial"/>
          <w:spacing w:val="1"/>
          <w:szCs w:val="21"/>
        </w:rPr>
        <w:t>t</w:t>
      </w:r>
      <w:r w:rsidRPr="00FD02E7">
        <w:rPr>
          <w:rFonts w:eastAsia="Arial"/>
          <w:spacing w:val="2"/>
          <w:szCs w:val="21"/>
        </w:rPr>
        <w:t>e</w:t>
      </w:r>
      <w:r w:rsidRPr="00FD02E7">
        <w:rPr>
          <w:rFonts w:eastAsia="Arial"/>
          <w:szCs w:val="21"/>
        </w:rPr>
        <w:t>n</w:t>
      </w:r>
      <w:r w:rsidRPr="00FD02E7">
        <w:rPr>
          <w:rFonts w:eastAsia="Arial"/>
          <w:spacing w:val="11"/>
          <w:szCs w:val="21"/>
        </w:rPr>
        <w:t xml:space="preserve"> </w:t>
      </w:r>
      <w:r w:rsidRPr="00FD02E7">
        <w:rPr>
          <w:rFonts w:eastAsia="Arial"/>
          <w:spacing w:val="2"/>
          <w:szCs w:val="21"/>
        </w:rPr>
        <w:t>schoo</w:t>
      </w:r>
      <w:r w:rsidRPr="00FD02E7">
        <w:rPr>
          <w:rFonts w:eastAsia="Arial"/>
          <w:spacing w:val="1"/>
          <w:szCs w:val="21"/>
        </w:rPr>
        <w:t>l</w:t>
      </w:r>
      <w:r w:rsidRPr="00FD02E7">
        <w:rPr>
          <w:rFonts w:eastAsia="Arial"/>
          <w:szCs w:val="21"/>
        </w:rPr>
        <w:t>s</w:t>
      </w:r>
      <w:r w:rsidRPr="00FD02E7">
        <w:rPr>
          <w:rFonts w:eastAsia="Arial"/>
          <w:spacing w:val="19"/>
          <w:szCs w:val="21"/>
        </w:rPr>
        <w:t xml:space="preserve"> </w:t>
      </w:r>
      <w:r w:rsidRPr="00FD02E7">
        <w:rPr>
          <w:rFonts w:eastAsia="Arial"/>
          <w:spacing w:val="1"/>
          <w:w w:val="102"/>
          <w:szCs w:val="21"/>
        </w:rPr>
        <w:t>i</w:t>
      </w:r>
      <w:r w:rsidRPr="00FD02E7">
        <w:rPr>
          <w:rFonts w:eastAsia="Arial"/>
          <w:w w:val="102"/>
          <w:szCs w:val="21"/>
        </w:rPr>
        <w:t xml:space="preserve">n </w:t>
      </w:r>
      <w:r w:rsidRPr="00FD02E7">
        <w:rPr>
          <w:rFonts w:eastAsia="Arial"/>
          <w:spacing w:val="3"/>
          <w:szCs w:val="21"/>
        </w:rPr>
        <w:t>N</w:t>
      </w:r>
      <w:r w:rsidRPr="00FD02E7">
        <w:rPr>
          <w:rFonts w:eastAsia="Arial"/>
          <w:spacing w:val="2"/>
          <w:szCs w:val="21"/>
        </w:rPr>
        <w:t>o</w:t>
      </w:r>
      <w:r w:rsidRPr="00FD02E7">
        <w:rPr>
          <w:rFonts w:eastAsia="Arial"/>
          <w:spacing w:val="1"/>
          <w:szCs w:val="21"/>
        </w:rPr>
        <w:t>rt</w:t>
      </w:r>
      <w:r w:rsidRPr="00FD02E7">
        <w:rPr>
          <w:rFonts w:eastAsia="Arial"/>
          <w:szCs w:val="21"/>
        </w:rPr>
        <w:t>h</w:t>
      </w:r>
      <w:r w:rsidRPr="00FD02E7">
        <w:rPr>
          <w:rFonts w:eastAsia="Arial"/>
          <w:spacing w:val="16"/>
          <w:szCs w:val="21"/>
        </w:rPr>
        <w:t xml:space="preserve"> </w:t>
      </w:r>
      <w:r w:rsidRPr="00FD02E7">
        <w:rPr>
          <w:rFonts w:eastAsia="Arial"/>
          <w:spacing w:val="2"/>
          <w:szCs w:val="21"/>
        </w:rPr>
        <w:t>Londo</w:t>
      </w:r>
      <w:r w:rsidRPr="00FD02E7">
        <w:rPr>
          <w:rFonts w:eastAsia="Arial"/>
          <w:szCs w:val="21"/>
        </w:rPr>
        <w:t>n</w:t>
      </w:r>
      <w:r w:rsidRPr="00FD02E7">
        <w:rPr>
          <w:rFonts w:eastAsia="Arial"/>
          <w:spacing w:val="19"/>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szCs w:val="21"/>
        </w:rPr>
        <w:t>des</w:t>
      </w:r>
      <w:r w:rsidRPr="00FD02E7">
        <w:rPr>
          <w:rFonts w:eastAsia="Arial"/>
          <w:spacing w:val="1"/>
          <w:szCs w:val="21"/>
        </w:rPr>
        <w:t>i</w:t>
      </w:r>
      <w:r w:rsidRPr="00FD02E7">
        <w:rPr>
          <w:rFonts w:eastAsia="Arial"/>
          <w:spacing w:val="2"/>
          <w:szCs w:val="21"/>
        </w:rPr>
        <w:t>g</w:t>
      </w:r>
      <w:r w:rsidRPr="00FD02E7">
        <w:rPr>
          <w:rFonts w:eastAsia="Arial"/>
          <w:szCs w:val="21"/>
        </w:rPr>
        <w:t>n</w:t>
      </w:r>
      <w:r w:rsidRPr="00FD02E7">
        <w:rPr>
          <w:rFonts w:eastAsia="Arial"/>
          <w:spacing w:val="17"/>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2"/>
          <w:szCs w:val="21"/>
        </w:rPr>
        <w:t>bu</w:t>
      </w:r>
      <w:r w:rsidRPr="00FD02E7">
        <w:rPr>
          <w:rFonts w:eastAsia="Arial"/>
          <w:spacing w:val="1"/>
          <w:szCs w:val="21"/>
        </w:rPr>
        <w:t>il</w:t>
      </w:r>
      <w:r w:rsidRPr="00FD02E7">
        <w:rPr>
          <w:rFonts w:eastAsia="Arial"/>
          <w:szCs w:val="21"/>
        </w:rPr>
        <w:t>d</w:t>
      </w:r>
      <w:r w:rsidRPr="00FD02E7">
        <w:rPr>
          <w:rFonts w:eastAsia="Arial"/>
          <w:spacing w:val="14"/>
          <w:szCs w:val="21"/>
        </w:rPr>
        <w:t xml:space="preserve"> </w:t>
      </w:r>
      <w:r w:rsidRPr="00FD02E7">
        <w:rPr>
          <w:rFonts w:eastAsia="Arial"/>
          <w:spacing w:val="3"/>
          <w:szCs w:val="21"/>
        </w:rPr>
        <w:t>S</w:t>
      </w:r>
      <w:r w:rsidRPr="00FD02E7">
        <w:rPr>
          <w:rFonts w:eastAsia="Arial"/>
          <w:spacing w:val="2"/>
          <w:szCs w:val="21"/>
        </w:rPr>
        <w:t>us</w:t>
      </w:r>
      <w:r w:rsidRPr="00FD02E7">
        <w:rPr>
          <w:rFonts w:eastAsia="Arial"/>
          <w:spacing w:val="1"/>
          <w:szCs w:val="21"/>
        </w:rPr>
        <w:t>t</w:t>
      </w:r>
      <w:r w:rsidRPr="00FD02E7">
        <w:rPr>
          <w:rFonts w:eastAsia="Arial"/>
          <w:spacing w:val="2"/>
          <w:szCs w:val="21"/>
        </w:rPr>
        <w:t>a</w:t>
      </w:r>
      <w:r w:rsidRPr="00FD02E7">
        <w:rPr>
          <w:rFonts w:eastAsia="Arial"/>
          <w:spacing w:val="1"/>
          <w:szCs w:val="21"/>
        </w:rPr>
        <w:t>i</w:t>
      </w:r>
      <w:r w:rsidRPr="00FD02E7">
        <w:rPr>
          <w:rFonts w:eastAsia="Arial"/>
          <w:spacing w:val="2"/>
          <w:szCs w:val="21"/>
        </w:rPr>
        <w:t>nab</w:t>
      </w:r>
      <w:r w:rsidRPr="00FD02E7">
        <w:rPr>
          <w:rFonts w:eastAsia="Arial"/>
          <w:spacing w:val="1"/>
          <w:szCs w:val="21"/>
        </w:rPr>
        <w:t>l</w:t>
      </w:r>
      <w:r w:rsidRPr="00FD02E7">
        <w:rPr>
          <w:rFonts w:eastAsia="Arial"/>
          <w:szCs w:val="21"/>
        </w:rPr>
        <w:t>e</w:t>
      </w:r>
      <w:r w:rsidRPr="00FD02E7">
        <w:rPr>
          <w:rFonts w:eastAsia="Arial"/>
          <w:spacing w:val="29"/>
          <w:szCs w:val="21"/>
        </w:rPr>
        <w:t xml:space="preserve"> </w:t>
      </w:r>
      <w:r w:rsidRPr="00FD02E7">
        <w:rPr>
          <w:rFonts w:eastAsia="Arial"/>
          <w:spacing w:val="3"/>
          <w:szCs w:val="21"/>
        </w:rPr>
        <w:t>D</w:t>
      </w:r>
      <w:r w:rsidRPr="00FD02E7">
        <w:rPr>
          <w:rFonts w:eastAsia="Arial"/>
          <w:spacing w:val="1"/>
          <w:szCs w:val="21"/>
        </w:rPr>
        <w:t>r</w:t>
      </w:r>
      <w:r w:rsidRPr="00FD02E7">
        <w:rPr>
          <w:rFonts w:eastAsia="Arial"/>
          <w:spacing w:val="2"/>
          <w:szCs w:val="21"/>
        </w:rPr>
        <w:t>a</w:t>
      </w:r>
      <w:r w:rsidRPr="00FD02E7">
        <w:rPr>
          <w:rFonts w:eastAsia="Arial"/>
          <w:spacing w:val="1"/>
          <w:szCs w:val="21"/>
        </w:rPr>
        <w:t>i</w:t>
      </w:r>
      <w:r w:rsidRPr="00FD02E7">
        <w:rPr>
          <w:rFonts w:eastAsia="Arial"/>
          <w:spacing w:val="2"/>
          <w:szCs w:val="21"/>
        </w:rPr>
        <w:t>nag</w:t>
      </w:r>
      <w:r w:rsidRPr="00FD02E7">
        <w:rPr>
          <w:rFonts w:eastAsia="Arial"/>
          <w:szCs w:val="21"/>
        </w:rPr>
        <w:t>e</w:t>
      </w:r>
      <w:r w:rsidRPr="00FD02E7">
        <w:rPr>
          <w:rFonts w:eastAsia="Arial"/>
          <w:spacing w:val="22"/>
          <w:szCs w:val="21"/>
        </w:rPr>
        <w:t xml:space="preserve"> </w:t>
      </w:r>
      <w:r w:rsidRPr="00FD02E7">
        <w:rPr>
          <w:rFonts w:eastAsia="Arial"/>
          <w:spacing w:val="3"/>
          <w:szCs w:val="21"/>
        </w:rPr>
        <w:t>S</w:t>
      </w:r>
      <w:r w:rsidRPr="00FD02E7">
        <w:rPr>
          <w:rFonts w:eastAsia="Arial"/>
          <w:spacing w:val="2"/>
          <w:szCs w:val="21"/>
        </w:rPr>
        <w:t>ys</w:t>
      </w:r>
      <w:r w:rsidRPr="00FD02E7">
        <w:rPr>
          <w:rFonts w:eastAsia="Arial"/>
          <w:spacing w:val="1"/>
          <w:szCs w:val="21"/>
        </w:rPr>
        <w:t>t</w:t>
      </w:r>
      <w:r w:rsidRPr="00FD02E7">
        <w:rPr>
          <w:rFonts w:eastAsia="Arial"/>
          <w:spacing w:val="2"/>
          <w:szCs w:val="21"/>
        </w:rPr>
        <w:t>e</w:t>
      </w:r>
      <w:r w:rsidRPr="00FD02E7">
        <w:rPr>
          <w:rFonts w:eastAsia="Arial"/>
          <w:spacing w:val="3"/>
          <w:szCs w:val="21"/>
        </w:rPr>
        <w:t>m</w:t>
      </w:r>
      <w:r w:rsidRPr="00FD02E7">
        <w:rPr>
          <w:rFonts w:eastAsia="Arial"/>
          <w:szCs w:val="21"/>
        </w:rPr>
        <w:t>s</w:t>
      </w:r>
      <w:r w:rsidRPr="00FD02E7">
        <w:rPr>
          <w:rFonts w:eastAsia="Arial"/>
          <w:spacing w:val="23"/>
          <w:szCs w:val="21"/>
        </w:rPr>
        <w:t xml:space="preserve"> </w:t>
      </w:r>
      <w:r w:rsidRPr="00FD02E7">
        <w:rPr>
          <w:rFonts w:eastAsia="Arial"/>
          <w:spacing w:val="1"/>
          <w:szCs w:val="21"/>
        </w:rPr>
        <w:t>(</w:t>
      </w:r>
      <w:proofErr w:type="spellStart"/>
      <w:r w:rsidRPr="00FD02E7">
        <w:rPr>
          <w:rFonts w:eastAsia="Arial"/>
          <w:spacing w:val="3"/>
          <w:szCs w:val="21"/>
        </w:rPr>
        <w:t>S</w:t>
      </w:r>
      <w:r w:rsidRPr="00FD02E7">
        <w:rPr>
          <w:rFonts w:eastAsia="Arial"/>
          <w:spacing w:val="2"/>
          <w:szCs w:val="21"/>
        </w:rPr>
        <w:t>u</w:t>
      </w:r>
      <w:r w:rsidRPr="00FD02E7">
        <w:rPr>
          <w:rFonts w:eastAsia="Arial"/>
          <w:spacing w:val="3"/>
          <w:szCs w:val="21"/>
        </w:rPr>
        <w:t>DS</w:t>
      </w:r>
      <w:proofErr w:type="spellEnd"/>
      <w:r w:rsidRPr="00FD02E7">
        <w:rPr>
          <w:rFonts w:eastAsia="Arial"/>
          <w:szCs w:val="21"/>
        </w:rPr>
        <w:t>)</w:t>
      </w:r>
      <w:r w:rsidRPr="00FD02E7">
        <w:rPr>
          <w:rFonts w:eastAsia="Arial"/>
          <w:spacing w:val="21"/>
          <w:szCs w:val="21"/>
        </w:rPr>
        <w:t xml:space="preserve"> </w:t>
      </w:r>
      <w:r w:rsidRPr="00FD02E7">
        <w:rPr>
          <w:rFonts w:eastAsia="Arial"/>
          <w:spacing w:val="1"/>
          <w:szCs w:val="21"/>
        </w:rPr>
        <w:t>i</w:t>
      </w:r>
      <w:r w:rsidRPr="00FD02E7">
        <w:rPr>
          <w:rFonts w:eastAsia="Arial"/>
          <w:szCs w:val="21"/>
        </w:rPr>
        <w:t>n</w:t>
      </w:r>
      <w:r w:rsidRPr="00FD02E7">
        <w:rPr>
          <w:rFonts w:eastAsia="Arial"/>
          <w:spacing w:val="8"/>
          <w:szCs w:val="21"/>
        </w:rPr>
        <w:t xml:space="preserve"> </w:t>
      </w:r>
      <w:r w:rsidRPr="00FD02E7">
        <w:rPr>
          <w:rFonts w:eastAsia="Arial"/>
          <w:spacing w:val="1"/>
          <w:w w:val="103"/>
          <w:szCs w:val="21"/>
        </w:rPr>
        <w:t>t</w:t>
      </w:r>
      <w:r w:rsidRPr="00FD02E7">
        <w:rPr>
          <w:rFonts w:eastAsia="Arial"/>
          <w:spacing w:val="2"/>
          <w:w w:val="102"/>
          <w:szCs w:val="21"/>
        </w:rPr>
        <w:t xml:space="preserve">he </w:t>
      </w:r>
      <w:r w:rsidRPr="00FD02E7">
        <w:rPr>
          <w:rFonts w:eastAsia="Arial"/>
          <w:spacing w:val="2"/>
          <w:szCs w:val="21"/>
        </w:rPr>
        <w:t>schoo</w:t>
      </w:r>
      <w:r w:rsidRPr="00FD02E7">
        <w:rPr>
          <w:rFonts w:eastAsia="Arial"/>
          <w:szCs w:val="21"/>
        </w:rPr>
        <w:t>l</w:t>
      </w:r>
      <w:r w:rsidRPr="00FD02E7">
        <w:rPr>
          <w:rFonts w:eastAsia="Arial"/>
          <w:spacing w:val="16"/>
          <w:szCs w:val="21"/>
        </w:rPr>
        <w:t xml:space="preserve"> </w:t>
      </w:r>
      <w:r w:rsidRPr="00FD02E7">
        <w:rPr>
          <w:rFonts w:eastAsia="Arial"/>
          <w:spacing w:val="2"/>
          <w:szCs w:val="21"/>
        </w:rPr>
        <w:t>g</w:t>
      </w:r>
      <w:r w:rsidRPr="00FD02E7">
        <w:rPr>
          <w:rFonts w:eastAsia="Arial"/>
          <w:spacing w:val="1"/>
          <w:szCs w:val="21"/>
        </w:rPr>
        <w:t>r</w:t>
      </w:r>
      <w:r w:rsidRPr="00FD02E7">
        <w:rPr>
          <w:rFonts w:eastAsia="Arial"/>
          <w:spacing w:val="2"/>
          <w:szCs w:val="21"/>
        </w:rPr>
        <w:t>ounds</w:t>
      </w:r>
      <w:r w:rsidRPr="00FD02E7">
        <w:rPr>
          <w:rFonts w:eastAsia="Arial"/>
          <w:szCs w:val="21"/>
        </w:rPr>
        <w:t>.</w:t>
      </w:r>
      <w:r w:rsidRPr="00FD02E7">
        <w:rPr>
          <w:rFonts w:eastAsia="Arial"/>
          <w:spacing w:val="20"/>
          <w:szCs w:val="21"/>
        </w:rPr>
        <w:t xml:space="preserve"> </w:t>
      </w:r>
      <w:r w:rsidRPr="00FD02E7">
        <w:rPr>
          <w:rFonts w:eastAsia="Arial"/>
          <w:spacing w:val="3"/>
          <w:szCs w:val="21"/>
        </w:rPr>
        <w:t>O</w:t>
      </w:r>
      <w:r w:rsidRPr="00FD02E7">
        <w:rPr>
          <w:rFonts w:eastAsia="Arial"/>
          <w:spacing w:val="2"/>
          <w:szCs w:val="21"/>
        </w:rPr>
        <w:t>u</w:t>
      </w:r>
      <w:r w:rsidRPr="00FD02E7">
        <w:rPr>
          <w:rFonts w:eastAsia="Arial"/>
          <w:szCs w:val="21"/>
        </w:rPr>
        <w:t>r</w:t>
      </w:r>
      <w:r w:rsidRPr="00FD02E7">
        <w:rPr>
          <w:rFonts w:eastAsia="Arial"/>
          <w:spacing w:val="11"/>
          <w:szCs w:val="21"/>
        </w:rPr>
        <w:t xml:space="preserve"> </w:t>
      </w:r>
      <w:r w:rsidRPr="00FD02E7">
        <w:rPr>
          <w:rFonts w:eastAsia="Arial"/>
          <w:spacing w:val="1"/>
          <w:szCs w:val="21"/>
        </w:rPr>
        <w:t>r</w:t>
      </w:r>
      <w:r w:rsidRPr="00FD02E7">
        <w:rPr>
          <w:rFonts w:eastAsia="Arial"/>
          <w:spacing w:val="2"/>
          <w:szCs w:val="21"/>
        </w:rPr>
        <w:t>a</w:t>
      </w:r>
      <w:r w:rsidRPr="00FD02E7">
        <w:rPr>
          <w:rFonts w:eastAsia="Arial"/>
          <w:spacing w:val="1"/>
          <w:szCs w:val="21"/>
        </w:rPr>
        <w:t>i</w:t>
      </w:r>
      <w:r w:rsidRPr="00FD02E7">
        <w:rPr>
          <w:rFonts w:eastAsia="Arial"/>
          <w:szCs w:val="21"/>
        </w:rPr>
        <w:t>n</w:t>
      </w:r>
      <w:r w:rsidRPr="00FD02E7">
        <w:rPr>
          <w:rFonts w:eastAsia="Arial"/>
          <w:spacing w:val="12"/>
          <w:szCs w:val="21"/>
        </w:rPr>
        <w:t xml:space="preserve"> </w:t>
      </w:r>
      <w:r w:rsidRPr="00FD02E7">
        <w:rPr>
          <w:rFonts w:eastAsia="Arial"/>
          <w:spacing w:val="2"/>
          <w:szCs w:val="21"/>
        </w:rPr>
        <w:t>ga</w:t>
      </w:r>
      <w:r w:rsidRPr="00FD02E7">
        <w:rPr>
          <w:rFonts w:eastAsia="Arial"/>
          <w:spacing w:val="1"/>
          <w:szCs w:val="21"/>
        </w:rPr>
        <w:t>r</w:t>
      </w:r>
      <w:r w:rsidRPr="00FD02E7">
        <w:rPr>
          <w:rFonts w:eastAsia="Arial"/>
          <w:spacing w:val="2"/>
          <w:szCs w:val="21"/>
        </w:rPr>
        <w:t>de</w:t>
      </w:r>
      <w:r w:rsidRPr="00FD02E7">
        <w:rPr>
          <w:rFonts w:eastAsia="Arial"/>
          <w:szCs w:val="21"/>
        </w:rPr>
        <w:t>n</w:t>
      </w:r>
      <w:r w:rsidRPr="00FD02E7">
        <w:rPr>
          <w:rFonts w:eastAsia="Arial"/>
          <w:spacing w:val="18"/>
          <w:szCs w:val="21"/>
        </w:rPr>
        <w:t xml:space="preserve"> </w:t>
      </w:r>
      <w:r w:rsidRPr="00FD02E7">
        <w:rPr>
          <w:rFonts w:eastAsia="Arial"/>
          <w:spacing w:val="1"/>
          <w:szCs w:val="21"/>
        </w:rPr>
        <w:t>f</w:t>
      </w:r>
      <w:r w:rsidRPr="00FD02E7">
        <w:rPr>
          <w:rFonts w:eastAsia="Arial"/>
          <w:spacing w:val="2"/>
          <w:szCs w:val="21"/>
        </w:rPr>
        <w:t>ea</w:t>
      </w:r>
      <w:r w:rsidRPr="00FD02E7">
        <w:rPr>
          <w:rFonts w:eastAsia="Arial"/>
          <w:spacing w:val="1"/>
          <w:szCs w:val="21"/>
        </w:rPr>
        <w:t>t</w:t>
      </w:r>
      <w:r w:rsidRPr="00FD02E7">
        <w:rPr>
          <w:rFonts w:eastAsia="Arial"/>
          <w:spacing w:val="2"/>
          <w:szCs w:val="21"/>
        </w:rPr>
        <w:t>u</w:t>
      </w:r>
      <w:r w:rsidRPr="00FD02E7">
        <w:rPr>
          <w:rFonts w:eastAsia="Arial"/>
          <w:spacing w:val="1"/>
          <w:szCs w:val="21"/>
        </w:rPr>
        <w:t>r</w:t>
      </w:r>
      <w:r w:rsidRPr="00FD02E7">
        <w:rPr>
          <w:rFonts w:eastAsia="Arial"/>
          <w:spacing w:val="2"/>
          <w:szCs w:val="21"/>
        </w:rPr>
        <w:t>e</w:t>
      </w:r>
      <w:r w:rsidRPr="00FD02E7">
        <w:rPr>
          <w:rFonts w:eastAsia="Arial"/>
          <w:szCs w:val="21"/>
        </w:rPr>
        <w:t>s</w:t>
      </w:r>
      <w:r w:rsidRPr="00FD02E7">
        <w:rPr>
          <w:rFonts w:eastAsia="Arial"/>
          <w:spacing w:val="21"/>
          <w:szCs w:val="21"/>
        </w:rPr>
        <w:t xml:space="preserve"> </w:t>
      </w:r>
      <w:r w:rsidRPr="00FD02E7">
        <w:rPr>
          <w:rFonts w:eastAsia="Arial"/>
          <w:szCs w:val="21"/>
        </w:rPr>
        <w:t>a</w:t>
      </w:r>
      <w:r w:rsidRPr="00FD02E7">
        <w:rPr>
          <w:rFonts w:eastAsia="Arial"/>
          <w:spacing w:val="7"/>
          <w:szCs w:val="21"/>
        </w:rPr>
        <w:t xml:space="preserve"> </w:t>
      </w:r>
      <w:proofErr w:type="gramStart"/>
      <w:r w:rsidRPr="00FD02E7">
        <w:rPr>
          <w:rFonts w:eastAsia="Arial"/>
          <w:spacing w:val="2"/>
          <w:szCs w:val="21"/>
        </w:rPr>
        <w:t>pon</w:t>
      </w:r>
      <w:r w:rsidRPr="00FD02E7">
        <w:rPr>
          <w:rFonts w:eastAsia="Arial"/>
          <w:szCs w:val="21"/>
        </w:rPr>
        <w:t>d</w:t>
      </w:r>
      <w:proofErr w:type="gramEnd"/>
      <w:r w:rsidRPr="00FD02E7">
        <w:rPr>
          <w:rFonts w:eastAsia="Arial"/>
          <w:spacing w:val="14"/>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1"/>
          <w:szCs w:val="21"/>
        </w:rPr>
        <w:t>it</w:t>
      </w:r>
      <w:r w:rsidRPr="00FD02E7">
        <w:rPr>
          <w:rFonts w:eastAsia="Arial"/>
          <w:szCs w:val="21"/>
        </w:rPr>
        <w:t>s</w:t>
      </w:r>
      <w:r w:rsidRPr="00FD02E7">
        <w:rPr>
          <w:rFonts w:eastAsia="Arial"/>
          <w:spacing w:val="10"/>
          <w:szCs w:val="21"/>
        </w:rPr>
        <w:t xml:space="preserve"> </w:t>
      </w:r>
      <w:r w:rsidRPr="00FD02E7">
        <w:rPr>
          <w:rFonts w:eastAsia="Arial"/>
          <w:spacing w:val="4"/>
          <w:szCs w:val="21"/>
        </w:rPr>
        <w:t>m</w:t>
      </w:r>
      <w:r w:rsidRPr="00FD02E7">
        <w:rPr>
          <w:rFonts w:eastAsia="Arial"/>
          <w:spacing w:val="2"/>
          <w:szCs w:val="21"/>
        </w:rPr>
        <w:t>a</w:t>
      </w:r>
      <w:r w:rsidRPr="00FD02E7">
        <w:rPr>
          <w:rFonts w:eastAsia="Arial"/>
          <w:spacing w:val="1"/>
          <w:szCs w:val="21"/>
        </w:rPr>
        <w:t>i</w:t>
      </w:r>
      <w:r w:rsidRPr="00FD02E7">
        <w:rPr>
          <w:rFonts w:eastAsia="Arial"/>
          <w:szCs w:val="21"/>
        </w:rPr>
        <w:t>n</w:t>
      </w:r>
      <w:r w:rsidRPr="00FD02E7">
        <w:rPr>
          <w:rFonts w:eastAsia="Arial"/>
          <w:spacing w:val="14"/>
          <w:szCs w:val="21"/>
        </w:rPr>
        <w:t xml:space="preserve"> </w:t>
      </w:r>
      <w:r w:rsidRPr="00FD02E7">
        <w:rPr>
          <w:rFonts w:eastAsia="Arial"/>
          <w:spacing w:val="1"/>
          <w:szCs w:val="21"/>
        </w:rPr>
        <w:t>f</w:t>
      </w:r>
      <w:r w:rsidRPr="00FD02E7">
        <w:rPr>
          <w:rFonts w:eastAsia="Arial"/>
          <w:spacing w:val="2"/>
          <w:szCs w:val="21"/>
        </w:rPr>
        <w:t>unc</w:t>
      </w:r>
      <w:r w:rsidRPr="00FD02E7">
        <w:rPr>
          <w:rFonts w:eastAsia="Arial"/>
          <w:spacing w:val="1"/>
          <w:szCs w:val="21"/>
        </w:rPr>
        <w:t>ti</w:t>
      </w:r>
      <w:r w:rsidRPr="00FD02E7">
        <w:rPr>
          <w:rFonts w:eastAsia="Arial"/>
          <w:spacing w:val="2"/>
          <w:szCs w:val="21"/>
        </w:rPr>
        <w:t>o</w:t>
      </w:r>
      <w:r w:rsidRPr="00FD02E7">
        <w:rPr>
          <w:rFonts w:eastAsia="Arial"/>
          <w:szCs w:val="21"/>
        </w:rPr>
        <w:t>n</w:t>
      </w:r>
      <w:r w:rsidRPr="00FD02E7">
        <w:rPr>
          <w:rFonts w:eastAsia="Arial"/>
          <w:spacing w:val="20"/>
          <w:szCs w:val="21"/>
        </w:rPr>
        <w:t xml:space="preserve"> </w:t>
      </w:r>
      <w:r w:rsidRPr="00FD02E7">
        <w:rPr>
          <w:rFonts w:eastAsia="Arial"/>
          <w:spacing w:val="1"/>
          <w:szCs w:val="21"/>
        </w:rPr>
        <w:t>i</w:t>
      </w:r>
      <w:r w:rsidRPr="00FD02E7">
        <w:rPr>
          <w:rFonts w:eastAsia="Arial"/>
          <w:szCs w:val="21"/>
        </w:rPr>
        <w:t>s</w:t>
      </w:r>
      <w:r w:rsidRPr="00FD02E7">
        <w:rPr>
          <w:rFonts w:eastAsia="Arial"/>
          <w:spacing w:val="8"/>
          <w:szCs w:val="21"/>
        </w:rPr>
        <w:t xml:space="preserve"> </w:t>
      </w:r>
      <w:r w:rsidRPr="00FD02E7">
        <w:rPr>
          <w:rFonts w:eastAsia="Arial"/>
          <w:spacing w:val="1"/>
          <w:szCs w:val="21"/>
        </w:rPr>
        <w:t>t</w:t>
      </w:r>
      <w:r w:rsidRPr="00FD02E7">
        <w:rPr>
          <w:rFonts w:eastAsia="Arial"/>
          <w:szCs w:val="21"/>
        </w:rPr>
        <w:t>o</w:t>
      </w:r>
      <w:r w:rsidRPr="00FD02E7">
        <w:rPr>
          <w:rFonts w:eastAsia="Arial"/>
          <w:spacing w:val="9"/>
          <w:szCs w:val="21"/>
        </w:rPr>
        <w:t xml:space="preserve"> </w:t>
      </w:r>
      <w:r w:rsidRPr="00FD02E7">
        <w:rPr>
          <w:rFonts w:eastAsia="Arial"/>
          <w:spacing w:val="2"/>
          <w:w w:val="102"/>
          <w:szCs w:val="21"/>
        </w:rPr>
        <w:t>abso</w:t>
      </w:r>
      <w:r w:rsidRPr="00FD02E7">
        <w:rPr>
          <w:rFonts w:eastAsia="Arial"/>
          <w:spacing w:val="1"/>
          <w:w w:val="102"/>
          <w:szCs w:val="21"/>
        </w:rPr>
        <w:t>r</w:t>
      </w:r>
      <w:r w:rsidRPr="00FD02E7">
        <w:rPr>
          <w:rFonts w:eastAsia="Arial"/>
          <w:spacing w:val="2"/>
          <w:w w:val="102"/>
          <w:szCs w:val="21"/>
        </w:rPr>
        <w:t>b</w:t>
      </w:r>
      <w:r w:rsidRPr="00FD02E7">
        <w:rPr>
          <w:rFonts w:eastAsia="Arial"/>
          <w:w w:val="103"/>
          <w:szCs w:val="21"/>
        </w:rPr>
        <w:t xml:space="preserve">, </w:t>
      </w:r>
      <w:r w:rsidRPr="00FD02E7">
        <w:rPr>
          <w:rFonts w:eastAsia="Arial"/>
          <w:spacing w:val="2"/>
          <w:szCs w:val="21"/>
        </w:rPr>
        <w:t>s</w:t>
      </w:r>
      <w:r w:rsidRPr="00FD02E7">
        <w:rPr>
          <w:rFonts w:eastAsia="Arial"/>
          <w:spacing w:val="1"/>
          <w:szCs w:val="21"/>
        </w:rPr>
        <w:t>l</w:t>
      </w:r>
      <w:r w:rsidRPr="00FD02E7">
        <w:rPr>
          <w:rFonts w:eastAsia="Arial"/>
          <w:spacing w:val="2"/>
          <w:szCs w:val="21"/>
        </w:rPr>
        <w:t>o</w:t>
      </w:r>
      <w:r w:rsidRPr="00FD02E7">
        <w:rPr>
          <w:rFonts w:eastAsia="Arial"/>
          <w:szCs w:val="21"/>
        </w:rPr>
        <w:t>w</w:t>
      </w:r>
      <w:r w:rsidRPr="00FD02E7">
        <w:rPr>
          <w:rFonts w:eastAsia="Arial"/>
          <w:spacing w:val="14"/>
          <w:szCs w:val="21"/>
        </w:rPr>
        <w:t xml:space="preserve"> </w:t>
      </w:r>
      <w:r w:rsidRPr="00FD02E7">
        <w:rPr>
          <w:rFonts w:eastAsia="Arial"/>
          <w:spacing w:val="2"/>
          <w:szCs w:val="21"/>
        </w:rPr>
        <w:t>an</w:t>
      </w:r>
      <w:r w:rsidRPr="00FD02E7">
        <w:rPr>
          <w:rFonts w:eastAsia="Arial"/>
          <w:szCs w:val="21"/>
        </w:rPr>
        <w:t>d</w:t>
      </w:r>
      <w:r w:rsidRPr="00FD02E7">
        <w:rPr>
          <w:rFonts w:eastAsia="Arial"/>
          <w:spacing w:val="12"/>
          <w:szCs w:val="21"/>
        </w:rPr>
        <w:t xml:space="preserve"> </w:t>
      </w:r>
      <w:r w:rsidRPr="00FD02E7">
        <w:rPr>
          <w:rFonts w:eastAsia="Arial"/>
          <w:spacing w:val="1"/>
          <w:szCs w:val="21"/>
        </w:rPr>
        <w:t>filt</w:t>
      </w:r>
      <w:r w:rsidRPr="00FD02E7">
        <w:rPr>
          <w:rFonts w:eastAsia="Arial"/>
          <w:spacing w:val="2"/>
          <w:szCs w:val="21"/>
        </w:rPr>
        <w:t>e</w:t>
      </w:r>
      <w:r w:rsidRPr="00FD02E7">
        <w:rPr>
          <w:rFonts w:eastAsia="Arial"/>
          <w:szCs w:val="21"/>
        </w:rPr>
        <w:t>r</w:t>
      </w:r>
      <w:r w:rsidRPr="00FD02E7">
        <w:rPr>
          <w:rFonts w:eastAsia="Arial"/>
          <w:spacing w:val="13"/>
          <w:szCs w:val="21"/>
        </w:rPr>
        <w:t xml:space="preserve"> </w:t>
      </w:r>
      <w:r w:rsidRPr="00FD02E7">
        <w:rPr>
          <w:rFonts w:eastAsia="Arial"/>
          <w:spacing w:val="1"/>
          <w:szCs w:val="21"/>
        </w:rPr>
        <w:t>t</w:t>
      </w:r>
      <w:r w:rsidRPr="00FD02E7">
        <w:rPr>
          <w:rFonts w:eastAsia="Arial"/>
          <w:spacing w:val="2"/>
          <w:szCs w:val="21"/>
        </w:rPr>
        <w:t>h</w:t>
      </w:r>
      <w:r w:rsidRPr="00FD02E7">
        <w:rPr>
          <w:rFonts w:eastAsia="Arial"/>
          <w:szCs w:val="21"/>
        </w:rPr>
        <w:t>e</w:t>
      </w:r>
      <w:r w:rsidRPr="00FD02E7">
        <w:rPr>
          <w:rFonts w:eastAsia="Arial"/>
          <w:spacing w:val="11"/>
          <w:szCs w:val="21"/>
        </w:rPr>
        <w:t xml:space="preserve"> </w:t>
      </w:r>
      <w:r w:rsidRPr="00FD02E7">
        <w:rPr>
          <w:rFonts w:eastAsia="Arial"/>
          <w:spacing w:val="1"/>
          <w:szCs w:val="21"/>
        </w:rPr>
        <w:t>l</w:t>
      </w:r>
      <w:r w:rsidRPr="00FD02E7">
        <w:rPr>
          <w:rFonts w:eastAsia="Arial"/>
          <w:spacing w:val="2"/>
          <w:szCs w:val="21"/>
        </w:rPr>
        <w:t>a</w:t>
      </w:r>
      <w:r w:rsidRPr="00FD02E7">
        <w:rPr>
          <w:rFonts w:eastAsia="Arial"/>
          <w:spacing w:val="1"/>
          <w:szCs w:val="21"/>
        </w:rPr>
        <w:t>r</w:t>
      </w:r>
      <w:r w:rsidRPr="00FD02E7">
        <w:rPr>
          <w:rFonts w:eastAsia="Arial"/>
          <w:spacing w:val="2"/>
          <w:szCs w:val="21"/>
        </w:rPr>
        <w:t>g</w:t>
      </w:r>
      <w:r w:rsidRPr="00FD02E7">
        <w:rPr>
          <w:rFonts w:eastAsia="Arial"/>
          <w:szCs w:val="21"/>
        </w:rPr>
        <w:t>e</w:t>
      </w:r>
      <w:r w:rsidRPr="00FD02E7">
        <w:rPr>
          <w:rFonts w:eastAsia="Arial"/>
          <w:spacing w:val="14"/>
          <w:szCs w:val="21"/>
        </w:rPr>
        <w:t xml:space="preserve"> </w:t>
      </w:r>
      <w:r w:rsidRPr="00FD02E7">
        <w:rPr>
          <w:rFonts w:eastAsia="Arial"/>
          <w:spacing w:val="2"/>
          <w:szCs w:val="21"/>
        </w:rPr>
        <w:t>a</w:t>
      </w:r>
      <w:r w:rsidRPr="00FD02E7">
        <w:rPr>
          <w:rFonts w:eastAsia="Arial"/>
          <w:spacing w:val="4"/>
          <w:szCs w:val="21"/>
        </w:rPr>
        <w:t>m</w:t>
      </w:r>
      <w:r w:rsidRPr="00FD02E7">
        <w:rPr>
          <w:rFonts w:eastAsia="Arial"/>
          <w:spacing w:val="2"/>
          <w:szCs w:val="21"/>
        </w:rPr>
        <w:t>oun</w:t>
      </w:r>
      <w:r w:rsidRPr="00FD02E7">
        <w:rPr>
          <w:rFonts w:eastAsia="Arial"/>
          <w:spacing w:val="1"/>
          <w:szCs w:val="21"/>
        </w:rPr>
        <w:t>t</w:t>
      </w:r>
      <w:r w:rsidRPr="00FD02E7">
        <w:rPr>
          <w:rFonts w:eastAsia="Arial"/>
          <w:szCs w:val="21"/>
        </w:rPr>
        <w:t>s</w:t>
      </w:r>
      <w:r w:rsidRPr="00FD02E7">
        <w:rPr>
          <w:rFonts w:eastAsia="Arial"/>
          <w:spacing w:val="22"/>
          <w:szCs w:val="21"/>
        </w:rPr>
        <w:t xml:space="preserve"> </w:t>
      </w:r>
      <w:r w:rsidRPr="00FD02E7">
        <w:rPr>
          <w:rFonts w:eastAsia="Arial"/>
          <w:spacing w:val="2"/>
          <w:szCs w:val="21"/>
        </w:rPr>
        <w:t>o</w:t>
      </w:r>
      <w:r w:rsidRPr="00FD02E7">
        <w:rPr>
          <w:rFonts w:eastAsia="Arial"/>
          <w:szCs w:val="21"/>
        </w:rPr>
        <w:t>f</w:t>
      </w:r>
      <w:r w:rsidRPr="00FD02E7">
        <w:rPr>
          <w:rFonts w:eastAsia="Arial"/>
          <w:spacing w:val="8"/>
          <w:szCs w:val="21"/>
        </w:rPr>
        <w:t xml:space="preserve"> </w:t>
      </w:r>
      <w:r w:rsidRPr="00FD02E7">
        <w:rPr>
          <w:rFonts w:eastAsia="Arial"/>
          <w:spacing w:val="2"/>
          <w:szCs w:val="21"/>
        </w:rPr>
        <w:t>po</w:t>
      </w:r>
      <w:r w:rsidRPr="00FD02E7">
        <w:rPr>
          <w:rFonts w:eastAsia="Arial"/>
          <w:spacing w:val="1"/>
          <w:szCs w:val="21"/>
        </w:rPr>
        <w:t>ll</w:t>
      </w:r>
      <w:r w:rsidRPr="00FD02E7">
        <w:rPr>
          <w:rFonts w:eastAsia="Arial"/>
          <w:spacing w:val="2"/>
          <w:szCs w:val="21"/>
        </w:rPr>
        <w:t>u</w:t>
      </w:r>
      <w:r w:rsidRPr="00FD02E7">
        <w:rPr>
          <w:rFonts w:eastAsia="Arial"/>
          <w:spacing w:val="1"/>
          <w:szCs w:val="21"/>
        </w:rPr>
        <w:t>t</w:t>
      </w:r>
      <w:r w:rsidRPr="00FD02E7">
        <w:rPr>
          <w:rFonts w:eastAsia="Arial"/>
          <w:spacing w:val="2"/>
          <w:szCs w:val="21"/>
        </w:rPr>
        <w:t>e</w:t>
      </w:r>
      <w:r w:rsidRPr="00FD02E7">
        <w:rPr>
          <w:rFonts w:eastAsia="Arial"/>
          <w:szCs w:val="21"/>
        </w:rPr>
        <w:t>d</w:t>
      </w:r>
      <w:r w:rsidRPr="00FD02E7">
        <w:rPr>
          <w:rFonts w:eastAsia="Arial"/>
          <w:spacing w:val="20"/>
          <w:szCs w:val="21"/>
        </w:rPr>
        <w:t xml:space="preserve"> </w:t>
      </w:r>
      <w:r w:rsidRPr="00FD02E7">
        <w:rPr>
          <w:rFonts w:eastAsia="Arial"/>
          <w:spacing w:val="3"/>
          <w:szCs w:val="21"/>
        </w:rPr>
        <w:t>w</w:t>
      </w:r>
      <w:r w:rsidRPr="00FD02E7">
        <w:rPr>
          <w:rFonts w:eastAsia="Arial"/>
          <w:spacing w:val="2"/>
          <w:szCs w:val="21"/>
        </w:rPr>
        <w:t>a</w:t>
      </w:r>
      <w:r w:rsidRPr="00FD02E7">
        <w:rPr>
          <w:rFonts w:eastAsia="Arial"/>
          <w:spacing w:val="1"/>
          <w:szCs w:val="21"/>
        </w:rPr>
        <w:t>t</w:t>
      </w:r>
      <w:r w:rsidRPr="00FD02E7">
        <w:rPr>
          <w:rFonts w:eastAsia="Arial"/>
          <w:spacing w:val="2"/>
          <w:szCs w:val="21"/>
        </w:rPr>
        <w:t>e</w:t>
      </w:r>
      <w:r w:rsidRPr="00FD02E7">
        <w:rPr>
          <w:rFonts w:eastAsia="Arial"/>
          <w:szCs w:val="21"/>
        </w:rPr>
        <w:t>r</w:t>
      </w:r>
      <w:r w:rsidRPr="00FD02E7">
        <w:rPr>
          <w:rFonts w:eastAsia="Arial"/>
          <w:spacing w:val="15"/>
          <w:szCs w:val="21"/>
        </w:rPr>
        <w:t xml:space="preserve"> </w:t>
      </w:r>
      <w:r w:rsidRPr="00FD02E7">
        <w:rPr>
          <w:rFonts w:eastAsia="Arial"/>
          <w:spacing w:val="1"/>
          <w:szCs w:val="21"/>
        </w:rPr>
        <w:t>t</w:t>
      </w:r>
      <w:r w:rsidRPr="00FD02E7">
        <w:rPr>
          <w:rFonts w:eastAsia="Arial"/>
          <w:spacing w:val="2"/>
          <w:szCs w:val="21"/>
        </w:rPr>
        <w:t>ha</w:t>
      </w:r>
      <w:r w:rsidRPr="00FD02E7">
        <w:rPr>
          <w:rFonts w:eastAsia="Arial"/>
          <w:szCs w:val="21"/>
        </w:rPr>
        <w:t>t</w:t>
      </w:r>
      <w:r w:rsidRPr="00FD02E7">
        <w:rPr>
          <w:rFonts w:eastAsia="Arial"/>
          <w:spacing w:val="12"/>
          <w:szCs w:val="21"/>
        </w:rPr>
        <w:t xml:space="preserve"> </w:t>
      </w:r>
      <w:r w:rsidRPr="00FD02E7">
        <w:rPr>
          <w:rFonts w:eastAsia="Arial"/>
          <w:spacing w:val="1"/>
          <w:szCs w:val="21"/>
        </w:rPr>
        <w:t>r</w:t>
      </w:r>
      <w:r w:rsidRPr="00FD02E7">
        <w:rPr>
          <w:rFonts w:eastAsia="Arial"/>
          <w:spacing w:val="2"/>
          <w:szCs w:val="21"/>
        </w:rPr>
        <w:t>un</w:t>
      </w:r>
      <w:r w:rsidRPr="00FD02E7">
        <w:rPr>
          <w:rFonts w:eastAsia="Arial"/>
          <w:szCs w:val="21"/>
        </w:rPr>
        <w:t>s</w:t>
      </w:r>
      <w:r w:rsidRPr="00FD02E7">
        <w:rPr>
          <w:rFonts w:eastAsia="Arial"/>
          <w:spacing w:val="12"/>
          <w:szCs w:val="21"/>
        </w:rPr>
        <w:t xml:space="preserve"> </w:t>
      </w:r>
      <w:r w:rsidRPr="00FD02E7">
        <w:rPr>
          <w:rFonts w:eastAsia="Arial"/>
          <w:color w:val="1D2D2B"/>
          <w:spacing w:val="2"/>
          <w:szCs w:val="21"/>
        </w:rPr>
        <w:t>o</w:t>
      </w:r>
      <w:r w:rsidRPr="00FD02E7">
        <w:rPr>
          <w:rFonts w:eastAsia="Arial"/>
          <w:color w:val="1D2D2B"/>
          <w:spacing w:val="1"/>
          <w:szCs w:val="21"/>
        </w:rPr>
        <w:t>f</w:t>
      </w:r>
      <w:r w:rsidRPr="00FD02E7">
        <w:rPr>
          <w:rFonts w:eastAsia="Arial"/>
          <w:color w:val="1D2D2B"/>
          <w:szCs w:val="21"/>
        </w:rPr>
        <w:t>f</w:t>
      </w:r>
      <w:r w:rsidRPr="00FD02E7">
        <w:rPr>
          <w:rFonts w:eastAsia="Arial"/>
          <w:color w:val="1D2D2B"/>
          <w:spacing w:val="9"/>
          <w:szCs w:val="21"/>
        </w:rPr>
        <w:t xml:space="preserve"> </w:t>
      </w:r>
      <w:r w:rsidRPr="00FD02E7">
        <w:rPr>
          <w:rFonts w:eastAsia="Arial"/>
          <w:color w:val="1D2D2B"/>
          <w:spacing w:val="2"/>
          <w:szCs w:val="21"/>
        </w:rPr>
        <w:t>o</w:t>
      </w:r>
      <w:r w:rsidRPr="00FD02E7">
        <w:rPr>
          <w:rFonts w:eastAsia="Arial"/>
          <w:color w:val="1D2D2B"/>
          <w:szCs w:val="21"/>
        </w:rPr>
        <w:t>f</w:t>
      </w:r>
      <w:r w:rsidRPr="00FD02E7">
        <w:rPr>
          <w:rFonts w:eastAsia="Arial"/>
          <w:color w:val="1D2D2B"/>
          <w:spacing w:val="7"/>
          <w:szCs w:val="21"/>
        </w:rPr>
        <w:t xml:space="preserve"> </w:t>
      </w:r>
      <w:r w:rsidRPr="00FD02E7">
        <w:rPr>
          <w:rFonts w:eastAsia="Arial"/>
          <w:color w:val="1D2D2B"/>
          <w:spacing w:val="2"/>
          <w:szCs w:val="21"/>
        </w:rPr>
        <w:t>ou</w:t>
      </w:r>
      <w:r w:rsidRPr="00FD02E7">
        <w:rPr>
          <w:rFonts w:eastAsia="Arial"/>
          <w:color w:val="1D2D2B"/>
          <w:szCs w:val="21"/>
        </w:rPr>
        <w:t>r</w:t>
      </w:r>
      <w:r w:rsidRPr="00FD02E7">
        <w:rPr>
          <w:rFonts w:eastAsia="Arial"/>
          <w:color w:val="1D2D2B"/>
          <w:spacing w:val="10"/>
          <w:szCs w:val="21"/>
        </w:rPr>
        <w:t xml:space="preserve"> </w:t>
      </w:r>
      <w:r w:rsidRPr="00FD02E7">
        <w:rPr>
          <w:rFonts w:eastAsia="Arial"/>
          <w:color w:val="1D2D2B"/>
          <w:spacing w:val="2"/>
          <w:szCs w:val="21"/>
        </w:rPr>
        <w:t>ca</w:t>
      </w:r>
      <w:r w:rsidRPr="00FD02E7">
        <w:rPr>
          <w:rFonts w:eastAsia="Arial"/>
          <w:color w:val="1D2D2B"/>
          <w:szCs w:val="21"/>
        </w:rPr>
        <w:t>r</w:t>
      </w:r>
      <w:r w:rsidRPr="00FD02E7">
        <w:rPr>
          <w:rFonts w:eastAsia="Arial"/>
          <w:color w:val="1D2D2B"/>
          <w:spacing w:val="10"/>
          <w:szCs w:val="21"/>
        </w:rPr>
        <w:t xml:space="preserve"> </w:t>
      </w:r>
      <w:r w:rsidRPr="00FD02E7">
        <w:rPr>
          <w:rFonts w:eastAsia="Arial"/>
          <w:color w:val="1D2D2B"/>
          <w:spacing w:val="2"/>
          <w:w w:val="102"/>
          <w:szCs w:val="21"/>
        </w:rPr>
        <w:t>pa</w:t>
      </w:r>
      <w:r w:rsidRPr="00FD02E7">
        <w:rPr>
          <w:rFonts w:eastAsia="Arial"/>
          <w:color w:val="1D2D2B"/>
          <w:spacing w:val="1"/>
          <w:w w:val="102"/>
          <w:szCs w:val="21"/>
        </w:rPr>
        <w:t>r</w:t>
      </w:r>
      <w:r w:rsidRPr="00FD02E7">
        <w:rPr>
          <w:rFonts w:eastAsia="Arial"/>
          <w:color w:val="1D2D2B"/>
          <w:w w:val="102"/>
          <w:szCs w:val="21"/>
        </w:rPr>
        <w:t xml:space="preserve">k </w:t>
      </w:r>
      <w:r w:rsidRPr="00FD02E7">
        <w:rPr>
          <w:rFonts w:eastAsia="Arial"/>
          <w:color w:val="1D2D2B"/>
          <w:spacing w:val="2"/>
          <w:w w:val="102"/>
          <w:szCs w:val="21"/>
        </w:rPr>
        <w:t>su</w:t>
      </w:r>
      <w:r w:rsidRPr="00FD02E7">
        <w:rPr>
          <w:rFonts w:eastAsia="Arial"/>
          <w:color w:val="1D2D2B"/>
          <w:spacing w:val="1"/>
          <w:w w:val="102"/>
          <w:szCs w:val="21"/>
        </w:rPr>
        <w:t>r</w:t>
      </w:r>
      <w:r w:rsidRPr="00FD02E7">
        <w:rPr>
          <w:rFonts w:eastAsia="Arial"/>
          <w:color w:val="1D2D2B"/>
          <w:spacing w:val="1"/>
          <w:w w:val="103"/>
          <w:szCs w:val="21"/>
        </w:rPr>
        <w:t>f</w:t>
      </w:r>
      <w:r w:rsidRPr="00FD02E7">
        <w:rPr>
          <w:rFonts w:eastAsia="Arial"/>
          <w:color w:val="1D2D2B"/>
          <w:spacing w:val="2"/>
          <w:w w:val="102"/>
          <w:szCs w:val="21"/>
        </w:rPr>
        <w:t>ace</w:t>
      </w:r>
      <w:r w:rsidRPr="00FD02E7">
        <w:rPr>
          <w:rFonts w:eastAsia="Arial"/>
          <w:color w:val="1D2D2B"/>
          <w:w w:val="103"/>
          <w:szCs w:val="21"/>
        </w:rPr>
        <w:t>.</w:t>
      </w:r>
    </w:p>
    <w:p w14:paraId="1D4136FC" w14:textId="77777777" w:rsidR="001C2FFA" w:rsidRDefault="001C2FFA" w:rsidP="00F72CD7">
      <w:pPr>
        <w:spacing w:line="251" w:lineRule="auto"/>
        <w:ind w:left="-284" w:right="-21"/>
        <w:rPr>
          <w:rFonts w:eastAsia="Arial"/>
          <w:color w:val="1D2D2B"/>
          <w:w w:val="103"/>
          <w:szCs w:val="21"/>
        </w:rPr>
      </w:pPr>
    </w:p>
    <w:p w14:paraId="6448F461" w14:textId="77777777" w:rsidR="001C2FFA" w:rsidRDefault="001C2FFA" w:rsidP="00F72CD7">
      <w:pPr>
        <w:spacing w:line="251" w:lineRule="auto"/>
        <w:ind w:left="-284" w:right="-21"/>
        <w:rPr>
          <w:rFonts w:eastAsia="Arial"/>
          <w:color w:val="1D2D2B"/>
          <w:w w:val="103"/>
          <w:szCs w:val="21"/>
        </w:rPr>
      </w:pPr>
    </w:p>
    <w:p w14:paraId="52E34D63" w14:textId="12A57FEE" w:rsidR="001C2FFA" w:rsidRPr="00C8620F" w:rsidRDefault="001C2FFA" w:rsidP="00C8620F">
      <w:pPr>
        <w:spacing w:line="251" w:lineRule="auto"/>
        <w:ind w:left="-284" w:right="-21"/>
        <w:jc w:val="center"/>
        <w:rPr>
          <w:rFonts w:eastAsia="Arial"/>
          <w:b/>
          <w:bCs/>
          <w:color w:val="1D2D2B"/>
          <w:w w:val="103"/>
          <w:szCs w:val="21"/>
          <w:u w:val="single"/>
        </w:rPr>
      </w:pPr>
      <w:r w:rsidRPr="00C8620F">
        <w:rPr>
          <w:rFonts w:eastAsia="Arial"/>
          <w:b/>
          <w:bCs/>
          <w:color w:val="1D2D2B"/>
          <w:w w:val="103"/>
          <w:szCs w:val="21"/>
          <w:u w:val="single"/>
        </w:rPr>
        <w:t>REVIEW</w:t>
      </w:r>
    </w:p>
    <w:p w14:paraId="4D719EB6" w14:textId="25CFAC3F" w:rsidR="001C2FFA" w:rsidRDefault="001C2FFA" w:rsidP="001C2FFA">
      <w:pPr>
        <w:spacing w:line="251" w:lineRule="auto"/>
        <w:ind w:left="-284" w:right="-21"/>
        <w:rPr>
          <w:rFonts w:eastAsia="Arial"/>
          <w:szCs w:val="21"/>
        </w:rPr>
      </w:pPr>
      <w:r w:rsidRPr="001C2FFA">
        <w:rPr>
          <w:rFonts w:eastAsia="Arial"/>
          <w:szCs w:val="21"/>
        </w:rPr>
        <w:t>Parents are notified annually with an outline of the PSH</w:t>
      </w:r>
      <w:r w:rsidR="00B2116F">
        <w:rPr>
          <w:rFonts w:eastAsia="Arial"/>
          <w:szCs w:val="21"/>
        </w:rPr>
        <w:t>C</w:t>
      </w:r>
      <w:r w:rsidRPr="001C2FFA">
        <w:rPr>
          <w:rFonts w:eastAsia="Arial"/>
          <w:szCs w:val="21"/>
        </w:rPr>
        <w:t xml:space="preserve">E and RSE content to be covered with their son in the coming year. They are invited to contact the Head of PSHE if they have any questions or queries. </w:t>
      </w:r>
    </w:p>
    <w:p w14:paraId="4F873A2B" w14:textId="77777777" w:rsidR="00C8620F" w:rsidRDefault="00C8620F" w:rsidP="001C2FFA">
      <w:pPr>
        <w:spacing w:line="251" w:lineRule="auto"/>
        <w:ind w:left="-284" w:right="-21"/>
        <w:rPr>
          <w:rFonts w:eastAsia="Arial"/>
          <w:szCs w:val="21"/>
        </w:rPr>
      </w:pPr>
    </w:p>
    <w:p w14:paraId="5BFC2122" w14:textId="1A721656" w:rsidR="00C8620F" w:rsidRPr="001C2FFA" w:rsidRDefault="00C8620F" w:rsidP="001C2FFA">
      <w:pPr>
        <w:spacing w:line="251" w:lineRule="auto"/>
        <w:ind w:left="-284" w:right="-21"/>
        <w:rPr>
          <w:rFonts w:eastAsia="Arial"/>
          <w:szCs w:val="21"/>
        </w:rPr>
      </w:pPr>
      <w:r>
        <w:rPr>
          <w:rFonts w:eastAsia="Arial"/>
          <w:szCs w:val="21"/>
        </w:rPr>
        <w:t>This policy was developed by the Head of PHSCE in consultation with staff members, form tutors, Head of SEN</w:t>
      </w:r>
      <w:r w:rsidR="00B2116F">
        <w:rPr>
          <w:rFonts w:eastAsia="Arial"/>
          <w:szCs w:val="21"/>
        </w:rPr>
        <w:t xml:space="preserve"> and Senior Leadership team. Both the PSHCE curriculum and this policy are reviewed annually by the head of </w:t>
      </w:r>
      <w:proofErr w:type="gramStart"/>
      <w:r w:rsidR="00B2116F">
        <w:rPr>
          <w:rFonts w:eastAsia="Arial"/>
          <w:szCs w:val="21"/>
        </w:rPr>
        <w:t>PHSCE</w:t>
      </w:r>
      <w:proofErr w:type="gramEnd"/>
      <w:r w:rsidR="00B2116F">
        <w:rPr>
          <w:rFonts w:eastAsia="Arial"/>
          <w:szCs w:val="21"/>
        </w:rPr>
        <w:t xml:space="preserve"> and this is approved by the Senior Leadership team.</w:t>
      </w:r>
    </w:p>
    <w:p w14:paraId="2E1FADE6" w14:textId="77777777" w:rsidR="001C2FFA" w:rsidRDefault="001C2FFA" w:rsidP="00F72CD7">
      <w:pPr>
        <w:spacing w:line="251" w:lineRule="auto"/>
        <w:ind w:left="-284" w:right="-21"/>
        <w:rPr>
          <w:rFonts w:eastAsia="Arial"/>
          <w:szCs w:val="21"/>
        </w:rPr>
      </w:pPr>
    </w:p>
    <w:p w14:paraId="08422477" w14:textId="77777777" w:rsidR="00F72CD7" w:rsidRDefault="00F72CD7" w:rsidP="000A64B0">
      <w:pPr>
        <w:spacing w:line="252" w:lineRule="auto"/>
        <w:ind w:left="-284" w:right="473"/>
        <w:rPr>
          <w:rFonts w:eastAsia="Arial" w:cs="Arial"/>
          <w:szCs w:val="21"/>
        </w:rPr>
      </w:pPr>
    </w:p>
    <w:p w14:paraId="56E1DBC4" w14:textId="77777777" w:rsidR="00F72CD7" w:rsidRDefault="00F72CD7" w:rsidP="000A64B0">
      <w:pPr>
        <w:spacing w:line="252" w:lineRule="auto"/>
        <w:ind w:left="-284" w:right="473"/>
        <w:rPr>
          <w:rFonts w:eastAsia="Arial" w:cs="Arial"/>
          <w:szCs w:val="21"/>
        </w:rPr>
      </w:pPr>
    </w:p>
    <w:p w14:paraId="1B184610" w14:textId="77777777" w:rsidR="00F72CD7" w:rsidRPr="00DC0A9E" w:rsidRDefault="00F72CD7" w:rsidP="000A64B0">
      <w:pPr>
        <w:spacing w:line="252" w:lineRule="auto"/>
        <w:ind w:left="-284" w:right="473"/>
        <w:rPr>
          <w:rFonts w:eastAsia="Arial" w:cs="Arial"/>
          <w:szCs w:val="21"/>
        </w:rPr>
      </w:pPr>
    </w:p>
    <w:sectPr w:rsidR="00F72CD7" w:rsidRPr="00DC0A9E" w:rsidSect="00CF0B7D">
      <w:pgSz w:w="11920" w:h="16840"/>
      <w:pgMar w:top="481" w:right="780" w:bottom="280" w:left="16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elissa gillespie" w:date="2024-07-22T13:41:00Z" w:initials="mg">
    <w:p w14:paraId="438DC372" w14:textId="77777777" w:rsidR="00433053" w:rsidRDefault="00433053" w:rsidP="00433053">
      <w:r>
        <w:rPr>
          <w:rStyle w:val="CommentReference"/>
        </w:rPr>
        <w:annotationRef/>
      </w:r>
      <w:r>
        <w:rPr>
          <w:color w:val="000000"/>
        </w:rPr>
        <w:t xml:space="preserve">Should we mention online safety, as children are always online.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8DC37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B3BF10" w16cex:dateUtc="2024-07-22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8DC372" w16cid:durableId="29B3BF1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1571"/>
    <w:multiLevelType w:val="hybridMultilevel"/>
    <w:tmpl w:val="7696B354"/>
    <w:lvl w:ilvl="0" w:tplc="6F80E326">
      <w:numFmt w:val="bullet"/>
      <w:lvlText w:val="•"/>
      <w:lvlJc w:val="left"/>
      <w:pPr>
        <w:ind w:left="1330" w:hanging="360"/>
      </w:pPr>
      <w:rPr>
        <w:rFonts w:ascii="Times New Roman" w:eastAsia="Times New Roman" w:hAnsi="Times New Roman" w:cs="Times New Roman" w:hint="default"/>
      </w:rPr>
    </w:lvl>
    <w:lvl w:ilvl="1" w:tplc="08090003" w:tentative="1">
      <w:start w:val="1"/>
      <w:numFmt w:val="bullet"/>
      <w:lvlText w:val="o"/>
      <w:lvlJc w:val="left"/>
      <w:pPr>
        <w:ind w:left="1925" w:hanging="360"/>
      </w:pPr>
      <w:rPr>
        <w:rFonts w:ascii="Courier New" w:hAnsi="Courier New" w:cs="Courier New" w:hint="default"/>
      </w:rPr>
    </w:lvl>
    <w:lvl w:ilvl="2" w:tplc="08090005" w:tentative="1">
      <w:start w:val="1"/>
      <w:numFmt w:val="bullet"/>
      <w:lvlText w:val=""/>
      <w:lvlJc w:val="left"/>
      <w:pPr>
        <w:ind w:left="2645" w:hanging="360"/>
      </w:pPr>
      <w:rPr>
        <w:rFonts w:ascii="Wingdings" w:hAnsi="Wingdings" w:hint="default"/>
      </w:rPr>
    </w:lvl>
    <w:lvl w:ilvl="3" w:tplc="08090001" w:tentative="1">
      <w:start w:val="1"/>
      <w:numFmt w:val="bullet"/>
      <w:lvlText w:val=""/>
      <w:lvlJc w:val="left"/>
      <w:pPr>
        <w:ind w:left="3365" w:hanging="360"/>
      </w:pPr>
      <w:rPr>
        <w:rFonts w:ascii="Symbol" w:hAnsi="Symbol" w:hint="default"/>
      </w:rPr>
    </w:lvl>
    <w:lvl w:ilvl="4" w:tplc="08090003" w:tentative="1">
      <w:start w:val="1"/>
      <w:numFmt w:val="bullet"/>
      <w:lvlText w:val="o"/>
      <w:lvlJc w:val="left"/>
      <w:pPr>
        <w:ind w:left="4085" w:hanging="360"/>
      </w:pPr>
      <w:rPr>
        <w:rFonts w:ascii="Courier New" w:hAnsi="Courier New" w:cs="Courier New" w:hint="default"/>
      </w:rPr>
    </w:lvl>
    <w:lvl w:ilvl="5" w:tplc="08090005" w:tentative="1">
      <w:start w:val="1"/>
      <w:numFmt w:val="bullet"/>
      <w:lvlText w:val=""/>
      <w:lvlJc w:val="left"/>
      <w:pPr>
        <w:ind w:left="4805" w:hanging="360"/>
      </w:pPr>
      <w:rPr>
        <w:rFonts w:ascii="Wingdings" w:hAnsi="Wingdings" w:hint="default"/>
      </w:rPr>
    </w:lvl>
    <w:lvl w:ilvl="6" w:tplc="08090001" w:tentative="1">
      <w:start w:val="1"/>
      <w:numFmt w:val="bullet"/>
      <w:lvlText w:val=""/>
      <w:lvlJc w:val="left"/>
      <w:pPr>
        <w:ind w:left="5525" w:hanging="360"/>
      </w:pPr>
      <w:rPr>
        <w:rFonts w:ascii="Symbol" w:hAnsi="Symbol" w:hint="default"/>
      </w:rPr>
    </w:lvl>
    <w:lvl w:ilvl="7" w:tplc="08090003" w:tentative="1">
      <w:start w:val="1"/>
      <w:numFmt w:val="bullet"/>
      <w:lvlText w:val="o"/>
      <w:lvlJc w:val="left"/>
      <w:pPr>
        <w:ind w:left="6245" w:hanging="360"/>
      </w:pPr>
      <w:rPr>
        <w:rFonts w:ascii="Courier New" w:hAnsi="Courier New" w:cs="Courier New" w:hint="default"/>
      </w:rPr>
    </w:lvl>
    <w:lvl w:ilvl="8" w:tplc="08090005" w:tentative="1">
      <w:start w:val="1"/>
      <w:numFmt w:val="bullet"/>
      <w:lvlText w:val=""/>
      <w:lvlJc w:val="left"/>
      <w:pPr>
        <w:ind w:left="6965" w:hanging="360"/>
      </w:pPr>
      <w:rPr>
        <w:rFonts w:ascii="Wingdings" w:hAnsi="Wingdings" w:hint="default"/>
      </w:rPr>
    </w:lvl>
  </w:abstractNum>
  <w:abstractNum w:abstractNumId="1" w15:restartNumberingAfterBreak="0">
    <w:nsid w:val="07E75DC2"/>
    <w:multiLevelType w:val="multilevel"/>
    <w:tmpl w:val="4C22409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07F03641"/>
    <w:multiLevelType w:val="multilevel"/>
    <w:tmpl w:val="10D4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771A6"/>
    <w:multiLevelType w:val="hybridMultilevel"/>
    <w:tmpl w:val="A162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87D73"/>
    <w:multiLevelType w:val="hybridMultilevel"/>
    <w:tmpl w:val="D39ED032"/>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5" w15:restartNumberingAfterBreak="0">
    <w:nsid w:val="14942D64"/>
    <w:multiLevelType w:val="hybridMultilevel"/>
    <w:tmpl w:val="06E0F9B8"/>
    <w:lvl w:ilvl="0" w:tplc="6F80E326">
      <w:numFmt w:val="bullet"/>
      <w:lvlText w:val="•"/>
      <w:lvlJc w:val="left"/>
      <w:pPr>
        <w:ind w:left="1330" w:hanging="360"/>
      </w:pPr>
      <w:rPr>
        <w:rFonts w:ascii="Times New Roman" w:eastAsia="Times New Roman" w:hAnsi="Times New Roman" w:cs="Times New Roman" w:hint="default"/>
      </w:rPr>
    </w:lvl>
    <w:lvl w:ilvl="1" w:tplc="08090003" w:tentative="1">
      <w:start w:val="1"/>
      <w:numFmt w:val="bullet"/>
      <w:lvlText w:val="o"/>
      <w:lvlJc w:val="left"/>
      <w:pPr>
        <w:ind w:left="1925" w:hanging="360"/>
      </w:pPr>
      <w:rPr>
        <w:rFonts w:ascii="Courier New" w:hAnsi="Courier New" w:cs="Courier New" w:hint="default"/>
      </w:rPr>
    </w:lvl>
    <w:lvl w:ilvl="2" w:tplc="08090005" w:tentative="1">
      <w:start w:val="1"/>
      <w:numFmt w:val="bullet"/>
      <w:lvlText w:val=""/>
      <w:lvlJc w:val="left"/>
      <w:pPr>
        <w:ind w:left="2645" w:hanging="360"/>
      </w:pPr>
      <w:rPr>
        <w:rFonts w:ascii="Wingdings" w:hAnsi="Wingdings" w:hint="default"/>
      </w:rPr>
    </w:lvl>
    <w:lvl w:ilvl="3" w:tplc="08090001" w:tentative="1">
      <w:start w:val="1"/>
      <w:numFmt w:val="bullet"/>
      <w:lvlText w:val=""/>
      <w:lvlJc w:val="left"/>
      <w:pPr>
        <w:ind w:left="3365" w:hanging="360"/>
      </w:pPr>
      <w:rPr>
        <w:rFonts w:ascii="Symbol" w:hAnsi="Symbol" w:hint="default"/>
      </w:rPr>
    </w:lvl>
    <w:lvl w:ilvl="4" w:tplc="08090003" w:tentative="1">
      <w:start w:val="1"/>
      <w:numFmt w:val="bullet"/>
      <w:lvlText w:val="o"/>
      <w:lvlJc w:val="left"/>
      <w:pPr>
        <w:ind w:left="4085" w:hanging="360"/>
      </w:pPr>
      <w:rPr>
        <w:rFonts w:ascii="Courier New" w:hAnsi="Courier New" w:cs="Courier New" w:hint="default"/>
      </w:rPr>
    </w:lvl>
    <w:lvl w:ilvl="5" w:tplc="08090005" w:tentative="1">
      <w:start w:val="1"/>
      <w:numFmt w:val="bullet"/>
      <w:lvlText w:val=""/>
      <w:lvlJc w:val="left"/>
      <w:pPr>
        <w:ind w:left="4805" w:hanging="360"/>
      </w:pPr>
      <w:rPr>
        <w:rFonts w:ascii="Wingdings" w:hAnsi="Wingdings" w:hint="default"/>
      </w:rPr>
    </w:lvl>
    <w:lvl w:ilvl="6" w:tplc="08090001" w:tentative="1">
      <w:start w:val="1"/>
      <w:numFmt w:val="bullet"/>
      <w:lvlText w:val=""/>
      <w:lvlJc w:val="left"/>
      <w:pPr>
        <w:ind w:left="5525" w:hanging="360"/>
      </w:pPr>
      <w:rPr>
        <w:rFonts w:ascii="Symbol" w:hAnsi="Symbol" w:hint="default"/>
      </w:rPr>
    </w:lvl>
    <w:lvl w:ilvl="7" w:tplc="08090003" w:tentative="1">
      <w:start w:val="1"/>
      <w:numFmt w:val="bullet"/>
      <w:lvlText w:val="o"/>
      <w:lvlJc w:val="left"/>
      <w:pPr>
        <w:ind w:left="6245" w:hanging="360"/>
      </w:pPr>
      <w:rPr>
        <w:rFonts w:ascii="Courier New" w:hAnsi="Courier New" w:cs="Courier New" w:hint="default"/>
      </w:rPr>
    </w:lvl>
    <w:lvl w:ilvl="8" w:tplc="08090005" w:tentative="1">
      <w:start w:val="1"/>
      <w:numFmt w:val="bullet"/>
      <w:lvlText w:val=""/>
      <w:lvlJc w:val="left"/>
      <w:pPr>
        <w:ind w:left="6965" w:hanging="360"/>
      </w:pPr>
      <w:rPr>
        <w:rFonts w:ascii="Wingdings" w:hAnsi="Wingdings" w:hint="default"/>
      </w:rPr>
    </w:lvl>
  </w:abstractNum>
  <w:abstractNum w:abstractNumId="6" w15:restartNumberingAfterBreak="0">
    <w:nsid w:val="14C16198"/>
    <w:multiLevelType w:val="hybridMultilevel"/>
    <w:tmpl w:val="8B42C6DE"/>
    <w:lvl w:ilvl="0" w:tplc="04090001">
      <w:start w:val="1"/>
      <w:numFmt w:val="bullet"/>
      <w:lvlText w:val=""/>
      <w:lvlJc w:val="left"/>
      <w:pPr>
        <w:ind w:left="2087" w:hanging="360"/>
      </w:pPr>
      <w:rPr>
        <w:rFonts w:ascii="Symbol" w:hAnsi="Symbol" w:hint="default"/>
      </w:rPr>
    </w:lvl>
    <w:lvl w:ilvl="1" w:tplc="04090003" w:tentative="1">
      <w:start w:val="1"/>
      <w:numFmt w:val="bullet"/>
      <w:lvlText w:val="o"/>
      <w:lvlJc w:val="left"/>
      <w:pPr>
        <w:ind w:left="2807" w:hanging="360"/>
      </w:pPr>
      <w:rPr>
        <w:rFonts w:ascii="Courier New" w:hAnsi="Courier New" w:hint="default"/>
      </w:rPr>
    </w:lvl>
    <w:lvl w:ilvl="2" w:tplc="04090005" w:tentative="1">
      <w:start w:val="1"/>
      <w:numFmt w:val="bullet"/>
      <w:lvlText w:val=""/>
      <w:lvlJc w:val="left"/>
      <w:pPr>
        <w:ind w:left="3527" w:hanging="360"/>
      </w:pPr>
      <w:rPr>
        <w:rFonts w:ascii="Wingdings" w:hAnsi="Wingdings" w:hint="default"/>
      </w:rPr>
    </w:lvl>
    <w:lvl w:ilvl="3" w:tplc="04090001" w:tentative="1">
      <w:start w:val="1"/>
      <w:numFmt w:val="bullet"/>
      <w:lvlText w:val=""/>
      <w:lvlJc w:val="left"/>
      <w:pPr>
        <w:ind w:left="4247" w:hanging="360"/>
      </w:pPr>
      <w:rPr>
        <w:rFonts w:ascii="Symbol" w:hAnsi="Symbol" w:hint="default"/>
      </w:rPr>
    </w:lvl>
    <w:lvl w:ilvl="4" w:tplc="04090003" w:tentative="1">
      <w:start w:val="1"/>
      <w:numFmt w:val="bullet"/>
      <w:lvlText w:val="o"/>
      <w:lvlJc w:val="left"/>
      <w:pPr>
        <w:ind w:left="4967" w:hanging="360"/>
      </w:pPr>
      <w:rPr>
        <w:rFonts w:ascii="Courier New" w:hAnsi="Courier New" w:hint="default"/>
      </w:rPr>
    </w:lvl>
    <w:lvl w:ilvl="5" w:tplc="04090005" w:tentative="1">
      <w:start w:val="1"/>
      <w:numFmt w:val="bullet"/>
      <w:lvlText w:val=""/>
      <w:lvlJc w:val="left"/>
      <w:pPr>
        <w:ind w:left="5687" w:hanging="360"/>
      </w:pPr>
      <w:rPr>
        <w:rFonts w:ascii="Wingdings" w:hAnsi="Wingdings" w:hint="default"/>
      </w:rPr>
    </w:lvl>
    <w:lvl w:ilvl="6" w:tplc="04090001" w:tentative="1">
      <w:start w:val="1"/>
      <w:numFmt w:val="bullet"/>
      <w:lvlText w:val=""/>
      <w:lvlJc w:val="left"/>
      <w:pPr>
        <w:ind w:left="6407" w:hanging="360"/>
      </w:pPr>
      <w:rPr>
        <w:rFonts w:ascii="Symbol" w:hAnsi="Symbol" w:hint="default"/>
      </w:rPr>
    </w:lvl>
    <w:lvl w:ilvl="7" w:tplc="04090003" w:tentative="1">
      <w:start w:val="1"/>
      <w:numFmt w:val="bullet"/>
      <w:lvlText w:val="o"/>
      <w:lvlJc w:val="left"/>
      <w:pPr>
        <w:ind w:left="7127" w:hanging="360"/>
      </w:pPr>
      <w:rPr>
        <w:rFonts w:ascii="Courier New" w:hAnsi="Courier New" w:hint="default"/>
      </w:rPr>
    </w:lvl>
    <w:lvl w:ilvl="8" w:tplc="04090005" w:tentative="1">
      <w:start w:val="1"/>
      <w:numFmt w:val="bullet"/>
      <w:lvlText w:val=""/>
      <w:lvlJc w:val="left"/>
      <w:pPr>
        <w:ind w:left="7847" w:hanging="360"/>
      </w:pPr>
      <w:rPr>
        <w:rFonts w:ascii="Wingdings" w:hAnsi="Wingdings" w:hint="default"/>
      </w:rPr>
    </w:lvl>
  </w:abstractNum>
  <w:abstractNum w:abstractNumId="7" w15:restartNumberingAfterBreak="0">
    <w:nsid w:val="15384620"/>
    <w:multiLevelType w:val="hybridMultilevel"/>
    <w:tmpl w:val="4064B4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71F44CE"/>
    <w:multiLevelType w:val="multilevel"/>
    <w:tmpl w:val="CFBA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C7716"/>
    <w:multiLevelType w:val="hybridMultilevel"/>
    <w:tmpl w:val="8E08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240B0"/>
    <w:multiLevelType w:val="multilevel"/>
    <w:tmpl w:val="C6C8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B03B87"/>
    <w:multiLevelType w:val="hybridMultilevel"/>
    <w:tmpl w:val="E17AC07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36AB6BC2"/>
    <w:multiLevelType w:val="hybridMultilevel"/>
    <w:tmpl w:val="A09A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E3620"/>
    <w:multiLevelType w:val="hybridMultilevel"/>
    <w:tmpl w:val="34E472F0"/>
    <w:lvl w:ilvl="0" w:tplc="08090001">
      <w:start w:val="1"/>
      <w:numFmt w:val="bullet"/>
      <w:lvlText w:val=""/>
      <w:lvlJc w:val="left"/>
      <w:pPr>
        <w:ind w:left="1565" w:hanging="360"/>
      </w:pPr>
      <w:rPr>
        <w:rFonts w:ascii="Symbol" w:hAnsi="Symbol" w:hint="default"/>
      </w:rPr>
    </w:lvl>
    <w:lvl w:ilvl="1" w:tplc="08090003" w:tentative="1">
      <w:start w:val="1"/>
      <w:numFmt w:val="bullet"/>
      <w:lvlText w:val="o"/>
      <w:lvlJc w:val="left"/>
      <w:pPr>
        <w:ind w:left="2285" w:hanging="360"/>
      </w:pPr>
      <w:rPr>
        <w:rFonts w:ascii="Courier New" w:hAnsi="Courier New" w:cs="Courier New" w:hint="default"/>
      </w:rPr>
    </w:lvl>
    <w:lvl w:ilvl="2" w:tplc="08090005" w:tentative="1">
      <w:start w:val="1"/>
      <w:numFmt w:val="bullet"/>
      <w:lvlText w:val=""/>
      <w:lvlJc w:val="left"/>
      <w:pPr>
        <w:ind w:left="3005" w:hanging="360"/>
      </w:pPr>
      <w:rPr>
        <w:rFonts w:ascii="Wingdings" w:hAnsi="Wingdings" w:hint="default"/>
      </w:rPr>
    </w:lvl>
    <w:lvl w:ilvl="3" w:tplc="08090001" w:tentative="1">
      <w:start w:val="1"/>
      <w:numFmt w:val="bullet"/>
      <w:lvlText w:val=""/>
      <w:lvlJc w:val="left"/>
      <w:pPr>
        <w:ind w:left="3725" w:hanging="360"/>
      </w:pPr>
      <w:rPr>
        <w:rFonts w:ascii="Symbol" w:hAnsi="Symbol" w:hint="default"/>
      </w:rPr>
    </w:lvl>
    <w:lvl w:ilvl="4" w:tplc="08090003" w:tentative="1">
      <w:start w:val="1"/>
      <w:numFmt w:val="bullet"/>
      <w:lvlText w:val="o"/>
      <w:lvlJc w:val="left"/>
      <w:pPr>
        <w:ind w:left="4445" w:hanging="360"/>
      </w:pPr>
      <w:rPr>
        <w:rFonts w:ascii="Courier New" w:hAnsi="Courier New" w:cs="Courier New" w:hint="default"/>
      </w:rPr>
    </w:lvl>
    <w:lvl w:ilvl="5" w:tplc="08090005" w:tentative="1">
      <w:start w:val="1"/>
      <w:numFmt w:val="bullet"/>
      <w:lvlText w:val=""/>
      <w:lvlJc w:val="left"/>
      <w:pPr>
        <w:ind w:left="5165" w:hanging="360"/>
      </w:pPr>
      <w:rPr>
        <w:rFonts w:ascii="Wingdings" w:hAnsi="Wingdings" w:hint="default"/>
      </w:rPr>
    </w:lvl>
    <w:lvl w:ilvl="6" w:tplc="08090001" w:tentative="1">
      <w:start w:val="1"/>
      <w:numFmt w:val="bullet"/>
      <w:lvlText w:val=""/>
      <w:lvlJc w:val="left"/>
      <w:pPr>
        <w:ind w:left="5885" w:hanging="360"/>
      </w:pPr>
      <w:rPr>
        <w:rFonts w:ascii="Symbol" w:hAnsi="Symbol" w:hint="default"/>
      </w:rPr>
    </w:lvl>
    <w:lvl w:ilvl="7" w:tplc="08090003" w:tentative="1">
      <w:start w:val="1"/>
      <w:numFmt w:val="bullet"/>
      <w:lvlText w:val="o"/>
      <w:lvlJc w:val="left"/>
      <w:pPr>
        <w:ind w:left="6605" w:hanging="360"/>
      </w:pPr>
      <w:rPr>
        <w:rFonts w:ascii="Courier New" w:hAnsi="Courier New" w:cs="Courier New" w:hint="default"/>
      </w:rPr>
    </w:lvl>
    <w:lvl w:ilvl="8" w:tplc="08090005" w:tentative="1">
      <w:start w:val="1"/>
      <w:numFmt w:val="bullet"/>
      <w:lvlText w:val=""/>
      <w:lvlJc w:val="left"/>
      <w:pPr>
        <w:ind w:left="7325" w:hanging="360"/>
      </w:pPr>
      <w:rPr>
        <w:rFonts w:ascii="Wingdings" w:hAnsi="Wingdings" w:hint="default"/>
      </w:rPr>
    </w:lvl>
  </w:abstractNum>
  <w:abstractNum w:abstractNumId="14" w15:restartNumberingAfterBreak="0">
    <w:nsid w:val="45260F77"/>
    <w:multiLevelType w:val="multilevel"/>
    <w:tmpl w:val="0938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5B05"/>
    <w:multiLevelType w:val="hybridMultilevel"/>
    <w:tmpl w:val="346C79BE"/>
    <w:lvl w:ilvl="0" w:tplc="6F80E326">
      <w:numFmt w:val="bullet"/>
      <w:lvlText w:val="•"/>
      <w:lvlJc w:val="left"/>
      <w:pPr>
        <w:ind w:left="1330" w:hanging="360"/>
      </w:pPr>
      <w:rPr>
        <w:rFonts w:ascii="Times New Roman" w:eastAsia="Times New Roman" w:hAnsi="Times New Roman" w:cs="Times New Roman" w:hint="default"/>
      </w:rPr>
    </w:lvl>
    <w:lvl w:ilvl="1" w:tplc="08090003" w:tentative="1">
      <w:start w:val="1"/>
      <w:numFmt w:val="bullet"/>
      <w:lvlText w:val="o"/>
      <w:lvlJc w:val="left"/>
      <w:pPr>
        <w:ind w:left="1925" w:hanging="360"/>
      </w:pPr>
      <w:rPr>
        <w:rFonts w:ascii="Courier New" w:hAnsi="Courier New" w:cs="Courier New" w:hint="default"/>
      </w:rPr>
    </w:lvl>
    <w:lvl w:ilvl="2" w:tplc="08090005" w:tentative="1">
      <w:start w:val="1"/>
      <w:numFmt w:val="bullet"/>
      <w:lvlText w:val=""/>
      <w:lvlJc w:val="left"/>
      <w:pPr>
        <w:ind w:left="2645" w:hanging="360"/>
      </w:pPr>
      <w:rPr>
        <w:rFonts w:ascii="Wingdings" w:hAnsi="Wingdings" w:hint="default"/>
      </w:rPr>
    </w:lvl>
    <w:lvl w:ilvl="3" w:tplc="08090001" w:tentative="1">
      <w:start w:val="1"/>
      <w:numFmt w:val="bullet"/>
      <w:lvlText w:val=""/>
      <w:lvlJc w:val="left"/>
      <w:pPr>
        <w:ind w:left="3365" w:hanging="360"/>
      </w:pPr>
      <w:rPr>
        <w:rFonts w:ascii="Symbol" w:hAnsi="Symbol" w:hint="default"/>
      </w:rPr>
    </w:lvl>
    <w:lvl w:ilvl="4" w:tplc="08090003" w:tentative="1">
      <w:start w:val="1"/>
      <w:numFmt w:val="bullet"/>
      <w:lvlText w:val="o"/>
      <w:lvlJc w:val="left"/>
      <w:pPr>
        <w:ind w:left="4085" w:hanging="360"/>
      </w:pPr>
      <w:rPr>
        <w:rFonts w:ascii="Courier New" w:hAnsi="Courier New" w:cs="Courier New" w:hint="default"/>
      </w:rPr>
    </w:lvl>
    <w:lvl w:ilvl="5" w:tplc="08090005" w:tentative="1">
      <w:start w:val="1"/>
      <w:numFmt w:val="bullet"/>
      <w:lvlText w:val=""/>
      <w:lvlJc w:val="left"/>
      <w:pPr>
        <w:ind w:left="4805" w:hanging="360"/>
      </w:pPr>
      <w:rPr>
        <w:rFonts w:ascii="Wingdings" w:hAnsi="Wingdings" w:hint="default"/>
      </w:rPr>
    </w:lvl>
    <w:lvl w:ilvl="6" w:tplc="08090001" w:tentative="1">
      <w:start w:val="1"/>
      <w:numFmt w:val="bullet"/>
      <w:lvlText w:val=""/>
      <w:lvlJc w:val="left"/>
      <w:pPr>
        <w:ind w:left="5525" w:hanging="360"/>
      </w:pPr>
      <w:rPr>
        <w:rFonts w:ascii="Symbol" w:hAnsi="Symbol" w:hint="default"/>
      </w:rPr>
    </w:lvl>
    <w:lvl w:ilvl="7" w:tplc="08090003" w:tentative="1">
      <w:start w:val="1"/>
      <w:numFmt w:val="bullet"/>
      <w:lvlText w:val="o"/>
      <w:lvlJc w:val="left"/>
      <w:pPr>
        <w:ind w:left="6245" w:hanging="360"/>
      </w:pPr>
      <w:rPr>
        <w:rFonts w:ascii="Courier New" w:hAnsi="Courier New" w:cs="Courier New" w:hint="default"/>
      </w:rPr>
    </w:lvl>
    <w:lvl w:ilvl="8" w:tplc="08090005" w:tentative="1">
      <w:start w:val="1"/>
      <w:numFmt w:val="bullet"/>
      <w:lvlText w:val=""/>
      <w:lvlJc w:val="left"/>
      <w:pPr>
        <w:ind w:left="6965" w:hanging="360"/>
      </w:pPr>
      <w:rPr>
        <w:rFonts w:ascii="Wingdings" w:hAnsi="Wingdings" w:hint="default"/>
      </w:rPr>
    </w:lvl>
  </w:abstractNum>
  <w:abstractNum w:abstractNumId="16" w15:restartNumberingAfterBreak="0">
    <w:nsid w:val="603A6113"/>
    <w:multiLevelType w:val="hybridMultilevel"/>
    <w:tmpl w:val="D2D2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50F47"/>
    <w:multiLevelType w:val="hybridMultilevel"/>
    <w:tmpl w:val="A1829304"/>
    <w:lvl w:ilvl="0" w:tplc="08090001">
      <w:start w:val="1"/>
      <w:numFmt w:val="bullet"/>
      <w:lvlText w:val=""/>
      <w:lvlJc w:val="left"/>
      <w:pPr>
        <w:ind w:left="1205" w:hanging="360"/>
      </w:pPr>
      <w:rPr>
        <w:rFonts w:ascii="Symbol" w:hAnsi="Symbol" w:hint="default"/>
      </w:rPr>
    </w:lvl>
    <w:lvl w:ilvl="1" w:tplc="08090003" w:tentative="1">
      <w:start w:val="1"/>
      <w:numFmt w:val="bullet"/>
      <w:lvlText w:val="o"/>
      <w:lvlJc w:val="left"/>
      <w:pPr>
        <w:ind w:left="1925" w:hanging="360"/>
      </w:pPr>
      <w:rPr>
        <w:rFonts w:ascii="Courier New" w:hAnsi="Courier New" w:cs="Courier New" w:hint="default"/>
      </w:rPr>
    </w:lvl>
    <w:lvl w:ilvl="2" w:tplc="08090005" w:tentative="1">
      <w:start w:val="1"/>
      <w:numFmt w:val="bullet"/>
      <w:lvlText w:val=""/>
      <w:lvlJc w:val="left"/>
      <w:pPr>
        <w:ind w:left="2645" w:hanging="360"/>
      </w:pPr>
      <w:rPr>
        <w:rFonts w:ascii="Wingdings" w:hAnsi="Wingdings" w:hint="default"/>
      </w:rPr>
    </w:lvl>
    <w:lvl w:ilvl="3" w:tplc="08090001" w:tentative="1">
      <w:start w:val="1"/>
      <w:numFmt w:val="bullet"/>
      <w:lvlText w:val=""/>
      <w:lvlJc w:val="left"/>
      <w:pPr>
        <w:ind w:left="3365" w:hanging="360"/>
      </w:pPr>
      <w:rPr>
        <w:rFonts w:ascii="Symbol" w:hAnsi="Symbol" w:hint="default"/>
      </w:rPr>
    </w:lvl>
    <w:lvl w:ilvl="4" w:tplc="08090003" w:tentative="1">
      <w:start w:val="1"/>
      <w:numFmt w:val="bullet"/>
      <w:lvlText w:val="o"/>
      <w:lvlJc w:val="left"/>
      <w:pPr>
        <w:ind w:left="4085" w:hanging="360"/>
      </w:pPr>
      <w:rPr>
        <w:rFonts w:ascii="Courier New" w:hAnsi="Courier New" w:cs="Courier New" w:hint="default"/>
      </w:rPr>
    </w:lvl>
    <w:lvl w:ilvl="5" w:tplc="08090005" w:tentative="1">
      <w:start w:val="1"/>
      <w:numFmt w:val="bullet"/>
      <w:lvlText w:val=""/>
      <w:lvlJc w:val="left"/>
      <w:pPr>
        <w:ind w:left="4805" w:hanging="360"/>
      </w:pPr>
      <w:rPr>
        <w:rFonts w:ascii="Wingdings" w:hAnsi="Wingdings" w:hint="default"/>
      </w:rPr>
    </w:lvl>
    <w:lvl w:ilvl="6" w:tplc="08090001" w:tentative="1">
      <w:start w:val="1"/>
      <w:numFmt w:val="bullet"/>
      <w:lvlText w:val=""/>
      <w:lvlJc w:val="left"/>
      <w:pPr>
        <w:ind w:left="5525" w:hanging="360"/>
      </w:pPr>
      <w:rPr>
        <w:rFonts w:ascii="Symbol" w:hAnsi="Symbol" w:hint="default"/>
      </w:rPr>
    </w:lvl>
    <w:lvl w:ilvl="7" w:tplc="08090003" w:tentative="1">
      <w:start w:val="1"/>
      <w:numFmt w:val="bullet"/>
      <w:lvlText w:val="o"/>
      <w:lvlJc w:val="left"/>
      <w:pPr>
        <w:ind w:left="6245" w:hanging="360"/>
      </w:pPr>
      <w:rPr>
        <w:rFonts w:ascii="Courier New" w:hAnsi="Courier New" w:cs="Courier New" w:hint="default"/>
      </w:rPr>
    </w:lvl>
    <w:lvl w:ilvl="8" w:tplc="08090005" w:tentative="1">
      <w:start w:val="1"/>
      <w:numFmt w:val="bullet"/>
      <w:lvlText w:val=""/>
      <w:lvlJc w:val="left"/>
      <w:pPr>
        <w:ind w:left="6965" w:hanging="360"/>
      </w:pPr>
      <w:rPr>
        <w:rFonts w:ascii="Wingdings" w:hAnsi="Wingdings" w:hint="default"/>
      </w:rPr>
    </w:lvl>
  </w:abstractNum>
  <w:abstractNum w:abstractNumId="18" w15:restartNumberingAfterBreak="0">
    <w:nsid w:val="61152CF4"/>
    <w:multiLevelType w:val="hybridMultilevel"/>
    <w:tmpl w:val="B0BA8660"/>
    <w:lvl w:ilvl="0" w:tplc="6F80E326">
      <w:numFmt w:val="bullet"/>
      <w:lvlText w:val="•"/>
      <w:lvlJc w:val="left"/>
      <w:pPr>
        <w:ind w:left="845"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E822DE"/>
    <w:multiLevelType w:val="hybridMultilevel"/>
    <w:tmpl w:val="8B9A23F8"/>
    <w:lvl w:ilvl="0" w:tplc="04090001">
      <w:start w:val="1"/>
      <w:numFmt w:val="bullet"/>
      <w:lvlText w:val=""/>
      <w:lvlJc w:val="left"/>
      <w:pPr>
        <w:ind w:left="1205" w:hanging="360"/>
      </w:pPr>
      <w:rPr>
        <w:rFonts w:ascii="Symbol" w:hAnsi="Symbol" w:hint="default"/>
      </w:rPr>
    </w:lvl>
    <w:lvl w:ilvl="1" w:tplc="04090003" w:tentative="1">
      <w:start w:val="1"/>
      <w:numFmt w:val="bullet"/>
      <w:lvlText w:val="o"/>
      <w:lvlJc w:val="left"/>
      <w:pPr>
        <w:ind w:left="1925" w:hanging="360"/>
      </w:pPr>
      <w:rPr>
        <w:rFonts w:ascii="Courier New" w:hAnsi="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20" w15:restartNumberingAfterBreak="0">
    <w:nsid w:val="66DF3A4B"/>
    <w:multiLevelType w:val="hybridMultilevel"/>
    <w:tmpl w:val="42AC3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7E7FBA"/>
    <w:multiLevelType w:val="hybridMultilevel"/>
    <w:tmpl w:val="96A83934"/>
    <w:lvl w:ilvl="0" w:tplc="04090001">
      <w:start w:val="1"/>
      <w:numFmt w:val="bullet"/>
      <w:lvlText w:val=""/>
      <w:lvlJc w:val="left"/>
      <w:pPr>
        <w:ind w:left="1205" w:hanging="360"/>
      </w:pPr>
      <w:rPr>
        <w:rFonts w:ascii="Symbol" w:hAnsi="Symbol" w:hint="default"/>
      </w:rPr>
    </w:lvl>
    <w:lvl w:ilvl="1" w:tplc="04090003" w:tentative="1">
      <w:start w:val="1"/>
      <w:numFmt w:val="bullet"/>
      <w:lvlText w:val="o"/>
      <w:lvlJc w:val="left"/>
      <w:pPr>
        <w:ind w:left="1925" w:hanging="360"/>
      </w:pPr>
      <w:rPr>
        <w:rFonts w:ascii="Courier New" w:hAnsi="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22" w15:restartNumberingAfterBreak="0">
    <w:nsid w:val="6BD757DF"/>
    <w:multiLevelType w:val="hybridMultilevel"/>
    <w:tmpl w:val="66E4B13E"/>
    <w:lvl w:ilvl="0" w:tplc="04090001">
      <w:start w:val="1"/>
      <w:numFmt w:val="bullet"/>
      <w:lvlText w:val=""/>
      <w:lvlJc w:val="left"/>
      <w:pPr>
        <w:ind w:left="1205" w:hanging="360"/>
      </w:pPr>
      <w:rPr>
        <w:rFonts w:ascii="Symbol" w:hAnsi="Symbol" w:hint="default"/>
      </w:rPr>
    </w:lvl>
    <w:lvl w:ilvl="1" w:tplc="04090003" w:tentative="1">
      <w:start w:val="1"/>
      <w:numFmt w:val="bullet"/>
      <w:lvlText w:val="o"/>
      <w:lvlJc w:val="left"/>
      <w:pPr>
        <w:ind w:left="1925" w:hanging="360"/>
      </w:pPr>
      <w:rPr>
        <w:rFonts w:ascii="Courier New" w:hAnsi="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23" w15:restartNumberingAfterBreak="0">
    <w:nsid w:val="6E19080B"/>
    <w:multiLevelType w:val="hybridMultilevel"/>
    <w:tmpl w:val="A1E42EDE"/>
    <w:lvl w:ilvl="0" w:tplc="04090001">
      <w:start w:val="1"/>
      <w:numFmt w:val="bullet"/>
      <w:lvlText w:val=""/>
      <w:lvlJc w:val="left"/>
      <w:pPr>
        <w:ind w:left="1205" w:hanging="360"/>
      </w:pPr>
      <w:rPr>
        <w:rFonts w:ascii="Symbol" w:hAnsi="Symbol" w:hint="default"/>
      </w:rPr>
    </w:lvl>
    <w:lvl w:ilvl="1" w:tplc="04090003" w:tentative="1">
      <w:start w:val="1"/>
      <w:numFmt w:val="bullet"/>
      <w:lvlText w:val="o"/>
      <w:lvlJc w:val="left"/>
      <w:pPr>
        <w:ind w:left="1925" w:hanging="360"/>
      </w:pPr>
      <w:rPr>
        <w:rFonts w:ascii="Courier New" w:hAnsi="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24" w15:restartNumberingAfterBreak="0">
    <w:nsid w:val="6EA33EC0"/>
    <w:multiLevelType w:val="hybridMultilevel"/>
    <w:tmpl w:val="1A1C169E"/>
    <w:lvl w:ilvl="0" w:tplc="04090001">
      <w:start w:val="1"/>
      <w:numFmt w:val="bullet"/>
      <w:lvlText w:val=""/>
      <w:lvlJc w:val="left"/>
      <w:pPr>
        <w:ind w:left="1205" w:hanging="360"/>
      </w:pPr>
      <w:rPr>
        <w:rFonts w:ascii="Symbol" w:hAnsi="Symbol" w:hint="default"/>
      </w:rPr>
    </w:lvl>
    <w:lvl w:ilvl="1" w:tplc="04090003" w:tentative="1">
      <w:start w:val="1"/>
      <w:numFmt w:val="bullet"/>
      <w:lvlText w:val="o"/>
      <w:lvlJc w:val="left"/>
      <w:pPr>
        <w:ind w:left="1925" w:hanging="360"/>
      </w:pPr>
      <w:rPr>
        <w:rFonts w:ascii="Courier New" w:hAnsi="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25" w15:restartNumberingAfterBreak="0">
    <w:nsid w:val="6F60154C"/>
    <w:multiLevelType w:val="hybridMultilevel"/>
    <w:tmpl w:val="93BAAC1A"/>
    <w:lvl w:ilvl="0" w:tplc="6F80E326">
      <w:numFmt w:val="bullet"/>
      <w:lvlText w:val="•"/>
      <w:lvlJc w:val="left"/>
      <w:pPr>
        <w:ind w:left="845"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CA7F7D"/>
    <w:multiLevelType w:val="hybridMultilevel"/>
    <w:tmpl w:val="80C484D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15:restartNumberingAfterBreak="0">
    <w:nsid w:val="7A461CF6"/>
    <w:multiLevelType w:val="hybridMultilevel"/>
    <w:tmpl w:val="571096A4"/>
    <w:lvl w:ilvl="0" w:tplc="6F80E326">
      <w:numFmt w:val="bullet"/>
      <w:lvlText w:val="•"/>
      <w:lvlJc w:val="left"/>
      <w:pPr>
        <w:ind w:left="845" w:hanging="360"/>
      </w:pPr>
      <w:rPr>
        <w:rFonts w:ascii="Times New Roman" w:eastAsia="Times New Roman" w:hAnsi="Times New Roman" w:cs="Times New Roman"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28" w15:restartNumberingAfterBreak="0">
    <w:nsid w:val="7A752B8C"/>
    <w:multiLevelType w:val="hybridMultilevel"/>
    <w:tmpl w:val="AAA4C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C62469"/>
    <w:multiLevelType w:val="hybridMultilevel"/>
    <w:tmpl w:val="EF80B322"/>
    <w:lvl w:ilvl="0" w:tplc="6F80E326">
      <w:numFmt w:val="bullet"/>
      <w:lvlText w:val="•"/>
      <w:lvlJc w:val="left"/>
      <w:pPr>
        <w:ind w:left="1330" w:hanging="360"/>
      </w:pPr>
      <w:rPr>
        <w:rFonts w:ascii="Times New Roman" w:eastAsia="Times New Roman" w:hAnsi="Times New Roman" w:cs="Times New Roman" w:hint="default"/>
      </w:rPr>
    </w:lvl>
    <w:lvl w:ilvl="1" w:tplc="08090003" w:tentative="1">
      <w:start w:val="1"/>
      <w:numFmt w:val="bullet"/>
      <w:lvlText w:val="o"/>
      <w:lvlJc w:val="left"/>
      <w:pPr>
        <w:ind w:left="1925" w:hanging="360"/>
      </w:pPr>
      <w:rPr>
        <w:rFonts w:ascii="Courier New" w:hAnsi="Courier New" w:cs="Courier New" w:hint="default"/>
      </w:rPr>
    </w:lvl>
    <w:lvl w:ilvl="2" w:tplc="08090005" w:tentative="1">
      <w:start w:val="1"/>
      <w:numFmt w:val="bullet"/>
      <w:lvlText w:val=""/>
      <w:lvlJc w:val="left"/>
      <w:pPr>
        <w:ind w:left="2645" w:hanging="360"/>
      </w:pPr>
      <w:rPr>
        <w:rFonts w:ascii="Wingdings" w:hAnsi="Wingdings" w:hint="default"/>
      </w:rPr>
    </w:lvl>
    <w:lvl w:ilvl="3" w:tplc="08090001" w:tentative="1">
      <w:start w:val="1"/>
      <w:numFmt w:val="bullet"/>
      <w:lvlText w:val=""/>
      <w:lvlJc w:val="left"/>
      <w:pPr>
        <w:ind w:left="3365" w:hanging="360"/>
      </w:pPr>
      <w:rPr>
        <w:rFonts w:ascii="Symbol" w:hAnsi="Symbol" w:hint="default"/>
      </w:rPr>
    </w:lvl>
    <w:lvl w:ilvl="4" w:tplc="08090003" w:tentative="1">
      <w:start w:val="1"/>
      <w:numFmt w:val="bullet"/>
      <w:lvlText w:val="o"/>
      <w:lvlJc w:val="left"/>
      <w:pPr>
        <w:ind w:left="4085" w:hanging="360"/>
      </w:pPr>
      <w:rPr>
        <w:rFonts w:ascii="Courier New" w:hAnsi="Courier New" w:cs="Courier New" w:hint="default"/>
      </w:rPr>
    </w:lvl>
    <w:lvl w:ilvl="5" w:tplc="08090005" w:tentative="1">
      <w:start w:val="1"/>
      <w:numFmt w:val="bullet"/>
      <w:lvlText w:val=""/>
      <w:lvlJc w:val="left"/>
      <w:pPr>
        <w:ind w:left="4805" w:hanging="360"/>
      </w:pPr>
      <w:rPr>
        <w:rFonts w:ascii="Wingdings" w:hAnsi="Wingdings" w:hint="default"/>
      </w:rPr>
    </w:lvl>
    <w:lvl w:ilvl="6" w:tplc="08090001" w:tentative="1">
      <w:start w:val="1"/>
      <w:numFmt w:val="bullet"/>
      <w:lvlText w:val=""/>
      <w:lvlJc w:val="left"/>
      <w:pPr>
        <w:ind w:left="5525" w:hanging="360"/>
      </w:pPr>
      <w:rPr>
        <w:rFonts w:ascii="Symbol" w:hAnsi="Symbol" w:hint="default"/>
      </w:rPr>
    </w:lvl>
    <w:lvl w:ilvl="7" w:tplc="08090003" w:tentative="1">
      <w:start w:val="1"/>
      <w:numFmt w:val="bullet"/>
      <w:lvlText w:val="o"/>
      <w:lvlJc w:val="left"/>
      <w:pPr>
        <w:ind w:left="6245" w:hanging="360"/>
      </w:pPr>
      <w:rPr>
        <w:rFonts w:ascii="Courier New" w:hAnsi="Courier New" w:cs="Courier New" w:hint="default"/>
      </w:rPr>
    </w:lvl>
    <w:lvl w:ilvl="8" w:tplc="08090005" w:tentative="1">
      <w:start w:val="1"/>
      <w:numFmt w:val="bullet"/>
      <w:lvlText w:val=""/>
      <w:lvlJc w:val="left"/>
      <w:pPr>
        <w:ind w:left="6965" w:hanging="360"/>
      </w:pPr>
      <w:rPr>
        <w:rFonts w:ascii="Wingdings" w:hAnsi="Wingdings" w:hint="default"/>
      </w:rPr>
    </w:lvl>
  </w:abstractNum>
  <w:num w:numId="1" w16cid:durableId="1356617397">
    <w:abstractNumId w:val="1"/>
  </w:num>
  <w:num w:numId="2" w16cid:durableId="2098817646">
    <w:abstractNumId w:val="6"/>
  </w:num>
  <w:num w:numId="3" w16cid:durableId="543369405">
    <w:abstractNumId w:val="21"/>
  </w:num>
  <w:num w:numId="4" w16cid:durableId="452940459">
    <w:abstractNumId w:val="7"/>
  </w:num>
  <w:num w:numId="5" w16cid:durableId="1769810175">
    <w:abstractNumId w:val="24"/>
  </w:num>
  <w:num w:numId="6" w16cid:durableId="1603029628">
    <w:abstractNumId w:val="4"/>
  </w:num>
  <w:num w:numId="7" w16cid:durableId="2004433391">
    <w:abstractNumId w:val="22"/>
  </w:num>
  <w:num w:numId="8" w16cid:durableId="2052419616">
    <w:abstractNumId w:val="19"/>
  </w:num>
  <w:num w:numId="9" w16cid:durableId="1851334396">
    <w:abstractNumId w:val="23"/>
  </w:num>
  <w:num w:numId="10" w16cid:durableId="1945190182">
    <w:abstractNumId w:val="28"/>
  </w:num>
  <w:num w:numId="11" w16cid:durableId="1414401744">
    <w:abstractNumId w:val="3"/>
  </w:num>
  <w:num w:numId="12" w16cid:durableId="1738278429">
    <w:abstractNumId w:val="10"/>
  </w:num>
  <w:num w:numId="13" w16cid:durableId="789931692">
    <w:abstractNumId w:val="11"/>
  </w:num>
  <w:num w:numId="14" w16cid:durableId="1535341948">
    <w:abstractNumId w:val="16"/>
  </w:num>
  <w:num w:numId="15" w16cid:durableId="120802788">
    <w:abstractNumId w:val="26"/>
  </w:num>
  <w:num w:numId="16" w16cid:durableId="1418744820">
    <w:abstractNumId w:val="2"/>
  </w:num>
  <w:num w:numId="17" w16cid:durableId="1010908990">
    <w:abstractNumId w:val="17"/>
  </w:num>
  <w:num w:numId="18" w16cid:durableId="726994582">
    <w:abstractNumId w:val="12"/>
  </w:num>
  <w:num w:numId="19" w16cid:durableId="7297841">
    <w:abstractNumId w:val="13"/>
  </w:num>
  <w:num w:numId="20" w16cid:durableId="747382006">
    <w:abstractNumId w:val="9"/>
  </w:num>
  <w:num w:numId="21" w16cid:durableId="2039694069">
    <w:abstractNumId w:val="20"/>
  </w:num>
  <w:num w:numId="22" w16cid:durableId="981999945">
    <w:abstractNumId w:val="27"/>
  </w:num>
  <w:num w:numId="23" w16cid:durableId="756169770">
    <w:abstractNumId w:val="14"/>
  </w:num>
  <w:num w:numId="24" w16cid:durableId="746920090">
    <w:abstractNumId w:val="0"/>
  </w:num>
  <w:num w:numId="25" w16cid:durableId="1210340834">
    <w:abstractNumId w:val="8"/>
  </w:num>
  <w:num w:numId="26" w16cid:durableId="589848622">
    <w:abstractNumId w:val="29"/>
  </w:num>
  <w:num w:numId="27" w16cid:durableId="685138016">
    <w:abstractNumId w:val="5"/>
  </w:num>
  <w:num w:numId="28" w16cid:durableId="158541121">
    <w:abstractNumId w:val="18"/>
  </w:num>
  <w:num w:numId="29" w16cid:durableId="43259883">
    <w:abstractNumId w:val="15"/>
  </w:num>
  <w:num w:numId="30" w16cid:durableId="171176094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lissa gillespie">
    <w15:presenceInfo w15:providerId="Windows Live" w15:userId="6469fb69502fe8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C1"/>
    <w:rsid w:val="000421B7"/>
    <w:rsid w:val="00084DF6"/>
    <w:rsid w:val="0009613D"/>
    <w:rsid w:val="000A64B0"/>
    <w:rsid w:val="000F342D"/>
    <w:rsid w:val="001147F7"/>
    <w:rsid w:val="00122870"/>
    <w:rsid w:val="0013251F"/>
    <w:rsid w:val="001640F0"/>
    <w:rsid w:val="00182448"/>
    <w:rsid w:val="001B39B0"/>
    <w:rsid w:val="001B4918"/>
    <w:rsid w:val="001C2FFA"/>
    <w:rsid w:val="001D2867"/>
    <w:rsid w:val="00244EC7"/>
    <w:rsid w:val="00276D21"/>
    <w:rsid w:val="002B62CC"/>
    <w:rsid w:val="002C3821"/>
    <w:rsid w:val="003361E4"/>
    <w:rsid w:val="00372BC6"/>
    <w:rsid w:val="003A5E0C"/>
    <w:rsid w:val="003E5886"/>
    <w:rsid w:val="00403254"/>
    <w:rsid w:val="00424154"/>
    <w:rsid w:val="00433053"/>
    <w:rsid w:val="0044384D"/>
    <w:rsid w:val="004755D9"/>
    <w:rsid w:val="0048022A"/>
    <w:rsid w:val="0051513F"/>
    <w:rsid w:val="0051598C"/>
    <w:rsid w:val="00550450"/>
    <w:rsid w:val="00552F1C"/>
    <w:rsid w:val="0058707A"/>
    <w:rsid w:val="005905A3"/>
    <w:rsid w:val="0061262D"/>
    <w:rsid w:val="006167DF"/>
    <w:rsid w:val="00627E13"/>
    <w:rsid w:val="00680ABA"/>
    <w:rsid w:val="006A18C3"/>
    <w:rsid w:val="006C2AA7"/>
    <w:rsid w:val="006C5173"/>
    <w:rsid w:val="006E7879"/>
    <w:rsid w:val="00732D12"/>
    <w:rsid w:val="0074147C"/>
    <w:rsid w:val="007548CB"/>
    <w:rsid w:val="00754F11"/>
    <w:rsid w:val="007A6597"/>
    <w:rsid w:val="007A7C53"/>
    <w:rsid w:val="00854855"/>
    <w:rsid w:val="008A1705"/>
    <w:rsid w:val="008B0D8B"/>
    <w:rsid w:val="008E120A"/>
    <w:rsid w:val="00910E03"/>
    <w:rsid w:val="009305F9"/>
    <w:rsid w:val="009313F7"/>
    <w:rsid w:val="00954BF1"/>
    <w:rsid w:val="00955FF7"/>
    <w:rsid w:val="009D507F"/>
    <w:rsid w:val="00A45B2C"/>
    <w:rsid w:val="00A46FCE"/>
    <w:rsid w:val="00A72791"/>
    <w:rsid w:val="00A73B89"/>
    <w:rsid w:val="00AB4A8A"/>
    <w:rsid w:val="00B16F0F"/>
    <w:rsid w:val="00B2116F"/>
    <w:rsid w:val="00B354EC"/>
    <w:rsid w:val="00B53809"/>
    <w:rsid w:val="00B57C5C"/>
    <w:rsid w:val="00BA0E1B"/>
    <w:rsid w:val="00BB4652"/>
    <w:rsid w:val="00BD235B"/>
    <w:rsid w:val="00BE6CF6"/>
    <w:rsid w:val="00C656A8"/>
    <w:rsid w:val="00C8620F"/>
    <w:rsid w:val="00CA72CD"/>
    <w:rsid w:val="00CB4D24"/>
    <w:rsid w:val="00CF0B7D"/>
    <w:rsid w:val="00D2314A"/>
    <w:rsid w:val="00D72A33"/>
    <w:rsid w:val="00D75F1B"/>
    <w:rsid w:val="00D839F3"/>
    <w:rsid w:val="00DC0A9E"/>
    <w:rsid w:val="00DF039B"/>
    <w:rsid w:val="00DF7886"/>
    <w:rsid w:val="00E400C1"/>
    <w:rsid w:val="00E762EC"/>
    <w:rsid w:val="00EA653E"/>
    <w:rsid w:val="00ED603B"/>
    <w:rsid w:val="00F72CD7"/>
    <w:rsid w:val="00F94DD5"/>
    <w:rsid w:val="00FB16D9"/>
    <w:rsid w:val="00FD02E7"/>
    <w:rsid w:val="00FD6B3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8A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A7C53"/>
    <w:rPr>
      <w:sz w:val="24"/>
      <w:szCs w:val="24"/>
      <w:lang w:val="en-GB" w:eastAsia="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084DF6"/>
    <w:pPr>
      <w:ind w:left="720"/>
      <w:contextualSpacing/>
    </w:pPr>
  </w:style>
  <w:style w:type="paragraph" w:customStyle="1" w:styleId="Normal1">
    <w:name w:val="Normal1"/>
    <w:rsid w:val="00DC0A9E"/>
    <w:pPr>
      <w:pBdr>
        <w:top w:val="nil"/>
        <w:left w:val="nil"/>
        <w:bottom w:val="nil"/>
        <w:right w:val="nil"/>
        <w:between w:val="nil"/>
      </w:pBdr>
      <w:spacing w:after="160" w:line="251" w:lineRule="auto"/>
    </w:pPr>
    <w:rPr>
      <w:rFonts w:ascii="Calibri" w:eastAsia="Calibri" w:hAnsi="Calibri" w:cs="Calibri"/>
      <w:color w:val="000000"/>
      <w:sz w:val="22"/>
      <w:szCs w:val="22"/>
      <w:lang w:val="en-GB"/>
    </w:rPr>
  </w:style>
  <w:style w:type="paragraph" w:styleId="Title">
    <w:name w:val="Title"/>
    <w:basedOn w:val="Normal"/>
    <w:next w:val="Subtitle"/>
    <w:link w:val="TitleChar"/>
    <w:qFormat/>
    <w:rsid w:val="00CF0B7D"/>
    <w:pPr>
      <w:suppressAutoHyphens/>
      <w:jc w:val="center"/>
    </w:pPr>
    <w:rPr>
      <w:b/>
      <w:bCs/>
      <w:sz w:val="40"/>
      <w:lang w:eastAsia="ar-SA"/>
    </w:rPr>
  </w:style>
  <w:style w:type="character" w:customStyle="1" w:styleId="TitleChar">
    <w:name w:val="Title Char"/>
    <w:basedOn w:val="DefaultParagraphFont"/>
    <w:link w:val="Title"/>
    <w:rsid w:val="00CF0B7D"/>
    <w:rPr>
      <w:b/>
      <w:bCs/>
      <w:sz w:val="40"/>
      <w:szCs w:val="24"/>
      <w:lang w:val="en-GB" w:eastAsia="ar-SA"/>
    </w:rPr>
  </w:style>
  <w:style w:type="paragraph" w:styleId="Subtitle">
    <w:name w:val="Subtitle"/>
    <w:basedOn w:val="Normal"/>
    <w:next w:val="Normal"/>
    <w:link w:val="SubtitleChar"/>
    <w:uiPriority w:val="11"/>
    <w:qFormat/>
    <w:rsid w:val="00CF0B7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F0B7D"/>
    <w:rPr>
      <w:rFonts w:asciiTheme="minorHAnsi" w:eastAsiaTheme="minorEastAsia" w:hAnsiTheme="minorHAnsi" w:cstheme="minorBidi"/>
      <w:color w:val="5A5A5A" w:themeColor="text1" w:themeTint="A5"/>
      <w:spacing w:val="15"/>
      <w:sz w:val="22"/>
      <w:szCs w:val="22"/>
      <w:lang w:val="en-GB"/>
    </w:rPr>
  </w:style>
  <w:style w:type="character" w:styleId="CommentReference">
    <w:name w:val="annotation reference"/>
    <w:basedOn w:val="DefaultParagraphFont"/>
    <w:uiPriority w:val="99"/>
    <w:semiHidden/>
    <w:unhideWhenUsed/>
    <w:rsid w:val="00AB4A8A"/>
    <w:rPr>
      <w:sz w:val="16"/>
      <w:szCs w:val="16"/>
    </w:rPr>
  </w:style>
  <w:style w:type="paragraph" w:styleId="CommentText">
    <w:name w:val="annotation text"/>
    <w:basedOn w:val="Normal"/>
    <w:link w:val="CommentTextChar"/>
    <w:uiPriority w:val="99"/>
    <w:semiHidden/>
    <w:unhideWhenUsed/>
    <w:rsid w:val="00AB4A8A"/>
  </w:style>
  <w:style w:type="character" w:customStyle="1" w:styleId="CommentTextChar">
    <w:name w:val="Comment Text Char"/>
    <w:basedOn w:val="DefaultParagraphFont"/>
    <w:link w:val="CommentText"/>
    <w:uiPriority w:val="99"/>
    <w:semiHidden/>
    <w:rsid w:val="00AB4A8A"/>
    <w:rPr>
      <w:lang w:val="en-GB"/>
    </w:rPr>
  </w:style>
  <w:style w:type="paragraph" w:styleId="CommentSubject">
    <w:name w:val="annotation subject"/>
    <w:basedOn w:val="CommentText"/>
    <w:next w:val="CommentText"/>
    <w:link w:val="CommentSubjectChar"/>
    <w:uiPriority w:val="99"/>
    <w:semiHidden/>
    <w:unhideWhenUsed/>
    <w:rsid w:val="00AB4A8A"/>
    <w:rPr>
      <w:b/>
      <w:bCs/>
    </w:rPr>
  </w:style>
  <w:style w:type="character" w:customStyle="1" w:styleId="CommentSubjectChar">
    <w:name w:val="Comment Subject Char"/>
    <w:basedOn w:val="CommentTextChar"/>
    <w:link w:val="CommentSubject"/>
    <w:uiPriority w:val="99"/>
    <w:semiHidden/>
    <w:rsid w:val="00AB4A8A"/>
    <w:rPr>
      <w:b/>
      <w:bCs/>
      <w:lang w:val="en-GB"/>
    </w:rPr>
  </w:style>
  <w:style w:type="paragraph" w:styleId="NormalWeb">
    <w:name w:val="Normal (Web)"/>
    <w:basedOn w:val="Normal"/>
    <w:uiPriority w:val="99"/>
    <w:semiHidden/>
    <w:unhideWhenUsed/>
    <w:rsid w:val="007A7C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4722">
      <w:bodyDiv w:val="1"/>
      <w:marLeft w:val="0"/>
      <w:marRight w:val="0"/>
      <w:marTop w:val="0"/>
      <w:marBottom w:val="0"/>
      <w:divBdr>
        <w:top w:val="none" w:sz="0" w:space="0" w:color="auto"/>
        <w:left w:val="none" w:sz="0" w:space="0" w:color="auto"/>
        <w:bottom w:val="none" w:sz="0" w:space="0" w:color="auto"/>
        <w:right w:val="none" w:sz="0" w:space="0" w:color="auto"/>
      </w:divBdr>
      <w:divsChild>
        <w:div w:id="1829177038">
          <w:marLeft w:val="0"/>
          <w:marRight w:val="0"/>
          <w:marTop w:val="0"/>
          <w:marBottom w:val="0"/>
          <w:divBdr>
            <w:top w:val="none" w:sz="0" w:space="0" w:color="auto"/>
            <w:left w:val="none" w:sz="0" w:space="0" w:color="auto"/>
            <w:bottom w:val="none" w:sz="0" w:space="0" w:color="auto"/>
            <w:right w:val="none" w:sz="0" w:space="0" w:color="auto"/>
          </w:divBdr>
          <w:divsChild>
            <w:div w:id="549002609">
              <w:marLeft w:val="0"/>
              <w:marRight w:val="0"/>
              <w:marTop w:val="0"/>
              <w:marBottom w:val="0"/>
              <w:divBdr>
                <w:top w:val="none" w:sz="0" w:space="0" w:color="auto"/>
                <w:left w:val="none" w:sz="0" w:space="0" w:color="auto"/>
                <w:bottom w:val="none" w:sz="0" w:space="0" w:color="auto"/>
                <w:right w:val="none" w:sz="0" w:space="0" w:color="auto"/>
              </w:divBdr>
              <w:divsChild>
                <w:div w:id="516428248">
                  <w:marLeft w:val="0"/>
                  <w:marRight w:val="0"/>
                  <w:marTop w:val="0"/>
                  <w:marBottom w:val="0"/>
                  <w:divBdr>
                    <w:top w:val="none" w:sz="0" w:space="0" w:color="auto"/>
                    <w:left w:val="none" w:sz="0" w:space="0" w:color="auto"/>
                    <w:bottom w:val="none" w:sz="0" w:space="0" w:color="auto"/>
                    <w:right w:val="none" w:sz="0" w:space="0" w:color="auto"/>
                  </w:divBdr>
                </w:div>
              </w:divsChild>
            </w:div>
            <w:div w:id="1109356026">
              <w:marLeft w:val="0"/>
              <w:marRight w:val="0"/>
              <w:marTop w:val="0"/>
              <w:marBottom w:val="0"/>
              <w:divBdr>
                <w:top w:val="none" w:sz="0" w:space="0" w:color="auto"/>
                <w:left w:val="none" w:sz="0" w:space="0" w:color="auto"/>
                <w:bottom w:val="none" w:sz="0" w:space="0" w:color="auto"/>
                <w:right w:val="none" w:sz="0" w:space="0" w:color="auto"/>
              </w:divBdr>
              <w:divsChild>
                <w:div w:id="20734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46073">
      <w:bodyDiv w:val="1"/>
      <w:marLeft w:val="0"/>
      <w:marRight w:val="0"/>
      <w:marTop w:val="0"/>
      <w:marBottom w:val="0"/>
      <w:divBdr>
        <w:top w:val="none" w:sz="0" w:space="0" w:color="auto"/>
        <w:left w:val="none" w:sz="0" w:space="0" w:color="auto"/>
        <w:bottom w:val="none" w:sz="0" w:space="0" w:color="auto"/>
        <w:right w:val="none" w:sz="0" w:space="0" w:color="auto"/>
      </w:divBdr>
    </w:div>
    <w:div w:id="239676699">
      <w:bodyDiv w:val="1"/>
      <w:marLeft w:val="0"/>
      <w:marRight w:val="0"/>
      <w:marTop w:val="0"/>
      <w:marBottom w:val="0"/>
      <w:divBdr>
        <w:top w:val="none" w:sz="0" w:space="0" w:color="auto"/>
        <w:left w:val="none" w:sz="0" w:space="0" w:color="auto"/>
        <w:bottom w:val="none" w:sz="0" w:space="0" w:color="auto"/>
        <w:right w:val="none" w:sz="0" w:space="0" w:color="auto"/>
      </w:divBdr>
      <w:divsChild>
        <w:div w:id="1805155691">
          <w:marLeft w:val="0"/>
          <w:marRight w:val="0"/>
          <w:marTop w:val="0"/>
          <w:marBottom w:val="0"/>
          <w:divBdr>
            <w:top w:val="none" w:sz="0" w:space="0" w:color="auto"/>
            <w:left w:val="none" w:sz="0" w:space="0" w:color="auto"/>
            <w:bottom w:val="none" w:sz="0" w:space="0" w:color="auto"/>
            <w:right w:val="none" w:sz="0" w:space="0" w:color="auto"/>
          </w:divBdr>
          <w:divsChild>
            <w:div w:id="1636178513">
              <w:marLeft w:val="0"/>
              <w:marRight w:val="0"/>
              <w:marTop w:val="0"/>
              <w:marBottom w:val="0"/>
              <w:divBdr>
                <w:top w:val="none" w:sz="0" w:space="0" w:color="auto"/>
                <w:left w:val="none" w:sz="0" w:space="0" w:color="auto"/>
                <w:bottom w:val="none" w:sz="0" w:space="0" w:color="auto"/>
                <w:right w:val="none" w:sz="0" w:space="0" w:color="auto"/>
              </w:divBdr>
              <w:divsChild>
                <w:div w:id="225575335">
                  <w:marLeft w:val="0"/>
                  <w:marRight w:val="0"/>
                  <w:marTop w:val="0"/>
                  <w:marBottom w:val="0"/>
                  <w:divBdr>
                    <w:top w:val="none" w:sz="0" w:space="0" w:color="auto"/>
                    <w:left w:val="none" w:sz="0" w:space="0" w:color="auto"/>
                    <w:bottom w:val="none" w:sz="0" w:space="0" w:color="auto"/>
                    <w:right w:val="none" w:sz="0" w:space="0" w:color="auto"/>
                  </w:divBdr>
                </w:div>
              </w:divsChild>
            </w:div>
            <w:div w:id="112135128">
              <w:marLeft w:val="0"/>
              <w:marRight w:val="0"/>
              <w:marTop w:val="0"/>
              <w:marBottom w:val="0"/>
              <w:divBdr>
                <w:top w:val="none" w:sz="0" w:space="0" w:color="auto"/>
                <w:left w:val="none" w:sz="0" w:space="0" w:color="auto"/>
                <w:bottom w:val="none" w:sz="0" w:space="0" w:color="auto"/>
                <w:right w:val="none" w:sz="0" w:space="0" w:color="auto"/>
              </w:divBdr>
              <w:divsChild>
                <w:div w:id="427774742">
                  <w:marLeft w:val="0"/>
                  <w:marRight w:val="0"/>
                  <w:marTop w:val="0"/>
                  <w:marBottom w:val="0"/>
                  <w:divBdr>
                    <w:top w:val="none" w:sz="0" w:space="0" w:color="auto"/>
                    <w:left w:val="none" w:sz="0" w:space="0" w:color="auto"/>
                    <w:bottom w:val="none" w:sz="0" w:space="0" w:color="auto"/>
                    <w:right w:val="none" w:sz="0" w:space="0" w:color="auto"/>
                  </w:divBdr>
                </w:div>
              </w:divsChild>
            </w:div>
            <w:div w:id="1218709487">
              <w:marLeft w:val="0"/>
              <w:marRight w:val="0"/>
              <w:marTop w:val="0"/>
              <w:marBottom w:val="0"/>
              <w:divBdr>
                <w:top w:val="none" w:sz="0" w:space="0" w:color="auto"/>
                <w:left w:val="none" w:sz="0" w:space="0" w:color="auto"/>
                <w:bottom w:val="none" w:sz="0" w:space="0" w:color="auto"/>
                <w:right w:val="none" w:sz="0" w:space="0" w:color="auto"/>
              </w:divBdr>
              <w:divsChild>
                <w:div w:id="14416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2355">
      <w:bodyDiv w:val="1"/>
      <w:marLeft w:val="0"/>
      <w:marRight w:val="0"/>
      <w:marTop w:val="0"/>
      <w:marBottom w:val="0"/>
      <w:divBdr>
        <w:top w:val="none" w:sz="0" w:space="0" w:color="auto"/>
        <w:left w:val="none" w:sz="0" w:space="0" w:color="auto"/>
        <w:bottom w:val="none" w:sz="0" w:space="0" w:color="auto"/>
        <w:right w:val="none" w:sz="0" w:space="0" w:color="auto"/>
      </w:divBdr>
      <w:divsChild>
        <w:div w:id="882593514">
          <w:marLeft w:val="0"/>
          <w:marRight w:val="0"/>
          <w:marTop w:val="0"/>
          <w:marBottom w:val="0"/>
          <w:divBdr>
            <w:top w:val="none" w:sz="0" w:space="0" w:color="auto"/>
            <w:left w:val="none" w:sz="0" w:space="0" w:color="auto"/>
            <w:bottom w:val="none" w:sz="0" w:space="0" w:color="auto"/>
            <w:right w:val="none" w:sz="0" w:space="0" w:color="auto"/>
          </w:divBdr>
          <w:divsChild>
            <w:div w:id="1152479541">
              <w:marLeft w:val="0"/>
              <w:marRight w:val="0"/>
              <w:marTop w:val="0"/>
              <w:marBottom w:val="0"/>
              <w:divBdr>
                <w:top w:val="none" w:sz="0" w:space="0" w:color="auto"/>
                <w:left w:val="none" w:sz="0" w:space="0" w:color="auto"/>
                <w:bottom w:val="none" w:sz="0" w:space="0" w:color="auto"/>
                <w:right w:val="none" w:sz="0" w:space="0" w:color="auto"/>
              </w:divBdr>
              <w:divsChild>
                <w:div w:id="2091152030">
                  <w:marLeft w:val="0"/>
                  <w:marRight w:val="0"/>
                  <w:marTop w:val="0"/>
                  <w:marBottom w:val="0"/>
                  <w:divBdr>
                    <w:top w:val="none" w:sz="0" w:space="0" w:color="auto"/>
                    <w:left w:val="none" w:sz="0" w:space="0" w:color="auto"/>
                    <w:bottom w:val="none" w:sz="0" w:space="0" w:color="auto"/>
                    <w:right w:val="none" w:sz="0" w:space="0" w:color="auto"/>
                  </w:divBdr>
                  <w:divsChild>
                    <w:div w:id="15773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085822">
      <w:bodyDiv w:val="1"/>
      <w:marLeft w:val="0"/>
      <w:marRight w:val="0"/>
      <w:marTop w:val="0"/>
      <w:marBottom w:val="0"/>
      <w:divBdr>
        <w:top w:val="none" w:sz="0" w:space="0" w:color="auto"/>
        <w:left w:val="none" w:sz="0" w:space="0" w:color="auto"/>
        <w:bottom w:val="none" w:sz="0" w:space="0" w:color="auto"/>
        <w:right w:val="none" w:sz="0" w:space="0" w:color="auto"/>
      </w:divBdr>
      <w:divsChild>
        <w:div w:id="485827310">
          <w:marLeft w:val="0"/>
          <w:marRight w:val="0"/>
          <w:marTop w:val="0"/>
          <w:marBottom w:val="0"/>
          <w:divBdr>
            <w:top w:val="none" w:sz="0" w:space="0" w:color="auto"/>
            <w:left w:val="none" w:sz="0" w:space="0" w:color="auto"/>
            <w:bottom w:val="none" w:sz="0" w:space="0" w:color="auto"/>
            <w:right w:val="none" w:sz="0" w:space="0" w:color="auto"/>
          </w:divBdr>
          <w:divsChild>
            <w:div w:id="763578257">
              <w:marLeft w:val="0"/>
              <w:marRight w:val="0"/>
              <w:marTop w:val="0"/>
              <w:marBottom w:val="0"/>
              <w:divBdr>
                <w:top w:val="none" w:sz="0" w:space="0" w:color="auto"/>
                <w:left w:val="none" w:sz="0" w:space="0" w:color="auto"/>
                <w:bottom w:val="none" w:sz="0" w:space="0" w:color="auto"/>
                <w:right w:val="none" w:sz="0" w:space="0" w:color="auto"/>
              </w:divBdr>
              <w:divsChild>
                <w:div w:id="1868254448">
                  <w:marLeft w:val="0"/>
                  <w:marRight w:val="0"/>
                  <w:marTop w:val="0"/>
                  <w:marBottom w:val="0"/>
                  <w:divBdr>
                    <w:top w:val="none" w:sz="0" w:space="0" w:color="auto"/>
                    <w:left w:val="none" w:sz="0" w:space="0" w:color="auto"/>
                    <w:bottom w:val="none" w:sz="0" w:space="0" w:color="auto"/>
                    <w:right w:val="none" w:sz="0" w:space="0" w:color="auto"/>
                  </w:divBdr>
                  <w:divsChild>
                    <w:div w:id="89038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3213">
      <w:bodyDiv w:val="1"/>
      <w:marLeft w:val="0"/>
      <w:marRight w:val="0"/>
      <w:marTop w:val="0"/>
      <w:marBottom w:val="0"/>
      <w:divBdr>
        <w:top w:val="none" w:sz="0" w:space="0" w:color="auto"/>
        <w:left w:val="none" w:sz="0" w:space="0" w:color="auto"/>
        <w:bottom w:val="none" w:sz="0" w:space="0" w:color="auto"/>
        <w:right w:val="none" w:sz="0" w:space="0" w:color="auto"/>
      </w:divBdr>
    </w:div>
    <w:div w:id="442963524">
      <w:bodyDiv w:val="1"/>
      <w:marLeft w:val="0"/>
      <w:marRight w:val="0"/>
      <w:marTop w:val="0"/>
      <w:marBottom w:val="0"/>
      <w:divBdr>
        <w:top w:val="none" w:sz="0" w:space="0" w:color="auto"/>
        <w:left w:val="none" w:sz="0" w:space="0" w:color="auto"/>
        <w:bottom w:val="none" w:sz="0" w:space="0" w:color="auto"/>
        <w:right w:val="none" w:sz="0" w:space="0" w:color="auto"/>
      </w:divBdr>
    </w:div>
    <w:div w:id="447892489">
      <w:bodyDiv w:val="1"/>
      <w:marLeft w:val="0"/>
      <w:marRight w:val="0"/>
      <w:marTop w:val="0"/>
      <w:marBottom w:val="0"/>
      <w:divBdr>
        <w:top w:val="none" w:sz="0" w:space="0" w:color="auto"/>
        <w:left w:val="none" w:sz="0" w:space="0" w:color="auto"/>
        <w:bottom w:val="none" w:sz="0" w:space="0" w:color="auto"/>
        <w:right w:val="none" w:sz="0" w:space="0" w:color="auto"/>
      </w:divBdr>
      <w:divsChild>
        <w:div w:id="245967936">
          <w:marLeft w:val="0"/>
          <w:marRight w:val="0"/>
          <w:marTop w:val="0"/>
          <w:marBottom w:val="0"/>
          <w:divBdr>
            <w:top w:val="none" w:sz="0" w:space="0" w:color="auto"/>
            <w:left w:val="none" w:sz="0" w:space="0" w:color="auto"/>
            <w:bottom w:val="none" w:sz="0" w:space="0" w:color="auto"/>
            <w:right w:val="none" w:sz="0" w:space="0" w:color="auto"/>
          </w:divBdr>
          <w:divsChild>
            <w:div w:id="519391403">
              <w:marLeft w:val="0"/>
              <w:marRight w:val="0"/>
              <w:marTop w:val="0"/>
              <w:marBottom w:val="0"/>
              <w:divBdr>
                <w:top w:val="none" w:sz="0" w:space="0" w:color="auto"/>
                <w:left w:val="none" w:sz="0" w:space="0" w:color="auto"/>
                <w:bottom w:val="none" w:sz="0" w:space="0" w:color="auto"/>
                <w:right w:val="none" w:sz="0" w:space="0" w:color="auto"/>
              </w:divBdr>
              <w:divsChild>
                <w:div w:id="1952081187">
                  <w:marLeft w:val="0"/>
                  <w:marRight w:val="0"/>
                  <w:marTop w:val="0"/>
                  <w:marBottom w:val="0"/>
                  <w:divBdr>
                    <w:top w:val="none" w:sz="0" w:space="0" w:color="auto"/>
                    <w:left w:val="none" w:sz="0" w:space="0" w:color="auto"/>
                    <w:bottom w:val="none" w:sz="0" w:space="0" w:color="auto"/>
                    <w:right w:val="none" w:sz="0" w:space="0" w:color="auto"/>
                  </w:divBdr>
                  <w:divsChild>
                    <w:div w:id="759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2814">
              <w:marLeft w:val="0"/>
              <w:marRight w:val="0"/>
              <w:marTop w:val="0"/>
              <w:marBottom w:val="0"/>
              <w:divBdr>
                <w:top w:val="none" w:sz="0" w:space="0" w:color="auto"/>
                <w:left w:val="none" w:sz="0" w:space="0" w:color="auto"/>
                <w:bottom w:val="none" w:sz="0" w:space="0" w:color="auto"/>
                <w:right w:val="none" w:sz="0" w:space="0" w:color="auto"/>
              </w:divBdr>
              <w:divsChild>
                <w:div w:id="1467897190">
                  <w:marLeft w:val="0"/>
                  <w:marRight w:val="0"/>
                  <w:marTop w:val="0"/>
                  <w:marBottom w:val="0"/>
                  <w:divBdr>
                    <w:top w:val="none" w:sz="0" w:space="0" w:color="auto"/>
                    <w:left w:val="none" w:sz="0" w:space="0" w:color="auto"/>
                    <w:bottom w:val="none" w:sz="0" w:space="0" w:color="auto"/>
                    <w:right w:val="none" w:sz="0" w:space="0" w:color="auto"/>
                  </w:divBdr>
                </w:div>
              </w:divsChild>
            </w:div>
            <w:div w:id="496306999">
              <w:marLeft w:val="0"/>
              <w:marRight w:val="0"/>
              <w:marTop w:val="0"/>
              <w:marBottom w:val="0"/>
              <w:divBdr>
                <w:top w:val="none" w:sz="0" w:space="0" w:color="auto"/>
                <w:left w:val="none" w:sz="0" w:space="0" w:color="auto"/>
                <w:bottom w:val="none" w:sz="0" w:space="0" w:color="auto"/>
                <w:right w:val="none" w:sz="0" w:space="0" w:color="auto"/>
              </w:divBdr>
              <w:divsChild>
                <w:div w:id="110658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403">
      <w:bodyDiv w:val="1"/>
      <w:marLeft w:val="0"/>
      <w:marRight w:val="0"/>
      <w:marTop w:val="0"/>
      <w:marBottom w:val="0"/>
      <w:divBdr>
        <w:top w:val="none" w:sz="0" w:space="0" w:color="auto"/>
        <w:left w:val="none" w:sz="0" w:space="0" w:color="auto"/>
        <w:bottom w:val="none" w:sz="0" w:space="0" w:color="auto"/>
        <w:right w:val="none" w:sz="0" w:space="0" w:color="auto"/>
      </w:divBdr>
      <w:divsChild>
        <w:div w:id="2101560302">
          <w:marLeft w:val="0"/>
          <w:marRight w:val="0"/>
          <w:marTop w:val="0"/>
          <w:marBottom w:val="0"/>
          <w:divBdr>
            <w:top w:val="none" w:sz="0" w:space="0" w:color="auto"/>
            <w:left w:val="none" w:sz="0" w:space="0" w:color="auto"/>
            <w:bottom w:val="none" w:sz="0" w:space="0" w:color="auto"/>
            <w:right w:val="none" w:sz="0" w:space="0" w:color="auto"/>
          </w:divBdr>
          <w:divsChild>
            <w:div w:id="208609736">
              <w:marLeft w:val="0"/>
              <w:marRight w:val="0"/>
              <w:marTop w:val="0"/>
              <w:marBottom w:val="0"/>
              <w:divBdr>
                <w:top w:val="none" w:sz="0" w:space="0" w:color="auto"/>
                <w:left w:val="none" w:sz="0" w:space="0" w:color="auto"/>
                <w:bottom w:val="none" w:sz="0" w:space="0" w:color="auto"/>
                <w:right w:val="none" w:sz="0" w:space="0" w:color="auto"/>
              </w:divBdr>
              <w:divsChild>
                <w:div w:id="419986614">
                  <w:marLeft w:val="0"/>
                  <w:marRight w:val="0"/>
                  <w:marTop w:val="0"/>
                  <w:marBottom w:val="0"/>
                  <w:divBdr>
                    <w:top w:val="none" w:sz="0" w:space="0" w:color="auto"/>
                    <w:left w:val="none" w:sz="0" w:space="0" w:color="auto"/>
                    <w:bottom w:val="none" w:sz="0" w:space="0" w:color="auto"/>
                    <w:right w:val="none" w:sz="0" w:space="0" w:color="auto"/>
                  </w:divBdr>
                  <w:divsChild>
                    <w:div w:id="12084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21833">
      <w:bodyDiv w:val="1"/>
      <w:marLeft w:val="0"/>
      <w:marRight w:val="0"/>
      <w:marTop w:val="0"/>
      <w:marBottom w:val="0"/>
      <w:divBdr>
        <w:top w:val="none" w:sz="0" w:space="0" w:color="auto"/>
        <w:left w:val="none" w:sz="0" w:space="0" w:color="auto"/>
        <w:bottom w:val="none" w:sz="0" w:space="0" w:color="auto"/>
        <w:right w:val="none" w:sz="0" w:space="0" w:color="auto"/>
      </w:divBdr>
      <w:divsChild>
        <w:div w:id="420103904">
          <w:marLeft w:val="0"/>
          <w:marRight w:val="0"/>
          <w:marTop w:val="0"/>
          <w:marBottom w:val="0"/>
          <w:divBdr>
            <w:top w:val="none" w:sz="0" w:space="0" w:color="auto"/>
            <w:left w:val="none" w:sz="0" w:space="0" w:color="auto"/>
            <w:bottom w:val="none" w:sz="0" w:space="0" w:color="auto"/>
            <w:right w:val="none" w:sz="0" w:space="0" w:color="auto"/>
          </w:divBdr>
          <w:divsChild>
            <w:div w:id="591008817">
              <w:marLeft w:val="0"/>
              <w:marRight w:val="0"/>
              <w:marTop w:val="0"/>
              <w:marBottom w:val="0"/>
              <w:divBdr>
                <w:top w:val="none" w:sz="0" w:space="0" w:color="auto"/>
                <w:left w:val="none" w:sz="0" w:space="0" w:color="auto"/>
                <w:bottom w:val="none" w:sz="0" w:space="0" w:color="auto"/>
                <w:right w:val="none" w:sz="0" w:space="0" w:color="auto"/>
              </w:divBdr>
              <w:divsChild>
                <w:div w:id="1132675931">
                  <w:marLeft w:val="0"/>
                  <w:marRight w:val="0"/>
                  <w:marTop w:val="0"/>
                  <w:marBottom w:val="0"/>
                  <w:divBdr>
                    <w:top w:val="none" w:sz="0" w:space="0" w:color="auto"/>
                    <w:left w:val="none" w:sz="0" w:space="0" w:color="auto"/>
                    <w:bottom w:val="none" w:sz="0" w:space="0" w:color="auto"/>
                    <w:right w:val="none" w:sz="0" w:space="0" w:color="auto"/>
                  </w:divBdr>
                  <w:divsChild>
                    <w:div w:id="138683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148434">
      <w:bodyDiv w:val="1"/>
      <w:marLeft w:val="0"/>
      <w:marRight w:val="0"/>
      <w:marTop w:val="0"/>
      <w:marBottom w:val="0"/>
      <w:divBdr>
        <w:top w:val="none" w:sz="0" w:space="0" w:color="auto"/>
        <w:left w:val="none" w:sz="0" w:space="0" w:color="auto"/>
        <w:bottom w:val="none" w:sz="0" w:space="0" w:color="auto"/>
        <w:right w:val="none" w:sz="0" w:space="0" w:color="auto"/>
      </w:divBdr>
      <w:divsChild>
        <w:div w:id="290787587">
          <w:marLeft w:val="0"/>
          <w:marRight w:val="0"/>
          <w:marTop w:val="0"/>
          <w:marBottom w:val="0"/>
          <w:divBdr>
            <w:top w:val="none" w:sz="0" w:space="0" w:color="auto"/>
            <w:left w:val="none" w:sz="0" w:space="0" w:color="auto"/>
            <w:bottom w:val="none" w:sz="0" w:space="0" w:color="auto"/>
            <w:right w:val="none" w:sz="0" w:space="0" w:color="auto"/>
          </w:divBdr>
          <w:divsChild>
            <w:div w:id="622149457">
              <w:marLeft w:val="0"/>
              <w:marRight w:val="0"/>
              <w:marTop w:val="0"/>
              <w:marBottom w:val="0"/>
              <w:divBdr>
                <w:top w:val="none" w:sz="0" w:space="0" w:color="auto"/>
                <w:left w:val="none" w:sz="0" w:space="0" w:color="auto"/>
                <w:bottom w:val="none" w:sz="0" w:space="0" w:color="auto"/>
                <w:right w:val="none" w:sz="0" w:space="0" w:color="auto"/>
              </w:divBdr>
              <w:divsChild>
                <w:div w:id="1132215888">
                  <w:marLeft w:val="0"/>
                  <w:marRight w:val="0"/>
                  <w:marTop w:val="0"/>
                  <w:marBottom w:val="0"/>
                  <w:divBdr>
                    <w:top w:val="none" w:sz="0" w:space="0" w:color="auto"/>
                    <w:left w:val="none" w:sz="0" w:space="0" w:color="auto"/>
                    <w:bottom w:val="none" w:sz="0" w:space="0" w:color="auto"/>
                    <w:right w:val="none" w:sz="0" w:space="0" w:color="auto"/>
                  </w:divBdr>
                </w:div>
              </w:divsChild>
            </w:div>
            <w:div w:id="16203455">
              <w:marLeft w:val="0"/>
              <w:marRight w:val="0"/>
              <w:marTop w:val="0"/>
              <w:marBottom w:val="0"/>
              <w:divBdr>
                <w:top w:val="none" w:sz="0" w:space="0" w:color="auto"/>
                <w:left w:val="none" w:sz="0" w:space="0" w:color="auto"/>
                <w:bottom w:val="none" w:sz="0" w:space="0" w:color="auto"/>
                <w:right w:val="none" w:sz="0" w:space="0" w:color="auto"/>
              </w:divBdr>
              <w:divsChild>
                <w:div w:id="850340433">
                  <w:marLeft w:val="0"/>
                  <w:marRight w:val="0"/>
                  <w:marTop w:val="0"/>
                  <w:marBottom w:val="0"/>
                  <w:divBdr>
                    <w:top w:val="none" w:sz="0" w:space="0" w:color="auto"/>
                    <w:left w:val="none" w:sz="0" w:space="0" w:color="auto"/>
                    <w:bottom w:val="none" w:sz="0" w:space="0" w:color="auto"/>
                    <w:right w:val="none" w:sz="0" w:space="0" w:color="auto"/>
                  </w:divBdr>
                </w:div>
              </w:divsChild>
            </w:div>
            <w:div w:id="1986933924">
              <w:marLeft w:val="0"/>
              <w:marRight w:val="0"/>
              <w:marTop w:val="0"/>
              <w:marBottom w:val="0"/>
              <w:divBdr>
                <w:top w:val="none" w:sz="0" w:space="0" w:color="auto"/>
                <w:left w:val="none" w:sz="0" w:space="0" w:color="auto"/>
                <w:bottom w:val="none" w:sz="0" w:space="0" w:color="auto"/>
                <w:right w:val="none" w:sz="0" w:space="0" w:color="auto"/>
              </w:divBdr>
              <w:divsChild>
                <w:div w:id="7917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73508">
      <w:bodyDiv w:val="1"/>
      <w:marLeft w:val="0"/>
      <w:marRight w:val="0"/>
      <w:marTop w:val="0"/>
      <w:marBottom w:val="0"/>
      <w:divBdr>
        <w:top w:val="none" w:sz="0" w:space="0" w:color="auto"/>
        <w:left w:val="none" w:sz="0" w:space="0" w:color="auto"/>
        <w:bottom w:val="none" w:sz="0" w:space="0" w:color="auto"/>
        <w:right w:val="none" w:sz="0" w:space="0" w:color="auto"/>
      </w:divBdr>
      <w:divsChild>
        <w:div w:id="153611296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1500657519">
                  <w:marLeft w:val="0"/>
                  <w:marRight w:val="0"/>
                  <w:marTop w:val="0"/>
                  <w:marBottom w:val="0"/>
                  <w:divBdr>
                    <w:top w:val="none" w:sz="0" w:space="0" w:color="auto"/>
                    <w:left w:val="none" w:sz="0" w:space="0" w:color="auto"/>
                    <w:bottom w:val="none" w:sz="0" w:space="0" w:color="auto"/>
                    <w:right w:val="none" w:sz="0" w:space="0" w:color="auto"/>
                  </w:divBdr>
                  <w:divsChild>
                    <w:div w:id="16825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18826">
      <w:bodyDiv w:val="1"/>
      <w:marLeft w:val="0"/>
      <w:marRight w:val="0"/>
      <w:marTop w:val="0"/>
      <w:marBottom w:val="0"/>
      <w:divBdr>
        <w:top w:val="none" w:sz="0" w:space="0" w:color="auto"/>
        <w:left w:val="none" w:sz="0" w:space="0" w:color="auto"/>
        <w:bottom w:val="none" w:sz="0" w:space="0" w:color="auto"/>
        <w:right w:val="none" w:sz="0" w:space="0" w:color="auto"/>
      </w:divBdr>
    </w:div>
    <w:div w:id="1218855733">
      <w:bodyDiv w:val="1"/>
      <w:marLeft w:val="0"/>
      <w:marRight w:val="0"/>
      <w:marTop w:val="0"/>
      <w:marBottom w:val="0"/>
      <w:divBdr>
        <w:top w:val="none" w:sz="0" w:space="0" w:color="auto"/>
        <w:left w:val="none" w:sz="0" w:space="0" w:color="auto"/>
        <w:bottom w:val="none" w:sz="0" w:space="0" w:color="auto"/>
        <w:right w:val="none" w:sz="0" w:space="0" w:color="auto"/>
      </w:divBdr>
      <w:divsChild>
        <w:div w:id="465777803">
          <w:marLeft w:val="0"/>
          <w:marRight w:val="0"/>
          <w:marTop w:val="0"/>
          <w:marBottom w:val="0"/>
          <w:divBdr>
            <w:top w:val="none" w:sz="0" w:space="0" w:color="auto"/>
            <w:left w:val="none" w:sz="0" w:space="0" w:color="auto"/>
            <w:bottom w:val="none" w:sz="0" w:space="0" w:color="auto"/>
            <w:right w:val="none" w:sz="0" w:space="0" w:color="auto"/>
          </w:divBdr>
          <w:divsChild>
            <w:div w:id="1260942408">
              <w:marLeft w:val="0"/>
              <w:marRight w:val="0"/>
              <w:marTop w:val="0"/>
              <w:marBottom w:val="0"/>
              <w:divBdr>
                <w:top w:val="none" w:sz="0" w:space="0" w:color="auto"/>
                <w:left w:val="none" w:sz="0" w:space="0" w:color="auto"/>
                <w:bottom w:val="none" w:sz="0" w:space="0" w:color="auto"/>
                <w:right w:val="none" w:sz="0" w:space="0" w:color="auto"/>
              </w:divBdr>
              <w:divsChild>
                <w:div w:id="1188102663">
                  <w:marLeft w:val="0"/>
                  <w:marRight w:val="0"/>
                  <w:marTop w:val="0"/>
                  <w:marBottom w:val="0"/>
                  <w:divBdr>
                    <w:top w:val="none" w:sz="0" w:space="0" w:color="auto"/>
                    <w:left w:val="none" w:sz="0" w:space="0" w:color="auto"/>
                    <w:bottom w:val="none" w:sz="0" w:space="0" w:color="auto"/>
                    <w:right w:val="none" w:sz="0" w:space="0" w:color="auto"/>
                  </w:divBdr>
                  <w:divsChild>
                    <w:div w:id="17595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920">
      <w:bodyDiv w:val="1"/>
      <w:marLeft w:val="0"/>
      <w:marRight w:val="0"/>
      <w:marTop w:val="0"/>
      <w:marBottom w:val="0"/>
      <w:divBdr>
        <w:top w:val="none" w:sz="0" w:space="0" w:color="auto"/>
        <w:left w:val="none" w:sz="0" w:space="0" w:color="auto"/>
        <w:bottom w:val="none" w:sz="0" w:space="0" w:color="auto"/>
        <w:right w:val="none" w:sz="0" w:space="0" w:color="auto"/>
      </w:divBdr>
    </w:div>
    <w:div w:id="1377006205">
      <w:bodyDiv w:val="1"/>
      <w:marLeft w:val="0"/>
      <w:marRight w:val="0"/>
      <w:marTop w:val="0"/>
      <w:marBottom w:val="0"/>
      <w:divBdr>
        <w:top w:val="none" w:sz="0" w:space="0" w:color="auto"/>
        <w:left w:val="none" w:sz="0" w:space="0" w:color="auto"/>
        <w:bottom w:val="none" w:sz="0" w:space="0" w:color="auto"/>
        <w:right w:val="none" w:sz="0" w:space="0" w:color="auto"/>
      </w:divBdr>
      <w:divsChild>
        <w:div w:id="656954443">
          <w:marLeft w:val="0"/>
          <w:marRight w:val="0"/>
          <w:marTop w:val="0"/>
          <w:marBottom w:val="0"/>
          <w:divBdr>
            <w:top w:val="none" w:sz="0" w:space="0" w:color="auto"/>
            <w:left w:val="none" w:sz="0" w:space="0" w:color="auto"/>
            <w:bottom w:val="none" w:sz="0" w:space="0" w:color="auto"/>
            <w:right w:val="none" w:sz="0" w:space="0" w:color="auto"/>
          </w:divBdr>
          <w:divsChild>
            <w:div w:id="259215570">
              <w:marLeft w:val="0"/>
              <w:marRight w:val="0"/>
              <w:marTop w:val="0"/>
              <w:marBottom w:val="0"/>
              <w:divBdr>
                <w:top w:val="none" w:sz="0" w:space="0" w:color="auto"/>
                <w:left w:val="none" w:sz="0" w:space="0" w:color="auto"/>
                <w:bottom w:val="none" w:sz="0" w:space="0" w:color="auto"/>
                <w:right w:val="none" w:sz="0" w:space="0" w:color="auto"/>
              </w:divBdr>
              <w:divsChild>
                <w:div w:id="1683704627">
                  <w:marLeft w:val="0"/>
                  <w:marRight w:val="0"/>
                  <w:marTop w:val="0"/>
                  <w:marBottom w:val="0"/>
                  <w:divBdr>
                    <w:top w:val="none" w:sz="0" w:space="0" w:color="auto"/>
                    <w:left w:val="none" w:sz="0" w:space="0" w:color="auto"/>
                    <w:bottom w:val="none" w:sz="0" w:space="0" w:color="auto"/>
                    <w:right w:val="none" w:sz="0" w:space="0" w:color="auto"/>
                  </w:divBdr>
                  <w:divsChild>
                    <w:div w:id="16768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407133">
      <w:bodyDiv w:val="1"/>
      <w:marLeft w:val="0"/>
      <w:marRight w:val="0"/>
      <w:marTop w:val="0"/>
      <w:marBottom w:val="0"/>
      <w:divBdr>
        <w:top w:val="none" w:sz="0" w:space="0" w:color="auto"/>
        <w:left w:val="none" w:sz="0" w:space="0" w:color="auto"/>
        <w:bottom w:val="none" w:sz="0" w:space="0" w:color="auto"/>
        <w:right w:val="none" w:sz="0" w:space="0" w:color="auto"/>
      </w:divBdr>
      <w:divsChild>
        <w:div w:id="129249195">
          <w:marLeft w:val="0"/>
          <w:marRight w:val="0"/>
          <w:marTop w:val="0"/>
          <w:marBottom w:val="0"/>
          <w:divBdr>
            <w:top w:val="none" w:sz="0" w:space="0" w:color="auto"/>
            <w:left w:val="none" w:sz="0" w:space="0" w:color="auto"/>
            <w:bottom w:val="none" w:sz="0" w:space="0" w:color="auto"/>
            <w:right w:val="none" w:sz="0" w:space="0" w:color="auto"/>
          </w:divBdr>
          <w:divsChild>
            <w:div w:id="896630415">
              <w:marLeft w:val="0"/>
              <w:marRight w:val="0"/>
              <w:marTop w:val="0"/>
              <w:marBottom w:val="0"/>
              <w:divBdr>
                <w:top w:val="none" w:sz="0" w:space="0" w:color="auto"/>
                <w:left w:val="none" w:sz="0" w:space="0" w:color="auto"/>
                <w:bottom w:val="none" w:sz="0" w:space="0" w:color="auto"/>
                <w:right w:val="none" w:sz="0" w:space="0" w:color="auto"/>
              </w:divBdr>
              <w:divsChild>
                <w:div w:id="354501254">
                  <w:marLeft w:val="0"/>
                  <w:marRight w:val="0"/>
                  <w:marTop w:val="0"/>
                  <w:marBottom w:val="0"/>
                  <w:divBdr>
                    <w:top w:val="none" w:sz="0" w:space="0" w:color="auto"/>
                    <w:left w:val="none" w:sz="0" w:space="0" w:color="auto"/>
                    <w:bottom w:val="none" w:sz="0" w:space="0" w:color="auto"/>
                    <w:right w:val="none" w:sz="0" w:space="0" w:color="auto"/>
                  </w:divBdr>
                  <w:divsChild>
                    <w:div w:id="56592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40990">
              <w:marLeft w:val="0"/>
              <w:marRight w:val="0"/>
              <w:marTop w:val="0"/>
              <w:marBottom w:val="0"/>
              <w:divBdr>
                <w:top w:val="none" w:sz="0" w:space="0" w:color="auto"/>
                <w:left w:val="none" w:sz="0" w:space="0" w:color="auto"/>
                <w:bottom w:val="none" w:sz="0" w:space="0" w:color="auto"/>
                <w:right w:val="none" w:sz="0" w:space="0" w:color="auto"/>
              </w:divBdr>
              <w:divsChild>
                <w:div w:id="1495141269">
                  <w:marLeft w:val="0"/>
                  <w:marRight w:val="0"/>
                  <w:marTop w:val="0"/>
                  <w:marBottom w:val="0"/>
                  <w:divBdr>
                    <w:top w:val="none" w:sz="0" w:space="0" w:color="auto"/>
                    <w:left w:val="none" w:sz="0" w:space="0" w:color="auto"/>
                    <w:bottom w:val="none" w:sz="0" w:space="0" w:color="auto"/>
                    <w:right w:val="none" w:sz="0" w:space="0" w:color="auto"/>
                  </w:divBdr>
                </w:div>
              </w:divsChild>
            </w:div>
            <w:div w:id="57287101">
              <w:marLeft w:val="0"/>
              <w:marRight w:val="0"/>
              <w:marTop w:val="0"/>
              <w:marBottom w:val="0"/>
              <w:divBdr>
                <w:top w:val="none" w:sz="0" w:space="0" w:color="auto"/>
                <w:left w:val="none" w:sz="0" w:space="0" w:color="auto"/>
                <w:bottom w:val="none" w:sz="0" w:space="0" w:color="auto"/>
                <w:right w:val="none" w:sz="0" w:space="0" w:color="auto"/>
              </w:divBdr>
              <w:divsChild>
                <w:div w:id="16497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3809">
      <w:bodyDiv w:val="1"/>
      <w:marLeft w:val="0"/>
      <w:marRight w:val="0"/>
      <w:marTop w:val="0"/>
      <w:marBottom w:val="0"/>
      <w:divBdr>
        <w:top w:val="none" w:sz="0" w:space="0" w:color="auto"/>
        <w:left w:val="none" w:sz="0" w:space="0" w:color="auto"/>
        <w:bottom w:val="none" w:sz="0" w:space="0" w:color="auto"/>
        <w:right w:val="none" w:sz="0" w:space="0" w:color="auto"/>
      </w:divBdr>
    </w:div>
    <w:div w:id="1599364431">
      <w:bodyDiv w:val="1"/>
      <w:marLeft w:val="0"/>
      <w:marRight w:val="0"/>
      <w:marTop w:val="0"/>
      <w:marBottom w:val="0"/>
      <w:divBdr>
        <w:top w:val="none" w:sz="0" w:space="0" w:color="auto"/>
        <w:left w:val="none" w:sz="0" w:space="0" w:color="auto"/>
        <w:bottom w:val="none" w:sz="0" w:space="0" w:color="auto"/>
        <w:right w:val="none" w:sz="0" w:space="0" w:color="auto"/>
      </w:divBdr>
      <w:divsChild>
        <w:div w:id="1765105379">
          <w:marLeft w:val="0"/>
          <w:marRight w:val="0"/>
          <w:marTop w:val="0"/>
          <w:marBottom w:val="0"/>
          <w:divBdr>
            <w:top w:val="none" w:sz="0" w:space="0" w:color="auto"/>
            <w:left w:val="none" w:sz="0" w:space="0" w:color="auto"/>
            <w:bottom w:val="none" w:sz="0" w:space="0" w:color="auto"/>
            <w:right w:val="none" w:sz="0" w:space="0" w:color="auto"/>
          </w:divBdr>
          <w:divsChild>
            <w:div w:id="74254933">
              <w:marLeft w:val="0"/>
              <w:marRight w:val="0"/>
              <w:marTop w:val="0"/>
              <w:marBottom w:val="0"/>
              <w:divBdr>
                <w:top w:val="none" w:sz="0" w:space="0" w:color="auto"/>
                <w:left w:val="none" w:sz="0" w:space="0" w:color="auto"/>
                <w:bottom w:val="none" w:sz="0" w:space="0" w:color="auto"/>
                <w:right w:val="none" w:sz="0" w:space="0" w:color="auto"/>
              </w:divBdr>
              <w:divsChild>
                <w:div w:id="640961725">
                  <w:marLeft w:val="0"/>
                  <w:marRight w:val="0"/>
                  <w:marTop w:val="0"/>
                  <w:marBottom w:val="0"/>
                  <w:divBdr>
                    <w:top w:val="none" w:sz="0" w:space="0" w:color="auto"/>
                    <w:left w:val="none" w:sz="0" w:space="0" w:color="auto"/>
                    <w:bottom w:val="none" w:sz="0" w:space="0" w:color="auto"/>
                    <w:right w:val="none" w:sz="0" w:space="0" w:color="auto"/>
                  </w:divBdr>
                  <w:divsChild>
                    <w:div w:id="16724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821311">
      <w:bodyDiv w:val="1"/>
      <w:marLeft w:val="0"/>
      <w:marRight w:val="0"/>
      <w:marTop w:val="0"/>
      <w:marBottom w:val="0"/>
      <w:divBdr>
        <w:top w:val="none" w:sz="0" w:space="0" w:color="auto"/>
        <w:left w:val="none" w:sz="0" w:space="0" w:color="auto"/>
        <w:bottom w:val="none" w:sz="0" w:space="0" w:color="auto"/>
        <w:right w:val="none" w:sz="0" w:space="0" w:color="auto"/>
      </w:divBdr>
      <w:divsChild>
        <w:div w:id="1865366268">
          <w:marLeft w:val="0"/>
          <w:marRight w:val="0"/>
          <w:marTop w:val="0"/>
          <w:marBottom w:val="0"/>
          <w:divBdr>
            <w:top w:val="none" w:sz="0" w:space="0" w:color="auto"/>
            <w:left w:val="none" w:sz="0" w:space="0" w:color="auto"/>
            <w:bottom w:val="none" w:sz="0" w:space="0" w:color="auto"/>
            <w:right w:val="none" w:sz="0" w:space="0" w:color="auto"/>
          </w:divBdr>
          <w:divsChild>
            <w:div w:id="2009628257">
              <w:marLeft w:val="0"/>
              <w:marRight w:val="0"/>
              <w:marTop w:val="0"/>
              <w:marBottom w:val="0"/>
              <w:divBdr>
                <w:top w:val="none" w:sz="0" w:space="0" w:color="auto"/>
                <w:left w:val="none" w:sz="0" w:space="0" w:color="auto"/>
                <w:bottom w:val="none" w:sz="0" w:space="0" w:color="auto"/>
                <w:right w:val="none" w:sz="0" w:space="0" w:color="auto"/>
              </w:divBdr>
              <w:divsChild>
                <w:div w:id="610170204">
                  <w:marLeft w:val="0"/>
                  <w:marRight w:val="0"/>
                  <w:marTop w:val="0"/>
                  <w:marBottom w:val="0"/>
                  <w:divBdr>
                    <w:top w:val="none" w:sz="0" w:space="0" w:color="auto"/>
                    <w:left w:val="none" w:sz="0" w:space="0" w:color="auto"/>
                    <w:bottom w:val="none" w:sz="0" w:space="0" w:color="auto"/>
                    <w:right w:val="none" w:sz="0" w:space="0" w:color="auto"/>
                  </w:divBdr>
                </w:div>
              </w:divsChild>
            </w:div>
            <w:div w:id="513113077">
              <w:marLeft w:val="0"/>
              <w:marRight w:val="0"/>
              <w:marTop w:val="0"/>
              <w:marBottom w:val="0"/>
              <w:divBdr>
                <w:top w:val="none" w:sz="0" w:space="0" w:color="auto"/>
                <w:left w:val="none" w:sz="0" w:space="0" w:color="auto"/>
                <w:bottom w:val="none" w:sz="0" w:space="0" w:color="auto"/>
                <w:right w:val="none" w:sz="0" w:space="0" w:color="auto"/>
              </w:divBdr>
              <w:divsChild>
                <w:div w:id="237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95958">
      <w:bodyDiv w:val="1"/>
      <w:marLeft w:val="0"/>
      <w:marRight w:val="0"/>
      <w:marTop w:val="0"/>
      <w:marBottom w:val="0"/>
      <w:divBdr>
        <w:top w:val="none" w:sz="0" w:space="0" w:color="auto"/>
        <w:left w:val="none" w:sz="0" w:space="0" w:color="auto"/>
        <w:bottom w:val="none" w:sz="0" w:space="0" w:color="auto"/>
        <w:right w:val="none" w:sz="0" w:space="0" w:color="auto"/>
      </w:divBdr>
      <w:divsChild>
        <w:div w:id="876313308">
          <w:marLeft w:val="0"/>
          <w:marRight w:val="0"/>
          <w:marTop w:val="0"/>
          <w:marBottom w:val="0"/>
          <w:divBdr>
            <w:top w:val="none" w:sz="0" w:space="0" w:color="auto"/>
            <w:left w:val="none" w:sz="0" w:space="0" w:color="auto"/>
            <w:bottom w:val="none" w:sz="0" w:space="0" w:color="auto"/>
            <w:right w:val="none" w:sz="0" w:space="0" w:color="auto"/>
          </w:divBdr>
          <w:divsChild>
            <w:div w:id="1622572923">
              <w:marLeft w:val="0"/>
              <w:marRight w:val="0"/>
              <w:marTop w:val="0"/>
              <w:marBottom w:val="0"/>
              <w:divBdr>
                <w:top w:val="none" w:sz="0" w:space="0" w:color="auto"/>
                <w:left w:val="none" w:sz="0" w:space="0" w:color="auto"/>
                <w:bottom w:val="none" w:sz="0" w:space="0" w:color="auto"/>
                <w:right w:val="none" w:sz="0" w:space="0" w:color="auto"/>
              </w:divBdr>
              <w:divsChild>
                <w:div w:id="264272397">
                  <w:marLeft w:val="0"/>
                  <w:marRight w:val="0"/>
                  <w:marTop w:val="0"/>
                  <w:marBottom w:val="0"/>
                  <w:divBdr>
                    <w:top w:val="none" w:sz="0" w:space="0" w:color="auto"/>
                    <w:left w:val="none" w:sz="0" w:space="0" w:color="auto"/>
                    <w:bottom w:val="none" w:sz="0" w:space="0" w:color="auto"/>
                    <w:right w:val="none" w:sz="0" w:space="0" w:color="auto"/>
                  </w:divBdr>
                  <w:divsChild>
                    <w:div w:id="14204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25747">
      <w:bodyDiv w:val="1"/>
      <w:marLeft w:val="0"/>
      <w:marRight w:val="0"/>
      <w:marTop w:val="0"/>
      <w:marBottom w:val="0"/>
      <w:divBdr>
        <w:top w:val="none" w:sz="0" w:space="0" w:color="auto"/>
        <w:left w:val="none" w:sz="0" w:space="0" w:color="auto"/>
        <w:bottom w:val="none" w:sz="0" w:space="0" w:color="auto"/>
        <w:right w:val="none" w:sz="0" w:space="0" w:color="auto"/>
      </w:divBdr>
    </w:div>
    <w:div w:id="1885099278">
      <w:bodyDiv w:val="1"/>
      <w:marLeft w:val="0"/>
      <w:marRight w:val="0"/>
      <w:marTop w:val="0"/>
      <w:marBottom w:val="0"/>
      <w:divBdr>
        <w:top w:val="none" w:sz="0" w:space="0" w:color="auto"/>
        <w:left w:val="none" w:sz="0" w:space="0" w:color="auto"/>
        <w:bottom w:val="none" w:sz="0" w:space="0" w:color="auto"/>
        <w:right w:val="none" w:sz="0" w:space="0" w:color="auto"/>
      </w:divBdr>
    </w:div>
    <w:div w:id="2017422798">
      <w:bodyDiv w:val="1"/>
      <w:marLeft w:val="0"/>
      <w:marRight w:val="0"/>
      <w:marTop w:val="0"/>
      <w:marBottom w:val="0"/>
      <w:divBdr>
        <w:top w:val="none" w:sz="0" w:space="0" w:color="auto"/>
        <w:left w:val="none" w:sz="0" w:space="0" w:color="auto"/>
        <w:bottom w:val="none" w:sz="0" w:space="0" w:color="auto"/>
        <w:right w:val="none" w:sz="0" w:space="0" w:color="auto"/>
      </w:divBdr>
    </w:div>
    <w:div w:id="2067486683">
      <w:bodyDiv w:val="1"/>
      <w:marLeft w:val="0"/>
      <w:marRight w:val="0"/>
      <w:marTop w:val="0"/>
      <w:marBottom w:val="0"/>
      <w:divBdr>
        <w:top w:val="none" w:sz="0" w:space="0" w:color="auto"/>
        <w:left w:val="none" w:sz="0" w:space="0" w:color="auto"/>
        <w:bottom w:val="none" w:sz="0" w:space="0" w:color="auto"/>
        <w:right w:val="none" w:sz="0" w:space="0" w:color="auto"/>
      </w:divBdr>
      <w:divsChild>
        <w:div w:id="520045142">
          <w:marLeft w:val="0"/>
          <w:marRight w:val="0"/>
          <w:marTop w:val="0"/>
          <w:marBottom w:val="0"/>
          <w:divBdr>
            <w:top w:val="none" w:sz="0" w:space="0" w:color="auto"/>
            <w:left w:val="none" w:sz="0" w:space="0" w:color="auto"/>
            <w:bottom w:val="none" w:sz="0" w:space="0" w:color="auto"/>
            <w:right w:val="none" w:sz="0" w:space="0" w:color="auto"/>
          </w:divBdr>
          <w:divsChild>
            <w:div w:id="1688632810">
              <w:marLeft w:val="0"/>
              <w:marRight w:val="0"/>
              <w:marTop w:val="0"/>
              <w:marBottom w:val="0"/>
              <w:divBdr>
                <w:top w:val="none" w:sz="0" w:space="0" w:color="auto"/>
                <w:left w:val="none" w:sz="0" w:space="0" w:color="auto"/>
                <w:bottom w:val="none" w:sz="0" w:space="0" w:color="auto"/>
                <w:right w:val="none" w:sz="0" w:space="0" w:color="auto"/>
              </w:divBdr>
              <w:divsChild>
                <w:div w:id="1652520047">
                  <w:marLeft w:val="0"/>
                  <w:marRight w:val="0"/>
                  <w:marTop w:val="0"/>
                  <w:marBottom w:val="0"/>
                  <w:divBdr>
                    <w:top w:val="none" w:sz="0" w:space="0" w:color="auto"/>
                    <w:left w:val="none" w:sz="0" w:space="0" w:color="auto"/>
                    <w:bottom w:val="none" w:sz="0" w:space="0" w:color="auto"/>
                    <w:right w:val="none" w:sz="0" w:space="0" w:color="auto"/>
                  </w:divBdr>
                  <w:divsChild>
                    <w:div w:id="5186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259698">
      <w:bodyDiv w:val="1"/>
      <w:marLeft w:val="0"/>
      <w:marRight w:val="0"/>
      <w:marTop w:val="0"/>
      <w:marBottom w:val="0"/>
      <w:divBdr>
        <w:top w:val="none" w:sz="0" w:space="0" w:color="auto"/>
        <w:left w:val="none" w:sz="0" w:space="0" w:color="auto"/>
        <w:bottom w:val="none" w:sz="0" w:space="0" w:color="auto"/>
        <w:right w:val="none" w:sz="0" w:space="0" w:color="auto"/>
      </w:divBdr>
      <w:divsChild>
        <w:div w:id="607204696">
          <w:marLeft w:val="0"/>
          <w:marRight w:val="0"/>
          <w:marTop w:val="0"/>
          <w:marBottom w:val="0"/>
          <w:divBdr>
            <w:top w:val="none" w:sz="0" w:space="0" w:color="auto"/>
            <w:left w:val="none" w:sz="0" w:space="0" w:color="auto"/>
            <w:bottom w:val="none" w:sz="0" w:space="0" w:color="auto"/>
            <w:right w:val="none" w:sz="0" w:space="0" w:color="auto"/>
          </w:divBdr>
          <w:divsChild>
            <w:div w:id="294142864">
              <w:marLeft w:val="0"/>
              <w:marRight w:val="0"/>
              <w:marTop w:val="0"/>
              <w:marBottom w:val="0"/>
              <w:divBdr>
                <w:top w:val="none" w:sz="0" w:space="0" w:color="auto"/>
                <w:left w:val="none" w:sz="0" w:space="0" w:color="auto"/>
                <w:bottom w:val="none" w:sz="0" w:space="0" w:color="auto"/>
                <w:right w:val="none" w:sz="0" w:space="0" w:color="auto"/>
              </w:divBdr>
              <w:divsChild>
                <w:div w:id="311105448">
                  <w:marLeft w:val="0"/>
                  <w:marRight w:val="0"/>
                  <w:marTop w:val="0"/>
                  <w:marBottom w:val="0"/>
                  <w:divBdr>
                    <w:top w:val="none" w:sz="0" w:space="0" w:color="auto"/>
                    <w:left w:val="none" w:sz="0" w:space="0" w:color="auto"/>
                    <w:bottom w:val="none" w:sz="0" w:space="0" w:color="auto"/>
                    <w:right w:val="none" w:sz="0" w:space="0" w:color="auto"/>
                  </w:divBdr>
                </w:div>
              </w:divsChild>
            </w:div>
            <w:div w:id="1098670758">
              <w:marLeft w:val="0"/>
              <w:marRight w:val="0"/>
              <w:marTop w:val="0"/>
              <w:marBottom w:val="0"/>
              <w:divBdr>
                <w:top w:val="none" w:sz="0" w:space="0" w:color="auto"/>
                <w:left w:val="none" w:sz="0" w:space="0" w:color="auto"/>
                <w:bottom w:val="none" w:sz="0" w:space="0" w:color="auto"/>
                <w:right w:val="none" w:sz="0" w:space="0" w:color="auto"/>
              </w:divBdr>
              <w:divsChild>
                <w:div w:id="2421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3041</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Vanellis</dc:creator>
  <cp:lastModifiedBy>melissa gillespie</cp:lastModifiedBy>
  <cp:revision>2</cp:revision>
  <cp:lastPrinted>2018-01-25T11:14:00Z</cp:lastPrinted>
  <dcterms:created xsi:type="dcterms:W3CDTF">2026-02-13T15:46:00Z</dcterms:created>
  <dcterms:modified xsi:type="dcterms:W3CDTF">2026-02-13T15:46:00Z</dcterms:modified>
</cp:coreProperties>
</file>