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80"/>
        <w:gridCol w:w="1539"/>
        <w:gridCol w:w="1539"/>
        <w:gridCol w:w="1539"/>
        <w:gridCol w:w="1539"/>
        <w:gridCol w:w="1539"/>
        <w:gridCol w:w="1539"/>
        <w:gridCol w:w="1539"/>
        <w:gridCol w:w="1539"/>
      </w:tblGrid>
      <w:tr w:rsidR="007763D8" w:rsidRPr="008356B9" w14:paraId="1E84B04E" w14:textId="77777777" w:rsidTr="007763D8">
        <w:tc>
          <w:tcPr>
            <w:tcW w:w="1696" w:type="dxa"/>
          </w:tcPr>
          <w:p w14:paraId="3EF09353" w14:textId="0DE8F4D7" w:rsidR="005A2624" w:rsidRPr="008356B9" w:rsidRDefault="007763D8" w:rsidP="007763D8">
            <w:pPr>
              <w:rPr>
                <w:rFonts w:cstheme="minorHAnsi"/>
                <w:b/>
                <w:sz w:val="24"/>
                <w:szCs w:val="24"/>
              </w:rPr>
            </w:pPr>
            <w:r w:rsidRPr="008356B9">
              <w:rPr>
                <w:rFonts w:cstheme="minorHAnsi"/>
                <w:b/>
                <w:sz w:val="24"/>
                <w:szCs w:val="24"/>
              </w:rPr>
              <w:t>Governors Name</w:t>
            </w:r>
          </w:p>
        </w:tc>
        <w:tc>
          <w:tcPr>
            <w:tcW w:w="1380" w:type="dxa"/>
          </w:tcPr>
          <w:p w14:paraId="2E50BAA9" w14:textId="77777777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Resources</w:t>
            </w:r>
          </w:p>
          <w:p w14:paraId="6A15A143" w14:textId="44BAC9CA" w:rsidR="007763D8" w:rsidRPr="008356B9" w:rsidRDefault="00DE38A5" w:rsidP="007763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="008252AD">
              <w:rPr>
                <w:rFonts w:cstheme="minorHAnsi"/>
                <w:sz w:val="24"/>
                <w:szCs w:val="24"/>
              </w:rPr>
              <w:t>.10.202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14:paraId="5AD86633" w14:textId="77777777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SEC</w:t>
            </w:r>
          </w:p>
          <w:p w14:paraId="3AD58AB8" w14:textId="1F208B54" w:rsidR="007763D8" w:rsidRPr="008356B9" w:rsidRDefault="00DE38A5" w:rsidP="007763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="007763D8" w:rsidRPr="008356B9">
              <w:rPr>
                <w:rFonts w:cstheme="minorHAnsi"/>
                <w:sz w:val="24"/>
                <w:szCs w:val="24"/>
              </w:rPr>
              <w:t>.10.202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14:paraId="2D3786AB" w14:textId="77777777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Full Board</w:t>
            </w:r>
          </w:p>
          <w:p w14:paraId="46360F15" w14:textId="7EF3AF2F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1</w:t>
            </w:r>
            <w:r w:rsidR="00DE38A5">
              <w:rPr>
                <w:rFonts w:cstheme="minorHAnsi"/>
                <w:sz w:val="24"/>
                <w:szCs w:val="24"/>
              </w:rPr>
              <w:t>2</w:t>
            </w:r>
            <w:r w:rsidRPr="008356B9">
              <w:rPr>
                <w:rFonts w:cstheme="minorHAnsi"/>
                <w:sz w:val="24"/>
                <w:szCs w:val="24"/>
              </w:rPr>
              <w:t>.11.202</w:t>
            </w:r>
            <w:r w:rsidR="00DE38A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14:paraId="22ED84FA" w14:textId="77777777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Resources</w:t>
            </w:r>
          </w:p>
          <w:p w14:paraId="0D133753" w14:textId="47380750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0</w:t>
            </w:r>
            <w:r w:rsidR="00DE38A5">
              <w:rPr>
                <w:rFonts w:cstheme="minorHAnsi"/>
                <w:sz w:val="24"/>
                <w:szCs w:val="24"/>
              </w:rPr>
              <w:t>4</w:t>
            </w:r>
            <w:r w:rsidRPr="008356B9">
              <w:rPr>
                <w:rFonts w:cstheme="minorHAnsi"/>
                <w:sz w:val="24"/>
                <w:szCs w:val="24"/>
              </w:rPr>
              <w:t>.02.202</w:t>
            </w:r>
            <w:r w:rsidR="00DE38A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14:paraId="353E3016" w14:textId="77777777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SEC</w:t>
            </w:r>
          </w:p>
          <w:p w14:paraId="2DC79A07" w14:textId="0C462317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0</w:t>
            </w:r>
            <w:r w:rsidR="00DE38A5">
              <w:rPr>
                <w:rFonts w:cstheme="minorHAnsi"/>
                <w:sz w:val="24"/>
                <w:szCs w:val="24"/>
              </w:rPr>
              <w:t>4</w:t>
            </w:r>
            <w:r w:rsidRPr="008356B9">
              <w:rPr>
                <w:rFonts w:cstheme="minorHAnsi"/>
                <w:sz w:val="24"/>
                <w:szCs w:val="24"/>
              </w:rPr>
              <w:t>.02.202</w:t>
            </w:r>
            <w:r w:rsidR="00DE38A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14:paraId="5D6CD6CF" w14:textId="77777777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Full Board</w:t>
            </w:r>
          </w:p>
          <w:p w14:paraId="33799BFE" w14:textId="133E334C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2</w:t>
            </w:r>
            <w:r w:rsidR="00DE38A5">
              <w:rPr>
                <w:rFonts w:cstheme="minorHAnsi"/>
                <w:sz w:val="24"/>
                <w:szCs w:val="24"/>
              </w:rPr>
              <w:t>5</w:t>
            </w:r>
            <w:r w:rsidRPr="008356B9">
              <w:rPr>
                <w:rFonts w:cstheme="minorHAnsi"/>
                <w:sz w:val="24"/>
                <w:szCs w:val="24"/>
              </w:rPr>
              <w:t>.03.202</w:t>
            </w:r>
            <w:r w:rsidR="00DE38A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14:paraId="5B621C1D" w14:textId="77777777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Resources</w:t>
            </w:r>
          </w:p>
          <w:p w14:paraId="5DDD7141" w14:textId="599DDE9A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0</w:t>
            </w:r>
            <w:r w:rsidR="008252AD">
              <w:rPr>
                <w:rFonts w:cstheme="minorHAnsi"/>
                <w:sz w:val="24"/>
                <w:szCs w:val="24"/>
              </w:rPr>
              <w:t>7</w:t>
            </w:r>
            <w:r w:rsidRPr="008356B9">
              <w:rPr>
                <w:rFonts w:cstheme="minorHAnsi"/>
                <w:sz w:val="24"/>
                <w:szCs w:val="24"/>
              </w:rPr>
              <w:t>.05.202</w:t>
            </w:r>
            <w:r w:rsidR="008252A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14:paraId="134EB9F6" w14:textId="77777777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SEC</w:t>
            </w:r>
          </w:p>
          <w:p w14:paraId="4E40C2B2" w14:textId="71155F8B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0</w:t>
            </w:r>
            <w:r w:rsidR="00DE38A5">
              <w:rPr>
                <w:rFonts w:cstheme="minorHAnsi"/>
                <w:sz w:val="24"/>
                <w:szCs w:val="24"/>
              </w:rPr>
              <w:t>6</w:t>
            </w:r>
            <w:r w:rsidRPr="008356B9">
              <w:rPr>
                <w:rFonts w:cstheme="minorHAnsi"/>
                <w:sz w:val="24"/>
                <w:szCs w:val="24"/>
              </w:rPr>
              <w:t>.05.202</w:t>
            </w:r>
            <w:r w:rsidR="00DE38A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39" w:type="dxa"/>
          </w:tcPr>
          <w:p w14:paraId="257A0693" w14:textId="77777777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Full Board</w:t>
            </w:r>
          </w:p>
          <w:p w14:paraId="555AFC0F" w14:textId="0F72CC3D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1</w:t>
            </w:r>
            <w:r w:rsidR="00937A7E">
              <w:rPr>
                <w:rFonts w:cstheme="minorHAnsi"/>
                <w:sz w:val="24"/>
                <w:szCs w:val="24"/>
              </w:rPr>
              <w:t>0</w:t>
            </w:r>
            <w:r w:rsidRPr="008356B9">
              <w:rPr>
                <w:rFonts w:cstheme="minorHAnsi"/>
                <w:sz w:val="24"/>
                <w:szCs w:val="24"/>
              </w:rPr>
              <w:t>.06.202</w:t>
            </w:r>
            <w:r w:rsidR="00DE38A5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7763D8" w14:paraId="305579A4" w14:textId="77777777" w:rsidTr="007763D8">
        <w:tc>
          <w:tcPr>
            <w:tcW w:w="1696" w:type="dxa"/>
          </w:tcPr>
          <w:p w14:paraId="636C668B" w14:textId="77777777" w:rsidR="007763D8" w:rsidRDefault="007763D8" w:rsidP="008356B9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Mrs B Harrison</w:t>
            </w:r>
          </w:p>
          <w:p w14:paraId="50A6C3E7" w14:textId="35528A4A" w:rsidR="008356B9" w:rsidRPr="008356B9" w:rsidRDefault="008252AD" w:rsidP="008356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Chair </w:t>
            </w:r>
          </w:p>
        </w:tc>
        <w:tc>
          <w:tcPr>
            <w:tcW w:w="1380" w:type="dxa"/>
          </w:tcPr>
          <w:p w14:paraId="50C5F195" w14:textId="58FB05FA" w:rsidR="007763D8" w:rsidRDefault="00E351AA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28B653DB" w14:textId="5DBF6385" w:rsidR="00E351AA" w:rsidRPr="008356B9" w:rsidRDefault="00E351AA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6372E515" w14:textId="77777777" w:rsidR="007763D8" w:rsidRDefault="00AA7D5B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75BBB15A" w14:textId="38FEC46E" w:rsidR="00AA7D5B" w:rsidRPr="008356B9" w:rsidRDefault="00AA7D5B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716FA340" w14:textId="36D1E02D" w:rsidR="002A621D" w:rsidRPr="008356B9" w:rsidRDefault="00AA782A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2D6BE0B" w14:textId="3F058747" w:rsidR="007763D8" w:rsidRPr="008356B9" w:rsidRDefault="001328F0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3458622" w14:textId="2FFE8F17" w:rsidR="007763D8" w:rsidRPr="008356B9" w:rsidRDefault="001328F0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D37B3E5" w14:textId="2C7855EC" w:rsidR="007763D8" w:rsidRPr="008356B9" w:rsidRDefault="00AC62D9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5CFD4775" w14:textId="5C9CA184" w:rsidR="007763D8" w:rsidRPr="008356B9" w:rsidRDefault="005A2624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BAB49AA" w14:textId="1BC00C40" w:rsidR="007763D8" w:rsidRPr="008356B9" w:rsidRDefault="009E35F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535E9C1" w14:textId="2C26AD39" w:rsidR="007763D8" w:rsidRPr="008356B9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7763D8" w14:paraId="73A1B8A3" w14:textId="77777777" w:rsidTr="007763D8">
        <w:tc>
          <w:tcPr>
            <w:tcW w:w="1696" w:type="dxa"/>
          </w:tcPr>
          <w:p w14:paraId="5A284B0A" w14:textId="77777777" w:rsidR="007763D8" w:rsidRDefault="007763D8" w:rsidP="008356B9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Mrs S Bennett</w:t>
            </w:r>
          </w:p>
          <w:p w14:paraId="56D39CE4" w14:textId="58D82034" w:rsidR="008356B9" w:rsidRPr="008356B9" w:rsidRDefault="008252AD" w:rsidP="008356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Resource Chair</w:t>
            </w:r>
          </w:p>
        </w:tc>
        <w:tc>
          <w:tcPr>
            <w:tcW w:w="1380" w:type="dxa"/>
          </w:tcPr>
          <w:p w14:paraId="0F36C400" w14:textId="5083FF03" w:rsidR="007763D8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430A006D" w14:textId="7FEB39CB" w:rsidR="007763D8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1BF39ED" w14:textId="71969839" w:rsidR="007763D8" w:rsidRPr="008356B9" w:rsidRDefault="00AA782A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501E1B41" w14:textId="77051547" w:rsidR="007763D8" w:rsidRPr="008356B9" w:rsidRDefault="001328F0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2E0864A8" w14:textId="2E84BAD2" w:rsidR="007763D8" w:rsidRPr="008356B9" w:rsidRDefault="001328F0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130A44EB" w14:textId="70B27686" w:rsidR="007763D8" w:rsidRPr="008356B9" w:rsidRDefault="00AC62D9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0C02B494" w14:textId="45A5ABCE" w:rsidR="005A2624" w:rsidRPr="008356B9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5ED656FF" w14:textId="0ACC9FFC" w:rsidR="00530D50" w:rsidRPr="008356B9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5FD46E8B" w14:textId="6EE2139F" w:rsidR="007763D8" w:rsidRPr="008356B9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7763D8" w14:paraId="37C8DDBA" w14:textId="77777777" w:rsidTr="007763D8">
        <w:tc>
          <w:tcPr>
            <w:tcW w:w="1696" w:type="dxa"/>
          </w:tcPr>
          <w:p w14:paraId="1E3545DE" w14:textId="77777777" w:rsidR="007763D8" w:rsidRDefault="007763D8" w:rsidP="008356B9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Mrs P Holcroft</w:t>
            </w:r>
          </w:p>
          <w:p w14:paraId="7CC62AD7" w14:textId="77777777" w:rsidR="008356B9" w:rsidRPr="008356B9" w:rsidRDefault="008356B9" w:rsidP="008356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9666819" w14:textId="180FDBBC" w:rsidR="007763D8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48B479CC" w14:textId="7E152358" w:rsidR="007763D8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4EB16478" w14:textId="79E007D5" w:rsidR="001328F0" w:rsidRPr="008356B9" w:rsidRDefault="00AA7D5B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066835E0" w14:textId="0D501F3A" w:rsidR="007763D8" w:rsidRPr="008356B9" w:rsidRDefault="001328F0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6E78387" w14:textId="5690E111" w:rsidR="007763D8" w:rsidRPr="008356B9" w:rsidRDefault="001328F0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5AADB1E0" w14:textId="5B6CE209" w:rsidR="007763D8" w:rsidRPr="008356B9" w:rsidRDefault="00AC62D9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548DC46D" w14:textId="2F40C77B" w:rsidR="007763D8" w:rsidRPr="008356B9" w:rsidRDefault="005A2624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5DB57292" w14:textId="47668F02" w:rsidR="007763D8" w:rsidRPr="008356B9" w:rsidRDefault="009E35F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14F9373D" w14:textId="3CAD5686" w:rsidR="007763D8" w:rsidRPr="008356B9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7763D8" w14:paraId="00EA2E21" w14:textId="77777777" w:rsidTr="007763D8">
        <w:tc>
          <w:tcPr>
            <w:tcW w:w="1696" w:type="dxa"/>
          </w:tcPr>
          <w:p w14:paraId="2FEEF5BF" w14:textId="77777777" w:rsidR="007763D8" w:rsidRDefault="007763D8" w:rsidP="008356B9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Mr. J Grady</w:t>
            </w:r>
          </w:p>
          <w:p w14:paraId="7D567DAB" w14:textId="77777777" w:rsidR="008356B9" w:rsidRPr="008356B9" w:rsidRDefault="008356B9" w:rsidP="008356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A200ECA" w14:textId="4F8FB6E6" w:rsidR="007763D8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3AE45D62" w14:textId="32710899" w:rsidR="007763D8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5DF5822" w14:textId="1B488CC1" w:rsidR="007763D8" w:rsidRPr="008356B9" w:rsidRDefault="001328F0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121B339A" w14:textId="77777777" w:rsidR="007763D8" w:rsidRDefault="00AA7D5B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Apologies </w:t>
            </w:r>
          </w:p>
          <w:p w14:paraId="444500E5" w14:textId="290F06F1" w:rsidR="00AA7D5B" w:rsidRPr="008356B9" w:rsidRDefault="00AA7D5B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30C73FB1" w14:textId="77777777" w:rsidR="007763D8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2640244A" w14:textId="480FC829" w:rsidR="00AA7D5B" w:rsidRPr="008356B9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3C3203FF" w14:textId="5C0515A6" w:rsidR="001A1576" w:rsidRPr="008356B9" w:rsidRDefault="009C6E8C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5D02081" w14:textId="60189E5B" w:rsidR="007763D8" w:rsidRPr="008356B9" w:rsidRDefault="005A2624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C7BF104" w14:textId="0D3B73D4" w:rsidR="007763D8" w:rsidRPr="008356B9" w:rsidRDefault="009E35F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39DA25D5" w14:textId="595895E5" w:rsidR="007763D8" w:rsidRPr="008356B9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7763D8" w14:paraId="7C617F94" w14:textId="77777777" w:rsidTr="007763D8">
        <w:tc>
          <w:tcPr>
            <w:tcW w:w="1696" w:type="dxa"/>
          </w:tcPr>
          <w:p w14:paraId="32F861FC" w14:textId="77777777" w:rsidR="007763D8" w:rsidRDefault="007763D8" w:rsidP="008356B9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Mrs K Cooper</w:t>
            </w:r>
          </w:p>
          <w:p w14:paraId="16668377" w14:textId="77777777" w:rsidR="008356B9" w:rsidRDefault="00E351AA" w:rsidP="008356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Resigned </w:t>
            </w:r>
          </w:p>
          <w:p w14:paraId="7DD3CAA6" w14:textId="55FC09EE" w:rsidR="00E351AA" w:rsidRPr="008356B9" w:rsidRDefault="00E351AA" w:rsidP="008356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03.09.2024</w:t>
            </w:r>
          </w:p>
        </w:tc>
        <w:tc>
          <w:tcPr>
            <w:tcW w:w="1380" w:type="dxa"/>
          </w:tcPr>
          <w:p w14:paraId="669F60EF" w14:textId="77777777" w:rsidR="00BD140F" w:rsidRDefault="00BD140F" w:rsidP="00E351AA">
            <w:pPr>
              <w:jc w:val="center"/>
              <w:rPr>
                <w:rFonts w:cstheme="minorHAnsi"/>
              </w:rPr>
            </w:pPr>
          </w:p>
          <w:p w14:paraId="74397AC0" w14:textId="49C1F9E5" w:rsidR="00E351AA" w:rsidRPr="008356B9" w:rsidRDefault="00E351AA" w:rsidP="00E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087BF0FA" w14:textId="77777777" w:rsidR="003E05A5" w:rsidRDefault="003E05A5" w:rsidP="00E351AA">
            <w:pPr>
              <w:jc w:val="center"/>
              <w:rPr>
                <w:rFonts w:cstheme="minorHAnsi"/>
              </w:rPr>
            </w:pPr>
          </w:p>
          <w:p w14:paraId="5E7C0F40" w14:textId="15D86A7C" w:rsidR="00E351AA" w:rsidRPr="008356B9" w:rsidRDefault="00E351AA" w:rsidP="00E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1D7AE6EE" w14:textId="77777777" w:rsidR="001328F0" w:rsidRDefault="001328F0" w:rsidP="00E351AA">
            <w:pPr>
              <w:jc w:val="center"/>
              <w:rPr>
                <w:rFonts w:cstheme="minorHAnsi"/>
              </w:rPr>
            </w:pPr>
          </w:p>
          <w:p w14:paraId="5861FF49" w14:textId="0EFA0AE3" w:rsidR="00E351AA" w:rsidRPr="008356B9" w:rsidRDefault="00E351AA" w:rsidP="00E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3AE7D128" w14:textId="77777777" w:rsidR="001328F0" w:rsidRDefault="001328F0" w:rsidP="00E351AA">
            <w:pPr>
              <w:jc w:val="center"/>
              <w:rPr>
                <w:rFonts w:cstheme="minorHAnsi"/>
              </w:rPr>
            </w:pPr>
          </w:p>
          <w:p w14:paraId="428B8915" w14:textId="6A4FBB07" w:rsidR="00E351AA" w:rsidRPr="008356B9" w:rsidRDefault="00E351AA" w:rsidP="00E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5E19928D" w14:textId="77777777" w:rsidR="001328F0" w:rsidRDefault="001328F0" w:rsidP="00E351AA">
            <w:pPr>
              <w:jc w:val="center"/>
              <w:rPr>
                <w:rFonts w:cstheme="minorHAnsi"/>
              </w:rPr>
            </w:pPr>
          </w:p>
          <w:p w14:paraId="4325E935" w14:textId="491AE275" w:rsidR="00E351AA" w:rsidRDefault="00E351AA" w:rsidP="00E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  <w:p w14:paraId="34899156" w14:textId="77777777" w:rsidR="00E351AA" w:rsidRDefault="00E351AA" w:rsidP="00E351AA">
            <w:pPr>
              <w:jc w:val="center"/>
              <w:rPr>
                <w:rFonts w:cstheme="minorHAnsi"/>
              </w:rPr>
            </w:pPr>
          </w:p>
          <w:p w14:paraId="7E16C43D" w14:textId="37679DA5" w:rsidR="00E351AA" w:rsidRPr="008356B9" w:rsidRDefault="00E351AA" w:rsidP="00E351AA">
            <w:pPr>
              <w:jc w:val="center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702BE361" w14:textId="77777777" w:rsidR="00E351AA" w:rsidRDefault="00E351AA" w:rsidP="00E351AA">
            <w:pPr>
              <w:jc w:val="center"/>
              <w:rPr>
                <w:rFonts w:cstheme="minorHAnsi"/>
              </w:rPr>
            </w:pPr>
          </w:p>
          <w:p w14:paraId="4A7361A7" w14:textId="5F898BEB" w:rsidR="00E351AA" w:rsidRPr="008356B9" w:rsidRDefault="00E351AA" w:rsidP="00E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7B55186B" w14:textId="77777777" w:rsidR="007763D8" w:rsidRDefault="007763D8" w:rsidP="00E351AA">
            <w:pPr>
              <w:jc w:val="center"/>
              <w:rPr>
                <w:rFonts w:cstheme="minorHAnsi"/>
              </w:rPr>
            </w:pPr>
          </w:p>
          <w:p w14:paraId="4776297F" w14:textId="0A96B709" w:rsidR="00E351AA" w:rsidRPr="008356B9" w:rsidRDefault="00E351AA" w:rsidP="00E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26119E51" w14:textId="77777777" w:rsidR="007763D8" w:rsidRDefault="007763D8" w:rsidP="00E351AA">
            <w:pPr>
              <w:jc w:val="center"/>
              <w:rPr>
                <w:rFonts w:cstheme="minorHAnsi"/>
              </w:rPr>
            </w:pPr>
          </w:p>
          <w:p w14:paraId="1B22C135" w14:textId="0CF347B2" w:rsidR="00E351AA" w:rsidRPr="008356B9" w:rsidRDefault="00E351AA" w:rsidP="00E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0FBA7981" w14:textId="77777777" w:rsidR="007763D8" w:rsidRDefault="007763D8" w:rsidP="00E351AA">
            <w:pPr>
              <w:jc w:val="center"/>
              <w:rPr>
                <w:rFonts w:cstheme="minorHAnsi"/>
              </w:rPr>
            </w:pPr>
          </w:p>
          <w:p w14:paraId="1F5AE074" w14:textId="7FD40162" w:rsidR="00E351AA" w:rsidRPr="008356B9" w:rsidRDefault="00E351AA" w:rsidP="00E351A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7763D8" w14:paraId="15C97AB6" w14:textId="77777777" w:rsidTr="007763D8">
        <w:tc>
          <w:tcPr>
            <w:tcW w:w="1696" w:type="dxa"/>
          </w:tcPr>
          <w:p w14:paraId="43684EDF" w14:textId="77777777" w:rsidR="007763D8" w:rsidRDefault="007763D8" w:rsidP="008356B9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Mr. F Williams</w:t>
            </w:r>
          </w:p>
          <w:p w14:paraId="13A68F77" w14:textId="77777777" w:rsidR="008356B9" w:rsidRPr="008356B9" w:rsidRDefault="008356B9" w:rsidP="008356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0" w:type="dxa"/>
          </w:tcPr>
          <w:p w14:paraId="77DA8286" w14:textId="7FEE4E65" w:rsidR="007763D8" w:rsidRPr="008356B9" w:rsidRDefault="00E351AA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14CE34A9" w14:textId="79677A5B" w:rsidR="007763D8" w:rsidRPr="008356B9" w:rsidRDefault="00AA7D5B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45C6F31D" w14:textId="74263825" w:rsidR="00AA7D5B" w:rsidRPr="008356B9" w:rsidRDefault="009C6E8C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C697074" w14:textId="034BC7DE" w:rsidR="007763D8" w:rsidRPr="008356B9" w:rsidRDefault="00AA7D5B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740C18EF" w14:textId="1FCB02E8" w:rsidR="007763D8" w:rsidRPr="008356B9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0F258057" w14:textId="63114E2F" w:rsidR="007763D8" w:rsidRPr="008356B9" w:rsidRDefault="001A1576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2CB9324B" w14:textId="29F80935" w:rsidR="007763D8" w:rsidRPr="008356B9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57CB32EC" w14:textId="433E5C77" w:rsidR="007763D8" w:rsidRPr="008356B9" w:rsidRDefault="009E35F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6E5B7CF" w14:textId="77EC4FB7" w:rsidR="00060CED" w:rsidRPr="008356B9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</w:tr>
      <w:tr w:rsidR="00E351AA" w14:paraId="0132D5AD" w14:textId="77777777" w:rsidTr="007763D8">
        <w:tc>
          <w:tcPr>
            <w:tcW w:w="1696" w:type="dxa"/>
          </w:tcPr>
          <w:p w14:paraId="37EEE502" w14:textId="77777777" w:rsidR="00E351AA" w:rsidRDefault="00E351AA" w:rsidP="008356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Mrs J Hongkins</w:t>
            </w:r>
          </w:p>
          <w:p w14:paraId="0699801F" w14:textId="43C736E5" w:rsidR="00E351AA" w:rsidRPr="008356B9" w:rsidRDefault="00E351AA" w:rsidP="008356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Co-Opted 11.06.2024</w:t>
            </w:r>
          </w:p>
        </w:tc>
        <w:tc>
          <w:tcPr>
            <w:tcW w:w="1380" w:type="dxa"/>
          </w:tcPr>
          <w:p w14:paraId="49D4E7F3" w14:textId="457ACCFA" w:rsidR="00E351AA" w:rsidRDefault="00E351AA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07D32215" w14:textId="05426512" w:rsidR="00E351AA" w:rsidRDefault="00AA7D5B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49CF3A13" w14:textId="493DC434" w:rsidR="00E351AA" w:rsidRDefault="00AA7D5B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2DF3B874" w14:textId="4450BC6B" w:rsidR="00E351AA" w:rsidRDefault="00AA7D5B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9F813E7" w14:textId="718C5C70" w:rsidR="00E351AA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3D2075FC" w14:textId="68364233" w:rsidR="00E351AA" w:rsidRDefault="009C6E8C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215B2222" w14:textId="2C9AE39B" w:rsidR="00E351AA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4039472C" w14:textId="7C4A2769" w:rsidR="00E351AA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06C2E23" w14:textId="1A1156F5" w:rsidR="00E351AA" w:rsidRDefault="009C6E8C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</w:tr>
      <w:tr w:rsidR="007763D8" w14:paraId="5B58016E" w14:textId="77777777" w:rsidTr="007763D8">
        <w:tc>
          <w:tcPr>
            <w:tcW w:w="1696" w:type="dxa"/>
          </w:tcPr>
          <w:p w14:paraId="148BE8D6" w14:textId="77777777" w:rsidR="007763D8" w:rsidRDefault="007763D8" w:rsidP="008356B9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Mrs J Hodson</w:t>
            </w:r>
          </w:p>
          <w:p w14:paraId="5670086C" w14:textId="77777777" w:rsidR="008356B9" w:rsidRPr="008356B9" w:rsidRDefault="008356B9" w:rsidP="008356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Headteacher</w:t>
            </w:r>
          </w:p>
        </w:tc>
        <w:tc>
          <w:tcPr>
            <w:tcW w:w="1380" w:type="dxa"/>
          </w:tcPr>
          <w:p w14:paraId="2436EE5C" w14:textId="77777777" w:rsidR="00BD140F" w:rsidRDefault="00E351AA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50BECCD7" w14:textId="1BAA17D4" w:rsidR="00E351AA" w:rsidRPr="008356B9" w:rsidRDefault="00E351AA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55073417" w14:textId="77777777" w:rsidR="003E05A5" w:rsidRDefault="00AA7D5B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21EAC9CE" w14:textId="26D3EABE" w:rsidR="00AA7D5B" w:rsidRPr="008356B9" w:rsidRDefault="00AA7D5B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474C97D6" w14:textId="56CC5296" w:rsidR="007763D8" w:rsidRPr="008356B9" w:rsidRDefault="001328F0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069C8D4" w14:textId="7E79F2A0" w:rsidR="007763D8" w:rsidRPr="008356B9" w:rsidRDefault="001328F0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554A4FEC" w14:textId="093642BD" w:rsidR="007763D8" w:rsidRPr="008356B9" w:rsidRDefault="001328F0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1EE8E196" w14:textId="06A475ED" w:rsidR="007763D8" w:rsidRPr="008356B9" w:rsidRDefault="001A1576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722EA97" w14:textId="7A9932EB" w:rsidR="007763D8" w:rsidRPr="008356B9" w:rsidRDefault="005A2624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418E9E6A" w14:textId="46EA8C58" w:rsidR="007763D8" w:rsidRPr="008356B9" w:rsidRDefault="009E35F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17601024" w14:textId="023F5FF7" w:rsidR="007763D8" w:rsidRPr="008356B9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7763D8" w14:paraId="43F4802A" w14:textId="77777777" w:rsidTr="007763D8">
        <w:tc>
          <w:tcPr>
            <w:tcW w:w="1696" w:type="dxa"/>
          </w:tcPr>
          <w:p w14:paraId="5A3BB652" w14:textId="77777777" w:rsidR="007763D8" w:rsidRDefault="007763D8" w:rsidP="008356B9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Mrs J Turner</w:t>
            </w:r>
          </w:p>
          <w:p w14:paraId="3FCE4E11" w14:textId="77777777" w:rsidR="008356B9" w:rsidRPr="008356B9" w:rsidRDefault="008356B9" w:rsidP="008356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Governor</w:t>
            </w:r>
          </w:p>
        </w:tc>
        <w:tc>
          <w:tcPr>
            <w:tcW w:w="1380" w:type="dxa"/>
          </w:tcPr>
          <w:p w14:paraId="0FFE7232" w14:textId="77777777" w:rsidR="007763D8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6895B9B1" w14:textId="6354FB3F" w:rsidR="00772E0E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2A272685" w14:textId="77777777" w:rsidR="00772E0E" w:rsidRDefault="00772E0E" w:rsidP="00772E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53019B22" w14:textId="4A706CAC" w:rsidR="00772E0E" w:rsidRPr="008356B9" w:rsidRDefault="00772E0E" w:rsidP="00772E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0803231E" w14:textId="77777777" w:rsidR="002A621D" w:rsidRDefault="009C6E8C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1D0B5165" w14:textId="7A3ACE54" w:rsidR="009C6E8C" w:rsidRPr="008356B9" w:rsidRDefault="009C6E8C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0E4C1FB8" w14:textId="77777777" w:rsidR="007763D8" w:rsidRDefault="001328F0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563E5599" w14:textId="1AE47019" w:rsidR="001328F0" w:rsidRPr="008356B9" w:rsidRDefault="001328F0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4F2C7433" w14:textId="3052EA63" w:rsidR="007763D8" w:rsidRDefault="001328F0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77F6A42A" w14:textId="3733FD09" w:rsidR="001328F0" w:rsidRDefault="001328F0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  <w:p w14:paraId="3066BA7B" w14:textId="658F8D4B" w:rsidR="001328F0" w:rsidRPr="008356B9" w:rsidRDefault="001328F0" w:rsidP="00533CF8">
            <w:pPr>
              <w:jc w:val="center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3CA5127E" w14:textId="77777777" w:rsidR="007763D8" w:rsidRDefault="001A1576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700CC9BC" w14:textId="72C3D64D" w:rsidR="001A1576" w:rsidRPr="008356B9" w:rsidRDefault="001A1576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35A43552" w14:textId="54C7D7DA" w:rsidR="007763D8" w:rsidRPr="008356B9" w:rsidRDefault="005A2624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79E66B9" w14:textId="5F3E984F" w:rsidR="007763D8" w:rsidRPr="008356B9" w:rsidRDefault="009E35F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520AE80" w14:textId="77777777" w:rsidR="00060CED" w:rsidRDefault="009C6E8C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7A4F015F" w14:textId="05998E76" w:rsidR="009C6E8C" w:rsidRPr="008356B9" w:rsidRDefault="009C6E8C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</w:tr>
      <w:tr w:rsidR="001328F0" w14:paraId="7DACA712" w14:textId="77777777" w:rsidTr="007763D8">
        <w:tc>
          <w:tcPr>
            <w:tcW w:w="1696" w:type="dxa"/>
          </w:tcPr>
          <w:p w14:paraId="7E7F0017" w14:textId="77777777" w:rsidR="001328F0" w:rsidRDefault="001328F0" w:rsidP="008356B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 Koole</w:t>
            </w:r>
          </w:p>
          <w:p w14:paraId="65A1481D" w14:textId="6374775E" w:rsidR="001328F0" w:rsidRPr="008356B9" w:rsidRDefault="001328F0" w:rsidP="008356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Governor</w:t>
            </w:r>
          </w:p>
        </w:tc>
        <w:tc>
          <w:tcPr>
            <w:tcW w:w="1380" w:type="dxa"/>
          </w:tcPr>
          <w:p w14:paraId="77586D7A" w14:textId="6167ACED" w:rsidR="001328F0" w:rsidRDefault="00E351AA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166CE592" w14:textId="51819D41" w:rsidR="001328F0" w:rsidRDefault="00AA7D5B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AAFDC71" w14:textId="4721B557" w:rsidR="001328F0" w:rsidRDefault="001328F0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7A8C30C" w14:textId="58771C4C" w:rsidR="001328F0" w:rsidRDefault="001328F0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204FA80F" w14:textId="086318CD" w:rsidR="001328F0" w:rsidRDefault="001328F0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2AEF154D" w14:textId="2E82695F" w:rsidR="001328F0" w:rsidRDefault="005A2624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3110FA3F" w14:textId="21A55547" w:rsidR="001328F0" w:rsidRDefault="005A2624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35D2377" w14:textId="033826FC" w:rsidR="001328F0" w:rsidRDefault="009E35F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5726919A" w14:textId="49310C37" w:rsidR="001328F0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30D50" w14:paraId="06F4A39F" w14:textId="77777777" w:rsidTr="007763D8">
        <w:tc>
          <w:tcPr>
            <w:tcW w:w="1696" w:type="dxa"/>
          </w:tcPr>
          <w:p w14:paraId="4F25FDAA" w14:textId="77777777" w:rsidR="00530D50" w:rsidRDefault="00530D50" w:rsidP="008356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Mrs E Whitehead</w:t>
            </w:r>
          </w:p>
          <w:p w14:paraId="6040C778" w14:textId="27C00E15" w:rsidR="00B45A76" w:rsidRDefault="00B45A76" w:rsidP="008356B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Governor</w:t>
            </w:r>
          </w:p>
        </w:tc>
        <w:tc>
          <w:tcPr>
            <w:tcW w:w="1380" w:type="dxa"/>
          </w:tcPr>
          <w:p w14:paraId="30313FE7" w14:textId="3FA9409D" w:rsidR="00530D50" w:rsidRDefault="00E351AA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C6D5DAD" w14:textId="427F204A" w:rsidR="00530D50" w:rsidRDefault="00B45A76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3AAFB11B" w14:textId="5452CBAE" w:rsidR="00530D50" w:rsidRDefault="009C6E8C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012A2B02" w14:textId="6716EF9D" w:rsidR="00530D50" w:rsidRDefault="00AA7D5B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49C0A92B" w14:textId="7881801A" w:rsidR="00530D50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F26AE5C" w14:textId="67D117BD" w:rsidR="00530D50" w:rsidRDefault="009C6E8C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3935CFFE" w14:textId="77777777" w:rsidR="00530D50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09FBFFA1" w14:textId="1D511846" w:rsidR="00AA7D5B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1F15137C" w14:textId="77777777" w:rsidR="00530D50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238A6EE0" w14:textId="2707AC8B" w:rsidR="00AA7D5B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10CC415F" w14:textId="3C7DF0A0" w:rsidR="00530D50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7763D8" w14:paraId="32EC911E" w14:textId="77777777" w:rsidTr="007763D8">
        <w:tc>
          <w:tcPr>
            <w:tcW w:w="1696" w:type="dxa"/>
          </w:tcPr>
          <w:p w14:paraId="13B4925F" w14:textId="77777777" w:rsidR="007763D8" w:rsidRPr="008356B9" w:rsidRDefault="007763D8" w:rsidP="007763D8">
            <w:pPr>
              <w:rPr>
                <w:rFonts w:cstheme="minorHAnsi"/>
                <w:b/>
                <w:sz w:val="24"/>
                <w:szCs w:val="24"/>
              </w:rPr>
            </w:pPr>
            <w:r w:rsidRPr="008356B9">
              <w:rPr>
                <w:rFonts w:cstheme="minorHAnsi"/>
                <w:b/>
                <w:sz w:val="24"/>
                <w:szCs w:val="24"/>
              </w:rPr>
              <w:t xml:space="preserve">Additional </w:t>
            </w:r>
          </w:p>
          <w:p w14:paraId="11600A8D" w14:textId="77777777" w:rsidR="007763D8" w:rsidRPr="008356B9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b/>
                <w:sz w:val="24"/>
                <w:szCs w:val="24"/>
              </w:rPr>
              <w:t>Attendees</w:t>
            </w:r>
          </w:p>
        </w:tc>
        <w:tc>
          <w:tcPr>
            <w:tcW w:w="1380" w:type="dxa"/>
          </w:tcPr>
          <w:p w14:paraId="2C817401" w14:textId="77777777" w:rsidR="007763D8" w:rsidRPr="008356B9" w:rsidRDefault="007763D8" w:rsidP="007763D8">
            <w:pPr>
              <w:rPr>
                <w:rFonts w:cstheme="minorHAnsi"/>
              </w:rPr>
            </w:pPr>
          </w:p>
        </w:tc>
        <w:tc>
          <w:tcPr>
            <w:tcW w:w="1539" w:type="dxa"/>
          </w:tcPr>
          <w:p w14:paraId="7D4C075A" w14:textId="77777777" w:rsidR="007763D8" w:rsidRPr="008356B9" w:rsidRDefault="007763D8" w:rsidP="003E05A5">
            <w:pPr>
              <w:jc w:val="center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68C3025A" w14:textId="77777777" w:rsidR="007763D8" w:rsidRPr="008356B9" w:rsidRDefault="007763D8" w:rsidP="001328F0">
            <w:pPr>
              <w:jc w:val="center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1C3E1DE0" w14:textId="77777777" w:rsidR="007763D8" w:rsidRPr="008356B9" w:rsidRDefault="007763D8" w:rsidP="00921F66">
            <w:pPr>
              <w:jc w:val="center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160CD26D" w14:textId="77777777" w:rsidR="007763D8" w:rsidRPr="008356B9" w:rsidRDefault="007763D8" w:rsidP="00533CF8">
            <w:pPr>
              <w:jc w:val="center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04F14DFB" w14:textId="77777777" w:rsidR="007763D8" w:rsidRPr="008356B9" w:rsidRDefault="007763D8" w:rsidP="00C15061">
            <w:pPr>
              <w:jc w:val="center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38495A5E" w14:textId="77777777" w:rsidR="007763D8" w:rsidRPr="008356B9" w:rsidRDefault="007763D8" w:rsidP="00533CF8">
            <w:pPr>
              <w:jc w:val="center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711CAD39" w14:textId="77777777" w:rsidR="007763D8" w:rsidRPr="008356B9" w:rsidRDefault="007763D8" w:rsidP="00533CF8">
            <w:pPr>
              <w:jc w:val="center"/>
              <w:rPr>
                <w:rFonts w:cstheme="minorHAnsi"/>
              </w:rPr>
            </w:pPr>
          </w:p>
        </w:tc>
        <w:tc>
          <w:tcPr>
            <w:tcW w:w="1539" w:type="dxa"/>
          </w:tcPr>
          <w:p w14:paraId="742E652E" w14:textId="77777777" w:rsidR="007763D8" w:rsidRPr="008356B9" w:rsidRDefault="007763D8" w:rsidP="00060CED">
            <w:pPr>
              <w:jc w:val="center"/>
              <w:rPr>
                <w:rFonts w:cstheme="minorHAnsi"/>
              </w:rPr>
            </w:pPr>
          </w:p>
        </w:tc>
      </w:tr>
      <w:tr w:rsidR="007763D8" w14:paraId="7B30A26E" w14:textId="77777777" w:rsidTr="007763D8">
        <w:tc>
          <w:tcPr>
            <w:tcW w:w="1696" w:type="dxa"/>
          </w:tcPr>
          <w:p w14:paraId="38880C08" w14:textId="77777777" w:rsidR="007763D8" w:rsidRDefault="007763D8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Miss H Cutts</w:t>
            </w:r>
          </w:p>
          <w:p w14:paraId="56426A78" w14:textId="77777777" w:rsidR="008356B9" w:rsidRPr="008356B9" w:rsidRDefault="00921F66" w:rsidP="007763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Observer</w:t>
            </w:r>
          </w:p>
        </w:tc>
        <w:tc>
          <w:tcPr>
            <w:tcW w:w="1380" w:type="dxa"/>
          </w:tcPr>
          <w:p w14:paraId="61225152" w14:textId="3C32D49F" w:rsidR="003E05A5" w:rsidRPr="008356B9" w:rsidRDefault="00772E0E" w:rsidP="00772E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C96B3FE" w14:textId="3CBF7E68" w:rsidR="007763D8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3C84051E" w14:textId="11EED47E" w:rsidR="001328F0" w:rsidRPr="008356B9" w:rsidRDefault="009C6E8C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2FC534D4" w14:textId="50A9CCE0" w:rsidR="007763D8" w:rsidRPr="008356B9" w:rsidRDefault="001328F0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3B887631" w14:textId="235C1ED0" w:rsidR="007763D8" w:rsidRPr="008356B9" w:rsidRDefault="001328F0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D2B1315" w14:textId="734BEE22" w:rsidR="007763D8" w:rsidRPr="008356B9" w:rsidRDefault="001A1576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888124C" w14:textId="6DF0CD4C" w:rsidR="007763D8" w:rsidRPr="008356B9" w:rsidRDefault="005A2624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1732EF9D" w14:textId="46CAB1D4" w:rsidR="007763D8" w:rsidRPr="008356B9" w:rsidRDefault="009E35F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181F1335" w14:textId="7A4F3A36" w:rsidR="007763D8" w:rsidRPr="008356B9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5A2624" w14:paraId="2689789D" w14:textId="77777777" w:rsidTr="007763D8">
        <w:tc>
          <w:tcPr>
            <w:tcW w:w="1696" w:type="dxa"/>
          </w:tcPr>
          <w:p w14:paraId="447E43D7" w14:textId="77777777" w:rsidR="005A2624" w:rsidRDefault="005A2624" w:rsidP="007763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Mrs J Thomson</w:t>
            </w:r>
          </w:p>
          <w:p w14:paraId="7D166C13" w14:textId="7F7054CC" w:rsidR="005A2624" w:rsidRPr="008356B9" w:rsidRDefault="005A2624" w:rsidP="007763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Observer</w:t>
            </w:r>
          </w:p>
        </w:tc>
        <w:tc>
          <w:tcPr>
            <w:tcW w:w="1380" w:type="dxa"/>
          </w:tcPr>
          <w:p w14:paraId="603D00A6" w14:textId="195DC535" w:rsidR="005A2624" w:rsidRDefault="00AA7D5B" w:rsidP="00772E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1F4EC1F0" w14:textId="7F7C8FA7" w:rsidR="005A2624" w:rsidRDefault="005A2624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2B72E1AA" w14:textId="3DEE1534" w:rsidR="005A2624" w:rsidRDefault="009C6E8C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148098D" w14:textId="797FD016" w:rsidR="005A2624" w:rsidRDefault="00AA7D5B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3A35B68" w14:textId="17FD7570" w:rsidR="005A2624" w:rsidRDefault="00AA7D5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25EB6E5" w14:textId="77777777" w:rsidR="005A2624" w:rsidRDefault="009C6E8C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Apologies</w:t>
            </w:r>
          </w:p>
          <w:p w14:paraId="5CF6A847" w14:textId="5C017CCA" w:rsidR="009C6E8C" w:rsidRDefault="009C6E8C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Absent</w:t>
            </w:r>
          </w:p>
        </w:tc>
        <w:tc>
          <w:tcPr>
            <w:tcW w:w="1539" w:type="dxa"/>
          </w:tcPr>
          <w:p w14:paraId="7DA2A39A" w14:textId="40C1332E" w:rsidR="005A2624" w:rsidRDefault="005A2624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36B35CB" w14:textId="1DB5BF8E" w:rsidR="005A2624" w:rsidRPr="008356B9" w:rsidRDefault="009E35F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22FB877D" w14:textId="05D792EB" w:rsidR="005A2624" w:rsidRPr="008356B9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7763D8" w14:paraId="21334EAA" w14:textId="77777777" w:rsidTr="007763D8">
        <w:tc>
          <w:tcPr>
            <w:tcW w:w="1696" w:type="dxa"/>
          </w:tcPr>
          <w:p w14:paraId="13D44F6C" w14:textId="77777777" w:rsidR="007763D8" w:rsidRDefault="008356B9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lastRenderedPageBreak/>
              <w:t>Mrs D Williams</w:t>
            </w:r>
          </w:p>
          <w:p w14:paraId="52F7A6A5" w14:textId="77777777" w:rsidR="008356B9" w:rsidRPr="008356B9" w:rsidRDefault="00921F66" w:rsidP="007763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SBM</w:t>
            </w:r>
          </w:p>
        </w:tc>
        <w:tc>
          <w:tcPr>
            <w:tcW w:w="1380" w:type="dxa"/>
          </w:tcPr>
          <w:p w14:paraId="01C0DB91" w14:textId="2DA497F8" w:rsidR="007763D8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5EB3F210" w14:textId="798E8773" w:rsidR="007763D8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385A25FC" w14:textId="3EDE9028" w:rsidR="007763D8" w:rsidRPr="008356B9" w:rsidRDefault="001328F0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56FFAAD" w14:textId="69FA3A21" w:rsidR="007763D8" w:rsidRPr="008356B9" w:rsidRDefault="001328F0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3F0BFA6" w14:textId="6EFB4408" w:rsidR="007763D8" w:rsidRPr="008356B9" w:rsidRDefault="001328F0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25F52670" w14:textId="42B2007F" w:rsidR="007763D8" w:rsidRPr="008356B9" w:rsidRDefault="001A1576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48D05614" w14:textId="79729269" w:rsidR="007763D8" w:rsidRPr="008356B9" w:rsidRDefault="005A2624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B830A5D" w14:textId="5E893DFC" w:rsidR="007763D8" w:rsidRPr="008356B9" w:rsidRDefault="009E35F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D318E77" w14:textId="62FBBFE4" w:rsidR="007763D8" w:rsidRPr="008356B9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8356B9" w14:paraId="075C5F2F" w14:textId="77777777" w:rsidTr="007763D8">
        <w:tc>
          <w:tcPr>
            <w:tcW w:w="1696" w:type="dxa"/>
          </w:tcPr>
          <w:p w14:paraId="485D84BB" w14:textId="77777777" w:rsidR="008356B9" w:rsidRDefault="008356B9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Mrs L Manion</w:t>
            </w:r>
          </w:p>
          <w:p w14:paraId="46B9E3E2" w14:textId="77777777" w:rsidR="008356B9" w:rsidRPr="008356B9" w:rsidRDefault="00921F66" w:rsidP="007763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LCC Finance</w:t>
            </w:r>
          </w:p>
        </w:tc>
        <w:tc>
          <w:tcPr>
            <w:tcW w:w="1380" w:type="dxa"/>
          </w:tcPr>
          <w:p w14:paraId="646828CB" w14:textId="052AC207" w:rsidR="008356B9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0AF1EFD5" w14:textId="6F4ACCB0" w:rsidR="008356B9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7E8A6A0F" w14:textId="5505D366" w:rsidR="008356B9" w:rsidRPr="008356B9" w:rsidRDefault="001328F0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1F13BDAF" w14:textId="6C5BBAD3" w:rsidR="008356B9" w:rsidRPr="008356B9" w:rsidRDefault="001328F0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53609C58" w14:textId="5FE0822F" w:rsidR="008356B9" w:rsidRPr="008356B9" w:rsidRDefault="001328F0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3C5AB788" w14:textId="1E26CFA3" w:rsidR="008356B9" w:rsidRPr="008356B9" w:rsidRDefault="001A1576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7F3FB4E5" w14:textId="4EDDDB92" w:rsidR="008356B9" w:rsidRPr="008356B9" w:rsidRDefault="005A2624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4A0BA2E3" w14:textId="76A7B580" w:rsidR="008356B9" w:rsidRPr="008356B9" w:rsidRDefault="009E35F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539" w:type="dxa"/>
          </w:tcPr>
          <w:p w14:paraId="3B74B54F" w14:textId="4172BDF4" w:rsidR="008356B9" w:rsidRPr="008356B9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</w:tr>
      <w:tr w:rsidR="008356B9" w14:paraId="07223DF2" w14:textId="77777777" w:rsidTr="007763D8">
        <w:tc>
          <w:tcPr>
            <w:tcW w:w="1696" w:type="dxa"/>
          </w:tcPr>
          <w:p w14:paraId="7DBC4C7C" w14:textId="77777777" w:rsidR="008356B9" w:rsidRDefault="008356B9" w:rsidP="007763D8">
            <w:pPr>
              <w:rPr>
                <w:rFonts w:cstheme="minorHAnsi"/>
                <w:sz w:val="24"/>
                <w:szCs w:val="24"/>
              </w:rPr>
            </w:pPr>
            <w:r w:rsidRPr="008356B9">
              <w:rPr>
                <w:rFonts w:cstheme="minorHAnsi"/>
                <w:sz w:val="24"/>
                <w:szCs w:val="24"/>
              </w:rPr>
              <w:t>Mrs T Baldwin</w:t>
            </w:r>
          </w:p>
          <w:p w14:paraId="3BCF3D03" w14:textId="77777777" w:rsidR="008356B9" w:rsidRPr="008356B9" w:rsidRDefault="00921F66" w:rsidP="007763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GB Adviser</w:t>
            </w:r>
          </w:p>
        </w:tc>
        <w:tc>
          <w:tcPr>
            <w:tcW w:w="1380" w:type="dxa"/>
          </w:tcPr>
          <w:p w14:paraId="1864819F" w14:textId="4FBF531B" w:rsidR="008356B9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2CD68F5" w14:textId="242646BB" w:rsidR="008356B9" w:rsidRPr="008356B9" w:rsidRDefault="00772E0E" w:rsidP="003E05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7D4061AE" w14:textId="3D82AA55" w:rsidR="008356B9" w:rsidRPr="008356B9" w:rsidRDefault="001328F0" w:rsidP="00132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29F058E2" w14:textId="0ECE7A07" w:rsidR="008356B9" w:rsidRPr="008356B9" w:rsidRDefault="001328F0" w:rsidP="00921F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048E9592" w14:textId="40E42B65" w:rsidR="008356B9" w:rsidRPr="008356B9" w:rsidRDefault="001328F0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6D0CAFBE" w14:textId="6F292921" w:rsidR="008356B9" w:rsidRPr="008356B9" w:rsidRDefault="001A1576" w:rsidP="00C150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1ABF0496" w14:textId="20618507" w:rsidR="008356B9" w:rsidRPr="008356B9" w:rsidRDefault="005A2624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2D1FAC03" w14:textId="0FB3F662" w:rsidR="008356B9" w:rsidRPr="008356B9" w:rsidRDefault="009E35FB" w:rsidP="00533C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  <w:tc>
          <w:tcPr>
            <w:tcW w:w="1539" w:type="dxa"/>
          </w:tcPr>
          <w:p w14:paraId="3316A770" w14:textId="3844B436" w:rsidR="008356B9" w:rsidRPr="008356B9" w:rsidRDefault="00530D50" w:rsidP="00060C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</w:tbl>
    <w:p w14:paraId="47AF209D" w14:textId="77777777" w:rsidR="00A9204E" w:rsidRPr="007763D8" w:rsidRDefault="00A9204E" w:rsidP="007763D8"/>
    <w:sectPr w:rsidR="00A9204E" w:rsidRPr="007763D8" w:rsidSect="007763D8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33365760">
    <w:abstractNumId w:val="19"/>
  </w:num>
  <w:num w:numId="2" w16cid:durableId="1460031343">
    <w:abstractNumId w:val="12"/>
  </w:num>
  <w:num w:numId="3" w16cid:durableId="68889578">
    <w:abstractNumId w:val="10"/>
  </w:num>
  <w:num w:numId="4" w16cid:durableId="1162620894">
    <w:abstractNumId w:val="21"/>
  </w:num>
  <w:num w:numId="5" w16cid:durableId="1566915777">
    <w:abstractNumId w:val="13"/>
  </w:num>
  <w:num w:numId="6" w16cid:durableId="982587528">
    <w:abstractNumId w:val="16"/>
  </w:num>
  <w:num w:numId="7" w16cid:durableId="1828938511">
    <w:abstractNumId w:val="18"/>
  </w:num>
  <w:num w:numId="8" w16cid:durableId="104078310">
    <w:abstractNumId w:val="9"/>
  </w:num>
  <w:num w:numId="9" w16cid:durableId="1333026845">
    <w:abstractNumId w:val="7"/>
  </w:num>
  <w:num w:numId="10" w16cid:durableId="1402750166">
    <w:abstractNumId w:val="6"/>
  </w:num>
  <w:num w:numId="11" w16cid:durableId="1268463607">
    <w:abstractNumId w:val="5"/>
  </w:num>
  <w:num w:numId="12" w16cid:durableId="414939124">
    <w:abstractNumId w:val="4"/>
  </w:num>
  <w:num w:numId="13" w16cid:durableId="1253003746">
    <w:abstractNumId w:val="8"/>
  </w:num>
  <w:num w:numId="14" w16cid:durableId="1390374633">
    <w:abstractNumId w:val="3"/>
  </w:num>
  <w:num w:numId="15" w16cid:durableId="751511905">
    <w:abstractNumId w:val="2"/>
  </w:num>
  <w:num w:numId="16" w16cid:durableId="1696617090">
    <w:abstractNumId w:val="1"/>
  </w:num>
  <w:num w:numId="17" w16cid:durableId="2126732940">
    <w:abstractNumId w:val="0"/>
  </w:num>
  <w:num w:numId="18" w16cid:durableId="1240090439">
    <w:abstractNumId w:val="14"/>
  </w:num>
  <w:num w:numId="19" w16cid:durableId="545601189">
    <w:abstractNumId w:val="15"/>
  </w:num>
  <w:num w:numId="20" w16cid:durableId="18548015">
    <w:abstractNumId w:val="20"/>
  </w:num>
  <w:num w:numId="21" w16cid:durableId="78721609">
    <w:abstractNumId w:val="17"/>
  </w:num>
  <w:num w:numId="22" w16cid:durableId="2045330804">
    <w:abstractNumId w:val="11"/>
  </w:num>
  <w:num w:numId="23" w16cid:durableId="18303623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D8"/>
    <w:rsid w:val="00060CED"/>
    <w:rsid w:val="001328F0"/>
    <w:rsid w:val="001A1576"/>
    <w:rsid w:val="00266174"/>
    <w:rsid w:val="002A621D"/>
    <w:rsid w:val="00350BB2"/>
    <w:rsid w:val="003E05A5"/>
    <w:rsid w:val="00530D50"/>
    <w:rsid w:val="00533CF8"/>
    <w:rsid w:val="005A2624"/>
    <w:rsid w:val="0060153B"/>
    <w:rsid w:val="00645252"/>
    <w:rsid w:val="00685C79"/>
    <w:rsid w:val="006D3D74"/>
    <w:rsid w:val="00723E8D"/>
    <w:rsid w:val="00772E0E"/>
    <w:rsid w:val="007763D8"/>
    <w:rsid w:val="00780CA3"/>
    <w:rsid w:val="008252AD"/>
    <w:rsid w:val="0083569A"/>
    <w:rsid w:val="008356B9"/>
    <w:rsid w:val="00921F66"/>
    <w:rsid w:val="00937A7E"/>
    <w:rsid w:val="009C6E8C"/>
    <w:rsid w:val="009E35FB"/>
    <w:rsid w:val="00A9204E"/>
    <w:rsid w:val="00AA782A"/>
    <w:rsid w:val="00AA7D5B"/>
    <w:rsid w:val="00AC62D9"/>
    <w:rsid w:val="00AF1487"/>
    <w:rsid w:val="00B45A76"/>
    <w:rsid w:val="00BD140F"/>
    <w:rsid w:val="00C15061"/>
    <w:rsid w:val="00CB460A"/>
    <w:rsid w:val="00CE1767"/>
    <w:rsid w:val="00DE38A5"/>
    <w:rsid w:val="00E351AA"/>
    <w:rsid w:val="00F5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3535"/>
  <w15:chartTrackingRefBased/>
  <w15:docId w15:val="{07D18776-1989-49A9-BCBA-49106623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77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s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C68BCA42AA841ACEF7D94D0A6129B" ma:contentTypeVersion="15" ma:contentTypeDescription="Create a new document." ma:contentTypeScope="" ma:versionID="1630b52e57948e768114d546f6b42c5e">
  <xsd:schema xmlns:xsd="http://www.w3.org/2001/XMLSchema" xmlns:xs="http://www.w3.org/2001/XMLSchema" xmlns:p="http://schemas.microsoft.com/office/2006/metadata/properties" xmlns:ns3="21522244-bea7-45fc-88ee-b6d7e6241aed" xmlns:ns4="e43e236e-3499-4fa0-94d7-320c20d81c87" targetNamespace="http://schemas.microsoft.com/office/2006/metadata/properties" ma:root="true" ma:fieldsID="f3d85e35a9275b308503013d95992adb" ns3:_="" ns4:_="">
    <xsd:import namespace="21522244-bea7-45fc-88ee-b6d7e6241aed"/>
    <xsd:import namespace="e43e236e-3499-4fa0-94d7-320c20d81c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22244-bea7-45fc-88ee-b6d7e6241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e236e-3499-4fa0-94d7-320c20d81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522244-bea7-45fc-88ee-b6d7e6241a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C6EBF-D640-4E88-BC98-E76213DF0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22244-bea7-45fc-88ee-b6d7e6241aed"/>
    <ds:schemaRef ds:uri="e43e236e-3499-4fa0-94d7-320c20d81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21522244-bea7-45fc-88ee-b6d7e6241ae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43e236e-3499-4fa0-94d7-320c20d81c8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45FFEB-8084-4F92-A7F5-D0F2A466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206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Williams</dc:creator>
  <cp:keywords/>
  <dc:description/>
  <cp:lastModifiedBy>Mrs  Williams</cp:lastModifiedBy>
  <cp:revision>2</cp:revision>
  <dcterms:created xsi:type="dcterms:W3CDTF">2026-01-15T15:32:00Z</dcterms:created>
  <dcterms:modified xsi:type="dcterms:W3CDTF">2026-01-15T15:32:00Z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0x010100E5AC68BCA42AA841ACEF7D94D0A6129B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