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A3910" w14:textId="77777777" w:rsidR="000C07AC" w:rsidRPr="000C07AC" w:rsidRDefault="00CA59DD" w:rsidP="00D67C4E">
      <w:pPr>
        <w:rPr>
          <w:rFonts w:ascii="Arial" w:eastAsiaTheme="majorEastAsia" w:hAnsi="Arial" w:cs="Arial"/>
          <w:color w:val="FFD006"/>
          <w:sz w:val="96"/>
          <w:szCs w:val="80"/>
          <w:lang w:eastAsia="ja-JP"/>
        </w:rPr>
      </w:pPr>
      <w:r>
        <w:rPr>
          <w:rFonts w:ascii="Arial" w:eastAsiaTheme="majorEastAsia" w:hAnsi="Arial" w:cs="Arial"/>
          <w:noProof/>
          <w:color w:val="FFD006"/>
          <w:sz w:val="96"/>
          <w:szCs w:val="80"/>
          <w:lang w:eastAsia="en-GB"/>
        </w:rPr>
        <w:drawing>
          <wp:anchor distT="0" distB="0" distL="114300" distR="114300" simplePos="0" relativeHeight="251658240" behindDoc="1" locked="0" layoutInCell="1" allowOverlap="1" wp14:anchorId="5D7CD3B9" wp14:editId="18D357B9">
            <wp:simplePos x="0" y="0"/>
            <wp:positionH relativeFrom="column">
              <wp:posOffset>2369185</wp:posOffset>
            </wp:positionH>
            <wp:positionV relativeFrom="paragraph">
              <wp:posOffset>-178435</wp:posOffset>
            </wp:positionV>
            <wp:extent cx="1109980" cy="1136650"/>
            <wp:effectExtent l="0" t="0" r="0" b="6350"/>
            <wp:wrapTight wrapText="bothSides">
              <wp:wrapPolygon edited="0">
                <wp:start x="0" y="0"/>
                <wp:lineTo x="0" y="21359"/>
                <wp:lineTo x="21130" y="21359"/>
                <wp:lineTo x="21130" y="0"/>
                <wp:lineTo x="0" y="0"/>
              </wp:wrapPolygon>
            </wp:wrapTight>
            <wp:docPr id="1" name="Picture 1" descr="Description: C:\Users\palink\AppData\Local\Microsoft\Windows\Temporary Internet Files\Content.Outlook\LZQTVPK2\THRUNSC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alink\AppData\Local\Microsoft\Windows\Temporary Internet Files\Content.Outlook\LZQTVPK2\THRUNSCO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980" cy="1136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BD03C" w14:textId="77777777" w:rsidR="00CA59DD" w:rsidRDefault="00CA59DD" w:rsidP="00AD4155">
      <w:pPr>
        <w:jc w:val="center"/>
        <w:rPr>
          <w:rFonts w:ascii="Arial" w:eastAsiaTheme="majorEastAsia" w:hAnsi="Arial" w:cs="Arial"/>
          <w:b/>
          <w:color w:val="000000" w:themeColor="text1"/>
          <w:sz w:val="56"/>
          <w:szCs w:val="56"/>
          <w:lang w:eastAsia="ja-JP"/>
        </w:rPr>
      </w:pPr>
    </w:p>
    <w:p w14:paraId="53507B31" w14:textId="77777777" w:rsidR="00AA0B75" w:rsidRPr="00CA59DD" w:rsidRDefault="00A40895" w:rsidP="00AD4155">
      <w:pPr>
        <w:jc w:val="center"/>
        <w:rPr>
          <w:rFonts w:ascii="Arial" w:eastAsiaTheme="majorEastAsia" w:hAnsi="Arial" w:cs="Arial"/>
          <w:b/>
          <w:color w:val="000000" w:themeColor="text1"/>
          <w:sz w:val="36"/>
          <w:szCs w:val="36"/>
          <w:lang w:eastAsia="ja-JP"/>
        </w:rPr>
      </w:pPr>
      <w:r w:rsidRPr="00CA59DD">
        <w:rPr>
          <w:rFonts w:ascii="Arial" w:eastAsiaTheme="majorEastAsia" w:hAnsi="Arial" w:cs="Arial"/>
          <w:b/>
          <w:color w:val="000000" w:themeColor="text1"/>
          <w:sz w:val="36"/>
          <w:szCs w:val="36"/>
          <w:lang w:eastAsia="ja-JP"/>
        </w:rPr>
        <w:t xml:space="preserve">Thrunscoe Primary </w:t>
      </w:r>
      <w:r w:rsidR="00CA59DD" w:rsidRPr="00CA59DD">
        <w:rPr>
          <w:rFonts w:ascii="Arial" w:eastAsiaTheme="majorEastAsia" w:hAnsi="Arial" w:cs="Arial"/>
          <w:b/>
          <w:color w:val="000000" w:themeColor="text1"/>
          <w:sz w:val="36"/>
          <w:szCs w:val="36"/>
          <w:lang w:eastAsia="ja-JP"/>
        </w:rPr>
        <w:t xml:space="preserve">and Nursery </w:t>
      </w:r>
      <w:r w:rsidRPr="00CA59DD">
        <w:rPr>
          <w:rFonts w:ascii="Arial" w:eastAsiaTheme="majorEastAsia" w:hAnsi="Arial" w:cs="Arial"/>
          <w:b/>
          <w:color w:val="000000" w:themeColor="text1"/>
          <w:sz w:val="36"/>
          <w:szCs w:val="36"/>
          <w:lang w:eastAsia="ja-JP"/>
        </w:rPr>
        <w:t>Academy</w:t>
      </w:r>
    </w:p>
    <w:p w14:paraId="5192E822" w14:textId="77777777" w:rsidR="00A40895" w:rsidRPr="00E32308" w:rsidRDefault="00A40895" w:rsidP="00AD4155">
      <w:pPr>
        <w:jc w:val="center"/>
        <w:rPr>
          <w:rFonts w:ascii="Arial" w:eastAsiaTheme="majorEastAsia" w:hAnsi="Arial" w:cs="Arial"/>
          <w:b/>
          <w:color w:val="000000" w:themeColor="text1"/>
          <w:sz w:val="20"/>
          <w:szCs w:val="20"/>
          <w:lang w:eastAsia="ja-JP"/>
        </w:rPr>
      </w:pPr>
    </w:p>
    <w:p w14:paraId="0BE03852" w14:textId="77777777" w:rsidR="000A28A0" w:rsidRPr="001C6E67" w:rsidRDefault="00F040B9" w:rsidP="00CA59DD">
      <w:pPr>
        <w:jc w:val="center"/>
        <w:rPr>
          <w:rFonts w:ascii="Arial" w:eastAsiaTheme="majorEastAsia" w:hAnsi="Arial" w:cs="Arial"/>
          <w:b/>
          <w:color w:val="000000" w:themeColor="text1"/>
          <w:sz w:val="40"/>
          <w:szCs w:val="40"/>
          <w:lang w:eastAsia="ja-JP"/>
        </w:rPr>
      </w:pPr>
      <w:r w:rsidRPr="001C6E67">
        <w:rPr>
          <w:rFonts w:ascii="Arial" w:eastAsiaTheme="majorEastAsia" w:hAnsi="Arial" w:cs="Arial"/>
          <w:b/>
          <w:color w:val="000000" w:themeColor="text1"/>
          <w:sz w:val="40"/>
          <w:szCs w:val="40"/>
          <w:lang w:eastAsia="ja-JP"/>
        </w:rPr>
        <w:t>First Aid</w:t>
      </w:r>
      <w:r w:rsidR="00591558" w:rsidRPr="001C6E67">
        <w:rPr>
          <w:rFonts w:ascii="Arial" w:eastAsiaTheme="majorEastAsia" w:hAnsi="Arial" w:cs="Arial"/>
          <w:b/>
          <w:color w:val="000000" w:themeColor="text1"/>
          <w:sz w:val="40"/>
          <w:szCs w:val="40"/>
          <w:lang w:eastAsia="ja-JP"/>
        </w:rPr>
        <w:t xml:space="preserve"> </w:t>
      </w:r>
      <w:r w:rsidR="0026212B" w:rsidRPr="001C6E67">
        <w:rPr>
          <w:rFonts w:ascii="Arial" w:eastAsiaTheme="majorEastAsia" w:hAnsi="Arial" w:cs="Arial"/>
          <w:b/>
          <w:color w:val="000000" w:themeColor="text1"/>
          <w:sz w:val="40"/>
          <w:szCs w:val="40"/>
          <w:lang w:eastAsia="ja-JP"/>
        </w:rPr>
        <w:t xml:space="preserve">Policy </w:t>
      </w:r>
    </w:p>
    <w:p w14:paraId="4E871314" w14:textId="77777777" w:rsidR="00CA59DD" w:rsidRDefault="00CA59DD" w:rsidP="00CA59DD">
      <w:pPr>
        <w:jc w:val="center"/>
        <w:rPr>
          <w:rFonts w:ascii="Arial" w:eastAsiaTheme="majorEastAsia" w:hAnsi="Arial" w:cs="Arial"/>
          <w:b/>
          <w:color w:val="000000" w:themeColor="text1"/>
          <w:sz w:val="36"/>
          <w:szCs w:val="36"/>
          <w:lang w:eastAsia="ja-JP"/>
        </w:rPr>
      </w:pPr>
    </w:p>
    <w:p w14:paraId="2EF3D17D" w14:textId="77777777" w:rsidR="00AD4155" w:rsidRPr="00CA59DD" w:rsidRDefault="00AD4155" w:rsidP="00CA59DD">
      <w:pPr>
        <w:spacing w:before="120" w:after="120" w:line="320" w:lineRule="exact"/>
        <w:ind w:left="426"/>
        <w:rPr>
          <w:rFonts w:cstheme="minorHAnsi"/>
          <w:b/>
          <w:sz w:val="20"/>
          <w:szCs w:val="20"/>
        </w:rPr>
      </w:pPr>
      <w:r w:rsidRPr="00CA59DD">
        <w:rPr>
          <w:rFonts w:ascii="Arial" w:hAnsi="Arial" w:cs="Arial"/>
          <w:b/>
          <w:sz w:val="24"/>
          <w:szCs w:val="24"/>
        </w:rPr>
        <w:t>Contents:</w:t>
      </w:r>
    </w:p>
    <w:p w14:paraId="5AB87F7A" w14:textId="77777777" w:rsidR="00591558" w:rsidRPr="009F6857" w:rsidRDefault="00591558" w:rsidP="00591558">
      <w:pPr>
        <w:spacing w:line="240" w:lineRule="auto"/>
        <w:ind w:left="717"/>
        <w:rPr>
          <w:rStyle w:val="Hyperlink"/>
          <w:rFonts w:cstheme="minorHAnsi"/>
          <w:sz w:val="20"/>
          <w:szCs w:val="20"/>
        </w:rPr>
      </w:pPr>
      <w:r w:rsidRPr="009F6857">
        <w:rPr>
          <w:rFonts w:cstheme="minorHAnsi"/>
          <w:sz w:val="20"/>
          <w:szCs w:val="20"/>
        </w:rPr>
        <w:fldChar w:fldCharType="begin"/>
      </w:r>
      <w:r w:rsidRPr="009F6857">
        <w:rPr>
          <w:rFonts w:cstheme="minorHAnsi"/>
          <w:sz w:val="20"/>
          <w:szCs w:val="20"/>
        </w:rPr>
        <w:instrText xml:space="preserve"> HYPERLINK  \l "_Statement_of_intent_1" </w:instrText>
      </w:r>
      <w:r w:rsidRPr="009F6857">
        <w:rPr>
          <w:rFonts w:cstheme="minorHAnsi"/>
          <w:sz w:val="20"/>
          <w:szCs w:val="20"/>
        </w:rPr>
        <w:fldChar w:fldCharType="separate"/>
      </w:r>
      <w:r w:rsidRPr="009F6857">
        <w:rPr>
          <w:rStyle w:val="Hyperlink"/>
          <w:rFonts w:cstheme="minorHAnsi"/>
          <w:sz w:val="20"/>
          <w:szCs w:val="20"/>
        </w:rPr>
        <w:t>Statement of intent</w:t>
      </w:r>
      <w:bookmarkStart w:id="0" w:name="b"/>
    </w:p>
    <w:p w14:paraId="72FF47B4" w14:textId="77777777" w:rsidR="00591558" w:rsidRPr="009F6857" w:rsidRDefault="00591558" w:rsidP="00591558">
      <w:pPr>
        <w:pStyle w:val="ListParagraph"/>
        <w:numPr>
          <w:ilvl w:val="0"/>
          <w:numId w:val="1"/>
        </w:numPr>
        <w:spacing w:line="240" w:lineRule="auto"/>
        <w:ind w:left="1077"/>
        <w:contextualSpacing w:val="0"/>
        <w:rPr>
          <w:rStyle w:val="Hyperlink"/>
          <w:rFonts w:cstheme="minorHAnsi"/>
          <w:sz w:val="20"/>
          <w:szCs w:val="20"/>
        </w:rPr>
      </w:pPr>
      <w:r w:rsidRPr="009F6857">
        <w:rPr>
          <w:rFonts w:cstheme="minorHAnsi"/>
          <w:sz w:val="20"/>
          <w:szCs w:val="20"/>
        </w:rPr>
        <w:fldChar w:fldCharType="end"/>
      </w:r>
      <w:bookmarkEnd w:id="0"/>
      <w:r w:rsidR="00906154" w:rsidRPr="009F6857">
        <w:rPr>
          <w:rFonts w:cstheme="minorHAnsi"/>
          <w:sz w:val="20"/>
          <w:szCs w:val="20"/>
        </w:rPr>
        <w:fldChar w:fldCharType="begin"/>
      </w:r>
      <w:r w:rsidR="00906154" w:rsidRPr="009F6857">
        <w:rPr>
          <w:rFonts w:cstheme="minorHAnsi"/>
          <w:sz w:val="20"/>
          <w:szCs w:val="20"/>
        </w:rPr>
        <w:instrText xml:space="preserve"> HYPERLINK  \l "Subsection1" </w:instrText>
      </w:r>
      <w:r w:rsidR="00906154" w:rsidRPr="009F6857">
        <w:rPr>
          <w:rFonts w:cstheme="minorHAnsi"/>
          <w:sz w:val="20"/>
          <w:szCs w:val="20"/>
        </w:rPr>
        <w:fldChar w:fldCharType="separate"/>
      </w:r>
      <w:r w:rsidRPr="009F6857">
        <w:rPr>
          <w:rStyle w:val="Hyperlink"/>
          <w:rFonts w:cstheme="minorHAnsi"/>
          <w:sz w:val="20"/>
          <w:szCs w:val="20"/>
        </w:rPr>
        <w:t xml:space="preserve">Legal framework </w:t>
      </w:r>
    </w:p>
    <w:p w14:paraId="466EC32B" w14:textId="77777777" w:rsidR="00591558" w:rsidRPr="009F6857" w:rsidRDefault="00906154" w:rsidP="00591558">
      <w:pPr>
        <w:pStyle w:val="ListParagraph"/>
        <w:numPr>
          <w:ilvl w:val="0"/>
          <w:numId w:val="1"/>
        </w:numPr>
        <w:spacing w:line="240" w:lineRule="auto"/>
        <w:ind w:left="1077"/>
        <w:contextualSpacing w:val="0"/>
        <w:rPr>
          <w:rStyle w:val="Hyperlink"/>
          <w:rFonts w:cstheme="minorHAnsi"/>
          <w:color w:val="auto"/>
          <w:sz w:val="20"/>
          <w:szCs w:val="20"/>
          <w:u w:val="none"/>
        </w:rPr>
      </w:pPr>
      <w:r w:rsidRPr="009F6857">
        <w:rPr>
          <w:rFonts w:cstheme="minorHAnsi"/>
          <w:sz w:val="20"/>
          <w:szCs w:val="20"/>
        </w:rPr>
        <w:fldChar w:fldCharType="end"/>
      </w:r>
      <w:hyperlink w:anchor="_Aims" w:history="1">
        <w:r w:rsidR="009F6857" w:rsidRPr="009F6857">
          <w:rPr>
            <w:rStyle w:val="Hyperlink"/>
            <w:sz w:val="20"/>
            <w:szCs w:val="20"/>
          </w:rPr>
          <w:t>Aims</w:t>
        </w:r>
      </w:hyperlink>
    </w:p>
    <w:p w14:paraId="22422F5A" w14:textId="77777777" w:rsidR="00644C80" w:rsidRPr="009F6857" w:rsidRDefault="001D737E" w:rsidP="00591558">
      <w:pPr>
        <w:pStyle w:val="ListParagraph"/>
        <w:numPr>
          <w:ilvl w:val="0"/>
          <w:numId w:val="1"/>
        </w:numPr>
        <w:spacing w:line="240" w:lineRule="auto"/>
        <w:ind w:left="1077"/>
        <w:contextualSpacing w:val="0"/>
        <w:rPr>
          <w:rFonts w:cstheme="minorHAnsi"/>
          <w:sz w:val="20"/>
          <w:szCs w:val="20"/>
        </w:rPr>
      </w:pPr>
      <w:hyperlink w:anchor="_Roles_and_Responsibilities" w:history="1">
        <w:r w:rsidR="009F6857" w:rsidRPr="009F6857">
          <w:rPr>
            <w:rStyle w:val="Hyperlink"/>
            <w:rFonts w:cstheme="minorHAnsi"/>
            <w:sz w:val="20"/>
            <w:szCs w:val="20"/>
          </w:rPr>
          <w:t>Roles and Responsibilities</w:t>
        </w:r>
      </w:hyperlink>
    </w:p>
    <w:p w14:paraId="601F444B" w14:textId="77777777" w:rsidR="00591558" w:rsidRPr="009F6857" w:rsidRDefault="001D737E" w:rsidP="00591558">
      <w:pPr>
        <w:pStyle w:val="ListParagraph"/>
        <w:numPr>
          <w:ilvl w:val="0"/>
          <w:numId w:val="1"/>
        </w:numPr>
        <w:spacing w:line="240" w:lineRule="auto"/>
        <w:ind w:left="1077"/>
        <w:contextualSpacing w:val="0"/>
        <w:rPr>
          <w:rFonts w:cstheme="minorHAnsi"/>
          <w:sz w:val="20"/>
          <w:szCs w:val="20"/>
        </w:rPr>
      </w:pPr>
      <w:hyperlink w:anchor="_First_aid_provision" w:history="1">
        <w:r w:rsidR="009F6857" w:rsidRPr="009F6857">
          <w:rPr>
            <w:rStyle w:val="Hyperlink"/>
            <w:sz w:val="20"/>
            <w:szCs w:val="20"/>
          </w:rPr>
          <w:t>First aid provision</w:t>
        </w:r>
      </w:hyperlink>
    </w:p>
    <w:p w14:paraId="2A8BDEB8" w14:textId="77777777" w:rsidR="009F6857" w:rsidRPr="009F6857" w:rsidRDefault="001D737E" w:rsidP="00591558">
      <w:pPr>
        <w:pStyle w:val="ListParagraph"/>
        <w:numPr>
          <w:ilvl w:val="0"/>
          <w:numId w:val="1"/>
        </w:numPr>
        <w:spacing w:line="240" w:lineRule="auto"/>
        <w:ind w:left="1077"/>
        <w:contextualSpacing w:val="0"/>
        <w:rPr>
          <w:rFonts w:cstheme="minorHAnsi"/>
          <w:sz w:val="20"/>
          <w:szCs w:val="20"/>
        </w:rPr>
      </w:pPr>
      <w:hyperlink w:anchor="_First_aiders_and" w:history="1">
        <w:r w:rsidR="009F6857" w:rsidRPr="009F6857">
          <w:rPr>
            <w:rStyle w:val="Hyperlink"/>
            <w:sz w:val="20"/>
            <w:szCs w:val="20"/>
          </w:rPr>
          <w:t>First aiders and appointed persons</w:t>
        </w:r>
      </w:hyperlink>
    </w:p>
    <w:p w14:paraId="52EBFAC8" w14:textId="77777777" w:rsidR="00A97898" w:rsidRPr="009F6857" w:rsidRDefault="001D737E" w:rsidP="00591558">
      <w:pPr>
        <w:pStyle w:val="ListParagraph"/>
        <w:numPr>
          <w:ilvl w:val="0"/>
          <w:numId w:val="1"/>
        </w:numPr>
        <w:spacing w:line="240" w:lineRule="auto"/>
        <w:ind w:left="1077"/>
        <w:contextualSpacing w:val="0"/>
        <w:rPr>
          <w:rStyle w:val="Hyperlink"/>
          <w:rFonts w:cstheme="minorHAnsi"/>
          <w:sz w:val="20"/>
          <w:szCs w:val="20"/>
        </w:rPr>
      </w:pPr>
      <w:hyperlink w:anchor="Subsection4" w:history="1">
        <w:r w:rsidR="00A97898" w:rsidRPr="009F6857">
          <w:rPr>
            <w:rStyle w:val="Hyperlink"/>
            <w:rFonts w:cstheme="minorHAnsi"/>
            <w:sz w:val="20"/>
            <w:szCs w:val="20"/>
          </w:rPr>
          <w:t>Automated external defibrillators (AEDs)</w:t>
        </w:r>
      </w:hyperlink>
    </w:p>
    <w:p w14:paraId="42009E80" w14:textId="77777777" w:rsidR="00644C80" w:rsidRPr="009F6857" w:rsidRDefault="00644C80" w:rsidP="00591558">
      <w:pPr>
        <w:pStyle w:val="ListParagraph"/>
        <w:numPr>
          <w:ilvl w:val="0"/>
          <w:numId w:val="1"/>
        </w:numPr>
        <w:spacing w:line="240" w:lineRule="auto"/>
        <w:ind w:left="1077"/>
        <w:contextualSpacing w:val="0"/>
        <w:rPr>
          <w:rFonts w:cstheme="minorHAnsi"/>
          <w:color w:val="0000FF"/>
          <w:sz w:val="20"/>
          <w:szCs w:val="20"/>
          <w:u w:val="single"/>
        </w:rPr>
      </w:pPr>
      <w:r w:rsidRPr="009F6857">
        <w:rPr>
          <w:rStyle w:val="Hyperlink"/>
          <w:rFonts w:cstheme="minorHAnsi"/>
          <w:sz w:val="20"/>
          <w:szCs w:val="20"/>
        </w:rPr>
        <w:t>Accommodation</w:t>
      </w:r>
    </w:p>
    <w:p w14:paraId="2CCD7828" w14:textId="77777777" w:rsidR="00A97898" w:rsidRPr="009F6857" w:rsidRDefault="001D737E" w:rsidP="00A97898">
      <w:pPr>
        <w:pStyle w:val="ListParagraph"/>
        <w:numPr>
          <w:ilvl w:val="0"/>
          <w:numId w:val="1"/>
        </w:numPr>
        <w:spacing w:line="240" w:lineRule="auto"/>
        <w:ind w:left="1077"/>
        <w:contextualSpacing w:val="0"/>
        <w:rPr>
          <w:rFonts w:cstheme="minorHAnsi"/>
          <w:sz w:val="20"/>
          <w:szCs w:val="20"/>
        </w:rPr>
      </w:pPr>
      <w:hyperlink w:anchor="Subsection5" w:history="1">
        <w:r w:rsidR="00A97898" w:rsidRPr="009F6857">
          <w:rPr>
            <w:rStyle w:val="Hyperlink"/>
            <w:rFonts w:cstheme="minorHAnsi"/>
            <w:sz w:val="20"/>
            <w:szCs w:val="20"/>
          </w:rPr>
          <w:t>Emergency procedures</w:t>
        </w:r>
      </w:hyperlink>
    </w:p>
    <w:p w14:paraId="61876055" w14:textId="77777777" w:rsidR="00C226E7" w:rsidRPr="009F6857" w:rsidRDefault="00A97898" w:rsidP="00C226E7">
      <w:pPr>
        <w:pStyle w:val="ListParagraph"/>
        <w:numPr>
          <w:ilvl w:val="0"/>
          <w:numId w:val="1"/>
        </w:numPr>
        <w:spacing w:line="240" w:lineRule="auto"/>
        <w:ind w:left="1077"/>
        <w:contextualSpacing w:val="0"/>
        <w:rPr>
          <w:rStyle w:val="Hyperlink"/>
          <w:rFonts w:cstheme="minorHAnsi"/>
          <w:sz w:val="20"/>
          <w:szCs w:val="20"/>
        </w:rPr>
      </w:pPr>
      <w:r w:rsidRPr="009F6857">
        <w:rPr>
          <w:rFonts w:cstheme="minorHAnsi"/>
          <w:sz w:val="20"/>
          <w:szCs w:val="20"/>
        </w:rPr>
        <w:fldChar w:fldCharType="begin"/>
      </w:r>
      <w:r w:rsidRPr="009F6857">
        <w:rPr>
          <w:rFonts w:cstheme="minorHAnsi"/>
          <w:sz w:val="20"/>
          <w:szCs w:val="20"/>
        </w:rPr>
        <w:instrText xml:space="preserve"> HYPERLINK  \l "_Reporting_to_parents" </w:instrText>
      </w:r>
      <w:r w:rsidRPr="009F6857">
        <w:rPr>
          <w:rFonts w:cstheme="minorHAnsi"/>
          <w:sz w:val="20"/>
          <w:szCs w:val="20"/>
        </w:rPr>
        <w:fldChar w:fldCharType="separate"/>
      </w:r>
      <w:r w:rsidRPr="009F6857">
        <w:rPr>
          <w:rStyle w:val="Hyperlink"/>
          <w:rFonts w:cstheme="minorHAnsi"/>
          <w:sz w:val="20"/>
          <w:szCs w:val="20"/>
        </w:rPr>
        <w:t xml:space="preserve">Reporting </w:t>
      </w:r>
      <w:r w:rsidR="00644C80" w:rsidRPr="009F6857">
        <w:rPr>
          <w:rStyle w:val="Hyperlink"/>
          <w:rFonts w:cstheme="minorHAnsi"/>
          <w:sz w:val="20"/>
          <w:szCs w:val="20"/>
        </w:rPr>
        <w:t>accidents and record keeping</w:t>
      </w:r>
    </w:p>
    <w:p w14:paraId="218799DD" w14:textId="77777777" w:rsidR="00F040B9" w:rsidRPr="009F6857" w:rsidRDefault="00A97898" w:rsidP="00C226E7">
      <w:pPr>
        <w:pStyle w:val="ListParagraph"/>
        <w:numPr>
          <w:ilvl w:val="0"/>
          <w:numId w:val="1"/>
        </w:numPr>
        <w:spacing w:line="240" w:lineRule="auto"/>
        <w:ind w:left="1077"/>
        <w:contextualSpacing w:val="0"/>
        <w:rPr>
          <w:rFonts w:cstheme="minorHAnsi"/>
          <w:sz w:val="20"/>
          <w:szCs w:val="20"/>
        </w:rPr>
      </w:pPr>
      <w:r w:rsidRPr="009F6857">
        <w:rPr>
          <w:rFonts w:cstheme="minorHAnsi"/>
          <w:sz w:val="20"/>
          <w:szCs w:val="20"/>
        </w:rPr>
        <w:fldChar w:fldCharType="end"/>
      </w:r>
      <w:hyperlink w:anchor="_Offsite_visits_and" w:history="1">
        <w:r w:rsidRPr="009F6857">
          <w:rPr>
            <w:rStyle w:val="Hyperlink"/>
            <w:rFonts w:cstheme="minorHAnsi"/>
            <w:sz w:val="20"/>
            <w:szCs w:val="20"/>
          </w:rPr>
          <w:t>Offsite visits and events</w:t>
        </w:r>
      </w:hyperlink>
    </w:p>
    <w:p w14:paraId="6A2665DC" w14:textId="77777777" w:rsidR="00F040B9" w:rsidRPr="009F6857" w:rsidRDefault="001D737E" w:rsidP="00591558">
      <w:pPr>
        <w:pStyle w:val="ListParagraph"/>
        <w:numPr>
          <w:ilvl w:val="0"/>
          <w:numId w:val="1"/>
        </w:numPr>
        <w:spacing w:line="240" w:lineRule="auto"/>
        <w:ind w:left="1077"/>
        <w:contextualSpacing w:val="0"/>
        <w:rPr>
          <w:rFonts w:cstheme="minorHAnsi"/>
          <w:sz w:val="20"/>
          <w:szCs w:val="20"/>
        </w:rPr>
      </w:pPr>
      <w:hyperlink w:anchor="Subsection8" w:history="1">
        <w:r w:rsidR="00A97898" w:rsidRPr="009F6857">
          <w:rPr>
            <w:rStyle w:val="Hyperlink"/>
            <w:rFonts w:cstheme="minorHAnsi"/>
            <w:sz w:val="20"/>
            <w:szCs w:val="20"/>
          </w:rPr>
          <w:t>Storage of medication</w:t>
        </w:r>
      </w:hyperlink>
    </w:p>
    <w:p w14:paraId="5E1E9A10" w14:textId="77777777" w:rsidR="00A97898" w:rsidRPr="009F6857" w:rsidRDefault="001D737E" w:rsidP="00A97898">
      <w:pPr>
        <w:pStyle w:val="ListParagraph"/>
        <w:numPr>
          <w:ilvl w:val="0"/>
          <w:numId w:val="1"/>
        </w:numPr>
        <w:spacing w:line="240" w:lineRule="auto"/>
        <w:ind w:left="1077"/>
        <w:contextualSpacing w:val="0"/>
        <w:rPr>
          <w:rFonts w:cstheme="minorHAnsi"/>
          <w:sz w:val="20"/>
          <w:szCs w:val="20"/>
        </w:rPr>
      </w:pPr>
      <w:hyperlink w:anchor="Subsection9" w:history="1">
        <w:r w:rsidR="00A97898" w:rsidRPr="009F6857">
          <w:rPr>
            <w:rStyle w:val="Hyperlink"/>
            <w:rFonts w:cstheme="minorHAnsi"/>
            <w:sz w:val="20"/>
            <w:szCs w:val="20"/>
          </w:rPr>
          <w:t>Illnesses</w:t>
        </w:r>
      </w:hyperlink>
    </w:p>
    <w:p w14:paraId="57093C4A" w14:textId="77777777" w:rsidR="00A97898" w:rsidRPr="009F6857" w:rsidRDefault="001D737E" w:rsidP="00A97898">
      <w:pPr>
        <w:pStyle w:val="ListParagraph"/>
        <w:numPr>
          <w:ilvl w:val="0"/>
          <w:numId w:val="1"/>
        </w:numPr>
        <w:spacing w:line="240" w:lineRule="auto"/>
        <w:ind w:left="1077"/>
        <w:contextualSpacing w:val="0"/>
        <w:rPr>
          <w:rFonts w:cstheme="minorHAnsi"/>
          <w:sz w:val="20"/>
          <w:szCs w:val="20"/>
        </w:rPr>
      </w:pPr>
      <w:hyperlink w:anchor="Subsection10" w:history="1">
        <w:r w:rsidR="00A97898" w:rsidRPr="009F6857">
          <w:rPr>
            <w:rStyle w:val="Hyperlink"/>
            <w:rFonts w:cstheme="minorHAnsi"/>
            <w:sz w:val="20"/>
            <w:szCs w:val="20"/>
          </w:rPr>
          <w:t>Allergens</w:t>
        </w:r>
      </w:hyperlink>
    </w:p>
    <w:p w14:paraId="185AD2FA" w14:textId="77777777" w:rsidR="00A97898" w:rsidRPr="009F6857" w:rsidRDefault="001D737E" w:rsidP="00A97898">
      <w:pPr>
        <w:pStyle w:val="ListParagraph"/>
        <w:numPr>
          <w:ilvl w:val="0"/>
          <w:numId w:val="1"/>
        </w:numPr>
        <w:spacing w:line="240" w:lineRule="auto"/>
        <w:ind w:left="1077"/>
        <w:contextualSpacing w:val="0"/>
        <w:rPr>
          <w:rFonts w:cstheme="minorHAnsi"/>
          <w:sz w:val="20"/>
          <w:szCs w:val="20"/>
        </w:rPr>
      </w:pPr>
      <w:hyperlink w:anchor="Subsection11" w:history="1">
        <w:r w:rsidR="00A97898" w:rsidRPr="009F6857">
          <w:rPr>
            <w:rStyle w:val="Hyperlink"/>
            <w:rFonts w:cstheme="minorHAnsi"/>
            <w:sz w:val="20"/>
            <w:szCs w:val="20"/>
          </w:rPr>
          <w:t>Consent</w:t>
        </w:r>
      </w:hyperlink>
    </w:p>
    <w:p w14:paraId="6F5C9077" w14:textId="77777777" w:rsidR="00A97898" w:rsidRPr="009F6857" w:rsidRDefault="001D737E" w:rsidP="00A97898">
      <w:pPr>
        <w:pStyle w:val="ListParagraph"/>
        <w:numPr>
          <w:ilvl w:val="0"/>
          <w:numId w:val="1"/>
        </w:numPr>
        <w:spacing w:line="240" w:lineRule="auto"/>
        <w:ind w:left="1077"/>
        <w:contextualSpacing w:val="0"/>
        <w:rPr>
          <w:rFonts w:cstheme="minorHAnsi"/>
          <w:sz w:val="20"/>
          <w:szCs w:val="20"/>
        </w:rPr>
      </w:pPr>
      <w:hyperlink w:anchor="Subsection12" w:history="1">
        <w:r w:rsidR="00A97898" w:rsidRPr="009F6857">
          <w:rPr>
            <w:rStyle w:val="Hyperlink"/>
            <w:rFonts w:cstheme="minorHAnsi"/>
            <w:sz w:val="20"/>
            <w:szCs w:val="20"/>
          </w:rPr>
          <w:t>Monitoring and review</w:t>
        </w:r>
      </w:hyperlink>
    </w:p>
    <w:p w14:paraId="4D1F28A7" w14:textId="77777777" w:rsidR="00CA59DD" w:rsidRDefault="00CA59DD">
      <w:pPr>
        <w:rPr>
          <w:rFonts w:cstheme="minorHAnsi"/>
          <w:sz w:val="20"/>
          <w:szCs w:val="20"/>
        </w:rPr>
      </w:pPr>
      <w:r>
        <w:rPr>
          <w:rFonts w:cstheme="minorHAnsi"/>
          <w:sz w:val="20"/>
          <w:szCs w:val="20"/>
        </w:rPr>
        <w:br w:type="page"/>
      </w:r>
    </w:p>
    <w:p w14:paraId="3F677F96" w14:textId="77777777" w:rsidR="00591558" w:rsidRPr="00CA59DD" w:rsidRDefault="00591558" w:rsidP="00591558">
      <w:pPr>
        <w:pStyle w:val="Heading2"/>
        <w:numPr>
          <w:ilvl w:val="0"/>
          <w:numId w:val="0"/>
        </w:numPr>
        <w:spacing w:after="200" w:line="276" w:lineRule="auto"/>
        <w:ind w:left="578" w:hanging="578"/>
        <w:jc w:val="both"/>
        <w:rPr>
          <w:rFonts w:asciiTheme="minorHAnsi" w:hAnsiTheme="minorHAnsi" w:cstheme="minorHAnsi"/>
          <w:b/>
          <w:sz w:val="24"/>
          <w:szCs w:val="24"/>
        </w:rPr>
      </w:pPr>
      <w:bookmarkStart w:id="1" w:name="_Statement_of_Intent"/>
      <w:bookmarkStart w:id="2" w:name="_Statement_of_intent_1"/>
      <w:bookmarkStart w:id="3" w:name="statment"/>
      <w:bookmarkStart w:id="4" w:name="statement"/>
      <w:bookmarkEnd w:id="1"/>
      <w:bookmarkEnd w:id="2"/>
      <w:r w:rsidRPr="00CA59DD">
        <w:rPr>
          <w:rFonts w:asciiTheme="minorHAnsi" w:hAnsiTheme="minorHAnsi" w:cstheme="minorHAnsi"/>
          <w:b/>
          <w:sz w:val="24"/>
          <w:szCs w:val="24"/>
        </w:rPr>
        <w:lastRenderedPageBreak/>
        <w:t xml:space="preserve">Statement of intent </w:t>
      </w:r>
    </w:p>
    <w:bookmarkEnd w:id="3"/>
    <w:bookmarkEnd w:id="4"/>
    <w:p w14:paraId="00966D12" w14:textId="77777777" w:rsidR="003E5C84" w:rsidRPr="00CA59DD" w:rsidRDefault="00A40895" w:rsidP="00F040B9">
      <w:pPr>
        <w:jc w:val="both"/>
        <w:rPr>
          <w:rFonts w:cstheme="minorHAnsi"/>
          <w:sz w:val="20"/>
          <w:szCs w:val="20"/>
        </w:rPr>
      </w:pPr>
      <w:r w:rsidRPr="00CA59DD">
        <w:rPr>
          <w:rFonts w:cstheme="minorHAnsi"/>
          <w:bCs/>
          <w:sz w:val="20"/>
          <w:szCs w:val="20"/>
        </w:rPr>
        <w:t>Thrun</w:t>
      </w:r>
      <w:r w:rsidR="006954F6">
        <w:rPr>
          <w:rFonts w:cstheme="minorHAnsi"/>
          <w:bCs/>
          <w:sz w:val="20"/>
          <w:szCs w:val="20"/>
        </w:rPr>
        <w:t>s</w:t>
      </w:r>
      <w:r w:rsidRPr="00CA59DD">
        <w:rPr>
          <w:rFonts w:cstheme="minorHAnsi"/>
          <w:bCs/>
          <w:sz w:val="20"/>
          <w:szCs w:val="20"/>
        </w:rPr>
        <w:t>coe Primary and Nursery Academy</w:t>
      </w:r>
      <w:r w:rsidR="00F040B9" w:rsidRPr="00CA59DD">
        <w:rPr>
          <w:rFonts w:cstheme="minorHAnsi"/>
          <w:sz w:val="20"/>
          <w:szCs w:val="20"/>
        </w:rPr>
        <w:t xml:space="preserve"> is committed to providing emergency first aid provision in order to deal with accidents and incidents affecting staff, pupils and visitors. The arrangements within this policy are based on the results of a suitable and sufficient risk assessment carried out by the school in regard to all staff, pupils and visitors. </w:t>
      </w:r>
    </w:p>
    <w:p w14:paraId="25E2FB45" w14:textId="77777777" w:rsidR="00F040B9" w:rsidRPr="00CA59DD" w:rsidRDefault="00F040B9" w:rsidP="00F040B9">
      <w:pPr>
        <w:jc w:val="both"/>
        <w:rPr>
          <w:rFonts w:cstheme="minorHAnsi"/>
          <w:sz w:val="20"/>
          <w:szCs w:val="20"/>
        </w:rPr>
      </w:pPr>
      <w:r w:rsidRPr="00CA59DD">
        <w:rPr>
          <w:rFonts w:cstheme="minorHAnsi"/>
          <w:sz w:val="20"/>
          <w:szCs w:val="20"/>
        </w:rPr>
        <w:t>The school will take every reasonable precaution to ensure the safety and wellbeing of all staf</w:t>
      </w:r>
      <w:r w:rsidR="009A45EA" w:rsidRPr="00CA59DD">
        <w:rPr>
          <w:rFonts w:cstheme="minorHAnsi"/>
          <w:sz w:val="20"/>
          <w:szCs w:val="20"/>
        </w:rPr>
        <w:t xml:space="preserve">f, </w:t>
      </w:r>
      <w:r w:rsidRPr="00CA59DD">
        <w:rPr>
          <w:rFonts w:cstheme="minorHAnsi"/>
          <w:sz w:val="20"/>
          <w:szCs w:val="20"/>
        </w:rPr>
        <w:t>pupils</w:t>
      </w:r>
      <w:r w:rsidR="009A45EA" w:rsidRPr="00CA59DD">
        <w:rPr>
          <w:rFonts w:cstheme="minorHAnsi"/>
          <w:sz w:val="20"/>
          <w:szCs w:val="20"/>
        </w:rPr>
        <w:t xml:space="preserve"> and visitors</w:t>
      </w:r>
      <w:r w:rsidRPr="00CA59DD">
        <w:rPr>
          <w:rFonts w:cstheme="minorHAnsi"/>
          <w:sz w:val="20"/>
          <w:szCs w:val="20"/>
        </w:rPr>
        <w:t>. Details of such precautions are noted in the following policies:</w:t>
      </w:r>
    </w:p>
    <w:p w14:paraId="0FCE5498" w14:textId="77777777" w:rsidR="00F040B9" w:rsidRPr="00CA59DD" w:rsidRDefault="00F040B9" w:rsidP="00F040B9">
      <w:pPr>
        <w:pStyle w:val="ListParagraph"/>
        <w:numPr>
          <w:ilvl w:val="0"/>
          <w:numId w:val="24"/>
        </w:numPr>
        <w:jc w:val="both"/>
        <w:rPr>
          <w:rFonts w:cstheme="minorHAnsi"/>
          <w:bCs/>
          <w:sz w:val="20"/>
          <w:szCs w:val="20"/>
        </w:rPr>
      </w:pPr>
      <w:r w:rsidRPr="00CA59DD">
        <w:rPr>
          <w:rFonts w:cstheme="minorHAnsi"/>
          <w:bCs/>
          <w:sz w:val="20"/>
          <w:szCs w:val="20"/>
        </w:rPr>
        <w:t>Health and Safety Policy</w:t>
      </w:r>
    </w:p>
    <w:p w14:paraId="799017FB" w14:textId="77777777" w:rsidR="00F040B9" w:rsidRPr="00CA59DD" w:rsidRDefault="00F040B9" w:rsidP="00F040B9">
      <w:pPr>
        <w:pStyle w:val="ListParagraph"/>
        <w:numPr>
          <w:ilvl w:val="0"/>
          <w:numId w:val="24"/>
        </w:numPr>
        <w:jc w:val="both"/>
        <w:rPr>
          <w:rFonts w:cstheme="minorHAnsi"/>
          <w:bCs/>
          <w:sz w:val="20"/>
          <w:szCs w:val="20"/>
        </w:rPr>
      </w:pPr>
      <w:r w:rsidRPr="00CA59DD">
        <w:rPr>
          <w:rFonts w:cstheme="minorHAnsi"/>
          <w:bCs/>
          <w:sz w:val="20"/>
          <w:szCs w:val="20"/>
        </w:rPr>
        <w:t>Behavioural Policy</w:t>
      </w:r>
    </w:p>
    <w:p w14:paraId="27F4E8B1" w14:textId="77777777" w:rsidR="00F040B9" w:rsidRPr="00CA59DD" w:rsidRDefault="00F040B9" w:rsidP="00F040B9">
      <w:pPr>
        <w:pStyle w:val="ListParagraph"/>
        <w:numPr>
          <w:ilvl w:val="0"/>
          <w:numId w:val="24"/>
        </w:numPr>
        <w:jc w:val="both"/>
        <w:rPr>
          <w:rFonts w:cstheme="minorHAnsi"/>
          <w:bCs/>
          <w:sz w:val="20"/>
          <w:szCs w:val="20"/>
        </w:rPr>
      </w:pPr>
      <w:r w:rsidRPr="00CA59DD">
        <w:rPr>
          <w:rFonts w:cstheme="minorHAnsi"/>
          <w:bCs/>
          <w:sz w:val="20"/>
          <w:szCs w:val="20"/>
        </w:rPr>
        <w:t>Child Protection and Safeguarding Policy</w:t>
      </w:r>
    </w:p>
    <w:p w14:paraId="798F8AC4" w14:textId="77777777" w:rsidR="00F040B9" w:rsidRPr="00CA59DD" w:rsidRDefault="00F040B9" w:rsidP="00F040B9">
      <w:pPr>
        <w:pStyle w:val="ListParagraph"/>
        <w:numPr>
          <w:ilvl w:val="0"/>
          <w:numId w:val="24"/>
        </w:numPr>
        <w:jc w:val="both"/>
        <w:rPr>
          <w:rFonts w:cstheme="minorHAnsi"/>
          <w:bCs/>
          <w:sz w:val="20"/>
          <w:szCs w:val="20"/>
        </w:rPr>
      </w:pPr>
      <w:r w:rsidRPr="00CA59DD">
        <w:rPr>
          <w:rFonts w:cstheme="minorHAnsi"/>
          <w:bCs/>
          <w:sz w:val="20"/>
          <w:szCs w:val="20"/>
        </w:rPr>
        <w:t>Lone Working Policy</w:t>
      </w:r>
    </w:p>
    <w:p w14:paraId="12CB7173" w14:textId="77777777" w:rsidR="00F040B9" w:rsidRPr="00CA59DD" w:rsidRDefault="00F040B9" w:rsidP="00F040B9">
      <w:pPr>
        <w:pStyle w:val="ListParagraph"/>
        <w:numPr>
          <w:ilvl w:val="0"/>
          <w:numId w:val="24"/>
        </w:numPr>
        <w:jc w:val="both"/>
        <w:rPr>
          <w:rFonts w:cstheme="minorHAnsi"/>
          <w:bCs/>
          <w:sz w:val="20"/>
          <w:szCs w:val="20"/>
        </w:rPr>
      </w:pPr>
      <w:r w:rsidRPr="00CA59DD">
        <w:rPr>
          <w:rFonts w:cstheme="minorHAnsi"/>
          <w:bCs/>
          <w:sz w:val="20"/>
          <w:szCs w:val="20"/>
        </w:rPr>
        <w:t>Supporting Pupils with Medical Conditions Policy</w:t>
      </w:r>
    </w:p>
    <w:p w14:paraId="21CC0027" w14:textId="77777777" w:rsidR="00F040B9" w:rsidRPr="00CA59DD" w:rsidRDefault="00164069" w:rsidP="00F040B9">
      <w:pPr>
        <w:pStyle w:val="ListParagraph"/>
        <w:numPr>
          <w:ilvl w:val="0"/>
          <w:numId w:val="24"/>
        </w:numPr>
        <w:jc w:val="both"/>
        <w:rPr>
          <w:rFonts w:cstheme="minorHAnsi"/>
          <w:bCs/>
          <w:sz w:val="20"/>
          <w:szCs w:val="20"/>
        </w:rPr>
      </w:pPr>
      <w:r w:rsidRPr="00CA59DD">
        <w:rPr>
          <w:rFonts w:cstheme="minorHAnsi"/>
          <w:bCs/>
          <w:sz w:val="20"/>
          <w:szCs w:val="20"/>
        </w:rPr>
        <w:t>Allergen and Anaphylaxis Policy</w:t>
      </w:r>
    </w:p>
    <w:p w14:paraId="2A2E9490" w14:textId="77777777" w:rsidR="00F040B9" w:rsidRPr="00CA59DD" w:rsidRDefault="00F040B9" w:rsidP="00F040B9">
      <w:pPr>
        <w:pStyle w:val="ListParagraph"/>
        <w:numPr>
          <w:ilvl w:val="0"/>
          <w:numId w:val="24"/>
        </w:numPr>
        <w:jc w:val="both"/>
        <w:rPr>
          <w:rFonts w:cstheme="minorHAnsi"/>
          <w:bCs/>
          <w:sz w:val="20"/>
          <w:szCs w:val="20"/>
        </w:rPr>
      </w:pPr>
      <w:r w:rsidRPr="00CA59DD">
        <w:rPr>
          <w:rFonts w:cstheme="minorHAnsi"/>
          <w:bCs/>
          <w:sz w:val="20"/>
          <w:szCs w:val="20"/>
        </w:rPr>
        <w:t>Educational Visits and School Trips Policy</w:t>
      </w:r>
    </w:p>
    <w:p w14:paraId="58061B39" w14:textId="77777777" w:rsidR="00F040B9" w:rsidRPr="00CA59DD" w:rsidRDefault="00F040B9" w:rsidP="00FE0EEB">
      <w:pPr>
        <w:rPr>
          <w:rFonts w:cstheme="minorHAnsi"/>
          <w:sz w:val="20"/>
          <w:szCs w:val="20"/>
        </w:rPr>
      </w:pPr>
      <w:r w:rsidRPr="00CA59DD">
        <w:rPr>
          <w:rFonts w:cstheme="minorHAnsi"/>
          <w:sz w:val="20"/>
          <w:szCs w:val="20"/>
        </w:rPr>
        <w:t xml:space="preserve">The school’s </w:t>
      </w:r>
      <w:r w:rsidRPr="00CA59DD">
        <w:rPr>
          <w:rFonts w:cstheme="minorHAnsi"/>
          <w:bCs/>
          <w:sz w:val="20"/>
          <w:szCs w:val="20"/>
        </w:rPr>
        <w:t>admin team</w:t>
      </w:r>
      <w:r w:rsidRPr="00CA59DD">
        <w:rPr>
          <w:rFonts w:cstheme="minorHAnsi"/>
          <w:sz w:val="20"/>
          <w:szCs w:val="20"/>
        </w:rPr>
        <w:t xml:space="preserve"> has overall responsibility for ensuring that the school has adequate and appropriate first aid equipment, facilities and personnel, and for ensuring that the correct first aid procedures are followed.</w:t>
      </w:r>
      <w:r w:rsidR="00A40895" w:rsidRPr="00CA59DD">
        <w:rPr>
          <w:rFonts w:cstheme="minorHAnsi"/>
          <w:sz w:val="20"/>
          <w:szCs w:val="20"/>
        </w:rPr>
        <w:br/>
      </w:r>
    </w:p>
    <w:p w14:paraId="7D4F3B69" w14:textId="77777777" w:rsidR="00591558" w:rsidRPr="00CA59DD" w:rsidRDefault="00591558" w:rsidP="00906154">
      <w:pPr>
        <w:pStyle w:val="Heading10"/>
        <w:rPr>
          <w:rFonts w:asciiTheme="minorHAnsi" w:hAnsiTheme="minorHAnsi" w:cstheme="minorHAnsi"/>
          <w:b/>
          <w:bCs/>
          <w:sz w:val="24"/>
          <w:szCs w:val="24"/>
        </w:rPr>
      </w:pPr>
      <w:bookmarkStart w:id="5" w:name="_Context"/>
      <w:bookmarkStart w:id="6" w:name="_Prevention_of_Cyber"/>
      <w:bookmarkStart w:id="7" w:name="_Responsibilities"/>
      <w:bookmarkStart w:id="8" w:name="_Responsibilities_for_the"/>
      <w:bookmarkStart w:id="9" w:name="_Responsibilities_for_safety"/>
      <w:bookmarkStart w:id="10" w:name="_Key_roles_and"/>
      <w:bookmarkStart w:id="11" w:name="Section1"/>
      <w:bookmarkStart w:id="12" w:name="Subsection1"/>
      <w:bookmarkEnd w:id="5"/>
      <w:bookmarkEnd w:id="6"/>
      <w:bookmarkEnd w:id="7"/>
      <w:bookmarkEnd w:id="8"/>
      <w:bookmarkEnd w:id="9"/>
      <w:bookmarkEnd w:id="10"/>
      <w:r w:rsidRPr="00CA59DD">
        <w:rPr>
          <w:rFonts w:asciiTheme="minorHAnsi" w:hAnsiTheme="minorHAnsi" w:cstheme="minorHAnsi"/>
          <w:b/>
          <w:bCs/>
          <w:sz w:val="24"/>
          <w:szCs w:val="24"/>
        </w:rPr>
        <w:t>Legal framework</w:t>
      </w:r>
    </w:p>
    <w:bookmarkEnd w:id="11"/>
    <w:bookmarkEnd w:id="12"/>
    <w:p w14:paraId="63A725F3" w14:textId="5B0C88A7" w:rsidR="00CA59DD" w:rsidRPr="00D05110" w:rsidRDefault="00CA59DD" w:rsidP="00CA59DD">
      <w:pPr>
        <w:pStyle w:val="Style2"/>
        <w:jc w:val="both"/>
        <w:rPr>
          <w:color w:val="00B050"/>
          <w:sz w:val="20"/>
          <w:szCs w:val="20"/>
        </w:rPr>
      </w:pPr>
      <w:r>
        <w:rPr>
          <w:sz w:val="20"/>
          <w:szCs w:val="20"/>
        </w:rPr>
        <w:t xml:space="preserve">This </w:t>
      </w:r>
      <w:r w:rsidRPr="00CA59DD">
        <w:rPr>
          <w:sz w:val="20"/>
          <w:szCs w:val="20"/>
        </w:rPr>
        <w:t xml:space="preserve">policy </w:t>
      </w:r>
      <w:r w:rsidR="00D05110" w:rsidRPr="00D05110">
        <w:rPr>
          <w:sz w:val="20"/>
          <w:szCs w:val="20"/>
          <w:lang w:eastAsia="en-GB"/>
        </w:rPr>
        <w:t xml:space="preserve">is based on the </w:t>
      </w:r>
      <w:hyperlink r:id="rId9" w:history="1">
        <w:r w:rsidR="00D05110" w:rsidRPr="00D05110">
          <w:rPr>
            <w:rStyle w:val="Hyperlink"/>
            <w:sz w:val="20"/>
            <w:szCs w:val="20"/>
            <w:lang w:eastAsia="en-GB"/>
          </w:rPr>
          <w:t>statutory framework for the Early Years Foundation Stage</w:t>
        </w:r>
      </w:hyperlink>
      <w:r w:rsidR="00D05110" w:rsidRPr="00D05110">
        <w:rPr>
          <w:sz w:val="20"/>
          <w:szCs w:val="20"/>
          <w:lang w:eastAsia="en-GB"/>
        </w:rPr>
        <w:t>, advice from the Department for Education (</w:t>
      </w:r>
      <w:proofErr w:type="spellStart"/>
      <w:r w:rsidR="00D05110" w:rsidRPr="00D05110">
        <w:rPr>
          <w:sz w:val="20"/>
          <w:szCs w:val="20"/>
          <w:lang w:eastAsia="en-GB"/>
        </w:rPr>
        <w:t>DfE</w:t>
      </w:r>
      <w:proofErr w:type="spellEnd"/>
      <w:r w:rsidR="00D05110" w:rsidRPr="00D05110">
        <w:rPr>
          <w:sz w:val="20"/>
          <w:szCs w:val="20"/>
          <w:lang w:eastAsia="en-GB"/>
        </w:rPr>
        <w:t xml:space="preserve">) on </w:t>
      </w:r>
      <w:hyperlink r:id="rId10" w:history="1">
        <w:r w:rsidR="00D05110" w:rsidRPr="00D05110">
          <w:rPr>
            <w:rStyle w:val="Hyperlink"/>
            <w:sz w:val="20"/>
            <w:szCs w:val="20"/>
            <w:lang w:eastAsia="en-GB"/>
          </w:rPr>
          <w:t>first aid in schools</w:t>
        </w:r>
      </w:hyperlink>
      <w:r w:rsidR="00D05110" w:rsidRPr="00D05110">
        <w:rPr>
          <w:sz w:val="20"/>
          <w:szCs w:val="20"/>
          <w:lang w:eastAsia="en-GB"/>
        </w:rPr>
        <w:t xml:space="preserve"> and </w:t>
      </w:r>
      <w:hyperlink r:id="rId11" w:history="1">
        <w:r w:rsidR="00D05110" w:rsidRPr="00D05110">
          <w:rPr>
            <w:rStyle w:val="Hyperlink"/>
            <w:sz w:val="20"/>
            <w:szCs w:val="20"/>
            <w:lang w:eastAsia="en-GB"/>
          </w:rPr>
          <w:t>health and safety in schools</w:t>
        </w:r>
      </w:hyperlink>
      <w:r w:rsidR="00D05110" w:rsidRPr="00D05110">
        <w:rPr>
          <w:color w:val="0072CC"/>
          <w:sz w:val="20"/>
          <w:szCs w:val="20"/>
          <w:u w:val="single" w:color="0072CC"/>
          <w:lang w:eastAsia="en-GB"/>
        </w:rPr>
        <w:t>,</w:t>
      </w:r>
      <w:r w:rsidR="00D05110" w:rsidRPr="00D05110">
        <w:rPr>
          <w:sz w:val="20"/>
          <w:szCs w:val="20"/>
          <w:lang w:eastAsia="en-GB"/>
        </w:rPr>
        <w:t xml:space="preserve"> guidance from the Health and Safety Executive (HSE) on </w:t>
      </w:r>
      <w:hyperlink r:id="rId12" w:history="1">
        <w:r w:rsidR="00D05110" w:rsidRPr="00D05110">
          <w:rPr>
            <w:rStyle w:val="Hyperlink"/>
            <w:sz w:val="20"/>
            <w:szCs w:val="20"/>
            <w:lang w:eastAsia="en-GB"/>
          </w:rPr>
          <w:t>incident reporting in schools</w:t>
        </w:r>
      </w:hyperlink>
      <w:r w:rsidR="00D05110" w:rsidRPr="00D05110">
        <w:rPr>
          <w:sz w:val="20"/>
          <w:szCs w:val="20"/>
          <w:lang w:eastAsia="en-GB"/>
        </w:rPr>
        <w:t>, and the following legislation</w:t>
      </w:r>
      <w:r w:rsidR="00D05110">
        <w:rPr>
          <w:lang w:eastAsia="en-GB"/>
        </w:rPr>
        <w:t>:</w:t>
      </w:r>
    </w:p>
    <w:p w14:paraId="063EFE38" w14:textId="020778FB" w:rsidR="00D05110" w:rsidRPr="00D05110" w:rsidRDefault="001D737E" w:rsidP="00D05110">
      <w:pPr>
        <w:pStyle w:val="ListParagraph"/>
        <w:numPr>
          <w:ilvl w:val="0"/>
          <w:numId w:val="40"/>
        </w:numPr>
        <w:spacing w:after="120" w:line="240" w:lineRule="auto"/>
        <w:rPr>
          <w:sz w:val="20"/>
          <w:szCs w:val="20"/>
        </w:rPr>
      </w:pPr>
      <w:hyperlink r:id="rId13" w:history="1">
        <w:r w:rsidR="00D05110" w:rsidRPr="00D05110">
          <w:rPr>
            <w:rStyle w:val="Hyperlink"/>
            <w:color w:val="0072CC"/>
            <w:sz w:val="20"/>
            <w:szCs w:val="20"/>
          </w:rPr>
          <w:t>The Health and Safety (First-Aid) Regulations 1981</w:t>
        </w:r>
      </w:hyperlink>
      <w:r w:rsidR="00D05110" w:rsidRPr="00D05110">
        <w:rPr>
          <w:sz w:val="20"/>
          <w:szCs w:val="20"/>
        </w:rPr>
        <w:t>, which state that employers must provide adequate and appropriate equipment and facilities to enable first aid to be administered to employees, and qualified first aid personnel</w:t>
      </w:r>
    </w:p>
    <w:p w14:paraId="04149A26" w14:textId="77777777" w:rsidR="00D05110" w:rsidRPr="00D05110" w:rsidRDefault="001D737E" w:rsidP="00D05110">
      <w:pPr>
        <w:numPr>
          <w:ilvl w:val="0"/>
          <w:numId w:val="40"/>
        </w:numPr>
        <w:spacing w:after="120" w:line="240" w:lineRule="auto"/>
        <w:rPr>
          <w:rFonts w:ascii="Times New Roman" w:eastAsia="Times New Roman" w:hAnsi="Times New Roman"/>
          <w:sz w:val="20"/>
          <w:szCs w:val="20"/>
        </w:rPr>
      </w:pPr>
      <w:hyperlink r:id="rId14" w:history="1">
        <w:r w:rsidR="00D05110" w:rsidRPr="00D05110">
          <w:rPr>
            <w:rStyle w:val="Hyperlink"/>
            <w:color w:val="0072CC"/>
            <w:sz w:val="20"/>
            <w:szCs w:val="20"/>
          </w:rPr>
          <w:t>The Management of Health and Safety at Work Regulations 1992</w:t>
        </w:r>
      </w:hyperlink>
      <w:r w:rsidR="00D05110" w:rsidRPr="00D05110">
        <w:rPr>
          <w:sz w:val="20"/>
          <w:szCs w:val="20"/>
        </w:rPr>
        <w:t>, which require employers to make an assessment of the risks to the health and safety of their employees</w:t>
      </w:r>
    </w:p>
    <w:p w14:paraId="256A4E5E" w14:textId="77777777" w:rsidR="00D05110" w:rsidRPr="00D05110" w:rsidRDefault="001D737E" w:rsidP="00D05110">
      <w:pPr>
        <w:numPr>
          <w:ilvl w:val="0"/>
          <w:numId w:val="40"/>
        </w:numPr>
        <w:spacing w:after="120" w:line="240" w:lineRule="auto"/>
        <w:rPr>
          <w:rFonts w:ascii="Times New Roman" w:eastAsia="Times New Roman" w:hAnsi="Times New Roman"/>
          <w:sz w:val="20"/>
          <w:szCs w:val="20"/>
        </w:rPr>
      </w:pPr>
      <w:hyperlink r:id="rId15" w:history="1">
        <w:r w:rsidR="00D05110" w:rsidRPr="00D05110">
          <w:rPr>
            <w:rStyle w:val="Hyperlink"/>
            <w:color w:val="0092CF"/>
            <w:sz w:val="20"/>
            <w:szCs w:val="20"/>
          </w:rPr>
          <w:t>The Management of Health and Safety at Work Regulations 1999</w:t>
        </w:r>
      </w:hyperlink>
      <w:r w:rsidR="00D05110" w:rsidRPr="00D05110">
        <w:rPr>
          <w:sz w:val="20"/>
          <w:szCs w:val="20"/>
        </w:rPr>
        <w:t>, which require employers to carry out risk assessments, make arrangements to implement necessary measures, and arrange for appropriate information and training</w:t>
      </w:r>
    </w:p>
    <w:p w14:paraId="7A4D2637" w14:textId="77777777" w:rsidR="00D05110" w:rsidRPr="00D05110" w:rsidRDefault="001D737E" w:rsidP="00D05110">
      <w:pPr>
        <w:numPr>
          <w:ilvl w:val="0"/>
          <w:numId w:val="40"/>
        </w:numPr>
        <w:spacing w:after="120" w:line="240" w:lineRule="auto"/>
        <w:rPr>
          <w:rFonts w:ascii="Times New Roman" w:eastAsia="Times New Roman" w:hAnsi="Times New Roman"/>
          <w:sz w:val="20"/>
          <w:szCs w:val="20"/>
        </w:rPr>
      </w:pPr>
      <w:hyperlink r:id="rId16" w:history="1">
        <w:r w:rsidR="00D05110" w:rsidRPr="00D05110">
          <w:rPr>
            <w:rStyle w:val="Hyperlink"/>
            <w:color w:val="0072CC"/>
            <w:sz w:val="20"/>
            <w:szCs w:val="20"/>
          </w:rPr>
          <w:t>The Reporting of Injuries, Diseases and Dangerous Occurrences Regulations (RIDDOR) 2013</w:t>
        </w:r>
      </w:hyperlink>
      <w:r w:rsidR="00D05110" w:rsidRPr="00D05110">
        <w:rPr>
          <w:sz w:val="20"/>
          <w:szCs w:val="20"/>
        </w:rPr>
        <w:t>, which state that some accidents must be reported to the Health and Safety Executive (HSE), and set out the timeframe for this and how long records of such accidents must be kept</w:t>
      </w:r>
    </w:p>
    <w:p w14:paraId="7CC0036A" w14:textId="77777777" w:rsidR="00D05110" w:rsidRPr="00D05110" w:rsidRDefault="001D737E" w:rsidP="00D05110">
      <w:pPr>
        <w:numPr>
          <w:ilvl w:val="0"/>
          <w:numId w:val="40"/>
        </w:numPr>
        <w:spacing w:after="120" w:line="240" w:lineRule="auto"/>
        <w:rPr>
          <w:rFonts w:ascii="Times New Roman" w:eastAsia="Times New Roman" w:hAnsi="Times New Roman"/>
          <w:sz w:val="20"/>
          <w:szCs w:val="20"/>
        </w:rPr>
      </w:pPr>
      <w:hyperlink r:id="rId17" w:history="1">
        <w:r w:rsidR="00D05110" w:rsidRPr="00D05110">
          <w:rPr>
            <w:rStyle w:val="Hyperlink"/>
            <w:color w:val="0072CC"/>
            <w:sz w:val="20"/>
            <w:szCs w:val="20"/>
          </w:rPr>
          <w:t>Social Security (Claims and Payments) Regulations 1979</w:t>
        </w:r>
      </w:hyperlink>
      <w:r w:rsidR="00D05110" w:rsidRPr="00D05110">
        <w:rPr>
          <w:sz w:val="20"/>
          <w:szCs w:val="20"/>
        </w:rPr>
        <w:t>, which set out rules on the retention of accident records</w:t>
      </w:r>
    </w:p>
    <w:p w14:paraId="22A28136" w14:textId="66BF4C1E" w:rsidR="00D05110" w:rsidRPr="00C47A55" w:rsidRDefault="001D737E" w:rsidP="00D05110">
      <w:pPr>
        <w:numPr>
          <w:ilvl w:val="0"/>
          <w:numId w:val="40"/>
        </w:numPr>
        <w:spacing w:after="120" w:line="240" w:lineRule="auto"/>
        <w:rPr>
          <w:rFonts w:ascii="Times New Roman" w:eastAsia="Times New Roman" w:hAnsi="Times New Roman"/>
          <w:sz w:val="20"/>
          <w:szCs w:val="20"/>
        </w:rPr>
      </w:pPr>
      <w:hyperlink r:id="rId18" w:history="1">
        <w:r w:rsidR="00D05110" w:rsidRPr="00D05110">
          <w:rPr>
            <w:rStyle w:val="Hyperlink"/>
            <w:color w:val="0072CC"/>
            <w:sz w:val="20"/>
            <w:szCs w:val="20"/>
          </w:rPr>
          <w:t>The Education (Independent School Standards) Regulations 2014</w:t>
        </w:r>
      </w:hyperlink>
      <w:r w:rsidR="00D05110" w:rsidRPr="00D05110">
        <w:rPr>
          <w:sz w:val="20"/>
          <w:szCs w:val="20"/>
        </w:rPr>
        <w:t>, which require that suitable space is provided to cater for the medical and therapy needs of pupils</w:t>
      </w:r>
    </w:p>
    <w:p w14:paraId="53D81435" w14:textId="041CF49E" w:rsidR="00C47A55" w:rsidRPr="00C47A55" w:rsidRDefault="00C47A55" w:rsidP="00D05110">
      <w:pPr>
        <w:numPr>
          <w:ilvl w:val="0"/>
          <w:numId w:val="40"/>
        </w:numPr>
        <w:spacing w:after="120" w:line="240" w:lineRule="auto"/>
        <w:rPr>
          <w:rFonts w:ascii="Times New Roman" w:eastAsia="Times New Roman" w:hAnsi="Times New Roman"/>
          <w:sz w:val="20"/>
          <w:szCs w:val="20"/>
        </w:rPr>
      </w:pPr>
      <w:r>
        <w:rPr>
          <w:sz w:val="20"/>
          <w:szCs w:val="20"/>
        </w:rPr>
        <w:t>Health and Safety at Work etc. Act 1974</w:t>
      </w:r>
    </w:p>
    <w:p w14:paraId="65E10EFD" w14:textId="6AE8A453" w:rsidR="00C47A55" w:rsidRPr="00C47A55" w:rsidRDefault="00C47A55" w:rsidP="00D05110">
      <w:pPr>
        <w:numPr>
          <w:ilvl w:val="0"/>
          <w:numId w:val="40"/>
        </w:numPr>
        <w:spacing w:after="120" w:line="240" w:lineRule="auto"/>
        <w:rPr>
          <w:rFonts w:ascii="Times New Roman" w:eastAsia="Times New Roman" w:hAnsi="Times New Roman"/>
          <w:sz w:val="20"/>
          <w:szCs w:val="20"/>
        </w:rPr>
      </w:pPr>
      <w:r>
        <w:rPr>
          <w:sz w:val="20"/>
          <w:szCs w:val="20"/>
        </w:rPr>
        <w:t>The Road Vehicles (Construction and Use) Regulations 1986</w:t>
      </w:r>
    </w:p>
    <w:p w14:paraId="79F4F0B8" w14:textId="7DA1CA7D" w:rsidR="00C47A55" w:rsidRPr="00F3782D" w:rsidRDefault="00C47A55" w:rsidP="00D05110">
      <w:pPr>
        <w:numPr>
          <w:ilvl w:val="0"/>
          <w:numId w:val="40"/>
        </w:numPr>
        <w:spacing w:after="120" w:line="240" w:lineRule="auto"/>
        <w:rPr>
          <w:rFonts w:ascii="Times New Roman" w:eastAsia="Times New Roman" w:hAnsi="Times New Roman"/>
          <w:sz w:val="20"/>
          <w:szCs w:val="20"/>
        </w:rPr>
      </w:pPr>
      <w:proofErr w:type="spellStart"/>
      <w:r>
        <w:rPr>
          <w:sz w:val="20"/>
          <w:szCs w:val="20"/>
        </w:rPr>
        <w:t>DfE</w:t>
      </w:r>
      <w:proofErr w:type="spellEnd"/>
      <w:r>
        <w:rPr>
          <w:sz w:val="20"/>
          <w:szCs w:val="20"/>
        </w:rPr>
        <w:t xml:space="preserve"> (2015) ‘Supporting pupils </w:t>
      </w:r>
      <w:r w:rsidR="00F3782D">
        <w:rPr>
          <w:sz w:val="20"/>
          <w:szCs w:val="20"/>
        </w:rPr>
        <w:t>at school with medical conditions’</w:t>
      </w:r>
    </w:p>
    <w:p w14:paraId="42E21D76" w14:textId="539B271F" w:rsidR="00F3782D" w:rsidRPr="00F3782D" w:rsidRDefault="00F3782D" w:rsidP="00D05110">
      <w:pPr>
        <w:numPr>
          <w:ilvl w:val="0"/>
          <w:numId w:val="40"/>
        </w:numPr>
        <w:spacing w:after="120" w:line="240" w:lineRule="auto"/>
        <w:rPr>
          <w:rFonts w:ascii="Times New Roman" w:eastAsia="Times New Roman" w:hAnsi="Times New Roman"/>
          <w:sz w:val="20"/>
          <w:szCs w:val="20"/>
        </w:rPr>
      </w:pPr>
      <w:proofErr w:type="spellStart"/>
      <w:r>
        <w:rPr>
          <w:sz w:val="20"/>
          <w:szCs w:val="20"/>
        </w:rPr>
        <w:t>DfE</w:t>
      </w:r>
      <w:proofErr w:type="spellEnd"/>
      <w:r>
        <w:rPr>
          <w:sz w:val="20"/>
          <w:szCs w:val="20"/>
        </w:rPr>
        <w:t xml:space="preserve"> (2023) ‘Automated external defibrillators (AEDs): a guide for maintained schools and academies’</w:t>
      </w:r>
    </w:p>
    <w:p w14:paraId="0238C501" w14:textId="47E03829" w:rsidR="00F3782D" w:rsidRPr="00D05110" w:rsidRDefault="00F3782D" w:rsidP="00D05110">
      <w:pPr>
        <w:numPr>
          <w:ilvl w:val="0"/>
          <w:numId w:val="40"/>
        </w:numPr>
        <w:spacing w:after="120" w:line="240" w:lineRule="auto"/>
        <w:rPr>
          <w:rFonts w:ascii="Times New Roman" w:eastAsia="Times New Roman" w:hAnsi="Times New Roman"/>
          <w:sz w:val="20"/>
          <w:szCs w:val="20"/>
        </w:rPr>
      </w:pPr>
      <w:proofErr w:type="spellStart"/>
      <w:r>
        <w:rPr>
          <w:sz w:val="20"/>
          <w:szCs w:val="20"/>
        </w:rPr>
        <w:lastRenderedPageBreak/>
        <w:t>DfE</w:t>
      </w:r>
      <w:proofErr w:type="spellEnd"/>
      <w:r>
        <w:rPr>
          <w:sz w:val="20"/>
          <w:szCs w:val="20"/>
        </w:rPr>
        <w:t xml:space="preserve"> (2022) ‘ First aid in schools, early years and further education’</w:t>
      </w:r>
    </w:p>
    <w:p w14:paraId="73B8F6F8" w14:textId="7AAAD2CB" w:rsidR="00D05110" w:rsidRPr="00D05110" w:rsidRDefault="00D05110" w:rsidP="00D05110">
      <w:pPr>
        <w:spacing w:after="120" w:line="240" w:lineRule="auto"/>
        <w:rPr>
          <w:rFonts w:asciiTheme="majorHAnsi" w:eastAsia="Times New Roman" w:hAnsiTheme="majorHAnsi" w:cstheme="majorHAnsi"/>
          <w:sz w:val="20"/>
          <w:szCs w:val="20"/>
        </w:rPr>
      </w:pPr>
      <w:r w:rsidRPr="00D05110">
        <w:rPr>
          <w:rFonts w:asciiTheme="majorHAnsi" w:eastAsia="Times New Roman" w:hAnsiTheme="majorHAnsi" w:cstheme="majorHAnsi"/>
          <w:sz w:val="20"/>
          <w:szCs w:val="20"/>
        </w:rPr>
        <w:t>This policy complies with our funding agreement and articles of association.</w:t>
      </w:r>
    </w:p>
    <w:p w14:paraId="24C66A4B" w14:textId="0135F259" w:rsidR="00D05110" w:rsidRPr="00D05110" w:rsidRDefault="00D05110" w:rsidP="00D05110">
      <w:pPr>
        <w:pStyle w:val="Style2"/>
        <w:numPr>
          <w:ilvl w:val="0"/>
          <w:numId w:val="0"/>
        </w:numPr>
        <w:jc w:val="both"/>
        <w:rPr>
          <w:color w:val="00B050"/>
          <w:sz w:val="20"/>
          <w:szCs w:val="20"/>
        </w:rPr>
      </w:pPr>
    </w:p>
    <w:p w14:paraId="639C5172" w14:textId="77777777" w:rsidR="00591558" w:rsidRPr="00CA59DD" w:rsidRDefault="00E47816" w:rsidP="00C226E7">
      <w:pPr>
        <w:pStyle w:val="Heading10"/>
        <w:numPr>
          <w:ilvl w:val="0"/>
          <w:numId w:val="23"/>
        </w:numPr>
        <w:rPr>
          <w:rFonts w:asciiTheme="minorHAnsi" w:hAnsiTheme="minorHAnsi" w:cstheme="minorHAnsi"/>
          <w:b/>
          <w:sz w:val="24"/>
          <w:szCs w:val="24"/>
        </w:rPr>
      </w:pPr>
      <w:bookmarkStart w:id="13" w:name="_Aims"/>
      <w:bookmarkStart w:id="14" w:name="Subsection2"/>
      <w:bookmarkEnd w:id="13"/>
      <w:r w:rsidRPr="00CA59DD">
        <w:rPr>
          <w:rFonts w:asciiTheme="minorHAnsi" w:hAnsiTheme="minorHAnsi" w:cstheme="minorHAnsi"/>
          <w:b/>
          <w:sz w:val="24"/>
          <w:szCs w:val="24"/>
        </w:rPr>
        <w:t>Aims</w:t>
      </w:r>
    </w:p>
    <w:bookmarkEnd w:id="14"/>
    <w:p w14:paraId="7EED7C3E" w14:textId="77777777" w:rsidR="00E47816" w:rsidRPr="00CA59DD" w:rsidRDefault="00E47816" w:rsidP="00E47816">
      <w:pPr>
        <w:pStyle w:val="Style2"/>
        <w:jc w:val="both"/>
        <w:rPr>
          <w:sz w:val="20"/>
          <w:szCs w:val="20"/>
        </w:rPr>
      </w:pPr>
      <w:r w:rsidRPr="00CA59DD">
        <w:rPr>
          <w:sz w:val="20"/>
          <w:szCs w:val="20"/>
        </w:rPr>
        <w:t>All staff will read and be awar</w:t>
      </w:r>
      <w:r w:rsidR="009A45EA" w:rsidRPr="00CA59DD">
        <w:rPr>
          <w:sz w:val="20"/>
          <w:szCs w:val="20"/>
        </w:rPr>
        <w:t>e</w:t>
      </w:r>
      <w:r w:rsidRPr="00CA59DD">
        <w:rPr>
          <w:sz w:val="20"/>
          <w:szCs w:val="20"/>
        </w:rPr>
        <w:t xml:space="preserve"> of this policy, know who to contact in the event of any illness, accident or injury, and ensure that this policy is followed</w:t>
      </w:r>
      <w:r w:rsidR="009A45EA" w:rsidRPr="00CA59DD">
        <w:rPr>
          <w:sz w:val="20"/>
          <w:szCs w:val="20"/>
        </w:rPr>
        <w:t>.</w:t>
      </w:r>
    </w:p>
    <w:p w14:paraId="77C4640F" w14:textId="77777777" w:rsidR="00E47816" w:rsidRPr="00CA59DD" w:rsidRDefault="009A45EA" w:rsidP="00E47816">
      <w:pPr>
        <w:pStyle w:val="Style2"/>
        <w:jc w:val="both"/>
        <w:rPr>
          <w:sz w:val="20"/>
          <w:szCs w:val="20"/>
        </w:rPr>
      </w:pPr>
      <w:r w:rsidRPr="00CA59DD">
        <w:rPr>
          <w:sz w:val="20"/>
          <w:szCs w:val="20"/>
        </w:rPr>
        <w:t>S</w:t>
      </w:r>
      <w:r w:rsidR="00E47816" w:rsidRPr="00CA59DD">
        <w:rPr>
          <w:sz w:val="20"/>
          <w:szCs w:val="20"/>
        </w:rPr>
        <w:t xml:space="preserve">taff will </w:t>
      </w:r>
      <w:r w:rsidRPr="00CA59DD">
        <w:rPr>
          <w:sz w:val="20"/>
          <w:szCs w:val="20"/>
        </w:rPr>
        <w:t xml:space="preserve">always </w:t>
      </w:r>
      <w:r w:rsidR="00E47816" w:rsidRPr="00CA59DD">
        <w:rPr>
          <w:sz w:val="20"/>
          <w:szCs w:val="20"/>
        </w:rPr>
        <w:t xml:space="preserve">use their best endeavours to secure the welfare of pupils. </w:t>
      </w:r>
    </w:p>
    <w:p w14:paraId="443F984C" w14:textId="77777777" w:rsidR="00E47816" w:rsidRPr="00CA59DD" w:rsidRDefault="00E47816" w:rsidP="00E47816">
      <w:pPr>
        <w:pStyle w:val="Style2"/>
        <w:jc w:val="both"/>
        <w:rPr>
          <w:sz w:val="20"/>
          <w:szCs w:val="20"/>
        </w:rPr>
      </w:pPr>
      <w:r w:rsidRPr="00CA59DD">
        <w:rPr>
          <w:sz w:val="20"/>
          <w:szCs w:val="20"/>
        </w:rPr>
        <w:t>Anyone on the school premises is expected to take reasonable care for their own and other’s safety.</w:t>
      </w:r>
    </w:p>
    <w:p w14:paraId="56C27765" w14:textId="77777777" w:rsidR="00E47816" w:rsidRPr="00CA59DD" w:rsidRDefault="00E47816" w:rsidP="00E47816">
      <w:pPr>
        <w:pStyle w:val="Style2"/>
        <w:jc w:val="both"/>
        <w:rPr>
          <w:sz w:val="20"/>
          <w:szCs w:val="20"/>
        </w:rPr>
      </w:pPr>
      <w:r w:rsidRPr="00CA59DD">
        <w:rPr>
          <w:sz w:val="20"/>
          <w:szCs w:val="20"/>
        </w:rPr>
        <w:t>The aims of this policy are to:</w:t>
      </w:r>
    </w:p>
    <w:p w14:paraId="7D6B4B15" w14:textId="7DE60FF8" w:rsidR="00E47816" w:rsidRPr="00CA59DD" w:rsidRDefault="00E47816" w:rsidP="00CA59DD">
      <w:pPr>
        <w:pStyle w:val="PolicyBullets"/>
        <w:ind w:left="1418" w:hanging="284"/>
        <w:jc w:val="both"/>
        <w:rPr>
          <w:rFonts w:cstheme="minorHAnsi"/>
          <w:sz w:val="20"/>
          <w:szCs w:val="20"/>
        </w:rPr>
      </w:pPr>
      <w:r w:rsidRPr="00CA59DD">
        <w:rPr>
          <w:rFonts w:cstheme="minorHAnsi"/>
          <w:sz w:val="20"/>
          <w:szCs w:val="20"/>
        </w:rPr>
        <w:t xml:space="preserve">Ensure that the school has adequate, safe and effective first aid provision for every pupil, member of staff and visitor </w:t>
      </w:r>
      <w:r w:rsidR="00B46F1E">
        <w:rPr>
          <w:rFonts w:cstheme="minorHAnsi"/>
          <w:sz w:val="20"/>
          <w:szCs w:val="20"/>
        </w:rPr>
        <w:t xml:space="preserve">so that they are </w:t>
      </w:r>
      <w:r w:rsidRPr="00CA59DD">
        <w:rPr>
          <w:rFonts w:cstheme="minorHAnsi"/>
          <w:sz w:val="20"/>
          <w:szCs w:val="20"/>
        </w:rPr>
        <w:t>well looked after in the event of any illness, accident or injur</w:t>
      </w:r>
      <w:r w:rsidR="009B360F">
        <w:rPr>
          <w:rFonts w:cstheme="minorHAnsi"/>
          <w:sz w:val="20"/>
          <w:szCs w:val="20"/>
        </w:rPr>
        <w:t>y, no matter how major or minor</w:t>
      </w:r>
    </w:p>
    <w:p w14:paraId="182C6C54" w14:textId="5053D499" w:rsidR="00E47816" w:rsidRPr="00CA59DD" w:rsidRDefault="00E47816" w:rsidP="00CA59DD">
      <w:pPr>
        <w:pStyle w:val="PolicyBullets"/>
        <w:ind w:left="1418" w:hanging="284"/>
        <w:rPr>
          <w:rFonts w:cstheme="minorHAnsi"/>
          <w:sz w:val="20"/>
          <w:szCs w:val="20"/>
        </w:rPr>
      </w:pPr>
      <w:r w:rsidRPr="00CA59DD">
        <w:rPr>
          <w:rFonts w:cstheme="minorHAnsi"/>
          <w:sz w:val="20"/>
          <w:szCs w:val="20"/>
        </w:rPr>
        <w:t xml:space="preserve">Ensure that staff and pupils are aware of the procedures in the event of </w:t>
      </w:r>
      <w:r w:rsidR="009B360F">
        <w:rPr>
          <w:rFonts w:cstheme="minorHAnsi"/>
          <w:sz w:val="20"/>
          <w:szCs w:val="20"/>
        </w:rPr>
        <w:t>any illness, accident or injury</w:t>
      </w:r>
    </w:p>
    <w:p w14:paraId="7B448431" w14:textId="434F545F" w:rsidR="00E47816" w:rsidRPr="00CA59DD" w:rsidRDefault="00E47816" w:rsidP="00CA59DD">
      <w:pPr>
        <w:pStyle w:val="PolicyBullets"/>
        <w:ind w:left="1418" w:hanging="284"/>
        <w:rPr>
          <w:rFonts w:cstheme="minorHAnsi"/>
          <w:sz w:val="20"/>
          <w:szCs w:val="20"/>
        </w:rPr>
      </w:pPr>
      <w:r w:rsidRPr="00CA59DD">
        <w:rPr>
          <w:rFonts w:cstheme="minorHAnsi"/>
          <w:sz w:val="20"/>
          <w:szCs w:val="20"/>
        </w:rPr>
        <w:t>Ensure that medicines are only administered at the school when express permission has been</w:t>
      </w:r>
      <w:r w:rsidR="009B360F">
        <w:rPr>
          <w:rFonts w:cstheme="minorHAnsi"/>
          <w:sz w:val="20"/>
          <w:szCs w:val="20"/>
        </w:rPr>
        <w:t xml:space="preserve"> granted for this</w:t>
      </w:r>
    </w:p>
    <w:p w14:paraId="0E90360D" w14:textId="26F72947" w:rsidR="00E47816" w:rsidRPr="00CA59DD" w:rsidRDefault="00E47816" w:rsidP="00CA59DD">
      <w:pPr>
        <w:pStyle w:val="PolicyBullets"/>
        <w:ind w:left="1418" w:hanging="284"/>
        <w:rPr>
          <w:rFonts w:cstheme="minorHAnsi"/>
          <w:sz w:val="20"/>
          <w:szCs w:val="20"/>
        </w:rPr>
      </w:pPr>
      <w:r w:rsidRPr="00CA59DD">
        <w:rPr>
          <w:rFonts w:cstheme="minorHAnsi"/>
          <w:sz w:val="20"/>
          <w:szCs w:val="20"/>
        </w:rPr>
        <w:t>Ensure that all med</w:t>
      </w:r>
      <w:r w:rsidR="009B360F">
        <w:rPr>
          <w:rFonts w:cstheme="minorHAnsi"/>
          <w:sz w:val="20"/>
          <w:szCs w:val="20"/>
        </w:rPr>
        <w:t>icines are appropriately stored</w:t>
      </w:r>
    </w:p>
    <w:p w14:paraId="4D765A14" w14:textId="14091B22" w:rsidR="00E47816" w:rsidRPr="00CA59DD" w:rsidRDefault="00E47816" w:rsidP="00CA59DD">
      <w:pPr>
        <w:pStyle w:val="PolicyBullets"/>
        <w:ind w:left="1418" w:hanging="284"/>
        <w:rPr>
          <w:rFonts w:cstheme="minorHAnsi"/>
          <w:sz w:val="20"/>
          <w:szCs w:val="20"/>
        </w:rPr>
      </w:pPr>
      <w:r w:rsidRPr="00CA59DD">
        <w:rPr>
          <w:rFonts w:cstheme="minorHAnsi"/>
          <w:sz w:val="20"/>
          <w:szCs w:val="20"/>
        </w:rPr>
        <w:t>Prom</w:t>
      </w:r>
      <w:r w:rsidR="009B360F">
        <w:rPr>
          <w:rFonts w:cstheme="minorHAnsi"/>
          <w:sz w:val="20"/>
          <w:szCs w:val="20"/>
        </w:rPr>
        <w:t>ote effective infection control</w:t>
      </w:r>
    </w:p>
    <w:p w14:paraId="506A846F" w14:textId="77777777" w:rsidR="00E47816" w:rsidRPr="00CA59DD" w:rsidRDefault="00E47816" w:rsidP="00E47816">
      <w:pPr>
        <w:pStyle w:val="Style2"/>
        <w:spacing w:before="240"/>
        <w:jc w:val="both"/>
        <w:rPr>
          <w:sz w:val="20"/>
          <w:szCs w:val="20"/>
        </w:rPr>
      </w:pPr>
      <w:r w:rsidRPr="00CA59DD">
        <w:rPr>
          <w:sz w:val="20"/>
          <w:szCs w:val="20"/>
        </w:rPr>
        <w:t>Nothing in this policy will affect the ability of any person to contact the emergency services in the event of a medical emergency. For the avoidance of doubt, staff should dial 999 in the event of a medical emergency before implementing the terms of this policy and make clear arrangements for liaison with ambulance services on the school site.</w:t>
      </w:r>
    </w:p>
    <w:p w14:paraId="216787FE" w14:textId="77777777" w:rsidR="00E47816" w:rsidRDefault="00E47816" w:rsidP="008D0734">
      <w:pPr>
        <w:pStyle w:val="Style2"/>
        <w:numPr>
          <w:ilvl w:val="0"/>
          <w:numId w:val="0"/>
        </w:numPr>
        <w:ind w:left="360"/>
        <w:rPr>
          <w:bCs/>
          <w:sz w:val="20"/>
          <w:szCs w:val="20"/>
        </w:rPr>
      </w:pPr>
    </w:p>
    <w:p w14:paraId="1BD8E3CE" w14:textId="77777777" w:rsidR="007B5AAA" w:rsidRDefault="007B5AAA" w:rsidP="007B5AAA">
      <w:pPr>
        <w:pStyle w:val="Heading10"/>
        <w:numPr>
          <w:ilvl w:val="0"/>
          <w:numId w:val="23"/>
        </w:numPr>
        <w:rPr>
          <w:rFonts w:asciiTheme="minorHAnsi" w:hAnsiTheme="minorHAnsi" w:cstheme="minorHAnsi"/>
          <w:b/>
          <w:bCs/>
          <w:sz w:val="24"/>
          <w:szCs w:val="24"/>
        </w:rPr>
      </w:pPr>
      <w:bookmarkStart w:id="15" w:name="_Roles_and_Responsibilities"/>
      <w:bookmarkEnd w:id="15"/>
      <w:r w:rsidRPr="007B5AAA">
        <w:rPr>
          <w:rFonts w:asciiTheme="minorHAnsi" w:hAnsiTheme="minorHAnsi" w:cstheme="minorHAnsi"/>
          <w:b/>
          <w:bCs/>
          <w:sz w:val="24"/>
          <w:szCs w:val="24"/>
        </w:rPr>
        <w:t xml:space="preserve">Roles and Responsibilities </w:t>
      </w:r>
    </w:p>
    <w:p w14:paraId="6AA82914" w14:textId="77777777" w:rsidR="007B5AAA" w:rsidRPr="004A48AA" w:rsidRDefault="007B5AAA" w:rsidP="007B5AAA">
      <w:pPr>
        <w:spacing w:before="200"/>
        <w:jc w:val="both"/>
        <w:rPr>
          <w:sz w:val="20"/>
          <w:szCs w:val="20"/>
        </w:rPr>
      </w:pPr>
      <w:r>
        <w:t xml:space="preserve">The </w:t>
      </w:r>
      <w:r w:rsidRPr="004A48AA">
        <w:rPr>
          <w:sz w:val="20"/>
          <w:szCs w:val="20"/>
        </w:rPr>
        <w:t>governing board is responsible for:</w:t>
      </w:r>
    </w:p>
    <w:p w14:paraId="503CDCE6" w14:textId="31FC5919" w:rsidR="007B5AAA" w:rsidRPr="004A48AA" w:rsidRDefault="007B5AAA" w:rsidP="007B5AAA">
      <w:pPr>
        <w:pStyle w:val="ListParagraph"/>
        <w:numPr>
          <w:ilvl w:val="0"/>
          <w:numId w:val="32"/>
        </w:numPr>
        <w:jc w:val="both"/>
        <w:rPr>
          <w:sz w:val="20"/>
          <w:szCs w:val="20"/>
        </w:rPr>
      </w:pPr>
      <w:r w:rsidRPr="004A48AA">
        <w:rPr>
          <w:sz w:val="20"/>
          <w:szCs w:val="20"/>
        </w:rPr>
        <w:t>The overarching development and implementation of this policy a</w:t>
      </w:r>
      <w:r w:rsidR="009B360F">
        <w:rPr>
          <w:sz w:val="20"/>
          <w:szCs w:val="20"/>
        </w:rPr>
        <w:t>nd all corresponding procedures</w:t>
      </w:r>
    </w:p>
    <w:p w14:paraId="49F34E54" w14:textId="577F2C5C" w:rsidR="007B5AAA" w:rsidRPr="004A48AA" w:rsidRDefault="007B5AAA" w:rsidP="007B5AAA">
      <w:pPr>
        <w:pStyle w:val="ListParagraph"/>
        <w:numPr>
          <w:ilvl w:val="0"/>
          <w:numId w:val="28"/>
        </w:numPr>
        <w:jc w:val="both"/>
        <w:rPr>
          <w:sz w:val="20"/>
          <w:szCs w:val="20"/>
        </w:rPr>
      </w:pPr>
      <w:r w:rsidRPr="004A48AA">
        <w:rPr>
          <w:sz w:val="20"/>
          <w:szCs w:val="20"/>
        </w:rPr>
        <w:t>Ensuring that the relevant risk assessments, and assessments of the first aid needs of the school sp</w:t>
      </w:r>
      <w:r w:rsidR="009B360F">
        <w:rPr>
          <w:sz w:val="20"/>
          <w:szCs w:val="20"/>
        </w:rPr>
        <w:t>ecifically, have been conducted</w:t>
      </w:r>
    </w:p>
    <w:p w14:paraId="1610C023" w14:textId="517128D7" w:rsidR="007B5AAA" w:rsidRPr="004A48AA" w:rsidRDefault="007B5AAA" w:rsidP="007B5AAA">
      <w:pPr>
        <w:pStyle w:val="ListParagraph"/>
        <w:numPr>
          <w:ilvl w:val="0"/>
          <w:numId w:val="28"/>
        </w:numPr>
        <w:jc w:val="both"/>
        <w:rPr>
          <w:sz w:val="20"/>
          <w:szCs w:val="20"/>
        </w:rPr>
      </w:pPr>
      <w:r w:rsidRPr="004A48AA">
        <w:rPr>
          <w:sz w:val="20"/>
          <w:szCs w:val="20"/>
        </w:rPr>
        <w:t>Ensuring that there is a sufficient number of appointed first aiders within the scho</w:t>
      </w:r>
      <w:r w:rsidR="009B360F">
        <w:rPr>
          <w:sz w:val="20"/>
          <w:szCs w:val="20"/>
        </w:rPr>
        <w:t>ol based upon these assessments</w:t>
      </w:r>
    </w:p>
    <w:p w14:paraId="1BA7CD78" w14:textId="1FEF595B" w:rsidR="007B5AAA" w:rsidRPr="004A48AA" w:rsidRDefault="007B5AAA" w:rsidP="007B5AAA">
      <w:pPr>
        <w:pStyle w:val="ListParagraph"/>
        <w:numPr>
          <w:ilvl w:val="0"/>
          <w:numId w:val="28"/>
        </w:numPr>
        <w:jc w:val="both"/>
        <w:rPr>
          <w:sz w:val="20"/>
          <w:szCs w:val="20"/>
        </w:rPr>
      </w:pPr>
      <w:r w:rsidRPr="004A48AA">
        <w:rPr>
          <w:sz w:val="20"/>
          <w:szCs w:val="20"/>
        </w:rPr>
        <w:t>Ensuring that there are procedures and arrangements in place for first aid during off-site or out-of-hours activities, e.g. educational visits or par</w:t>
      </w:r>
      <w:r w:rsidR="009B360F">
        <w:rPr>
          <w:sz w:val="20"/>
          <w:szCs w:val="20"/>
        </w:rPr>
        <w:t>ents’ evenings</w:t>
      </w:r>
    </w:p>
    <w:p w14:paraId="0F822467" w14:textId="0DBC0870" w:rsidR="007B5AAA" w:rsidRPr="004A48AA" w:rsidRDefault="007B5AAA" w:rsidP="007B5AAA">
      <w:pPr>
        <w:pStyle w:val="ListParagraph"/>
        <w:numPr>
          <w:ilvl w:val="0"/>
          <w:numId w:val="28"/>
        </w:numPr>
        <w:jc w:val="both"/>
        <w:rPr>
          <w:sz w:val="20"/>
          <w:szCs w:val="20"/>
        </w:rPr>
      </w:pPr>
      <w:r w:rsidRPr="004A48AA">
        <w:rPr>
          <w:sz w:val="20"/>
          <w:szCs w:val="20"/>
        </w:rPr>
        <w:t>Ensuring that insurance arrangements provide full cover for any potential claims arising from actions of staff acting withi</w:t>
      </w:r>
      <w:r w:rsidR="009B360F">
        <w:rPr>
          <w:sz w:val="20"/>
          <w:szCs w:val="20"/>
        </w:rPr>
        <w:t>n the scope of their employment</w:t>
      </w:r>
    </w:p>
    <w:p w14:paraId="0EBB328D" w14:textId="2A195332" w:rsidR="007B5AAA" w:rsidRPr="004A48AA" w:rsidRDefault="007B5AAA" w:rsidP="007B5AAA">
      <w:pPr>
        <w:pStyle w:val="ListParagraph"/>
        <w:numPr>
          <w:ilvl w:val="0"/>
          <w:numId w:val="28"/>
        </w:numPr>
        <w:jc w:val="both"/>
        <w:rPr>
          <w:sz w:val="20"/>
          <w:szCs w:val="20"/>
        </w:rPr>
      </w:pPr>
      <w:r w:rsidRPr="004A48AA">
        <w:rPr>
          <w:sz w:val="20"/>
          <w:szCs w:val="20"/>
        </w:rPr>
        <w:t>Ensuring that appropriate and sufficient first aid training is provided for staff, and ensuring that processes are in place to validate that staff who have undertaken training have sufficient understanding, confidence and expertise in</w:t>
      </w:r>
      <w:r w:rsidR="009B360F">
        <w:rPr>
          <w:sz w:val="20"/>
          <w:szCs w:val="20"/>
        </w:rPr>
        <w:t xml:space="preserve"> carrying out first aid duties</w:t>
      </w:r>
    </w:p>
    <w:p w14:paraId="3E8F085D" w14:textId="1E74570B" w:rsidR="007B5AAA" w:rsidRPr="004A48AA" w:rsidRDefault="007B5AAA" w:rsidP="007B5AAA">
      <w:pPr>
        <w:pStyle w:val="ListParagraph"/>
        <w:numPr>
          <w:ilvl w:val="0"/>
          <w:numId w:val="28"/>
        </w:numPr>
        <w:jc w:val="both"/>
        <w:rPr>
          <w:sz w:val="20"/>
          <w:szCs w:val="20"/>
        </w:rPr>
      </w:pPr>
      <w:r w:rsidRPr="004A48AA">
        <w:rPr>
          <w:sz w:val="20"/>
          <w:szCs w:val="20"/>
        </w:rPr>
        <w:t>Ensuring that adequate equipment and facilities are provided for the sch</w:t>
      </w:r>
      <w:r w:rsidR="009B360F">
        <w:rPr>
          <w:sz w:val="20"/>
          <w:szCs w:val="20"/>
        </w:rPr>
        <w:t>ool site</w:t>
      </w:r>
    </w:p>
    <w:p w14:paraId="1040BA05" w14:textId="4BE72089" w:rsidR="007B5AAA" w:rsidRPr="004A48AA" w:rsidRDefault="007B5AAA" w:rsidP="007B5AAA">
      <w:pPr>
        <w:pStyle w:val="ListParagraph"/>
        <w:numPr>
          <w:ilvl w:val="0"/>
          <w:numId w:val="28"/>
        </w:numPr>
        <w:jc w:val="both"/>
        <w:rPr>
          <w:sz w:val="20"/>
          <w:szCs w:val="20"/>
        </w:rPr>
      </w:pPr>
      <w:r w:rsidRPr="004A48AA">
        <w:rPr>
          <w:sz w:val="20"/>
          <w:szCs w:val="20"/>
        </w:rPr>
        <w:lastRenderedPageBreak/>
        <w:t>Ensuring that first aid provision for staff does not fall below the required standard and that provision for pupils and others complies with the re</w:t>
      </w:r>
      <w:r w:rsidR="009B360F">
        <w:rPr>
          <w:sz w:val="20"/>
          <w:szCs w:val="20"/>
        </w:rPr>
        <w:t>levant legislation and guidance</w:t>
      </w:r>
    </w:p>
    <w:p w14:paraId="1E2D0A51" w14:textId="07100059" w:rsidR="007B5AAA" w:rsidRPr="004A48AA" w:rsidRDefault="007B5AAA" w:rsidP="007B5AAA">
      <w:pPr>
        <w:pStyle w:val="ListParagraph"/>
        <w:numPr>
          <w:ilvl w:val="0"/>
          <w:numId w:val="28"/>
        </w:numPr>
        <w:jc w:val="both"/>
        <w:rPr>
          <w:sz w:val="20"/>
          <w:szCs w:val="20"/>
        </w:rPr>
      </w:pPr>
      <w:r w:rsidRPr="004A48AA">
        <w:rPr>
          <w:sz w:val="20"/>
          <w:szCs w:val="20"/>
        </w:rPr>
        <w:t>Ensuring that an ‘appointed person’ is selected from amongst staff to take the lead in first aid arrangement</w:t>
      </w:r>
      <w:r w:rsidR="009B360F">
        <w:rPr>
          <w:sz w:val="20"/>
          <w:szCs w:val="20"/>
        </w:rPr>
        <w:t>s and procedures for the school</w:t>
      </w:r>
    </w:p>
    <w:p w14:paraId="23897A11" w14:textId="0D703D1A" w:rsidR="00F3782D" w:rsidRPr="004A48AA" w:rsidRDefault="007B5AAA" w:rsidP="007B5AAA">
      <w:pPr>
        <w:spacing w:before="200"/>
        <w:jc w:val="both"/>
        <w:rPr>
          <w:sz w:val="20"/>
          <w:szCs w:val="20"/>
        </w:rPr>
      </w:pPr>
      <w:r w:rsidRPr="004A48AA">
        <w:rPr>
          <w:sz w:val="20"/>
          <w:szCs w:val="20"/>
        </w:rPr>
        <w:t xml:space="preserve">The headteacher is responsible for: </w:t>
      </w:r>
    </w:p>
    <w:p w14:paraId="231BA697" w14:textId="5906ACFB" w:rsidR="00F3782D" w:rsidRPr="001D737E" w:rsidRDefault="00F3782D" w:rsidP="007B5AAA">
      <w:pPr>
        <w:pStyle w:val="ListParagraph"/>
        <w:numPr>
          <w:ilvl w:val="0"/>
          <w:numId w:val="29"/>
        </w:numPr>
        <w:jc w:val="both"/>
        <w:rPr>
          <w:sz w:val="20"/>
          <w:szCs w:val="20"/>
        </w:rPr>
      </w:pPr>
      <w:r w:rsidRPr="001D737E">
        <w:rPr>
          <w:sz w:val="20"/>
          <w:szCs w:val="20"/>
        </w:rPr>
        <w:t>Ensuring that an appropriate number of appointed persons and trained first aid personnel are present in school at all times</w:t>
      </w:r>
    </w:p>
    <w:p w14:paraId="70270707" w14:textId="194B167C" w:rsidR="00F3782D" w:rsidRPr="001D737E" w:rsidRDefault="00F3782D" w:rsidP="007B5AAA">
      <w:pPr>
        <w:pStyle w:val="ListParagraph"/>
        <w:numPr>
          <w:ilvl w:val="0"/>
          <w:numId w:val="29"/>
        </w:numPr>
        <w:jc w:val="both"/>
        <w:rPr>
          <w:sz w:val="20"/>
          <w:szCs w:val="20"/>
        </w:rPr>
      </w:pPr>
      <w:r w:rsidRPr="001D737E">
        <w:rPr>
          <w:sz w:val="20"/>
          <w:szCs w:val="20"/>
        </w:rPr>
        <w:t>Ensuring that first aiders have an appropriate qualification, keep training up to date and remain competent to perform their role</w:t>
      </w:r>
    </w:p>
    <w:p w14:paraId="0A78CA70" w14:textId="29D53AE9" w:rsidR="007B5AAA" w:rsidRPr="004A48AA" w:rsidRDefault="007B5AAA" w:rsidP="007B5AAA">
      <w:pPr>
        <w:pStyle w:val="ListParagraph"/>
        <w:numPr>
          <w:ilvl w:val="0"/>
          <w:numId w:val="29"/>
        </w:numPr>
        <w:jc w:val="both"/>
        <w:rPr>
          <w:sz w:val="20"/>
          <w:szCs w:val="20"/>
        </w:rPr>
      </w:pPr>
      <w:r w:rsidRPr="004A48AA">
        <w:rPr>
          <w:sz w:val="20"/>
          <w:szCs w:val="20"/>
        </w:rPr>
        <w:t>The development and implementation of this po</w:t>
      </w:r>
      <w:r w:rsidR="009B360F">
        <w:rPr>
          <w:sz w:val="20"/>
          <w:szCs w:val="20"/>
        </w:rPr>
        <w:t>licy and its related procedures</w:t>
      </w:r>
    </w:p>
    <w:p w14:paraId="56FAEBA6" w14:textId="1B7AF3FB" w:rsidR="007B5AAA" w:rsidRDefault="007B5AAA" w:rsidP="007B5AAA">
      <w:pPr>
        <w:pStyle w:val="ListParagraph"/>
        <w:numPr>
          <w:ilvl w:val="0"/>
          <w:numId w:val="29"/>
        </w:numPr>
        <w:jc w:val="both"/>
        <w:rPr>
          <w:sz w:val="20"/>
          <w:szCs w:val="20"/>
        </w:rPr>
      </w:pPr>
      <w:r w:rsidRPr="004A48AA">
        <w:rPr>
          <w:sz w:val="20"/>
          <w:szCs w:val="20"/>
        </w:rPr>
        <w:t>Ensuring that all staff and parents are made aware of the school’s policy and a</w:t>
      </w:r>
      <w:r w:rsidR="009B360F">
        <w:rPr>
          <w:sz w:val="20"/>
          <w:szCs w:val="20"/>
        </w:rPr>
        <w:t>rrangements regarding first aid</w:t>
      </w:r>
    </w:p>
    <w:p w14:paraId="4E5D9FFE" w14:textId="6C348BAC" w:rsidR="00F3782D" w:rsidRPr="001D737E" w:rsidRDefault="00F3782D" w:rsidP="007B5AAA">
      <w:pPr>
        <w:pStyle w:val="ListParagraph"/>
        <w:numPr>
          <w:ilvl w:val="0"/>
          <w:numId w:val="29"/>
        </w:numPr>
        <w:jc w:val="both"/>
        <w:rPr>
          <w:sz w:val="20"/>
          <w:szCs w:val="20"/>
        </w:rPr>
      </w:pPr>
      <w:r w:rsidRPr="001D737E">
        <w:rPr>
          <w:sz w:val="20"/>
          <w:szCs w:val="20"/>
        </w:rPr>
        <w:t>Ensuring appropriate risk assessments are completed and appropriate measures put in place</w:t>
      </w:r>
    </w:p>
    <w:p w14:paraId="36DF3DD2" w14:textId="1A2C3779" w:rsidR="005D2B40" w:rsidRPr="001D737E" w:rsidRDefault="005D2B40" w:rsidP="007B5AAA">
      <w:pPr>
        <w:pStyle w:val="ListParagraph"/>
        <w:numPr>
          <w:ilvl w:val="0"/>
          <w:numId w:val="29"/>
        </w:numPr>
        <w:jc w:val="both"/>
        <w:rPr>
          <w:sz w:val="20"/>
          <w:szCs w:val="20"/>
        </w:rPr>
      </w:pPr>
      <w:r w:rsidRPr="001D737E">
        <w:rPr>
          <w:sz w:val="20"/>
          <w:szCs w:val="20"/>
        </w:rPr>
        <w:t>Undertaking, or ensuring that managers undertake, risk assessments, as appropriate, and that appropriate measures are put in place</w:t>
      </w:r>
    </w:p>
    <w:p w14:paraId="2D58DEF8" w14:textId="434BDCBB" w:rsidR="005D2B40" w:rsidRPr="001D737E" w:rsidRDefault="005D2B40" w:rsidP="007B5AAA">
      <w:pPr>
        <w:pStyle w:val="ListParagraph"/>
        <w:numPr>
          <w:ilvl w:val="0"/>
          <w:numId w:val="29"/>
        </w:numPr>
        <w:jc w:val="both"/>
        <w:rPr>
          <w:sz w:val="20"/>
          <w:szCs w:val="20"/>
        </w:rPr>
      </w:pPr>
      <w:r w:rsidRPr="001D737E">
        <w:rPr>
          <w:sz w:val="20"/>
          <w:szCs w:val="20"/>
        </w:rPr>
        <w:t>Ensuring that adequate space is available for catering to the medical needs of pupils</w:t>
      </w:r>
    </w:p>
    <w:p w14:paraId="732F2BA6" w14:textId="1E0E5419" w:rsidR="007B5AAA" w:rsidRPr="004A48AA" w:rsidRDefault="007B5AAA" w:rsidP="007B5AAA">
      <w:pPr>
        <w:pStyle w:val="ListParagraph"/>
        <w:numPr>
          <w:ilvl w:val="0"/>
          <w:numId w:val="29"/>
        </w:numPr>
        <w:jc w:val="both"/>
        <w:rPr>
          <w:sz w:val="20"/>
          <w:szCs w:val="20"/>
        </w:rPr>
      </w:pPr>
      <w:r w:rsidRPr="004A48AA">
        <w:rPr>
          <w:sz w:val="20"/>
          <w:szCs w:val="20"/>
        </w:rPr>
        <w:t>Ensuring that all staff are aware of the locations of first aid equipment and how it can be accessed, particula</w:t>
      </w:r>
      <w:r w:rsidR="009B360F">
        <w:rPr>
          <w:sz w:val="20"/>
          <w:szCs w:val="20"/>
        </w:rPr>
        <w:t>rly in the case of an emergency</w:t>
      </w:r>
    </w:p>
    <w:p w14:paraId="73AA722B" w14:textId="3CF7BED8" w:rsidR="007B5AAA" w:rsidRDefault="007B5AAA" w:rsidP="007B5AAA">
      <w:pPr>
        <w:pStyle w:val="ListParagraph"/>
        <w:numPr>
          <w:ilvl w:val="0"/>
          <w:numId w:val="29"/>
        </w:numPr>
        <w:jc w:val="both"/>
        <w:rPr>
          <w:sz w:val="20"/>
          <w:szCs w:val="20"/>
        </w:rPr>
      </w:pPr>
      <w:r w:rsidRPr="004A48AA">
        <w:rPr>
          <w:sz w:val="20"/>
          <w:szCs w:val="20"/>
        </w:rPr>
        <w:t>Ensuring that all pupils and staff are aware of the identities of the school first aiders and h</w:t>
      </w:r>
      <w:r w:rsidR="009B360F">
        <w:rPr>
          <w:sz w:val="20"/>
          <w:szCs w:val="20"/>
        </w:rPr>
        <w:t>ow to contact them if necessary</w:t>
      </w:r>
    </w:p>
    <w:p w14:paraId="04AF0CE7" w14:textId="6C1C1EA3" w:rsidR="005D2B40" w:rsidRPr="001D737E" w:rsidRDefault="005D2B40" w:rsidP="007B5AAA">
      <w:pPr>
        <w:pStyle w:val="ListParagraph"/>
        <w:numPr>
          <w:ilvl w:val="0"/>
          <w:numId w:val="29"/>
        </w:numPr>
        <w:jc w:val="both"/>
        <w:rPr>
          <w:sz w:val="20"/>
          <w:szCs w:val="20"/>
        </w:rPr>
      </w:pPr>
      <w:r w:rsidRPr="001D737E">
        <w:rPr>
          <w:sz w:val="20"/>
          <w:szCs w:val="20"/>
        </w:rPr>
        <w:t>Reporting specified incidents to the HSE when necessary</w:t>
      </w:r>
    </w:p>
    <w:p w14:paraId="6CEAC6FE" w14:textId="77777777" w:rsidR="007B5AAA" w:rsidRPr="004A48AA" w:rsidRDefault="007B5AAA" w:rsidP="007B5AAA">
      <w:pPr>
        <w:spacing w:before="200"/>
        <w:jc w:val="both"/>
        <w:rPr>
          <w:sz w:val="20"/>
          <w:szCs w:val="20"/>
        </w:rPr>
      </w:pPr>
      <w:r w:rsidRPr="004A48AA">
        <w:rPr>
          <w:sz w:val="20"/>
          <w:szCs w:val="20"/>
        </w:rPr>
        <w:t>Staff are responsible for:</w:t>
      </w:r>
    </w:p>
    <w:p w14:paraId="05E0E35B" w14:textId="354D54A7" w:rsidR="007B5AAA" w:rsidRPr="004A48AA" w:rsidRDefault="007B5AAA" w:rsidP="007B5AAA">
      <w:pPr>
        <w:pStyle w:val="ListParagraph"/>
        <w:numPr>
          <w:ilvl w:val="0"/>
          <w:numId w:val="29"/>
        </w:numPr>
        <w:jc w:val="both"/>
        <w:rPr>
          <w:sz w:val="20"/>
          <w:szCs w:val="20"/>
        </w:rPr>
      </w:pPr>
      <w:r w:rsidRPr="004A48AA">
        <w:rPr>
          <w:sz w:val="20"/>
          <w:szCs w:val="20"/>
        </w:rPr>
        <w:t>Ensuring that they have sufficient awareness of this policy and the outlined procedures, including making sure that they know who to contact in the event of any illnes</w:t>
      </w:r>
      <w:r w:rsidR="009B360F">
        <w:rPr>
          <w:sz w:val="20"/>
          <w:szCs w:val="20"/>
        </w:rPr>
        <w:t>s, accident or injury</w:t>
      </w:r>
      <w:r w:rsidRPr="004A48AA">
        <w:rPr>
          <w:sz w:val="20"/>
          <w:szCs w:val="20"/>
        </w:rPr>
        <w:t xml:space="preserve"> </w:t>
      </w:r>
    </w:p>
    <w:p w14:paraId="1F7ECEE3" w14:textId="32A16F20" w:rsidR="007B5AAA" w:rsidRPr="004A48AA" w:rsidRDefault="007B5AAA" w:rsidP="007B5AAA">
      <w:pPr>
        <w:pStyle w:val="ListParagraph"/>
        <w:numPr>
          <w:ilvl w:val="0"/>
          <w:numId w:val="29"/>
        </w:numPr>
        <w:jc w:val="both"/>
        <w:rPr>
          <w:sz w:val="20"/>
          <w:szCs w:val="20"/>
        </w:rPr>
      </w:pPr>
      <w:r w:rsidRPr="004A48AA">
        <w:rPr>
          <w:sz w:val="20"/>
          <w:szCs w:val="20"/>
        </w:rPr>
        <w:t xml:space="preserve">Securing the </w:t>
      </w:r>
      <w:r w:rsidR="009B360F">
        <w:rPr>
          <w:sz w:val="20"/>
          <w:szCs w:val="20"/>
        </w:rPr>
        <w:t>welfare of the pupils at school</w:t>
      </w:r>
    </w:p>
    <w:p w14:paraId="5ED3901D" w14:textId="4E994BD6" w:rsidR="007B5AAA" w:rsidRDefault="007B5AAA" w:rsidP="007B5AAA">
      <w:pPr>
        <w:pStyle w:val="ListParagraph"/>
        <w:numPr>
          <w:ilvl w:val="0"/>
          <w:numId w:val="29"/>
        </w:numPr>
        <w:jc w:val="both"/>
        <w:rPr>
          <w:sz w:val="20"/>
          <w:szCs w:val="20"/>
        </w:rPr>
      </w:pPr>
      <w:r w:rsidRPr="004A48AA">
        <w:rPr>
          <w:sz w:val="20"/>
          <w:szCs w:val="20"/>
        </w:rPr>
        <w:t>Making pupils aware of the procedures to follow in the event</w:t>
      </w:r>
      <w:r w:rsidR="009B360F">
        <w:rPr>
          <w:sz w:val="20"/>
          <w:szCs w:val="20"/>
        </w:rPr>
        <w:t xml:space="preserve"> of illness, accident or injury</w:t>
      </w:r>
    </w:p>
    <w:p w14:paraId="0C9E5BBA" w14:textId="48A3DDF2" w:rsidR="005D2B40" w:rsidRPr="001D737E" w:rsidRDefault="005D2B40" w:rsidP="007B5AAA">
      <w:pPr>
        <w:pStyle w:val="ListParagraph"/>
        <w:numPr>
          <w:ilvl w:val="0"/>
          <w:numId w:val="29"/>
        </w:numPr>
        <w:jc w:val="both"/>
        <w:rPr>
          <w:sz w:val="20"/>
          <w:szCs w:val="20"/>
        </w:rPr>
      </w:pPr>
      <w:r w:rsidRPr="001D737E">
        <w:rPr>
          <w:sz w:val="20"/>
          <w:szCs w:val="20"/>
        </w:rPr>
        <w:t xml:space="preserve">Completing accident reports (see appendix </w:t>
      </w:r>
      <w:r w:rsidR="0049344F" w:rsidRPr="001D737E">
        <w:rPr>
          <w:sz w:val="20"/>
          <w:szCs w:val="20"/>
        </w:rPr>
        <w:t>1)</w:t>
      </w:r>
      <w:r w:rsidRPr="001D737E">
        <w:rPr>
          <w:sz w:val="20"/>
          <w:szCs w:val="20"/>
        </w:rPr>
        <w:t xml:space="preserve"> for all incidents they attend to where a first aider/appointed person is not called</w:t>
      </w:r>
    </w:p>
    <w:p w14:paraId="72914651" w14:textId="7E582A02" w:rsidR="005D2B40" w:rsidRPr="001D737E" w:rsidRDefault="005D2B40" w:rsidP="007B5AAA">
      <w:pPr>
        <w:pStyle w:val="ListParagraph"/>
        <w:numPr>
          <w:ilvl w:val="0"/>
          <w:numId w:val="29"/>
        </w:numPr>
        <w:jc w:val="both"/>
        <w:rPr>
          <w:sz w:val="20"/>
          <w:szCs w:val="20"/>
        </w:rPr>
      </w:pPr>
      <w:r w:rsidRPr="001D737E">
        <w:rPr>
          <w:sz w:val="20"/>
          <w:szCs w:val="20"/>
        </w:rPr>
        <w:t xml:space="preserve">Informing the </w:t>
      </w:r>
      <w:proofErr w:type="spellStart"/>
      <w:r w:rsidRPr="001D737E">
        <w:rPr>
          <w:sz w:val="20"/>
          <w:szCs w:val="20"/>
        </w:rPr>
        <w:t>headteacher</w:t>
      </w:r>
      <w:proofErr w:type="spellEnd"/>
      <w:r w:rsidRPr="001D737E">
        <w:rPr>
          <w:sz w:val="20"/>
          <w:szCs w:val="20"/>
        </w:rPr>
        <w:t xml:space="preserve"> or their manager of any specific health conditions or fist aid needs</w:t>
      </w:r>
    </w:p>
    <w:p w14:paraId="754C8478" w14:textId="77777777" w:rsidR="007B5AAA" w:rsidRPr="004A48AA" w:rsidRDefault="007B5AAA" w:rsidP="007B5AAA">
      <w:pPr>
        <w:spacing w:before="200"/>
        <w:jc w:val="both"/>
        <w:rPr>
          <w:sz w:val="20"/>
          <w:szCs w:val="20"/>
        </w:rPr>
      </w:pPr>
      <w:r w:rsidRPr="004A48AA">
        <w:rPr>
          <w:sz w:val="20"/>
          <w:szCs w:val="20"/>
        </w:rPr>
        <w:t>First aid staff are responsible for:</w:t>
      </w:r>
    </w:p>
    <w:p w14:paraId="1382EAEE" w14:textId="7B8A7963" w:rsidR="007B5AAA" w:rsidRPr="004A48AA" w:rsidRDefault="007B5AAA" w:rsidP="007B5AAA">
      <w:pPr>
        <w:pStyle w:val="ListParagraph"/>
        <w:numPr>
          <w:ilvl w:val="0"/>
          <w:numId w:val="30"/>
        </w:numPr>
        <w:jc w:val="both"/>
        <w:rPr>
          <w:sz w:val="20"/>
          <w:szCs w:val="20"/>
        </w:rPr>
      </w:pPr>
      <w:r w:rsidRPr="004A48AA">
        <w:rPr>
          <w:sz w:val="20"/>
          <w:szCs w:val="20"/>
        </w:rPr>
        <w:t>Completing and renewing training as dictated by the gove</w:t>
      </w:r>
      <w:r w:rsidR="009B360F">
        <w:rPr>
          <w:sz w:val="20"/>
          <w:szCs w:val="20"/>
        </w:rPr>
        <w:t>rning board</w:t>
      </w:r>
    </w:p>
    <w:p w14:paraId="207B5F57" w14:textId="63787B07" w:rsidR="007B5AAA" w:rsidRPr="004A48AA" w:rsidRDefault="007B5AAA" w:rsidP="007B5AAA">
      <w:pPr>
        <w:pStyle w:val="ListParagraph"/>
        <w:numPr>
          <w:ilvl w:val="0"/>
          <w:numId w:val="30"/>
        </w:numPr>
        <w:jc w:val="both"/>
        <w:rPr>
          <w:sz w:val="20"/>
          <w:szCs w:val="20"/>
        </w:rPr>
      </w:pPr>
      <w:r w:rsidRPr="004A48AA">
        <w:rPr>
          <w:sz w:val="20"/>
          <w:szCs w:val="20"/>
        </w:rPr>
        <w:t>Ensuring that they are comfortable and confid</w:t>
      </w:r>
      <w:r w:rsidR="009B360F">
        <w:rPr>
          <w:sz w:val="20"/>
          <w:szCs w:val="20"/>
        </w:rPr>
        <w:t>ent in administering first aid</w:t>
      </w:r>
    </w:p>
    <w:p w14:paraId="38054CE5" w14:textId="54067BFE" w:rsidR="007B5AAA" w:rsidRPr="004A48AA" w:rsidRDefault="007B5AAA" w:rsidP="007B5AAA">
      <w:pPr>
        <w:pStyle w:val="ListParagraph"/>
        <w:numPr>
          <w:ilvl w:val="0"/>
          <w:numId w:val="30"/>
        </w:numPr>
        <w:jc w:val="both"/>
        <w:rPr>
          <w:sz w:val="20"/>
          <w:szCs w:val="20"/>
        </w:rPr>
      </w:pPr>
      <w:r w:rsidRPr="004A48AA">
        <w:rPr>
          <w:sz w:val="20"/>
          <w:szCs w:val="20"/>
        </w:rPr>
        <w:t>Ensuring that they are fully aware of the content of this policy and any procedures for administering first aid,</w:t>
      </w:r>
      <w:r w:rsidR="009B360F">
        <w:rPr>
          <w:sz w:val="20"/>
          <w:szCs w:val="20"/>
        </w:rPr>
        <w:t xml:space="preserve"> including emergency procedures</w:t>
      </w:r>
    </w:p>
    <w:p w14:paraId="3E63C130" w14:textId="134B7289" w:rsidR="007B5AAA" w:rsidRPr="004A48AA" w:rsidRDefault="007B5AAA" w:rsidP="007B5AAA">
      <w:pPr>
        <w:pStyle w:val="ListParagraph"/>
        <w:numPr>
          <w:ilvl w:val="0"/>
          <w:numId w:val="30"/>
        </w:numPr>
        <w:jc w:val="both"/>
        <w:rPr>
          <w:sz w:val="20"/>
          <w:szCs w:val="20"/>
        </w:rPr>
      </w:pPr>
      <w:r w:rsidRPr="004A48AA">
        <w:rPr>
          <w:sz w:val="20"/>
          <w:szCs w:val="20"/>
        </w:rPr>
        <w:t>Keeping up to date with government guidance r</w:t>
      </w:r>
      <w:r w:rsidR="009B360F">
        <w:rPr>
          <w:sz w:val="20"/>
          <w:szCs w:val="20"/>
        </w:rPr>
        <w:t>elating to first aid in schools</w:t>
      </w:r>
    </w:p>
    <w:p w14:paraId="13F719AB" w14:textId="77777777" w:rsidR="007B5AAA" w:rsidRPr="004A48AA" w:rsidRDefault="007B5AAA" w:rsidP="007B5AAA">
      <w:pPr>
        <w:spacing w:before="200"/>
        <w:jc w:val="both"/>
        <w:rPr>
          <w:sz w:val="20"/>
          <w:szCs w:val="20"/>
        </w:rPr>
      </w:pPr>
      <w:r w:rsidRPr="00674F95">
        <w:rPr>
          <w:sz w:val="20"/>
          <w:szCs w:val="20"/>
        </w:rPr>
        <w:t>The appointed person is responsible for:</w:t>
      </w:r>
    </w:p>
    <w:p w14:paraId="09A076B0" w14:textId="4EF79509" w:rsidR="007B5AAA" w:rsidRPr="004A48AA" w:rsidRDefault="007B5AAA" w:rsidP="007B5AAA">
      <w:pPr>
        <w:pStyle w:val="ListParagraph"/>
        <w:numPr>
          <w:ilvl w:val="0"/>
          <w:numId w:val="31"/>
        </w:numPr>
        <w:jc w:val="both"/>
        <w:rPr>
          <w:sz w:val="20"/>
          <w:szCs w:val="20"/>
        </w:rPr>
      </w:pPr>
      <w:r w:rsidRPr="004A48AA">
        <w:rPr>
          <w:sz w:val="20"/>
          <w:szCs w:val="20"/>
        </w:rPr>
        <w:t xml:space="preserve">Overseeing the </w:t>
      </w:r>
      <w:r w:rsidR="009B360F">
        <w:rPr>
          <w:sz w:val="20"/>
          <w:szCs w:val="20"/>
        </w:rPr>
        <w:t>school’s first-aid arrangements</w:t>
      </w:r>
    </w:p>
    <w:p w14:paraId="6BF5EEF0" w14:textId="02D99DB0" w:rsidR="007B5AAA" w:rsidRPr="004A48AA" w:rsidRDefault="007B5AAA" w:rsidP="007B5AAA">
      <w:pPr>
        <w:pStyle w:val="ListParagraph"/>
        <w:numPr>
          <w:ilvl w:val="0"/>
          <w:numId w:val="31"/>
        </w:numPr>
        <w:jc w:val="both"/>
        <w:rPr>
          <w:sz w:val="20"/>
          <w:szCs w:val="20"/>
        </w:rPr>
      </w:pPr>
      <w:r w:rsidRPr="004A48AA">
        <w:rPr>
          <w:sz w:val="20"/>
          <w:szCs w:val="20"/>
        </w:rPr>
        <w:t>Taking charge when so</w:t>
      </w:r>
      <w:r w:rsidR="009B360F">
        <w:rPr>
          <w:sz w:val="20"/>
          <w:szCs w:val="20"/>
        </w:rPr>
        <w:t>meone is injured or becomes ill</w:t>
      </w:r>
    </w:p>
    <w:p w14:paraId="54DC6572" w14:textId="5A929D34" w:rsidR="007B5AAA" w:rsidRPr="001D737E" w:rsidRDefault="007B5AAA" w:rsidP="007B5AAA">
      <w:pPr>
        <w:pStyle w:val="ListParagraph"/>
        <w:numPr>
          <w:ilvl w:val="0"/>
          <w:numId w:val="31"/>
        </w:numPr>
        <w:jc w:val="both"/>
        <w:rPr>
          <w:sz w:val="20"/>
          <w:szCs w:val="20"/>
        </w:rPr>
      </w:pPr>
      <w:r w:rsidRPr="001D737E">
        <w:rPr>
          <w:sz w:val="20"/>
          <w:szCs w:val="20"/>
        </w:rPr>
        <w:t xml:space="preserve">Looking after the first-aid equipment, e.g. restocking </w:t>
      </w:r>
      <w:r w:rsidR="005D2B40" w:rsidRPr="001D737E">
        <w:rPr>
          <w:sz w:val="20"/>
          <w:szCs w:val="20"/>
        </w:rPr>
        <w:t>the first aid container (the appointed person can delegate this duty to the admin staff)</w:t>
      </w:r>
    </w:p>
    <w:p w14:paraId="262CB4C9" w14:textId="4DB7E240" w:rsidR="007B5AAA" w:rsidRPr="004A48AA" w:rsidRDefault="007B5AAA" w:rsidP="007B5AAA">
      <w:pPr>
        <w:pStyle w:val="ListParagraph"/>
        <w:numPr>
          <w:ilvl w:val="0"/>
          <w:numId w:val="31"/>
        </w:numPr>
        <w:jc w:val="both"/>
        <w:rPr>
          <w:sz w:val="20"/>
          <w:szCs w:val="20"/>
        </w:rPr>
      </w:pPr>
      <w:r w:rsidRPr="004A48AA">
        <w:rPr>
          <w:sz w:val="20"/>
          <w:szCs w:val="20"/>
        </w:rPr>
        <w:t>Ensuring that an ambulance or other professional medical he</w:t>
      </w:r>
      <w:r w:rsidR="009B360F">
        <w:rPr>
          <w:sz w:val="20"/>
          <w:szCs w:val="20"/>
        </w:rPr>
        <w:t>lp is summoned when appropriate</w:t>
      </w:r>
    </w:p>
    <w:p w14:paraId="1C204BDA" w14:textId="2DFDEE98" w:rsidR="007B5AAA" w:rsidRPr="004A48AA" w:rsidRDefault="007B5AAA" w:rsidP="007B5AAA">
      <w:pPr>
        <w:pStyle w:val="ListParagraph"/>
        <w:numPr>
          <w:ilvl w:val="0"/>
          <w:numId w:val="31"/>
        </w:numPr>
        <w:jc w:val="both"/>
        <w:rPr>
          <w:sz w:val="20"/>
          <w:szCs w:val="20"/>
        </w:rPr>
      </w:pPr>
      <w:r w:rsidRPr="004A48AA">
        <w:rPr>
          <w:sz w:val="20"/>
          <w:szCs w:val="20"/>
        </w:rPr>
        <w:t>Calling the eme</w:t>
      </w:r>
      <w:r w:rsidR="009B360F">
        <w:rPr>
          <w:sz w:val="20"/>
          <w:szCs w:val="20"/>
        </w:rPr>
        <w:t>rgency services where necessary</w:t>
      </w:r>
    </w:p>
    <w:p w14:paraId="1E0AB2F4" w14:textId="68136B16" w:rsidR="007B5AAA" w:rsidRPr="004A48AA" w:rsidRDefault="007B5AAA" w:rsidP="007B5AAA">
      <w:pPr>
        <w:pStyle w:val="ListParagraph"/>
        <w:numPr>
          <w:ilvl w:val="0"/>
          <w:numId w:val="31"/>
        </w:numPr>
        <w:jc w:val="both"/>
        <w:rPr>
          <w:sz w:val="20"/>
          <w:szCs w:val="20"/>
        </w:rPr>
      </w:pPr>
      <w:r w:rsidRPr="004A48AA">
        <w:rPr>
          <w:sz w:val="20"/>
          <w:szCs w:val="20"/>
        </w:rPr>
        <w:t xml:space="preserve">Maintaining injury </w:t>
      </w:r>
      <w:r w:rsidR="009B360F">
        <w:rPr>
          <w:sz w:val="20"/>
          <w:szCs w:val="20"/>
        </w:rPr>
        <w:t>and illness records as required</w:t>
      </w:r>
    </w:p>
    <w:p w14:paraId="1B7FFC6E" w14:textId="77777777" w:rsidR="007B5AAA" w:rsidRPr="004A48AA" w:rsidRDefault="007B5AAA" w:rsidP="007B5AAA">
      <w:pPr>
        <w:pStyle w:val="ListParagraph"/>
        <w:numPr>
          <w:ilvl w:val="0"/>
          <w:numId w:val="31"/>
        </w:numPr>
        <w:jc w:val="both"/>
        <w:rPr>
          <w:sz w:val="20"/>
          <w:szCs w:val="20"/>
        </w:rPr>
      </w:pPr>
      <w:r w:rsidRPr="004A48AA">
        <w:rPr>
          <w:sz w:val="20"/>
          <w:szCs w:val="20"/>
        </w:rPr>
        <w:lastRenderedPageBreak/>
        <w:t xml:space="preserve">Partaking in </w:t>
      </w:r>
      <w:r w:rsidRPr="006B21DB">
        <w:rPr>
          <w:strike/>
          <w:sz w:val="20"/>
          <w:szCs w:val="20"/>
        </w:rPr>
        <w:t>an appointed persons course</w:t>
      </w:r>
      <w:r w:rsidRPr="004A48AA">
        <w:rPr>
          <w:sz w:val="20"/>
          <w:szCs w:val="20"/>
        </w:rPr>
        <w:t>, emergency first aid training, first aid at work, and refresher training where appropriate, to ensure they have knowledge of:</w:t>
      </w:r>
    </w:p>
    <w:p w14:paraId="1803CDDF" w14:textId="3883FF85" w:rsidR="007B5AAA" w:rsidRPr="004A48AA" w:rsidRDefault="009B360F" w:rsidP="007B5AAA">
      <w:pPr>
        <w:pStyle w:val="ListParagraph"/>
        <w:numPr>
          <w:ilvl w:val="1"/>
          <w:numId w:val="31"/>
        </w:numPr>
        <w:jc w:val="both"/>
        <w:rPr>
          <w:sz w:val="20"/>
          <w:szCs w:val="20"/>
        </w:rPr>
      </w:pPr>
      <w:r>
        <w:rPr>
          <w:sz w:val="20"/>
          <w:szCs w:val="20"/>
        </w:rPr>
        <w:t>What to do in an emergency</w:t>
      </w:r>
    </w:p>
    <w:p w14:paraId="64FDA98B" w14:textId="65A06593" w:rsidR="007B5AAA" w:rsidRPr="004A48AA" w:rsidRDefault="007B5AAA" w:rsidP="007B5AAA">
      <w:pPr>
        <w:pStyle w:val="ListParagraph"/>
        <w:numPr>
          <w:ilvl w:val="1"/>
          <w:numId w:val="31"/>
        </w:numPr>
        <w:jc w:val="both"/>
        <w:rPr>
          <w:sz w:val="20"/>
          <w:szCs w:val="20"/>
        </w:rPr>
      </w:pPr>
      <w:r w:rsidRPr="004A48AA">
        <w:rPr>
          <w:sz w:val="20"/>
          <w:szCs w:val="20"/>
        </w:rPr>
        <w:t>How t</w:t>
      </w:r>
      <w:r w:rsidR="009B360F">
        <w:rPr>
          <w:sz w:val="20"/>
          <w:szCs w:val="20"/>
        </w:rPr>
        <w:t>o assess and monitor a casualty</w:t>
      </w:r>
    </w:p>
    <w:p w14:paraId="725E28E9" w14:textId="37F2604E" w:rsidR="007B5AAA" w:rsidRPr="004A48AA" w:rsidRDefault="007B5AAA" w:rsidP="007B5AAA">
      <w:pPr>
        <w:pStyle w:val="ListParagraph"/>
        <w:numPr>
          <w:ilvl w:val="1"/>
          <w:numId w:val="31"/>
        </w:numPr>
        <w:jc w:val="both"/>
        <w:rPr>
          <w:sz w:val="20"/>
          <w:szCs w:val="20"/>
        </w:rPr>
      </w:pPr>
      <w:r w:rsidRPr="004A48AA">
        <w:rPr>
          <w:sz w:val="20"/>
          <w:szCs w:val="20"/>
        </w:rPr>
        <w:t>First a</w:t>
      </w:r>
      <w:r w:rsidR="009B360F">
        <w:rPr>
          <w:sz w:val="20"/>
          <w:szCs w:val="20"/>
        </w:rPr>
        <w:t>id for the unconscious casualty</w:t>
      </w:r>
    </w:p>
    <w:p w14:paraId="215476AC" w14:textId="12DB523A" w:rsidR="007B5AAA" w:rsidRPr="004A48AA" w:rsidRDefault="007B5AAA" w:rsidP="007B5AAA">
      <w:pPr>
        <w:pStyle w:val="ListParagraph"/>
        <w:numPr>
          <w:ilvl w:val="1"/>
          <w:numId w:val="31"/>
        </w:numPr>
        <w:jc w:val="both"/>
        <w:rPr>
          <w:sz w:val="20"/>
          <w:szCs w:val="20"/>
        </w:rPr>
      </w:pPr>
      <w:r w:rsidRPr="004A48AA">
        <w:rPr>
          <w:sz w:val="20"/>
          <w:szCs w:val="20"/>
        </w:rPr>
        <w:t xml:space="preserve">First aid for someone </w:t>
      </w:r>
      <w:r w:rsidR="009B360F">
        <w:rPr>
          <w:sz w:val="20"/>
          <w:szCs w:val="20"/>
        </w:rPr>
        <w:t>who is having a seizure</w:t>
      </w:r>
    </w:p>
    <w:p w14:paraId="40595A0F" w14:textId="04F873FE" w:rsidR="007B5AAA" w:rsidRPr="004A48AA" w:rsidRDefault="007B5AAA" w:rsidP="007B5AAA">
      <w:pPr>
        <w:pStyle w:val="ListParagraph"/>
        <w:numPr>
          <w:ilvl w:val="1"/>
          <w:numId w:val="31"/>
        </w:numPr>
        <w:jc w:val="both"/>
        <w:rPr>
          <w:sz w:val="20"/>
          <w:szCs w:val="20"/>
        </w:rPr>
      </w:pPr>
      <w:r w:rsidRPr="004A48AA">
        <w:rPr>
          <w:sz w:val="20"/>
          <w:szCs w:val="20"/>
        </w:rPr>
        <w:t xml:space="preserve">Maintaining injury </w:t>
      </w:r>
      <w:r w:rsidR="009B360F">
        <w:rPr>
          <w:sz w:val="20"/>
          <w:szCs w:val="20"/>
        </w:rPr>
        <w:t>and illness records as required</w:t>
      </w:r>
    </w:p>
    <w:p w14:paraId="3EE0C66B" w14:textId="29574FF5" w:rsidR="007B5AAA" w:rsidRPr="004A48AA" w:rsidRDefault="009B360F" w:rsidP="007B5AAA">
      <w:pPr>
        <w:pStyle w:val="ListParagraph"/>
        <w:numPr>
          <w:ilvl w:val="1"/>
          <w:numId w:val="31"/>
        </w:numPr>
        <w:jc w:val="both"/>
        <w:rPr>
          <w:sz w:val="20"/>
          <w:szCs w:val="20"/>
        </w:rPr>
      </w:pPr>
      <w:r>
        <w:rPr>
          <w:sz w:val="20"/>
          <w:szCs w:val="20"/>
        </w:rPr>
        <w:t>Paediatric first aid</w:t>
      </w:r>
    </w:p>
    <w:p w14:paraId="5028CFF6" w14:textId="77777777" w:rsidR="009F6857" w:rsidRDefault="009F6857" w:rsidP="009F6857">
      <w:pPr>
        <w:pStyle w:val="ListParagraph"/>
        <w:ind w:left="1440"/>
        <w:jc w:val="both"/>
      </w:pPr>
    </w:p>
    <w:p w14:paraId="48BEE915" w14:textId="77777777" w:rsidR="007B5AAA" w:rsidRDefault="008D0734" w:rsidP="008D0734">
      <w:pPr>
        <w:pStyle w:val="Heading10"/>
        <w:numPr>
          <w:ilvl w:val="0"/>
          <w:numId w:val="23"/>
        </w:numPr>
        <w:rPr>
          <w:rFonts w:asciiTheme="minorHAnsi" w:hAnsiTheme="minorHAnsi" w:cstheme="minorHAnsi"/>
          <w:b/>
          <w:sz w:val="24"/>
          <w:szCs w:val="24"/>
        </w:rPr>
      </w:pPr>
      <w:bookmarkStart w:id="16" w:name="_First_aid_provision"/>
      <w:bookmarkEnd w:id="16"/>
      <w:r w:rsidRPr="008D0734">
        <w:rPr>
          <w:rFonts w:asciiTheme="minorHAnsi" w:hAnsiTheme="minorHAnsi" w:cstheme="minorHAnsi"/>
          <w:b/>
          <w:sz w:val="24"/>
          <w:szCs w:val="24"/>
        </w:rPr>
        <w:t>First aid provision</w:t>
      </w:r>
    </w:p>
    <w:p w14:paraId="5F00A6DD" w14:textId="77777777" w:rsidR="008D0734" w:rsidRPr="004A48AA" w:rsidRDefault="008D0734" w:rsidP="008D0734">
      <w:pPr>
        <w:spacing w:before="200"/>
        <w:jc w:val="both"/>
        <w:rPr>
          <w:sz w:val="20"/>
          <w:szCs w:val="20"/>
        </w:rPr>
      </w:pPr>
      <w:r w:rsidRPr="004A48AA">
        <w:rPr>
          <w:sz w:val="20"/>
          <w:szCs w:val="20"/>
        </w:rPr>
        <w:t xml:space="preserve">The school will routinely re-evaluate its first aid arrangements through a risk assessment, at least </w:t>
      </w:r>
      <w:r w:rsidRPr="004A48AA">
        <w:rPr>
          <w:bCs/>
          <w:sz w:val="20"/>
          <w:szCs w:val="20"/>
        </w:rPr>
        <w:t>annually</w:t>
      </w:r>
      <w:r w:rsidRPr="004A48AA">
        <w:rPr>
          <w:sz w:val="20"/>
          <w:szCs w:val="20"/>
        </w:rPr>
        <w:t xml:space="preserve">, to ensure that these arrangements continue to be appropriate for hazards and risks on the school premises, the size of the school, the needs of any vulnerable </w:t>
      </w:r>
      <w:proofErr w:type="gramStart"/>
      <w:r w:rsidRPr="004A48AA">
        <w:rPr>
          <w:sz w:val="20"/>
          <w:szCs w:val="20"/>
        </w:rPr>
        <w:t>individuals</w:t>
      </w:r>
      <w:proofErr w:type="gramEnd"/>
      <w:r w:rsidRPr="004A48AA">
        <w:rPr>
          <w:sz w:val="20"/>
          <w:szCs w:val="20"/>
        </w:rPr>
        <w:t xml:space="preserve"> onsite, and the nature and distribution of pupils and staff throughout the school.</w:t>
      </w:r>
    </w:p>
    <w:p w14:paraId="370E5D21" w14:textId="77777777" w:rsidR="008D0734" w:rsidRPr="004A48AA" w:rsidRDefault="008D0734" w:rsidP="008D0734">
      <w:pPr>
        <w:spacing w:before="200"/>
        <w:jc w:val="both"/>
        <w:rPr>
          <w:sz w:val="20"/>
          <w:szCs w:val="20"/>
        </w:rPr>
      </w:pPr>
      <w:r w:rsidRPr="004A48AA">
        <w:rPr>
          <w:sz w:val="20"/>
          <w:szCs w:val="20"/>
        </w:rPr>
        <w:t xml:space="preserve">The school will have suitably stocked first aid boxes in line with the assessment of needs. Where there is no special risk identified in the assessment of needs, the school will maintain the following minimum provision of first aid items: </w:t>
      </w:r>
    </w:p>
    <w:p w14:paraId="3D178398" w14:textId="77777777" w:rsidR="008D0734" w:rsidRPr="004A48AA" w:rsidRDefault="008D0734" w:rsidP="008D0734">
      <w:pPr>
        <w:spacing w:before="200"/>
        <w:jc w:val="both"/>
        <w:rPr>
          <w:sz w:val="20"/>
          <w:szCs w:val="20"/>
        </w:rPr>
      </w:pPr>
    </w:p>
    <w:p w14:paraId="4A20386F" w14:textId="77777777" w:rsidR="008D0734" w:rsidRPr="004A48AA" w:rsidRDefault="008D0734" w:rsidP="008D0734">
      <w:pPr>
        <w:pStyle w:val="ListParagraph"/>
        <w:numPr>
          <w:ilvl w:val="0"/>
          <w:numId w:val="35"/>
        </w:numPr>
        <w:spacing w:before="200"/>
        <w:jc w:val="both"/>
        <w:rPr>
          <w:sz w:val="20"/>
          <w:szCs w:val="20"/>
        </w:rPr>
      </w:pPr>
      <w:r w:rsidRPr="004A48AA">
        <w:rPr>
          <w:sz w:val="20"/>
          <w:szCs w:val="20"/>
        </w:rPr>
        <w:t xml:space="preserve"> leaflet giving general advice on first aid</w:t>
      </w:r>
    </w:p>
    <w:p w14:paraId="5121C879" w14:textId="77777777" w:rsidR="008D0734" w:rsidRPr="004A48AA" w:rsidRDefault="008D0734" w:rsidP="008D0734">
      <w:pPr>
        <w:pStyle w:val="ListParagraph"/>
        <w:numPr>
          <w:ilvl w:val="0"/>
          <w:numId w:val="33"/>
        </w:numPr>
        <w:jc w:val="both"/>
        <w:rPr>
          <w:sz w:val="20"/>
          <w:szCs w:val="20"/>
        </w:rPr>
      </w:pPr>
      <w:r w:rsidRPr="004A48AA">
        <w:rPr>
          <w:sz w:val="20"/>
          <w:szCs w:val="20"/>
        </w:rPr>
        <w:t>20 individually wrapped sterile adhesive dressings, of assorted sizes</w:t>
      </w:r>
    </w:p>
    <w:p w14:paraId="1814B51B" w14:textId="77777777" w:rsidR="008D0734" w:rsidRPr="004A48AA" w:rsidRDefault="008D0734" w:rsidP="008D0734">
      <w:pPr>
        <w:pStyle w:val="ListParagraph"/>
        <w:numPr>
          <w:ilvl w:val="0"/>
          <w:numId w:val="33"/>
        </w:numPr>
        <w:jc w:val="both"/>
        <w:rPr>
          <w:sz w:val="20"/>
          <w:szCs w:val="20"/>
        </w:rPr>
      </w:pPr>
      <w:r w:rsidRPr="004A48AA">
        <w:rPr>
          <w:sz w:val="20"/>
          <w:szCs w:val="20"/>
        </w:rPr>
        <w:t>2 sterile eye pads</w:t>
      </w:r>
    </w:p>
    <w:p w14:paraId="6D749CE8" w14:textId="77777777" w:rsidR="008D0734" w:rsidRPr="004A48AA" w:rsidRDefault="008D0734" w:rsidP="008D0734">
      <w:pPr>
        <w:pStyle w:val="ListParagraph"/>
        <w:numPr>
          <w:ilvl w:val="0"/>
          <w:numId w:val="33"/>
        </w:numPr>
        <w:jc w:val="both"/>
        <w:rPr>
          <w:sz w:val="20"/>
          <w:szCs w:val="20"/>
        </w:rPr>
      </w:pPr>
      <w:r w:rsidRPr="004A48AA">
        <w:rPr>
          <w:sz w:val="20"/>
          <w:szCs w:val="20"/>
        </w:rPr>
        <w:t>2 individually wrapped triangular bandages, preferably sterile</w:t>
      </w:r>
    </w:p>
    <w:p w14:paraId="2DB450CA" w14:textId="77777777" w:rsidR="008D0734" w:rsidRPr="004A48AA" w:rsidRDefault="008D0734" w:rsidP="008D0734">
      <w:pPr>
        <w:pStyle w:val="ListParagraph"/>
        <w:numPr>
          <w:ilvl w:val="0"/>
          <w:numId w:val="33"/>
        </w:numPr>
        <w:jc w:val="both"/>
        <w:rPr>
          <w:sz w:val="20"/>
          <w:szCs w:val="20"/>
        </w:rPr>
      </w:pPr>
      <w:r w:rsidRPr="004A48AA">
        <w:rPr>
          <w:sz w:val="20"/>
          <w:szCs w:val="20"/>
        </w:rPr>
        <w:t>6 medium-sized individually wrapped sterile unmedicated wound dressings</w:t>
      </w:r>
    </w:p>
    <w:p w14:paraId="798C2D6C" w14:textId="77777777" w:rsidR="008D0734" w:rsidRPr="004A48AA" w:rsidRDefault="008D0734" w:rsidP="008D0734">
      <w:pPr>
        <w:pStyle w:val="ListParagraph"/>
        <w:numPr>
          <w:ilvl w:val="0"/>
          <w:numId w:val="33"/>
        </w:numPr>
        <w:jc w:val="both"/>
        <w:rPr>
          <w:sz w:val="20"/>
          <w:szCs w:val="20"/>
        </w:rPr>
      </w:pPr>
      <w:r w:rsidRPr="004A48AA">
        <w:rPr>
          <w:sz w:val="20"/>
          <w:szCs w:val="20"/>
        </w:rPr>
        <w:t>2 large-sized individually wrapped sterile unmedicated wound dressings</w:t>
      </w:r>
    </w:p>
    <w:p w14:paraId="11B7727C" w14:textId="77777777" w:rsidR="008D0734" w:rsidRPr="004A48AA" w:rsidRDefault="008D0734" w:rsidP="008D0734">
      <w:pPr>
        <w:pStyle w:val="ListParagraph"/>
        <w:numPr>
          <w:ilvl w:val="0"/>
          <w:numId w:val="33"/>
        </w:numPr>
        <w:jc w:val="both"/>
        <w:rPr>
          <w:sz w:val="20"/>
          <w:szCs w:val="20"/>
        </w:rPr>
      </w:pPr>
      <w:r w:rsidRPr="004A48AA">
        <w:rPr>
          <w:sz w:val="20"/>
          <w:szCs w:val="20"/>
        </w:rPr>
        <w:t>3 pairs of disposable gloves</w:t>
      </w:r>
    </w:p>
    <w:p w14:paraId="45AFC867" w14:textId="0AFED78E" w:rsidR="008D0734" w:rsidRPr="001D737E" w:rsidRDefault="008D0734" w:rsidP="008D0734">
      <w:pPr>
        <w:spacing w:before="200"/>
        <w:jc w:val="both"/>
        <w:rPr>
          <w:sz w:val="20"/>
          <w:szCs w:val="20"/>
        </w:rPr>
      </w:pPr>
      <w:r w:rsidRPr="001D737E">
        <w:rPr>
          <w:sz w:val="20"/>
          <w:szCs w:val="20"/>
        </w:rPr>
        <w:t>All first aid containers will be identified by a white cross on a green background.</w:t>
      </w:r>
      <w:r w:rsidR="000C0611" w:rsidRPr="001D737E">
        <w:rPr>
          <w:sz w:val="20"/>
          <w:szCs w:val="20"/>
        </w:rPr>
        <w:t xml:space="preserve">  No medication is stored in first aid kits.</w:t>
      </w:r>
    </w:p>
    <w:p w14:paraId="03A7EA98" w14:textId="721C631C" w:rsidR="008D0734" w:rsidRPr="004A48AA" w:rsidRDefault="008D0734" w:rsidP="008D0734">
      <w:pPr>
        <w:spacing w:before="200"/>
        <w:jc w:val="both"/>
        <w:rPr>
          <w:sz w:val="20"/>
          <w:szCs w:val="20"/>
        </w:rPr>
      </w:pPr>
      <w:r w:rsidRPr="004A48AA">
        <w:rPr>
          <w:sz w:val="20"/>
          <w:szCs w:val="20"/>
        </w:rPr>
        <w:t>The appointed person</w:t>
      </w:r>
      <w:r w:rsidR="000C0611" w:rsidRPr="001D737E">
        <w:rPr>
          <w:sz w:val="20"/>
          <w:szCs w:val="20"/>
        </w:rPr>
        <w:t xml:space="preserve"> </w:t>
      </w:r>
      <w:r w:rsidR="00674F95" w:rsidRPr="001D737E">
        <w:rPr>
          <w:sz w:val="20"/>
          <w:szCs w:val="20"/>
        </w:rPr>
        <w:t>(or</w:t>
      </w:r>
      <w:r w:rsidR="000C0611" w:rsidRPr="001D737E">
        <w:rPr>
          <w:sz w:val="20"/>
          <w:szCs w:val="20"/>
        </w:rPr>
        <w:t xml:space="preserve"> delegated Admin staff</w:t>
      </w:r>
      <w:r w:rsidR="00674F95" w:rsidRPr="001D737E">
        <w:rPr>
          <w:sz w:val="20"/>
          <w:szCs w:val="20"/>
        </w:rPr>
        <w:t xml:space="preserve">) </w:t>
      </w:r>
      <w:r w:rsidR="00674F95" w:rsidRPr="004A48AA">
        <w:rPr>
          <w:sz w:val="20"/>
          <w:szCs w:val="20"/>
        </w:rPr>
        <w:t>will</w:t>
      </w:r>
      <w:r w:rsidRPr="004A48AA">
        <w:rPr>
          <w:sz w:val="20"/>
          <w:szCs w:val="20"/>
        </w:rPr>
        <w:t xml:space="preserve"> routinely examine the contents of first aid boxes, including any mobile first aid boxes for offsite use – these will be frequently checked and restocked as soon as possible after use. Items will be safely discarded after the expiry date has passed.</w:t>
      </w:r>
    </w:p>
    <w:p w14:paraId="5BDF6E28" w14:textId="77777777" w:rsidR="009F6857" w:rsidRDefault="009C2748" w:rsidP="008D0734">
      <w:pPr>
        <w:spacing w:before="200"/>
        <w:jc w:val="both"/>
        <w:rPr>
          <w:bCs/>
          <w:sz w:val="20"/>
          <w:szCs w:val="20"/>
        </w:rPr>
      </w:pPr>
      <w:r w:rsidRPr="004A48AA">
        <w:rPr>
          <w:sz w:val="20"/>
          <w:szCs w:val="20"/>
        </w:rPr>
        <w:t xml:space="preserve">First aid boxes and bags are in the </w:t>
      </w:r>
      <w:r w:rsidR="004A48AA" w:rsidRPr="004A48AA">
        <w:rPr>
          <w:bCs/>
          <w:sz w:val="20"/>
          <w:szCs w:val="20"/>
        </w:rPr>
        <w:t>Medical Room</w:t>
      </w:r>
      <w:r w:rsidR="004A48AA">
        <w:rPr>
          <w:bCs/>
          <w:sz w:val="20"/>
          <w:szCs w:val="20"/>
        </w:rPr>
        <w:t xml:space="preserve"> and</w:t>
      </w:r>
      <w:r w:rsidR="003764EF">
        <w:rPr>
          <w:bCs/>
          <w:sz w:val="20"/>
          <w:szCs w:val="20"/>
        </w:rPr>
        <w:t xml:space="preserve"> each classroom. </w:t>
      </w:r>
    </w:p>
    <w:p w14:paraId="2591E36D" w14:textId="77777777" w:rsidR="003764EF" w:rsidRDefault="003764EF" w:rsidP="008D0734">
      <w:pPr>
        <w:spacing w:before="200"/>
        <w:jc w:val="both"/>
      </w:pPr>
    </w:p>
    <w:p w14:paraId="68CE9FD7" w14:textId="77777777" w:rsidR="00591558" w:rsidRPr="00CA59DD" w:rsidRDefault="00E47816" w:rsidP="00E47816">
      <w:pPr>
        <w:pStyle w:val="Heading10"/>
        <w:numPr>
          <w:ilvl w:val="0"/>
          <w:numId w:val="23"/>
        </w:numPr>
        <w:spacing w:before="240"/>
        <w:rPr>
          <w:rFonts w:asciiTheme="minorHAnsi" w:hAnsiTheme="minorHAnsi" w:cstheme="minorHAnsi"/>
          <w:b/>
          <w:sz w:val="24"/>
          <w:szCs w:val="24"/>
        </w:rPr>
      </w:pPr>
      <w:bookmarkStart w:id="17" w:name="_First_aiders_and"/>
      <w:bookmarkStart w:id="18" w:name="Subsection3"/>
      <w:bookmarkEnd w:id="17"/>
      <w:r w:rsidRPr="00CA59DD">
        <w:rPr>
          <w:rFonts w:asciiTheme="minorHAnsi" w:hAnsiTheme="minorHAnsi" w:cstheme="minorHAnsi"/>
          <w:b/>
          <w:sz w:val="24"/>
          <w:szCs w:val="24"/>
        </w:rPr>
        <w:t>First aiders</w:t>
      </w:r>
      <w:r w:rsidR="009C2748">
        <w:rPr>
          <w:rFonts w:asciiTheme="minorHAnsi" w:hAnsiTheme="minorHAnsi" w:cstheme="minorHAnsi"/>
          <w:b/>
          <w:sz w:val="24"/>
          <w:szCs w:val="24"/>
        </w:rPr>
        <w:t xml:space="preserve"> and appointed persons</w:t>
      </w:r>
    </w:p>
    <w:bookmarkEnd w:id="18"/>
    <w:p w14:paraId="59D6F3BD" w14:textId="77777777" w:rsidR="00E47816" w:rsidRPr="004A48AA" w:rsidRDefault="00E47816" w:rsidP="00E47816">
      <w:pPr>
        <w:pStyle w:val="Style2"/>
        <w:jc w:val="both"/>
        <w:rPr>
          <w:sz w:val="20"/>
          <w:szCs w:val="20"/>
        </w:rPr>
      </w:pPr>
      <w:r w:rsidRPr="004A48AA">
        <w:rPr>
          <w:sz w:val="20"/>
          <w:szCs w:val="20"/>
        </w:rPr>
        <w:t>The main duties of first aiders will be to administer immediate first aid to pupils, staff or visitors, and to ensure that an ambulance or other professional medical help is called, when necessary.</w:t>
      </w:r>
    </w:p>
    <w:p w14:paraId="2651846F" w14:textId="77777777" w:rsidR="00E47816" w:rsidRPr="004A48AA" w:rsidRDefault="009A45EA" w:rsidP="00E47816">
      <w:pPr>
        <w:pStyle w:val="Style2"/>
        <w:jc w:val="both"/>
        <w:rPr>
          <w:sz w:val="20"/>
          <w:szCs w:val="20"/>
        </w:rPr>
      </w:pPr>
      <w:r w:rsidRPr="004A48AA">
        <w:rPr>
          <w:sz w:val="20"/>
          <w:szCs w:val="20"/>
        </w:rPr>
        <w:t>F</w:t>
      </w:r>
      <w:r w:rsidR="00E47816" w:rsidRPr="004A48AA">
        <w:rPr>
          <w:sz w:val="20"/>
          <w:szCs w:val="20"/>
        </w:rPr>
        <w:t>irst aiders will ensure that their first aid certificates are kept up-to-date through liaison with the</w:t>
      </w:r>
      <w:r w:rsidR="00A40895" w:rsidRPr="004A48AA">
        <w:rPr>
          <w:sz w:val="20"/>
          <w:szCs w:val="20"/>
        </w:rPr>
        <w:t xml:space="preserve"> admin officer</w:t>
      </w:r>
      <w:r w:rsidR="00E47816" w:rsidRPr="004A48AA">
        <w:rPr>
          <w:sz w:val="20"/>
          <w:szCs w:val="20"/>
        </w:rPr>
        <w:t>.</w:t>
      </w:r>
    </w:p>
    <w:p w14:paraId="205269F2" w14:textId="77777777" w:rsidR="00952E2E" w:rsidRPr="004A48AA" w:rsidRDefault="00952E2E" w:rsidP="00952E2E">
      <w:pPr>
        <w:pStyle w:val="Style2"/>
        <w:jc w:val="both"/>
        <w:rPr>
          <w:sz w:val="20"/>
          <w:szCs w:val="20"/>
        </w:rPr>
      </w:pPr>
      <w:r w:rsidRPr="004A48AA">
        <w:rPr>
          <w:sz w:val="20"/>
          <w:szCs w:val="20"/>
        </w:rPr>
        <w:t>All staff members in the Early Years Foundation Stage, level 2 and above, will undertake Paediatric First Aid training within 3 months of joining the academy.</w:t>
      </w:r>
    </w:p>
    <w:p w14:paraId="14B737AB" w14:textId="77777777" w:rsidR="00952E2E" w:rsidRPr="004A48AA" w:rsidRDefault="00952E2E" w:rsidP="00952E2E">
      <w:pPr>
        <w:pStyle w:val="Style2"/>
        <w:jc w:val="both"/>
        <w:rPr>
          <w:sz w:val="20"/>
          <w:szCs w:val="20"/>
        </w:rPr>
      </w:pPr>
      <w:r w:rsidRPr="004A48AA">
        <w:rPr>
          <w:sz w:val="20"/>
          <w:szCs w:val="20"/>
        </w:rPr>
        <w:lastRenderedPageBreak/>
        <w:t>At least one member of staff with a current and full Paediatric First Aid certificate will be available at all times when pupils are present, and will accompany pupils on any outings.</w:t>
      </w:r>
    </w:p>
    <w:p w14:paraId="53DF4AED" w14:textId="77777777" w:rsidR="00952E2E" w:rsidRPr="00B1276D" w:rsidRDefault="00952E2E" w:rsidP="00B1276D">
      <w:pPr>
        <w:pStyle w:val="Style2"/>
        <w:jc w:val="both"/>
        <w:rPr>
          <w:sz w:val="20"/>
          <w:szCs w:val="20"/>
        </w:rPr>
      </w:pPr>
      <w:r w:rsidRPr="00B1276D">
        <w:rPr>
          <w:sz w:val="20"/>
          <w:szCs w:val="20"/>
        </w:rPr>
        <w:t>The school will ensure th</w:t>
      </w:r>
      <w:r w:rsidR="00344792" w:rsidRPr="00B1276D">
        <w:rPr>
          <w:sz w:val="20"/>
          <w:szCs w:val="20"/>
        </w:rPr>
        <w:t>ey have a designated qualified mental health first aider to help re</w:t>
      </w:r>
      <w:r w:rsidRPr="00B1276D">
        <w:rPr>
          <w:sz w:val="20"/>
          <w:szCs w:val="20"/>
        </w:rPr>
        <w:t xml:space="preserve">cognise the warning signs of mental ill health and to </w:t>
      </w:r>
      <w:r w:rsidR="00344792" w:rsidRPr="00B1276D">
        <w:rPr>
          <w:sz w:val="20"/>
          <w:szCs w:val="20"/>
        </w:rPr>
        <w:t>have the</w:t>
      </w:r>
      <w:r w:rsidRPr="00B1276D">
        <w:rPr>
          <w:sz w:val="20"/>
          <w:szCs w:val="20"/>
        </w:rPr>
        <w:t xml:space="preserve"> skills required </w:t>
      </w:r>
      <w:r w:rsidR="00344792" w:rsidRPr="00B1276D">
        <w:rPr>
          <w:sz w:val="20"/>
          <w:szCs w:val="20"/>
        </w:rPr>
        <w:t>to approach and support someone</w:t>
      </w:r>
      <w:r w:rsidRPr="00B1276D">
        <w:rPr>
          <w:sz w:val="20"/>
          <w:szCs w:val="20"/>
        </w:rPr>
        <w:t>.</w:t>
      </w:r>
      <w:r w:rsidR="000D7AA3" w:rsidRPr="00B1276D">
        <w:rPr>
          <w:sz w:val="20"/>
          <w:szCs w:val="20"/>
        </w:rPr>
        <w:t xml:space="preserve"> Pupils will be supported in accordance with the </w:t>
      </w:r>
      <w:r w:rsidR="00B1276D">
        <w:rPr>
          <w:sz w:val="20"/>
          <w:szCs w:val="20"/>
        </w:rPr>
        <w:t>academy’s</w:t>
      </w:r>
      <w:r w:rsidR="000D7AA3" w:rsidRPr="00B1276D">
        <w:rPr>
          <w:sz w:val="20"/>
          <w:szCs w:val="20"/>
        </w:rPr>
        <w:t xml:space="preserve"> </w:t>
      </w:r>
      <w:r w:rsidR="00B1276D" w:rsidRPr="00B1276D">
        <w:rPr>
          <w:sz w:val="20"/>
          <w:szCs w:val="20"/>
        </w:rPr>
        <w:t xml:space="preserve">Emotional Health and Wellbeing </w:t>
      </w:r>
      <w:r w:rsidR="000D7AA3" w:rsidRPr="00B1276D">
        <w:rPr>
          <w:sz w:val="20"/>
          <w:szCs w:val="20"/>
        </w:rPr>
        <w:t>Policy.</w:t>
      </w:r>
    </w:p>
    <w:p w14:paraId="384A3B97" w14:textId="77777777" w:rsidR="00E47816" w:rsidRPr="004A48AA" w:rsidRDefault="00F57BDF" w:rsidP="00E47816">
      <w:pPr>
        <w:pStyle w:val="Style2"/>
        <w:jc w:val="both"/>
        <w:rPr>
          <w:sz w:val="20"/>
          <w:szCs w:val="20"/>
        </w:rPr>
      </w:pPr>
      <w:r w:rsidRPr="004A48AA">
        <w:rPr>
          <w:sz w:val="20"/>
          <w:szCs w:val="20"/>
        </w:rPr>
        <w:t>The admin team</w:t>
      </w:r>
      <w:r w:rsidR="00E47816" w:rsidRPr="004A48AA">
        <w:rPr>
          <w:sz w:val="20"/>
          <w:szCs w:val="20"/>
        </w:rPr>
        <w:t xml:space="preserve"> will be responsible for ensuring all first aid kits are properly stocked and maintained. </w:t>
      </w:r>
    </w:p>
    <w:p w14:paraId="12DCF35D" w14:textId="7B35E52B" w:rsidR="00E47816" w:rsidRPr="004A48AA" w:rsidRDefault="00E47816" w:rsidP="00E47816">
      <w:pPr>
        <w:pStyle w:val="Style2"/>
        <w:jc w:val="both"/>
        <w:rPr>
          <w:sz w:val="20"/>
          <w:szCs w:val="20"/>
        </w:rPr>
      </w:pPr>
      <w:r w:rsidRPr="004A48AA">
        <w:rPr>
          <w:sz w:val="20"/>
          <w:szCs w:val="20"/>
        </w:rPr>
        <w:t>The cur</w:t>
      </w:r>
      <w:r w:rsidR="00CA4B17">
        <w:rPr>
          <w:sz w:val="20"/>
          <w:szCs w:val="20"/>
        </w:rPr>
        <w:t>rent first aid appointed person is</w:t>
      </w:r>
      <w:r w:rsidRPr="004A48AA">
        <w:rPr>
          <w:sz w:val="20"/>
          <w:szCs w:val="20"/>
        </w:rPr>
        <w:t>:</w:t>
      </w:r>
    </w:p>
    <w:tbl>
      <w:tblPr>
        <w:tblStyle w:val="TableGrid"/>
        <w:tblW w:w="0" w:type="auto"/>
        <w:tblInd w:w="959" w:type="dxa"/>
        <w:tblLook w:val="04A0" w:firstRow="1" w:lastRow="0" w:firstColumn="1" w:lastColumn="0" w:noHBand="0" w:noVBand="1"/>
      </w:tblPr>
      <w:tblGrid>
        <w:gridCol w:w="2814"/>
        <w:gridCol w:w="1864"/>
        <w:gridCol w:w="2126"/>
      </w:tblGrid>
      <w:tr w:rsidR="007B63DD" w:rsidRPr="00CA59DD" w14:paraId="7F023D9D" w14:textId="77777777" w:rsidTr="00806FD9">
        <w:tc>
          <w:tcPr>
            <w:tcW w:w="2814" w:type="dxa"/>
            <w:shd w:val="clear" w:color="auto" w:fill="347186"/>
            <w:vAlign w:val="center"/>
          </w:tcPr>
          <w:p w14:paraId="4170F2A7" w14:textId="77777777" w:rsidR="007B63DD" w:rsidRPr="00CA59DD" w:rsidRDefault="007B63DD" w:rsidP="00670527">
            <w:pPr>
              <w:pStyle w:val="PolicyBullets"/>
              <w:numPr>
                <w:ilvl w:val="0"/>
                <w:numId w:val="0"/>
              </w:numPr>
              <w:jc w:val="center"/>
              <w:rPr>
                <w:rFonts w:cstheme="minorHAnsi"/>
                <w:b/>
                <w:bCs/>
                <w:color w:val="FFFFFF" w:themeColor="background1"/>
                <w:sz w:val="20"/>
                <w:szCs w:val="20"/>
              </w:rPr>
            </w:pPr>
            <w:r w:rsidRPr="00CA59DD">
              <w:rPr>
                <w:rFonts w:cstheme="minorHAnsi"/>
                <w:b/>
                <w:bCs/>
                <w:color w:val="FFFFFF" w:themeColor="background1"/>
                <w:sz w:val="20"/>
                <w:szCs w:val="20"/>
              </w:rPr>
              <w:t>Name</w:t>
            </w:r>
          </w:p>
        </w:tc>
        <w:tc>
          <w:tcPr>
            <w:tcW w:w="1864" w:type="dxa"/>
            <w:shd w:val="clear" w:color="auto" w:fill="347186"/>
            <w:vAlign w:val="center"/>
          </w:tcPr>
          <w:p w14:paraId="2519CF87" w14:textId="77777777" w:rsidR="007B63DD" w:rsidRPr="00CA59DD" w:rsidRDefault="007B63DD" w:rsidP="00670527">
            <w:pPr>
              <w:pStyle w:val="PolicyBullets"/>
              <w:numPr>
                <w:ilvl w:val="0"/>
                <w:numId w:val="0"/>
              </w:numPr>
              <w:jc w:val="center"/>
              <w:rPr>
                <w:rFonts w:cstheme="minorHAnsi"/>
                <w:b/>
                <w:bCs/>
                <w:color w:val="FFFFFF" w:themeColor="background1"/>
                <w:sz w:val="20"/>
                <w:szCs w:val="20"/>
              </w:rPr>
            </w:pPr>
            <w:r w:rsidRPr="00CA59DD">
              <w:rPr>
                <w:rFonts w:cstheme="minorHAnsi"/>
                <w:b/>
                <w:bCs/>
                <w:color w:val="FFFFFF" w:themeColor="background1"/>
                <w:sz w:val="20"/>
                <w:szCs w:val="20"/>
              </w:rPr>
              <w:t>Location</w:t>
            </w:r>
          </w:p>
        </w:tc>
        <w:tc>
          <w:tcPr>
            <w:tcW w:w="2126" w:type="dxa"/>
            <w:shd w:val="clear" w:color="auto" w:fill="347186"/>
            <w:vAlign w:val="center"/>
          </w:tcPr>
          <w:p w14:paraId="6A3B463B" w14:textId="77777777" w:rsidR="007B63DD" w:rsidRPr="00CA59DD" w:rsidRDefault="007B63DD" w:rsidP="00670527">
            <w:pPr>
              <w:pStyle w:val="PolicyBullets"/>
              <w:numPr>
                <w:ilvl w:val="0"/>
                <w:numId w:val="0"/>
              </w:numPr>
              <w:jc w:val="center"/>
              <w:rPr>
                <w:rFonts w:cstheme="minorHAnsi"/>
                <w:b/>
                <w:bCs/>
                <w:color w:val="FFFFFF" w:themeColor="background1"/>
                <w:sz w:val="20"/>
                <w:szCs w:val="20"/>
              </w:rPr>
            </w:pPr>
            <w:r w:rsidRPr="00CA59DD">
              <w:rPr>
                <w:rFonts w:cstheme="minorHAnsi"/>
                <w:b/>
                <w:bCs/>
                <w:color w:val="FFFFFF" w:themeColor="background1"/>
                <w:sz w:val="20"/>
                <w:szCs w:val="20"/>
              </w:rPr>
              <w:t>Date of first aid qualification</w:t>
            </w:r>
          </w:p>
        </w:tc>
      </w:tr>
      <w:tr w:rsidR="007B63DD" w:rsidRPr="00CA59DD" w14:paraId="7825CBB8" w14:textId="77777777" w:rsidTr="00806FD9">
        <w:trPr>
          <w:trHeight w:val="397"/>
        </w:trPr>
        <w:tc>
          <w:tcPr>
            <w:tcW w:w="2814" w:type="dxa"/>
            <w:vAlign w:val="center"/>
          </w:tcPr>
          <w:p w14:paraId="15F27A20" w14:textId="77777777" w:rsidR="007B63DD" w:rsidRPr="00CA59DD" w:rsidRDefault="007B63DD" w:rsidP="000D7AA3">
            <w:pPr>
              <w:pStyle w:val="PolicyBullets"/>
              <w:numPr>
                <w:ilvl w:val="0"/>
                <w:numId w:val="0"/>
              </w:numPr>
              <w:rPr>
                <w:rFonts w:cstheme="minorHAnsi"/>
                <w:bCs/>
                <w:sz w:val="20"/>
                <w:szCs w:val="20"/>
              </w:rPr>
            </w:pPr>
            <w:r w:rsidRPr="00CA59DD">
              <w:rPr>
                <w:rFonts w:cstheme="minorHAnsi"/>
                <w:bCs/>
                <w:sz w:val="20"/>
                <w:szCs w:val="20"/>
              </w:rPr>
              <w:t>S</w:t>
            </w:r>
            <w:r w:rsidR="00545751">
              <w:rPr>
                <w:rFonts w:cstheme="minorHAnsi"/>
                <w:bCs/>
                <w:sz w:val="20"/>
                <w:szCs w:val="20"/>
              </w:rPr>
              <w:t>arah</w:t>
            </w:r>
            <w:r w:rsidRPr="00CA59DD">
              <w:rPr>
                <w:rFonts w:cstheme="minorHAnsi"/>
                <w:bCs/>
                <w:sz w:val="20"/>
                <w:szCs w:val="20"/>
              </w:rPr>
              <w:t xml:space="preserve"> </w:t>
            </w:r>
            <w:r w:rsidR="000D7AA3">
              <w:rPr>
                <w:rFonts w:cstheme="minorHAnsi"/>
                <w:bCs/>
                <w:sz w:val="20"/>
                <w:szCs w:val="20"/>
              </w:rPr>
              <w:t>Toohill</w:t>
            </w:r>
          </w:p>
        </w:tc>
        <w:tc>
          <w:tcPr>
            <w:tcW w:w="1864" w:type="dxa"/>
            <w:vAlign w:val="center"/>
          </w:tcPr>
          <w:p w14:paraId="1243CC02" w14:textId="77777777" w:rsidR="007B63DD" w:rsidRPr="00CA59DD" w:rsidRDefault="007B63DD" w:rsidP="00670527">
            <w:pPr>
              <w:pStyle w:val="PolicyBullets"/>
              <w:numPr>
                <w:ilvl w:val="0"/>
                <w:numId w:val="0"/>
              </w:numPr>
              <w:jc w:val="center"/>
              <w:rPr>
                <w:rFonts w:cstheme="minorHAnsi"/>
                <w:bCs/>
                <w:sz w:val="20"/>
                <w:szCs w:val="20"/>
              </w:rPr>
            </w:pPr>
            <w:r w:rsidRPr="00CA59DD">
              <w:rPr>
                <w:rFonts w:cstheme="minorHAnsi"/>
                <w:bCs/>
                <w:sz w:val="20"/>
                <w:szCs w:val="20"/>
              </w:rPr>
              <w:t>office</w:t>
            </w:r>
          </w:p>
        </w:tc>
        <w:tc>
          <w:tcPr>
            <w:tcW w:w="2126" w:type="dxa"/>
            <w:vAlign w:val="center"/>
          </w:tcPr>
          <w:p w14:paraId="4DF62CE9" w14:textId="7C2AA07C" w:rsidR="007B63DD" w:rsidRPr="00CA59DD" w:rsidRDefault="00F45F90" w:rsidP="00670527">
            <w:pPr>
              <w:pStyle w:val="PolicyBullets"/>
              <w:numPr>
                <w:ilvl w:val="0"/>
                <w:numId w:val="0"/>
              </w:numPr>
              <w:jc w:val="center"/>
              <w:rPr>
                <w:rFonts w:cstheme="minorHAnsi"/>
                <w:bCs/>
                <w:sz w:val="20"/>
                <w:szCs w:val="20"/>
              </w:rPr>
            </w:pPr>
            <w:r>
              <w:rPr>
                <w:rFonts w:cstheme="minorHAnsi"/>
                <w:bCs/>
                <w:sz w:val="20"/>
                <w:szCs w:val="20"/>
              </w:rPr>
              <w:t>2</w:t>
            </w:r>
            <w:r w:rsidR="002D723D">
              <w:rPr>
                <w:rFonts w:cstheme="minorHAnsi"/>
                <w:bCs/>
                <w:sz w:val="20"/>
                <w:szCs w:val="20"/>
              </w:rPr>
              <w:t>0</w:t>
            </w:r>
            <w:r>
              <w:rPr>
                <w:rFonts w:cstheme="minorHAnsi"/>
                <w:bCs/>
                <w:sz w:val="20"/>
                <w:szCs w:val="20"/>
              </w:rPr>
              <w:t>/</w:t>
            </w:r>
            <w:r w:rsidR="00A826B0">
              <w:rPr>
                <w:rFonts w:cstheme="minorHAnsi"/>
                <w:bCs/>
                <w:sz w:val="20"/>
                <w:szCs w:val="20"/>
              </w:rPr>
              <w:t>1/2023</w:t>
            </w:r>
          </w:p>
        </w:tc>
      </w:tr>
    </w:tbl>
    <w:p w14:paraId="5D055352" w14:textId="77777777" w:rsidR="002A321F" w:rsidRPr="00CA59DD" w:rsidRDefault="002A321F" w:rsidP="002A321F">
      <w:pPr>
        <w:pStyle w:val="Style2"/>
        <w:numPr>
          <w:ilvl w:val="0"/>
          <w:numId w:val="0"/>
        </w:numPr>
        <w:ind w:left="792"/>
        <w:jc w:val="both"/>
        <w:rPr>
          <w:sz w:val="20"/>
          <w:szCs w:val="20"/>
        </w:rPr>
      </w:pPr>
    </w:p>
    <w:p w14:paraId="305A45D5" w14:textId="77777777" w:rsidR="002A321F" w:rsidRPr="00CA59DD" w:rsidRDefault="002A321F" w:rsidP="00E47816">
      <w:pPr>
        <w:pStyle w:val="Style2"/>
        <w:jc w:val="both"/>
        <w:rPr>
          <w:sz w:val="20"/>
          <w:szCs w:val="20"/>
        </w:rPr>
      </w:pPr>
      <w:r w:rsidRPr="00CA59DD">
        <w:rPr>
          <w:sz w:val="20"/>
          <w:szCs w:val="20"/>
        </w:rPr>
        <w:t>Other first aiders are:</w:t>
      </w:r>
    </w:p>
    <w:tbl>
      <w:tblPr>
        <w:tblStyle w:val="TableGrid"/>
        <w:tblW w:w="0" w:type="auto"/>
        <w:tblInd w:w="959" w:type="dxa"/>
        <w:tblLook w:val="04A0" w:firstRow="1" w:lastRow="0" w:firstColumn="1" w:lastColumn="0" w:noHBand="0" w:noVBand="1"/>
      </w:tblPr>
      <w:tblGrid>
        <w:gridCol w:w="2814"/>
        <w:gridCol w:w="1864"/>
        <w:gridCol w:w="2126"/>
      </w:tblGrid>
      <w:tr w:rsidR="007B63DD" w:rsidRPr="00CA59DD" w14:paraId="027C2B87" w14:textId="77777777" w:rsidTr="00806FD9">
        <w:tc>
          <w:tcPr>
            <w:tcW w:w="2814" w:type="dxa"/>
            <w:shd w:val="clear" w:color="auto" w:fill="347186"/>
            <w:vAlign w:val="center"/>
          </w:tcPr>
          <w:p w14:paraId="1235DC71" w14:textId="77777777" w:rsidR="007B63DD" w:rsidRPr="00CA59DD" w:rsidRDefault="007B63DD" w:rsidP="00E47816">
            <w:pPr>
              <w:pStyle w:val="PolicyBullets"/>
              <w:numPr>
                <w:ilvl w:val="0"/>
                <w:numId w:val="0"/>
              </w:numPr>
              <w:jc w:val="center"/>
              <w:rPr>
                <w:rFonts w:cstheme="minorHAnsi"/>
                <w:b/>
                <w:bCs/>
                <w:color w:val="FFFFFF" w:themeColor="background1"/>
                <w:sz w:val="20"/>
                <w:szCs w:val="20"/>
              </w:rPr>
            </w:pPr>
            <w:r w:rsidRPr="00CA59DD">
              <w:rPr>
                <w:rFonts w:cstheme="minorHAnsi"/>
                <w:b/>
                <w:bCs/>
                <w:color w:val="FFFFFF" w:themeColor="background1"/>
                <w:sz w:val="20"/>
                <w:szCs w:val="20"/>
              </w:rPr>
              <w:t>Name</w:t>
            </w:r>
          </w:p>
        </w:tc>
        <w:tc>
          <w:tcPr>
            <w:tcW w:w="1864" w:type="dxa"/>
            <w:shd w:val="clear" w:color="auto" w:fill="347186"/>
            <w:vAlign w:val="center"/>
          </w:tcPr>
          <w:p w14:paraId="37568948" w14:textId="77777777" w:rsidR="007B63DD" w:rsidRPr="00CA59DD" w:rsidRDefault="007B63DD" w:rsidP="00E47816">
            <w:pPr>
              <w:pStyle w:val="PolicyBullets"/>
              <w:numPr>
                <w:ilvl w:val="0"/>
                <w:numId w:val="0"/>
              </w:numPr>
              <w:jc w:val="center"/>
              <w:rPr>
                <w:rFonts w:cstheme="minorHAnsi"/>
                <w:b/>
                <w:bCs/>
                <w:color w:val="FFFFFF" w:themeColor="background1"/>
                <w:sz w:val="20"/>
                <w:szCs w:val="20"/>
              </w:rPr>
            </w:pPr>
            <w:r w:rsidRPr="00CA59DD">
              <w:rPr>
                <w:rFonts w:cstheme="minorHAnsi"/>
                <w:b/>
                <w:bCs/>
                <w:color w:val="FFFFFF" w:themeColor="background1"/>
                <w:sz w:val="20"/>
                <w:szCs w:val="20"/>
              </w:rPr>
              <w:t>Location</w:t>
            </w:r>
          </w:p>
        </w:tc>
        <w:tc>
          <w:tcPr>
            <w:tcW w:w="2126" w:type="dxa"/>
            <w:shd w:val="clear" w:color="auto" w:fill="347186"/>
            <w:vAlign w:val="center"/>
          </w:tcPr>
          <w:p w14:paraId="0DDD6BC5" w14:textId="1B4FB569" w:rsidR="007B63DD" w:rsidRPr="00CA59DD" w:rsidRDefault="007B63DD" w:rsidP="00E47816">
            <w:pPr>
              <w:pStyle w:val="PolicyBullets"/>
              <w:numPr>
                <w:ilvl w:val="0"/>
                <w:numId w:val="0"/>
              </w:numPr>
              <w:jc w:val="center"/>
              <w:rPr>
                <w:rFonts w:cstheme="minorHAnsi"/>
                <w:b/>
                <w:bCs/>
                <w:color w:val="FFFFFF" w:themeColor="background1"/>
                <w:sz w:val="20"/>
                <w:szCs w:val="20"/>
              </w:rPr>
            </w:pPr>
            <w:r w:rsidRPr="00CA59DD">
              <w:rPr>
                <w:rFonts w:cstheme="minorHAnsi"/>
                <w:b/>
                <w:bCs/>
                <w:color w:val="FFFFFF" w:themeColor="background1"/>
                <w:sz w:val="20"/>
                <w:szCs w:val="20"/>
              </w:rPr>
              <w:t>Date of first aid qualification</w:t>
            </w:r>
            <w:r w:rsidR="00CA4B17">
              <w:rPr>
                <w:rFonts w:cstheme="minorHAnsi"/>
                <w:b/>
                <w:bCs/>
                <w:color w:val="FFFFFF" w:themeColor="background1"/>
                <w:sz w:val="20"/>
                <w:szCs w:val="20"/>
              </w:rPr>
              <w:t xml:space="preserve"> (Renewal every 3 years)</w:t>
            </w:r>
          </w:p>
        </w:tc>
      </w:tr>
      <w:tr w:rsidR="008B22F6" w:rsidRPr="00CA59DD" w14:paraId="62FD90EA" w14:textId="77777777" w:rsidTr="00806FD9">
        <w:trPr>
          <w:trHeight w:val="397"/>
        </w:trPr>
        <w:tc>
          <w:tcPr>
            <w:tcW w:w="2814" w:type="dxa"/>
            <w:vAlign w:val="center"/>
          </w:tcPr>
          <w:p w14:paraId="709E8E0A" w14:textId="77777777" w:rsidR="008B22F6" w:rsidRPr="00CA59DD" w:rsidRDefault="008B22F6" w:rsidP="008B22F6">
            <w:pPr>
              <w:pStyle w:val="PolicyBullets"/>
              <w:numPr>
                <w:ilvl w:val="0"/>
                <w:numId w:val="0"/>
              </w:numPr>
              <w:rPr>
                <w:rFonts w:cstheme="minorHAnsi"/>
                <w:bCs/>
                <w:sz w:val="20"/>
                <w:szCs w:val="20"/>
              </w:rPr>
            </w:pPr>
            <w:r>
              <w:rPr>
                <w:rFonts w:cstheme="minorHAnsi"/>
                <w:bCs/>
                <w:sz w:val="20"/>
                <w:szCs w:val="20"/>
              </w:rPr>
              <w:t>Coral Albery (Paediatric)</w:t>
            </w:r>
          </w:p>
        </w:tc>
        <w:tc>
          <w:tcPr>
            <w:tcW w:w="1864" w:type="dxa"/>
            <w:vAlign w:val="center"/>
          </w:tcPr>
          <w:p w14:paraId="0DBC1817" w14:textId="77777777" w:rsidR="008B22F6" w:rsidRPr="00CA59DD" w:rsidRDefault="008B22F6" w:rsidP="008B22F6">
            <w:pPr>
              <w:pStyle w:val="PolicyBullets"/>
              <w:numPr>
                <w:ilvl w:val="0"/>
                <w:numId w:val="0"/>
              </w:numPr>
              <w:jc w:val="center"/>
              <w:rPr>
                <w:rFonts w:cstheme="minorHAnsi"/>
                <w:bCs/>
                <w:sz w:val="20"/>
                <w:szCs w:val="20"/>
              </w:rPr>
            </w:pPr>
            <w:r>
              <w:rPr>
                <w:rFonts w:cstheme="minorHAnsi"/>
                <w:bCs/>
                <w:sz w:val="20"/>
                <w:szCs w:val="20"/>
              </w:rPr>
              <w:t>FS</w:t>
            </w:r>
          </w:p>
        </w:tc>
        <w:tc>
          <w:tcPr>
            <w:tcW w:w="2126" w:type="dxa"/>
            <w:vAlign w:val="center"/>
          </w:tcPr>
          <w:p w14:paraId="03F4D78B" w14:textId="51F187DE" w:rsidR="008B22F6" w:rsidRDefault="00CA4B17" w:rsidP="008B22F6">
            <w:pPr>
              <w:pStyle w:val="PolicyBullets"/>
              <w:numPr>
                <w:ilvl w:val="0"/>
                <w:numId w:val="0"/>
              </w:numPr>
              <w:jc w:val="center"/>
              <w:rPr>
                <w:rFonts w:cstheme="minorHAnsi"/>
                <w:bCs/>
                <w:sz w:val="20"/>
                <w:szCs w:val="20"/>
              </w:rPr>
            </w:pPr>
            <w:r>
              <w:rPr>
                <w:rFonts w:cstheme="minorHAnsi"/>
                <w:bCs/>
                <w:sz w:val="20"/>
                <w:szCs w:val="20"/>
              </w:rPr>
              <w:t>22/05/2024</w:t>
            </w:r>
          </w:p>
        </w:tc>
      </w:tr>
      <w:tr w:rsidR="00545751" w:rsidRPr="00CA59DD" w14:paraId="742DCB21" w14:textId="77777777" w:rsidTr="00806FD9">
        <w:trPr>
          <w:trHeight w:val="397"/>
        </w:trPr>
        <w:tc>
          <w:tcPr>
            <w:tcW w:w="2814" w:type="dxa"/>
            <w:vAlign w:val="center"/>
          </w:tcPr>
          <w:p w14:paraId="34AD3B4C" w14:textId="77777777" w:rsidR="00545751" w:rsidRDefault="00545751" w:rsidP="008B22F6">
            <w:pPr>
              <w:pStyle w:val="PolicyBullets"/>
              <w:numPr>
                <w:ilvl w:val="0"/>
                <w:numId w:val="0"/>
              </w:numPr>
              <w:rPr>
                <w:rFonts w:cstheme="minorHAnsi"/>
                <w:bCs/>
                <w:sz w:val="20"/>
                <w:szCs w:val="20"/>
              </w:rPr>
            </w:pPr>
            <w:r>
              <w:rPr>
                <w:rFonts w:cstheme="minorHAnsi"/>
                <w:bCs/>
                <w:sz w:val="20"/>
                <w:szCs w:val="20"/>
              </w:rPr>
              <w:t>Emma Allen (Paediatric)</w:t>
            </w:r>
          </w:p>
        </w:tc>
        <w:tc>
          <w:tcPr>
            <w:tcW w:w="1864" w:type="dxa"/>
            <w:vAlign w:val="center"/>
          </w:tcPr>
          <w:p w14:paraId="74C8A7BA" w14:textId="77777777" w:rsidR="00545751" w:rsidRDefault="00545751" w:rsidP="008B22F6">
            <w:pPr>
              <w:pStyle w:val="PolicyBullets"/>
              <w:numPr>
                <w:ilvl w:val="0"/>
                <w:numId w:val="0"/>
              </w:numPr>
              <w:jc w:val="center"/>
              <w:rPr>
                <w:rFonts w:cstheme="minorHAnsi"/>
                <w:bCs/>
                <w:sz w:val="20"/>
                <w:szCs w:val="20"/>
              </w:rPr>
            </w:pPr>
            <w:r>
              <w:rPr>
                <w:rFonts w:cstheme="minorHAnsi"/>
                <w:bCs/>
                <w:sz w:val="20"/>
                <w:szCs w:val="20"/>
              </w:rPr>
              <w:t>FS</w:t>
            </w:r>
          </w:p>
        </w:tc>
        <w:tc>
          <w:tcPr>
            <w:tcW w:w="2126" w:type="dxa"/>
            <w:vAlign w:val="center"/>
          </w:tcPr>
          <w:p w14:paraId="50D77199" w14:textId="2AF05355" w:rsidR="00545751" w:rsidRDefault="00CA4B17" w:rsidP="008B22F6">
            <w:pPr>
              <w:pStyle w:val="PolicyBullets"/>
              <w:numPr>
                <w:ilvl w:val="0"/>
                <w:numId w:val="0"/>
              </w:numPr>
              <w:jc w:val="center"/>
              <w:rPr>
                <w:rFonts w:cstheme="minorHAnsi"/>
                <w:bCs/>
                <w:sz w:val="20"/>
                <w:szCs w:val="20"/>
              </w:rPr>
            </w:pPr>
            <w:r>
              <w:rPr>
                <w:rFonts w:cstheme="minorHAnsi"/>
                <w:bCs/>
                <w:sz w:val="20"/>
                <w:szCs w:val="20"/>
              </w:rPr>
              <w:t>18/06/2024</w:t>
            </w:r>
          </w:p>
        </w:tc>
      </w:tr>
      <w:tr w:rsidR="00D6632C" w:rsidRPr="00CA59DD" w14:paraId="4D3FB07C" w14:textId="77777777" w:rsidTr="00806FD9">
        <w:trPr>
          <w:trHeight w:val="397"/>
        </w:trPr>
        <w:tc>
          <w:tcPr>
            <w:tcW w:w="2814" w:type="dxa"/>
            <w:vAlign w:val="center"/>
          </w:tcPr>
          <w:p w14:paraId="142B09CE" w14:textId="33A99ECA" w:rsidR="00D6632C" w:rsidRDefault="00D6632C" w:rsidP="008B22F6">
            <w:pPr>
              <w:pStyle w:val="PolicyBullets"/>
              <w:numPr>
                <w:ilvl w:val="0"/>
                <w:numId w:val="0"/>
              </w:numPr>
              <w:rPr>
                <w:rFonts w:cstheme="minorHAnsi"/>
                <w:bCs/>
                <w:sz w:val="20"/>
                <w:szCs w:val="20"/>
              </w:rPr>
            </w:pPr>
            <w:r>
              <w:rPr>
                <w:rFonts w:cstheme="minorHAnsi"/>
                <w:bCs/>
                <w:sz w:val="20"/>
                <w:szCs w:val="20"/>
              </w:rPr>
              <w:t>Kelly Allenby (Paediatric)</w:t>
            </w:r>
          </w:p>
        </w:tc>
        <w:tc>
          <w:tcPr>
            <w:tcW w:w="1864" w:type="dxa"/>
            <w:vAlign w:val="center"/>
          </w:tcPr>
          <w:p w14:paraId="5223DCEE" w14:textId="1FB7287D" w:rsidR="00D6632C" w:rsidRDefault="007F47D6" w:rsidP="008B22F6">
            <w:pPr>
              <w:pStyle w:val="PolicyBullets"/>
              <w:numPr>
                <w:ilvl w:val="0"/>
                <w:numId w:val="0"/>
              </w:numPr>
              <w:jc w:val="center"/>
              <w:rPr>
                <w:rFonts w:cstheme="minorHAnsi"/>
                <w:bCs/>
                <w:sz w:val="20"/>
                <w:szCs w:val="20"/>
              </w:rPr>
            </w:pPr>
            <w:r>
              <w:rPr>
                <w:rFonts w:cstheme="minorHAnsi"/>
                <w:bCs/>
                <w:sz w:val="20"/>
                <w:szCs w:val="20"/>
              </w:rPr>
              <w:t>KS1</w:t>
            </w:r>
          </w:p>
        </w:tc>
        <w:tc>
          <w:tcPr>
            <w:tcW w:w="2126" w:type="dxa"/>
            <w:vAlign w:val="center"/>
          </w:tcPr>
          <w:p w14:paraId="44DF8009" w14:textId="1BCD2C87" w:rsidR="00D6632C" w:rsidRDefault="00D6632C" w:rsidP="008B22F6">
            <w:pPr>
              <w:pStyle w:val="PolicyBullets"/>
              <w:numPr>
                <w:ilvl w:val="0"/>
                <w:numId w:val="0"/>
              </w:numPr>
              <w:jc w:val="center"/>
              <w:rPr>
                <w:rFonts w:cstheme="minorHAnsi"/>
                <w:bCs/>
                <w:sz w:val="20"/>
                <w:szCs w:val="20"/>
              </w:rPr>
            </w:pPr>
            <w:r>
              <w:rPr>
                <w:rFonts w:cstheme="minorHAnsi"/>
                <w:bCs/>
                <w:sz w:val="20"/>
                <w:szCs w:val="20"/>
              </w:rPr>
              <w:t>5/7/2023</w:t>
            </w:r>
          </w:p>
        </w:tc>
      </w:tr>
      <w:tr w:rsidR="008B22F6" w:rsidRPr="00CA59DD" w14:paraId="745AB0E5" w14:textId="77777777" w:rsidTr="00F82E33">
        <w:trPr>
          <w:trHeight w:val="397"/>
        </w:trPr>
        <w:tc>
          <w:tcPr>
            <w:tcW w:w="2814" w:type="dxa"/>
            <w:vAlign w:val="center"/>
          </w:tcPr>
          <w:p w14:paraId="1BD694F2" w14:textId="77777777" w:rsidR="008B22F6" w:rsidRPr="00CA59DD" w:rsidRDefault="008B22F6" w:rsidP="008B22F6">
            <w:pPr>
              <w:pStyle w:val="PolicyBullets"/>
              <w:numPr>
                <w:ilvl w:val="0"/>
                <w:numId w:val="0"/>
              </w:numPr>
              <w:rPr>
                <w:rFonts w:cstheme="minorHAnsi"/>
                <w:bCs/>
                <w:sz w:val="20"/>
                <w:szCs w:val="20"/>
              </w:rPr>
            </w:pPr>
            <w:r w:rsidRPr="00CA59DD">
              <w:rPr>
                <w:rFonts w:cstheme="minorHAnsi"/>
                <w:bCs/>
                <w:sz w:val="20"/>
                <w:szCs w:val="20"/>
              </w:rPr>
              <w:t>Gemma Ashurst</w:t>
            </w:r>
            <w:r>
              <w:rPr>
                <w:rFonts w:cstheme="minorHAnsi"/>
                <w:bCs/>
                <w:sz w:val="20"/>
                <w:szCs w:val="20"/>
              </w:rPr>
              <w:t xml:space="preserve"> (Paediatric)</w:t>
            </w:r>
          </w:p>
        </w:tc>
        <w:tc>
          <w:tcPr>
            <w:tcW w:w="1864" w:type="dxa"/>
            <w:vAlign w:val="center"/>
          </w:tcPr>
          <w:p w14:paraId="121CC762" w14:textId="77777777" w:rsidR="008B22F6" w:rsidRPr="00CA59DD" w:rsidRDefault="008B22F6" w:rsidP="008B22F6">
            <w:pPr>
              <w:pStyle w:val="PolicyBullets"/>
              <w:numPr>
                <w:ilvl w:val="0"/>
                <w:numId w:val="0"/>
              </w:numPr>
              <w:jc w:val="center"/>
              <w:rPr>
                <w:rFonts w:cstheme="minorHAnsi"/>
                <w:bCs/>
                <w:sz w:val="20"/>
                <w:szCs w:val="20"/>
              </w:rPr>
            </w:pPr>
            <w:r w:rsidRPr="00CA59DD">
              <w:rPr>
                <w:rFonts w:cstheme="minorHAnsi"/>
                <w:bCs/>
                <w:sz w:val="20"/>
                <w:szCs w:val="20"/>
              </w:rPr>
              <w:t>FS</w:t>
            </w:r>
          </w:p>
        </w:tc>
        <w:tc>
          <w:tcPr>
            <w:tcW w:w="2126" w:type="dxa"/>
            <w:vAlign w:val="center"/>
          </w:tcPr>
          <w:p w14:paraId="7519A84E" w14:textId="0844D18C" w:rsidR="008B22F6" w:rsidRPr="00CA59DD" w:rsidRDefault="00CA4B17" w:rsidP="008B22F6">
            <w:pPr>
              <w:pStyle w:val="PolicyBullets"/>
              <w:numPr>
                <w:ilvl w:val="0"/>
                <w:numId w:val="0"/>
              </w:numPr>
              <w:jc w:val="center"/>
              <w:rPr>
                <w:rFonts w:cstheme="minorHAnsi"/>
                <w:bCs/>
                <w:sz w:val="20"/>
                <w:szCs w:val="20"/>
              </w:rPr>
            </w:pPr>
            <w:r>
              <w:rPr>
                <w:rFonts w:cstheme="minorHAnsi"/>
                <w:bCs/>
                <w:sz w:val="20"/>
                <w:szCs w:val="20"/>
              </w:rPr>
              <w:t>18/07/2024</w:t>
            </w:r>
          </w:p>
        </w:tc>
      </w:tr>
      <w:tr w:rsidR="008B22F6" w:rsidRPr="00CA59DD" w14:paraId="326167D2" w14:textId="77777777" w:rsidTr="00F82E33">
        <w:trPr>
          <w:trHeight w:val="397"/>
        </w:trPr>
        <w:tc>
          <w:tcPr>
            <w:tcW w:w="2814" w:type="dxa"/>
            <w:vAlign w:val="center"/>
          </w:tcPr>
          <w:p w14:paraId="56412512" w14:textId="77777777" w:rsidR="008B22F6" w:rsidRPr="00CA59DD" w:rsidRDefault="008B22F6" w:rsidP="008B22F6">
            <w:pPr>
              <w:pStyle w:val="PolicyBullets"/>
              <w:numPr>
                <w:ilvl w:val="0"/>
                <w:numId w:val="0"/>
              </w:numPr>
              <w:rPr>
                <w:rFonts w:cstheme="minorHAnsi"/>
                <w:bCs/>
                <w:sz w:val="20"/>
                <w:szCs w:val="20"/>
              </w:rPr>
            </w:pPr>
            <w:r>
              <w:rPr>
                <w:rFonts w:cstheme="minorHAnsi"/>
                <w:bCs/>
                <w:sz w:val="20"/>
                <w:szCs w:val="20"/>
              </w:rPr>
              <w:t>Simon Bate (Paediatric)</w:t>
            </w:r>
          </w:p>
        </w:tc>
        <w:tc>
          <w:tcPr>
            <w:tcW w:w="1864" w:type="dxa"/>
            <w:vAlign w:val="center"/>
          </w:tcPr>
          <w:p w14:paraId="1C380253" w14:textId="77777777" w:rsidR="008B22F6" w:rsidRPr="00CA59DD" w:rsidRDefault="008B22F6" w:rsidP="008B22F6">
            <w:pPr>
              <w:pStyle w:val="PolicyBullets"/>
              <w:numPr>
                <w:ilvl w:val="0"/>
                <w:numId w:val="0"/>
              </w:numPr>
              <w:jc w:val="center"/>
              <w:rPr>
                <w:rFonts w:cstheme="minorHAnsi"/>
                <w:bCs/>
                <w:sz w:val="20"/>
                <w:szCs w:val="20"/>
              </w:rPr>
            </w:pPr>
            <w:r w:rsidRPr="00CA59DD">
              <w:rPr>
                <w:rFonts w:cstheme="minorHAnsi"/>
                <w:bCs/>
                <w:sz w:val="20"/>
                <w:szCs w:val="20"/>
              </w:rPr>
              <w:t>Head Teachers Office</w:t>
            </w:r>
          </w:p>
        </w:tc>
        <w:tc>
          <w:tcPr>
            <w:tcW w:w="2126" w:type="dxa"/>
            <w:vAlign w:val="center"/>
          </w:tcPr>
          <w:p w14:paraId="2BBDFB60" w14:textId="1092D0E8" w:rsidR="008B22F6" w:rsidRPr="00CA59DD" w:rsidRDefault="00CA4B17" w:rsidP="008B22F6">
            <w:pPr>
              <w:pStyle w:val="PolicyBullets"/>
              <w:numPr>
                <w:ilvl w:val="0"/>
                <w:numId w:val="0"/>
              </w:numPr>
              <w:jc w:val="center"/>
              <w:rPr>
                <w:rFonts w:cstheme="minorHAnsi"/>
                <w:bCs/>
                <w:sz w:val="20"/>
                <w:szCs w:val="20"/>
              </w:rPr>
            </w:pPr>
            <w:r>
              <w:rPr>
                <w:rFonts w:cstheme="minorHAnsi"/>
                <w:bCs/>
                <w:sz w:val="20"/>
                <w:szCs w:val="20"/>
              </w:rPr>
              <w:t>18/06/2024</w:t>
            </w:r>
          </w:p>
        </w:tc>
      </w:tr>
      <w:tr w:rsidR="008B22F6" w:rsidRPr="00CA59DD" w14:paraId="15E820EA" w14:textId="77777777" w:rsidTr="00806FD9">
        <w:trPr>
          <w:trHeight w:val="397"/>
        </w:trPr>
        <w:tc>
          <w:tcPr>
            <w:tcW w:w="2814" w:type="dxa"/>
            <w:vAlign w:val="center"/>
          </w:tcPr>
          <w:p w14:paraId="5DD8A3E0" w14:textId="77777777" w:rsidR="008B22F6" w:rsidRPr="00CA59DD" w:rsidRDefault="008B22F6" w:rsidP="008B22F6">
            <w:pPr>
              <w:pStyle w:val="PolicyBullets"/>
              <w:numPr>
                <w:ilvl w:val="0"/>
                <w:numId w:val="0"/>
              </w:numPr>
              <w:rPr>
                <w:rFonts w:cstheme="minorHAnsi"/>
                <w:bCs/>
                <w:sz w:val="20"/>
                <w:szCs w:val="20"/>
              </w:rPr>
            </w:pPr>
            <w:r>
              <w:rPr>
                <w:rFonts w:cstheme="minorHAnsi"/>
                <w:bCs/>
                <w:sz w:val="20"/>
                <w:szCs w:val="20"/>
              </w:rPr>
              <w:t>Molly Brown (Paediatric)</w:t>
            </w:r>
          </w:p>
        </w:tc>
        <w:tc>
          <w:tcPr>
            <w:tcW w:w="1864" w:type="dxa"/>
            <w:vAlign w:val="center"/>
          </w:tcPr>
          <w:p w14:paraId="5B13B83E" w14:textId="0F96E690" w:rsidR="008B22F6" w:rsidRPr="00CA59DD" w:rsidRDefault="008B22F6" w:rsidP="008B22F6">
            <w:pPr>
              <w:pStyle w:val="PolicyBullets"/>
              <w:numPr>
                <w:ilvl w:val="0"/>
                <w:numId w:val="0"/>
              </w:numPr>
              <w:jc w:val="center"/>
              <w:rPr>
                <w:rFonts w:cstheme="minorHAnsi"/>
                <w:bCs/>
                <w:sz w:val="20"/>
                <w:szCs w:val="20"/>
              </w:rPr>
            </w:pPr>
            <w:r>
              <w:rPr>
                <w:rFonts w:cstheme="minorHAnsi"/>
                <w:bCs/>
                <w:sz w:val="20"/>
                <w:szCs w:val="20"/>
              </w:rPr>
              <w:t>FS</w:t>
            </w:r>
            <w:r w:rsidR="007F47D6">
              <w:rPr>
                <w:rFonts w:cstheme="minorHAnsi"/>
                <w:bCs/>
                <w:sz w:val="20"/>
                <w:szCs w:val="20"/>
              </w:rPr>
              <w:t>/KS1</w:t>
            </w:r>
          </w:p>
        </w:tc>
        <w:tc>
          <w:tcPr>
            <w:tcW w:w="2126" w:type="dxa"/>
            <w:vAlign w:val="center"/>
          </w:tcPr>
          <w:p w14:paraId="1E9003A2" w14:textId="267FEF64" w:rsidR="008B22F6" w:rsidRDefault="00CA4B17" w:rsidP="008B22F6">
            <w:pPr>
              <w:pStyle w:val="PolicyBullets"/>
              <w:numPr>
                <w:ilvl w:val="0"/>
                <w:numId w:val="0"/>
              </w:numPr>
              <w:jc w:val="center"/>
              <w:rPr>
                <w:rFonts w:cstheme="minorHAnsi"/>
                <w:bCs/>
                <w:sz w:val="20"/>
                <w:szCs w:val="20"/>
              </w:rPr>
            </w:pPr>
            <w:r>
              <w:rPr>
                <w:rFonts w:cstheme="minorHAnsi"/>
                <w:bCs/>
                <w:sz w:val="20"/>
                <w:szCs w:val="20"/>
              </w:rPr>
              <w:t>15/11/2024</w:t>
            </w:r>
          </w:p>
        </w:tc>
      </w:tr>
      <w:tr w:rsidR="00B01784" w:rsidRPr="00CA59DD" w14:paraId="12BF33DD" w14:textId="77777777" w:rsidTr="00806FD9">
        <w:trPr>
          <w:trHeight w:val="397"/>
        </w:trPr>
        <w:tc>
          <w:tcPr>
            <w:tcW w:w="2814" w:type="dxa"/>
            <w:vAlign w:val="center"/>
          </w:tcPr>
          <w:p w14:paraId="13B8E38C" w14:textId="1EF7BB3F" w:rsidR="00B01784" w:rsidRDefault="00B01784" w:rsidP="008B22F6">
            <w:pPr>
              <w:pStyle w:val="PolicyBullets"/>
              <w:numPr>
                <w:ilvl w:val="0"/>
                <w:numId w:val="0"/>
              </w:numPr>
              <w:rPr>
                <w:rFonts w:cstheme="minorHAnsi"/>
                <w:bCs/>
                <w:sz w:val="20"/>
                <w:szCs w:val="20"/>
              </w:rPr>
            </w:pPr>
            <w:r>
              <w:rPr>
                <w:rFonts w:cstheme="minorHAnsi"/>
                <w:bCs/>
                <w:sz w:val="20"/>
                <w:szCs w:val="20"/>
              </w:rPr>
              <w:t>Jordan Boyington</w:t>
            </w:r>
          </w:p>
        </w:tc>
        <w:tc>
          <w:tcPr>
            <w:tcW w:w="1864" w:type="dxa"/>
            <w:vAlign w:val="center"/>
          </w:tcPr>
          <w:p w14:paraId="36FE1CCB" w14:textId="0B207446" w:rsidR="00B01784" w:rsidRDefault="00B01784" w:rsidP="008B22F6">
            <w:pPr>
              <w:pStyle w:val="PolicyBullets"/>
              <w:numPr>
                <w:ilvl w:val="0"/>
                <w:numId w:val="0"/>
              </w:numPr>
              <w:jc w:val="center"/>
              <w:rPr>
                <w:rFonts w:cstheme="minorHAnsi"/>
                <w:bCs/>
                <w:sz w:val="20"/>
                <w:szCs w:val="20"/>
              </w:rPr>
            </w:pPr>
            <w:r>
              <w:rPr>
                <w:rFonts w:cstheme="minorHAnsi"/>
                <w:bCs/>
                <w:sz w:val="20"/>
                <w:szCs w:val="20"/>
              </w:rPr>
              <w:t>KS2</w:t>
            </w:r>
          </w:p>
        </w:tc>
        <w:tc>
          <w:tcPr>
            <w:tcW w:w="2126" w:type="dxa"/>
            <w:vAlign w:val="center"/>
          </w:tcPr>
          <w:p w14:paraId="4DA374A8" w14:textId="1B1EB935" w:rsidR="00B01784" w:rsidRDefault="00D6632C" w:rsidP="008B22F6">
            <w:pPr>
              <w:pStyle w:val="PolicyBullets"/>
              <w:numPr>
                <w:ilvl w:val="0"/>
                <w:numId w:val="0"/>
              </w:numPr>
              <w:jc w:val="center"/>
              <w:rPr>
                <w:rFonts w:cstheme="minorHAnsi"/>
                <w:bCs/>
                <w:sz w:val="20"/>
                <w:szCs w:val="20"/>
              </w:rPr>
            </w:pPr>
            <w:r>
              <w:rPr>
                <w:rFonts w:cstheme="minorHAnsi"/>
                <w:bCs/>
                <w:sz w:val="20"/>
                <w:szCs w:val="20"/>
              </w:rPr>
              <w:t>8/2/2023</w:t>
            </w:r>
          </w:p>
        </w:tc>
      </w:tr>
      <w:tr w:rsidR="00545751" w:rsidRPr="00CA59DD" w14:paraId="78F23D06" w14:textId="77777777" w:rsidTr="00806FD9">
        <w:trPr>
          <w:trHeight w:val="397"/>
        </w:trPr>
        <w:tc>
          <w:tcPr>
            <w:tcW w:w="2814" w:type="dxa"/>
            <w:vAlign w:val="center"/>
          </w:tcPr>
          <w:p w14:paraId="05437A4B"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Sherry Corry (Paediatric)</w:t>
            </w:r>
          </w:p>
        </w:tc>
        <w:tc>
          <w:tcPr>
            <w:tcW w:w="1864" w:type="dxa"/>
            <w:vAlign w:val="center"/>
          </w:tcPr>
          <w:p w14:paraId="08B73517" w14:textId="2438D617" w:rsidR="00545751" w:rsidRPr="00CA59DD" w:rsidRDefault="007F47D6" w:rsidP="00545751">
            <w:pPr>
              <w:pStyle w:val="PolicyBullets"/>
              <w:numPr>
                <w:ilvl w:val="0"/>
                <w:numId w:val="0"/>
              </w:numPr>
              <w:jc w:val="center"/>
              <w:rPr>
                <w:rFonts w:cstheme="minorHAnsi"/>
                <w:bCs/>
                <w:sz w:val="20"/>
                <w:szCs w:val="20"/>
              </w:rPr>
            </w:pPr>
            <w:r>
              <w:rPr>
                <w:rFonts w:cstheme="minorHAnsi"/>
                <w:bCs/>
                <w:sz w:val="20"/>
                <w:szCs w:val="20"/>
              </w:rPr>
              <w:t>KS2</w:t>
            </w:r>
          </w:p>
        </w:tc>
        <w:tc>
          <w:tcPr>
            <w:tcW w:w="2126" w:type="dxa"/>
            <w:vAlign w:val="center"/>
          </w:tcPr>
          <w:p w14:paraId="777C5C6A" w14:textId="166B4317" w:rsidR="00545751" w:rsidRPr="00CA59DD" w:rsidRDefault="00CA4B17" w:rsidP="00545751">
            <w:pPr>
              <w:pStyle w:val="PolicyBullets"/>
              <w:numPr>
                <w:ilvl w:val="0"/>
                <w:numId w:val="0"/>
              </w:numPr>
              <w:jc w:val="center"/>
              <w:rPr>
                <w:rFonts w:cstheme="minorHAnsi"/>
                <w:bCs/>
                <w:sz w:val="20"/>
                <w:szCs w:val="20"/>
              </w:rPr>
            </w:pPr>
            <w:r>
              <w:rPr>
                <w:rFonts w:cstheme="minorHAnsi"/>
                <w:bCs/>
                <w:sz w:val="20"/>
                <w:szCs w:val="20"/>
              </w:rPr>
              <w:t>19/03/2024</w:t>
            </w:r>
          </w:p>
        </w:tc>
      </w:tr>
      <w:tr w:rsidR="00545751" w:rsidRPr="00CA59DD" w14:paraId="72DE08AD" w14:textId="77777777" w:rsidTr="00806FD9">
        <w:trPr>
          <w:trHeight w:val="397"/>
        </w:trPr>
        <w:tc>
          <w:tcPr>
            <w:tcW w:w="2814" w:type="dxa"/>
            <w:vAlign w:val="center"/>
          </w:tcPr>
          <w:p w14:paraId="001C0C64"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Alice Cottingham</w:t>
            </w:r>
          </w:p>
        </w:tc>
        <w:tc>
          <w:tcPr>
            <w:tcW w:w="1864" w:type="dxa"/>
            <w:vAlign w:val="center"/>
          </w:tcPr>
          <w:p w14:paraId="4F13F985" w14:textId="77777777" w:rsidR="00545751" w:rsidRPr="00CA59DD" w:rsidRDefault="00545751" w:rsidP="00545751">
            <w:pPr>
              <w:pStyle w:val="PolicyBullets"/>
              <w:numPr>
                <w:ilvl w:val="0"/>
                <w:numId w:val="0"/>
              </w:numPr>
              <w:jc w:val="center"/>
              <w:rPr>
                <w:rFonts w:cstheme="minorHAnsi"/>
                <w:bCs/>
                <w:sz w:val="20"/>
                <w:szCs w:val="20"/>
              </w:rPr>
            </w:pPr>
            <w:r w:rsidRPr="00CA59DD">
              <w:rPr>
                <w:rFonts w:cstheme="minorHAnsi"/>
                <w:bCs/>
                <w:sz w:val="20"/>
                <w:szCs w:val="20"/>
              </w:rPr>
              <w:t>KS2</w:t>
            </w:r>
          </w:p>
        </w:tc>
        <w:tc>
          <w:tcPr>
            <w:tcW w:w="2126" w:type="dxa"/>
            <w:vAlign w:val="center"/>
          </w:tcPr>
          <w:p w14:paraId="4C584F10" w14:textId="77777777" w:rsidR="00545751" w:rsidRPr="00CA59DD" w:rsidRDefault="00A826B0" w:rsidP="00577C70">
            <w:pPr>
              <w:pStyle w:val="PolicyBullets"/>
              <w:numPr>
                <w:ilvl w:val="0"/>
                <w:numId w:val="0"/>
              </w:numPr>
              <w:jc w:val="center"/>
              <w:rPr>
                <w:rFonts w:cstheme="minorHAnsi"/>
                <w:bCs/>
                <w:sz w:val="20"/>
                <w:szCs w:val="20"/>
              </w:rPr>
            </w:pPr>
            <w:r>
              <w:rPr>
                <w:rFonts w:cstheme="minorHAnsi"/>
                <w:bCs/>
                <w:sz w:val="20"/>
                <w:szCs w:val="20"/>
              </w:rPr>
              <w:t>20/1/2023</w:t>
            </w:r>
          </w:p>
        </w:tc>
      </w:tr>
      <w:tr w:rsidR="00545751" w:rsidRPr="00CA59DD" w14:paraId="213FF086" w14:textId="77777777" w:rsidTr="00806FD9">
        <w:trPr>
          <w:trHeight w:val="397"/>
        </w:trPr>
        <w:tc>
          <w:tcPr>
            <w:tcW w:w="2814" w:type="dxa"/>
            <w:vAlign w:val="center"/>
          </w:tcPr>
          <w:p w14:paraId="4AFFDC51" w14:textId="77777777" w:rsidR="00545751" w:rsidRPr="00CA59DD" w:rsidRDefault="00545751" w:rsidP="00F45F90">
            <w:pPr>
              <w:pStyle w:val="PolicyBullets"/>
              <w:numPr>
                <w:ilvl w:val="0"/>
                <w:numId w:val="0"/>
              </w:numPr>
              <w:rPr>
                <w:rFonts w:cstheme="minorHAnsi"/>
                <w:bCs/>
                <w:sz w:val="20"/>
                <w:szCs w:val="20"/>
              </w:rPr>
            </w:pPr>
            <w:r>
              <w:rPr>
                <w:rFonts w:cstheme="minorHAnsi"/>
                <w:bCs/>
                <w:sz w:val="20"/>
                <w:szCs w:val="20"/>
              </w:rPr>
              <w:t xml:space="preserve">Lisa </w:t>
            </w:r>
            <w:r w:rsidR="00F45F90">
              <w:rPr>
                <w:rFonts w:cstheme="minorHAnsi"/>
                <w:bCs/>
                <w:sz w:val="20"/>
                <w:szCs w:val="20"/>
              </w:rPr>
              <w:t>Dickson</w:t>
            </w:r>
          </w:p>
        </w:tc>
        <w:tc>
          <w:tcPr>
            <w:tcW w:w="1864" w:type="dxa"/>
            <w:vAlign w:val="center"/>
          </w:tcPr>
          <w:p w14:paraId="54B3F8D9" w14:textId="77777777" w:rsidR="00545751" w:rsidRPr="00CA59DD" w:rsidRDefault="00545751" w:rsidP="00545751">
            <w:pPr>
              <w:pStyle w:val="PolicyBullets"/>
              <w:numPr>
                <w:ilvl w:val="0"/>
                <w:numId w:val="0"/>
              </w:numPr>
              <w:jc w:val="center"/>
              <w:rPr>
                <w:rFonts w:cstheme="minorHAnsi"/>
                <w:bCs/>
                <w:sz w:val="20"/>
                <w:szCs w:val="20"/>
              </w:rPr>
            </w:pPr>
            <w:r w:rsidRPr="00CA59DD">
              <w:rPr>
                <w:rFonts w:cstheme="minorHAnsi"/>
                <w:bCs/>
                <w:sz w:val="20"/>
                <w:szCs w:val="20"/>
              </w:rPr>
              <w:t>KS2</w:t>
            </w:r>
          </w:p>
        </w:tc>
        <w:tc>
          <w:tcPr>
            <w:tcW w:w="2126" w:type="dxa"/>
            <w:vAlign w:val="center"/>
          </w:tcPr>
          <w:p w14:paraId="175E8C7A" w14:textId="15F91ABE" w:rsidR="00545751" w:rsidRPr="00CA59DD" w:rsidRDefault="00545751" w:rsidP="00545751">
            <w:pPr>
              <w:pStyle w:val="PolicyBullets"/>
              <w:numPr>
                <w:ilvl w:val="0"/>
                <w:numId w:val="0"/>
              </w:numPr>
              <w:jc w:val="center"/>
              <w:rPr>
                <w:rFonts w:cstheme="minorHAnsi"/>
                <w:bCs/>
                <w:sz w:val="20"/>
                <w:szCs w:val="20"/>
              </w:rPr>
            </w:pPr>
            <w:r>
              <w:rPr>
                <w:rFonts w:cstheme="minorHAnsi"/>
                <w:bCs/>
                <w:sz w:val="20"/>
                <w:szCs w:val="20"/>
              </w:rPr>
              <w:t>1</w:t>
            </w:r>
            <w:r w:rsidR="00B6080F">
              <w:rPr>
                <w:rFonts w:cstheme="minorHAnsi"/>
                <w:bCs/>
                <w:sz w:val="20"/>
                <w:szCs w:val="20"/>
              </w:rPr>
              <w:t>1</w:t>
            </w:r>
            <w:r>
              <w:rPr>
                <w:rFonts w:cstheme="minorHAnsi"/>
                <w:bCs/>
                <w:sz w:val="20"/>
                <w:szCs w:val="20"/>
              </w:rPr>
              <w:t>/0</w:t>
            </w:r>
            <w:r w:rsidR="00B6080F">
              <w:rPr>
                <w:rFonts w:cstheme="minorHAnsi"/>
                <w:bCs/>
                <w:sz w:val="20"/>
                <w:szCs w:val="20"/>
              </w:rPr>
              <w:t>7</w:t>
            </w:r>
            <w:r>
              <w:rPr>
                <w:rFonts w:cstheme="minorHAnsi"/>
                <w:bCs/>
                <w:sz w:val="20"/>
                <w:szCs w:val="20"/>
              </w:rPr>
              <w:t>/202</w:t>
            </w:r>
            <w:r w:rsidR="00B6080F">
              <w:rPr>
                <w:rFonts w:cstheme="minorHAnsi"/>
                <w:bCs/>
                <w:sz w:val="20"/>
                <w:szCs w:val="20"/>
              </w:rPr>
              <w:t>3</w:t>
            </w:r>
          </w:p>
        </w:tc>
      </w:tr>
      <w:tr w:rsidR="00545751" w:rsidRPr="00CA59DD" w14:paraId="001C3004" w14:textId="77777777" w:rsidTr="00806FD9">
        <w:trPr>
          <w:trHeight w:val="397"/>
        </w:trPr>
        <w:tc>
          <w:tcPr>
            <w:tcW w:w="2814" w:type="dxa"/>
            <w:vAlign w:val="center"/>
          </w:tcPr>
          <w:p w14:paraId="2CFB141B"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Matt Hallam</w:t>
            </w:r>
          </w:p>
        </w:tc>
        <w:tc>
          <w:tcPr>
            <w:tcW w:w="1864" w:type="dxa"/>
            <w:vAlign w:val="center"/>
          </w:tcPr>
          <w:p w14:paraId="373F17F7" w14:textId="77777777" w:rsidR="00545751" w:rsidRPr="00CA59DD" w:rsidRDefault="00545751" w:rsidP="00545751">
            <w:pPr>
              <w:pStyle w:val="PolicyBullets"/>
              <w:numPr>
                <w:ilvl w:val="0"/>
                <w:numId w:val="0"/>
              </w:numPr>
              <w:jc w:val="center"/>
              <w:rPr>
                <w:rFonts w:cstheme="minorHAnsi"/>
                <w:bCs/>
                <w:sz w:val="20"/>
                <w:szCs w:val="20"/>
              </w:rPr>
            </w:pPr>
            <w:r w:rsidRPr="00CA59DD">
              <w:rPr>
                <w:rFonts w:cstheme="minorHAnsi"/>
                <w:bCs/>
                <w:sz w:val="20"/>
                <w:szCs w:val="20"/>
              </w:rPr>
              <w:t>KS2</w:t>
            </w:r>
          </w:p>
        </w:tc>
        <w:tc>
          <w:tcPr>
            <w:tcW w:w="2126" w:type="dxa"/>
            <w:vAlign w:val="center"/>
          </w:tcPr>
          <w:p w14:paraId="0A873580" w14:textId="7A57FFC5" w:rsidR="00545751" w:rsidRPr="00CA59DD" w:rsidRDefault="00B6080F" w:rsidP="00545751">
            <w:pPr>
              <w:pStyle w:val="PolicyBullets"/>
              <w:numPr>
                <w:ilvl w:val="0"/>
                <w:numId w:val="0"/>
              </w:numPr>
              <w:jc w:val="center"/>
              <w:rPr>
                <w:rFonts w:cstheme="minorHAnsi"/>
                <w:bCs/>
                <w:sz w:val="20"/>
                <w:szCs w:val="20"/>
              </w:rPr>
            </w:pPr>
            <w:r>
              <w:rPr>
                <w:rFonts w:cstheme="minorHAnsi"/>
                <w:bCs/>
                <w:sz w:val="20"/>
                <w:szCs w:val="20"/>
              </w:rPr>
              <w:t>14</w:t>
            </w:r>
            <w:r w:rsidR="00545751">
              <w:rPr>
                <w:rFonts w:cstheme="minorHAnsi"/>
                <w:bCs/>
                <w:sz w:val="20"/>
                <w:szCs w:val="20"/>
              </w:rPr>
              <w:t>/</w:t>
            </w:r>
            <w:r>
              <w:rPr>
                <w:rFonts w:cstheme="minorHAnsi"/>
                <w:bCs/>
                <w:sz w:val="20"/>
                <w:szCs w:val="20"/>
              </w:rPr>
              <w:t>09</w:t>
            </w:r>
            <w:r w:rsidR="00545751">
              <w:rPr>
                <w:rFonts w:cstheme="minorHAnsi"/>
                <w:bCs/>
                <w:sz w:val="20"/>
                <w:szCs w:val="20"/>
              </w:rPr>
              <w:t>/202</w:t>
            </w:r>
            <w:r>
              <w:rPr>
                <w:rFonts w:cstheme="minorHAnsi"/>
                <w:bCs/>
                <w:sz w:val="20"/>
                <w:szCs w:val="20"/>
              </w:rPr>
              <w:t>3</w:t>
            </w:r>
          </w:p>
        </w:tc>
      </w:tr>
      <w:tr w:rsidR="00545751" w:rsidRPr="00CA59DD" w14:paraId="736B5FCC" w14:textId="77777777" w:rsidTr="00806FD9">
        <w:trPr>
          <w:trHeight w:val="397"/>
        </w:trPr>
        <w:tc>
          <w:tcPr>
            <w:tcW w:w="2814" w:type="dxa"/>
            <w:vAlign w:val="center"/>
          </w:tcPr>
          <w:p w14:paraId="05D2F121"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Jenny Marsh (Paediatric)</w:t>
            </w:r>
          </w:p>
        </w:tc>
        <w:tc>
          <w:tcPr>
            <w:tcW w:w="1864" w:type="dxa"/>
            <w:vAlign w:val="center"/>
          </w:tcPr>
          <w:p w14:paraId="087921AF" w14:textId="77777777" w:rsidR="00545751" w:rsidRPr="00CA59DD" w:rsidRDefault="00545751" w:rsidP="00545751">
            <w:pPr>
              <w:pStyle w:val="PolicyBullets"/>
              <w:numPr>
                <w:ilvl w:val="0"/>
                <w:numId w:val="0"/>
              </w:numPr>
              <w:jc w:val="center"/>
              <w:rPr>
                <w:rFonts w:cstheme="minorHAnsi"/>
                <w:bCs/>
                <w:sz w:val="20"/>
                <w:szCs w:val="20"/>
              </w:rPr>
            </w:pPr>
            <w:r w:rsidRPr="00CA59DD">
              <w:rPr>
                <w:rFonts w:cstheme="minorHAnsi"/>
                <w:bCs/>
                <w:sz w:val="20"/>
                <w:szCs w:val="20"/>
              </w:rPr>
              <w:t>FS</w:t>
            </w:r>
          </w:p>
        </w:tc>
        <w:tc>
          <w:tcPr>
            <w:tcW w:w="2126" w:type="dxa"/>
            <w:vAlign w:val="center"/>
          </w:tcPr>
          <w:p w14:paraId="2A0DEDDF" w14:textId="19D9577C" w:rsidR="00545751" w:rsidRPr="00CA59DD" w:rsidRDefault="00CA4B17" w:rsidP="00545751">
            <w:pPr>
              <w:pStyle w:val="PolicyBullets"/>
              <w:numPr>
                <w:ilvl w:val="0"/>
                <w:numId w:val="0"/>
              </w:numPr>
              <w:jc w:val="center"/>
              <w:rPr>
                <w:rFonts w:cstheme="minorHAnsi"/>
                <w:bCs/>
                <w:sz w:val="20"/>
                <w:szCs w:val="20"/>
              </w:rPr>
            </w:pPr>
            <w:r>
              <w:rPr>
                <w:rFonts w:cstheme="minorHAnsi"/>
                <w:bCs/>
                <w:sz w:val="20"/>
                <w:szCs w:val="20"/>
              </w:rPr>
              <w:t>30/04/2024</w:t>
            </w:r>
          </w:p>
        </w:tc>
      </w:tr>
      <w:tr w:rsidR="00545751" w:rsidRPr="00CA59DD" w14:paraId="6460542D" w14:textId="77777777" w:rsidTr="00F82E33">
        <w:trPr>
          <w:trHeight w:val="397"/>
        </w:trPr>
        <w:tc>
          <w:tcPr>
            <w:tcW w:w="2814" w:type="dxa"/>
            <w:vAlign w:val="center"/>
          </w:tcPr>
          <w:p w14:paraId="7D832548"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Kelly Ridall</w:t>
            </w:r>
            <w:r>
              <w:rPr>
                <w:rFonts w:cstheme="minorHAnsi"/>
                <w:bCs/>
                <w:sz w:val="20"/>
                <w:szCs w:val="20"/>
              </w:rPr>
              <w:t xml:space="preserve"> (Paediatric)</w:t>
            </w:r>
          </w:p>
        </w:tc>
        <w:tc>
          <w:tcPr>
            <w:tcW w:w="1864" w:type="dxa"/>
            <w:vAlign w:val="center"/>
          </w:tcPr>
          <w:p w14:paraId="2B3A26C1" w14:textId="799D2A4F" w:rsidR="00545751" w:rsidRPr="00CA59DD" w:rsidRDefault="007F47D6" w:rsidP="00545751">
            <w:pPr>
              <w:pStyle w:val="PolicyBullets"/>
              <w:numPr>
                <w:ilvl w:val="0"/>
                <w:numId w:val="0"/>
              </w:numPr>
              <w:jc w:val="center"/>
              <w:rPr>
                <w:rFonts w:cstheme="minorHAnsi"/>
                <w:bCs/>
                <w:sz w:val="20"/>
                <w:szCs w:val="20"/>
              </w:rPr>
            </w:pPr>
            <w:r>
              <w:rPr>
                <w:rFonts w:cstheme="minorHAnsi"/>
                <w:bCs/>
                <w:sz w:val="20"/>
                <w:szCs w:val="20"/>
              </w:rPr>
              <w:t>FS</w:t>
            </w:r>
          </w:p>
        </w:tc>
        <w:tc>
          <w:tcPr>
            <w:tcW w:w="2126" w:type="dxa"/>
            <w:vAlign w:val="center"/>
          </w:tcPr>
          <w:p w14:paraId="70ED8DA8" w14:textId="77777777" w:rsidR="00545751" w:rsidRPr="00CA59DD" w:rsidRDefault="00F45F90" w:rsidP="00545751">
            <w:pPr>
              <w:pStyle w:val="PolicyBullets"/>
              <w:numPr>
                <w:ilvl w:val="0"/>
                <w:numId w:val="0"/>
              </w:numPr>
              <w:jc w:val="center"/>
              <w:rPr>
                <w:rFonts w:cstheme="minorHAnsi"/>
                <w:bCs/>
                <w:sz w:val="20"/>
                <w:szCs w:val="20"/>
              </w:rPr>
            </w:pPr>
            <w:r>
              <w:rPr>
                <w:rFonts w:cstheme="minorHAnsi"/>
                <w:bCs/>
                <w:sz w:val="20"/>
                <w:szCs w:val="20"/>
              </w:rPr>
              <w:t>18/3/2022</w:t>
            </w:r>
          </w:p>
        </w:tc>
      </w:tr>
      <w:tr w:rsidR="00545751" w:rsidRPr="00CA59DD" w14:paraId="2AD7CA3C" w14:textId="77777777" w:rsidTr="00806FD9">
        <w:trPr>
          <w:trHeight w:val="397"/>
        </w:trPr>
        <w:tc>
          <w:tcPr>
            <w:tcW w:w="2814" w:type="dxa"/>
            <w:vAlign w:val="center"/>
          </w:tcPr>
          <w:p w14:paraId="5E8A1CC9"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Jane Robertson</w:t>
            </w:r>
          </w:p>
        </w:tc>
        <w:tc>
          <w:tcPr>
            <w:tcW w:w="1864" w:type="dxa"/>
            <w:vAlign w:val="center"/>
          </w:tcPr>
          <w:p w14:paraId="737F2E12" w14:textId="637F8437" w:rsidR="00545751" w:rsidRPr="00CA59DD" w:rsidRDefault="007F47D6" w:rsidP="00545751">
            <w:pPr>
              <w:pStyle w:val="PolicyBullets"/>
              <w:numPr>
                <w:ilvl w:val="0"/>
                <w:numId w:val="0"/>
              </w:numPr>
              <w:jc w:val="center"/>
              <w:rPr>
                <w:rFonts w:cstheme="minorHAnsi"/>
                <w:bCs/>
                <w:sz w:val="20"/>
                <w:szCs w:val="20"/>
              </w:rPr>
            </w:pPr>
            <w:r>
              <w:rPr>
                <w:rFonts w:cstheme="minorHAnsi"/>
                <w:bCs/>
                <w:sz w:val="20"/>
                <w:szCs w:val="20"/>
              </w:rPr>
              <w:t>KS1</w:t>
            </w:r>
          </w:p>
        </w:tc>
        <w:tc>
          <w:tcPr>
            <w:tcW w:w="2126" w:type="dxa"/>
            <w:vAlign w:val="center"/>
          </w:tcPr>
          <w:p w14:paraId="71176DAF" w14:textId="77777777" w:rsidR="00545751" w:rsidRPr="00CA59DD" w:rsidRDefault="00F45F90" w:rsidP="00545751">
            <w:pPr>
              <w:pStyle w:val="PolicyBullets"/>
              <w:numPr>
                <w:ilvl w:val="0"/>
                <w:numId w:val="0"/>
              </w:numPr>
              <w:jc w:val="center"/>
              <w:rPr>
                <w:rFonts w:cstheme="minorHAnsi"/>
                <w:bCs/>
                <w:sz w:val="20"/>
                <w:szCs w:val="20"/>
              </w:rPr>
            </w:pPr>
            <w:r>
              <w:rPr>
                <w:rFonts w:cstheme="minorHAnsi"/>
                <w:bCs/>
                <w:sz w:val="20"/>
                <w:szCs w:val="20"/>
              </w:rPr>
              <w:t>23/2/2022</w:t>
            </w:r>
          </w:p>
        </w:tc>
      </w:tr>
      <w:tr w:rsidR="00545751" w:rsidRPr="00CA59DD" w14:paraId="6461DC4C" w14:textId="77777777" w:rsidTr="00806FD9">
        <w:trPr>
          <w:trHeight w:val="397"/>
        </w:trPr>
        <w:tc>
          <w:tcPr>
            <w:tcW w:w="2814" w:type="dxa"/>
            <w:vAlign w:val="center"/>
          </w:tcPr>
          <w:p w14:paraId="33763CC9" w14:textId="77777777" w:rsidR="00545751" w:rsidRPr="00CA59DD" w:rsidRDefault="00545751" w:rsidP="00545751">
            <w:pPr>
              <w:pStyle w:val="PolicyBullets"/>
              <w:numPr>
                <w:ilvl w:val="0"/>
                <w:numId w:val="0"/>
              </w:numPr>
              <w:rPr>
                <w:rFonts w:cstheme="minorHAnsi"/>
                <w:bCs/>
                <w:sz w:val="20"/>
                <w:szCs w:val="20"/>
              </w:rPr>
            </w:pPr>
            <w:r>
              <w:rPr>
                <w:rFonts w:cstheme="minorHAnsi"/>
                <w:bCs/>
                <w:sz w:val="20"/>
                <w:szCs w:val="20"/>
              </w:rPr>
              <w:t>Michelle Scrivener</w:t>
            </w:r>
          </w:p>
        </w:tc>
        <w:tc>
          <w:tcPr>
            <w:tcW w:w="1864" w:type="dxa"/>
            <w:vAlign w:val="center"/>
          </w:tcPr>
          <w:p w14:paraId="5A06AE74" w14:textId="77777777" w:rsidR="00545751" w:rsidRPr="00CA59DD" w:rsidRDefault="00F45F90" w:rsidP="00545751">
            <w:pPr>
              <w:pStyle w:val="PolicyBullets"/>
              <w:numPr>
                <w:ilvl w:val="0"/>
                <w:numId w:val="0"/>
              </w:numPr>
              <w:jc w:val="center"/>
              <w:rPr>
                <w:rFonts w:cstheme="minorHAnsi"/>
                <w:bCs/>
                <w:sz w:val="20"/>
                <w:szCs w:val="20"/>
              </w:rPr>
            </w:pPr>
            <w:r>
              <w:rPr>
                <w:rFonts w:cstheme="minorHAnsi"/>
                <w:bCs/>
                <w:sz w:val="20"/>
                <w:szCs w:val="20"/>
              </w:rPr>
              <w:t>FS</w:t>
            </w:r>
          </w:p>
        </w:tc>
        <w:tc>
          <w:tcPr>
            <w:tcW w:w="2126" w:type="dxa"/>
            <w:vAlign w:val="center"/>
          </w:tcPr>
          <w:p w14:paraId="4D5F8443" w14:textId="477BA9E7" w:rsidR="00545751" w:rsidRDefault="007F47D6" w:rsidP="00545751">
            <w:pPr>
              <w:pStyle w:val="PolicyBullets"/>
              <w:numPr>
                <w:ilvl w:val="0"/>
                <w:numId w:val="0"/>
              </w:numPr>
              <w:jc w:val="center"/>
              <w:rPr>
                <w:rFonts w:cstheme="minorHAnsi"/>
                <w:bCs/>
                <w:sz w:val="20"/>
                <w:szCs w:val="20"/>
              </w:rPr>
            </w:pPr>
            <w:r>
              <w:rPr>
                <w:rFonts w:cstheme="minorHAnsi"/>
                <w:bCs/>
                <w:sz w:val="20"/>
                <w:szCs w:val="20"/>
              </w:rPr>
              <w:t>19/04/2024</w:t>
            </w:r>
          </w:p>
        </w:tc>
      </w:tr>
      <w:tr w:rsidR="00545751" w:rsidRPr="00CA59DD" w14:paraId="4B7E938C" w14:textId="77777777" w:rsidTr="00806FD9">
        <w:trPr>
          <w:trHeight w:val="397"/>
        </w:trPr>
        <w:tc>
          <w:tcPr>
            <w:tcW w:w="2814" w:type="dxa"/>
            <w:vAlign w:val="center"/>
          </w:tcPr>
          <w:p w14:paraId="194D4746" w14:textId="77777777" w:rsidR="00545751" w:rsidRDefault="00545751" w:rsidP="00545751">
            <w:pPr>
              <w:pStyle w:val="PolicyBullets"/>
              <w:numPr>
                <w:ilvl w:val="0"/>
                <w:numId w:val="0"/>
              </w:numPr>
              <w:rPr>
                <w:rFonts w:cstheme="minorHAnsi"/>
                <w:bCs/>
                <w:sz w:val="20"/>
                <w:szCs w:val="20"/>
              </w:rPr>
            </w:pPr>
            <w:r>
              <w:rPr>
                <w:rFonts w:cstheme="minorHAnsi"/>
                <w:bCs/>
                <w:sz w:val="20"/>
                <w:szCs w:val="20"/>
              </w:rPr>
              <w:t>Kerry Stephenson</w:t>
            </w:r>
          </w:p>
        </w:tc>
        <w:tc>
          <w:tcPr>
            <w:tcW w:w="1864" w:type="dxa"/>
            <w:vAlign w:val="center"/>
          </w:tcPr>
          <w:p w14:paraId="44B3FEFA" w14:textId="77777777" w:rsidR="00545751" w:rsidRDefault="00545751" w:rsidP="00545751">
            <w:pPr>
              <w:pStyle w:val="PolicyBullets"/>
              <w:numPr>
                <w:ilvl w:val="0"/>
                <w:numId w:val="0"/>
              </w:numPr>
              <w:jc w:val="center"/>
              <w:rPr>
                <w:rFonts w:cstheme="minorHAnsi"/>
                <w:bCs/>
                <w:sz w:val="20"/>
                <w:szCs w:val="20"/>
              </w:rPr>
            </w:pPr>
            <w:r>
              <w:rPr>
                <w:rFonts w:cstheme="minorHAnsi"/>
                <w:bCs/>
                <w:sz w:val="20"/>
                <w:szCs w:val="20"/>
              </w:rPr>
              <w:t>KS1</w:t>
            </w:r>
          </w:p>
        </w:tc>
        <w:tc>
          <w:tcPr>
            <w:tcW w:w="2126" w:type="dxa"/>
            <w:vAlign w:val="center"/>
          </w:tcPr>
          <w:p w14:paraId="48499FA7" w14:textId="09D917F4" w:rsidR="00545751" w:rsidRDefault="007F47D6" w:rsidP="00545751">
            <w:pPr>
              <w:pStyle w:val="PolicyBullets"/>
              <w:numPr>
                <w:ilvl w:val="0"/>
                <w:numId w:val="0"/>
              </w:numPr>
              <w:jc w:val="center"/>
              <w:rPr>
                <w:rFonts w:cstheme="minorHAnsi"/>
                <w:bCs/>
                <w:sz w:val="20"/>
                <w:szCs w:val="20"/>
              </w:rPr>
            </w:pPr>
            <w:r>
              <w:rPr>
                <w:rFonts w:cstheme="minorHAnsi"/>
                <w:bCs/>
                <w:sz w:val="20"/>
                <w:szCs w:val="20"/>
              </w:rPr>
              <w:t>04/10/2024</w:t>
            </w:r>
          </w:p>
        </w:tc>
      </w:tr>
      <w:tr w:rsidR="00545751" w:rsidRPr="00CA59DD" w14:paraId="138C163F" w14:textId="77777777" w:rsidTr="00806FD9">
        <w:trPr>
          <w:trHeight w:val="397"/>
        </w:trPr>
        <w:tc>
          <w:tcPr>
            <w:tcW w:w="2814" w:type="dxa"/>
            <w:vAlign w:val="center"/>
          </w:tcPr>
          <w:p w14:paraId="28F32149"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Shelly Watson</w:t>
            </w:r>
          </w:p>
        </w:tc>
        <w:tc>
          <w:tcPr>
            <w:tcW w:w="1864" w:type="dxa"/>
            <w:vAlign w:val="center"/>
          </w:tcPr>
          <w:p w14:paraId="1250BF0B" w14:textId="2C4C6A47" w:rsidR="00545751" w:rsidRPr="00CA59DD" w:rsidRDefault="007F47D6" w:rsidP="00545751">
            <w:pPr>
              <w:pStyle w:val="PolicyBullets"/>
              <w:numPr>
                <w:ilvl w:val="0"/>
                <w:numId w:val="0"/>
              </w:numPr>
              <w:jc w:val="center"/>
              <w:rPr>
                <w:rFonts w:cstheme="minorHAnsi"/>
                <w:bCs/>
                <w:sz w:val="20"/>
                <w:szCs w:val="20"/>
              </w:rPr>
            </w:pPr>
            <w:r>
              <w:rPr>
                <w:rFonts w:cstheme="minorHAnsi"/>
                <w:bCs/>
                <w:sz w:val="20"/>
                <w:szCs w:val="20"/>
              </w:rPr>
              <w:t>KS2</w:t>
            </w:r>
          </w:p>
        </w:tc>
        <w:tc>
          <w:tcPr>
            <w:tcW w:w="2126" w:type="dxa"/>
            <w:vAlign w:val="center"/>
          </w:tcPr>
          <w:p w14:paraId="3EBDD473" w14:textId="38C4547A" w:rsidR="00545751" w:rsidRPr="00CA59DD" w:rsidRDefault="007F47D6" w:rsidP="00545751">
            <w:pPr>
              <w:pStyle w:val="PolicyBullets"/>
              <w:numPr>
                <w:ilvl w:val="0"/>
                <w:numId w:val="0"/>
              </w:numPr>
              <w:jc w:val="center"/>
              <w:rPr>
                <w:rFonts w:cstheme="minorHAnsi"/>
                <w:bCs/>
                <w:sz w:val="20"/>
                <w:szCs w:val="20"/>
              </w:rPr>
            </w:pPr>
            <w:r>
              <w:rPr>
                <w:rFonts w:cstheme="minorHAnsi"/>
                <w:bCs/>
                <w:sz w:val="20"/>
                <w:szCs w:val="20"/>
              </w:rPr>
              <w:t>18/07/2024</w:t>
            </w:r>
          </w:p>
        </w:tc>
      </w:tr>
      <w:tr w:rsidR="00545751" w:rsidRPr="00CA59DD" w14:paraId="1C7DFD8D" w14:textId="77777777" w:rsidTr="00806FD9">
        <w:trPr>
          <w:trHeight w:val="397"/>
        </w:trPr>
        <w:tc>
          <w:tcPr>
            <w:tcW w:w="2814" w:type="dxa"/>
            <w:vAlign w:val="center"/>
          </w:tcPr>
          <w:p w14:paraId="003E39E5" w14:textId="77777777" w:rsidR="00545751" w:rsidRPr="00CA59DD" w:rsidRDefault="00545751" w:rsidP="00545751">
            <w:pPr>
              <w:pStyle w:val="PolicyBullets"/>
              <w:numPr>
                <w:ilvl w:val="0"/>
                <w:numId w:val="0"/>
              </w:numPr>
              <w:rPr>
                <w:rFonts w:cstheme="minorHAnsi"/>
                <w:bCs/>
                <w:sz w:val="20"/>
                <w:szCs w:val="20"/>
              </w:rPr>
            </w:pPr>
            <w:r>
              <w:rPr>
                <w:rFonts w:cstheme="minorHAnsi"/>
                <w:bCs/>
                <w:sz w:val="20"/>
                <w:szCs w:val="20"/>
              </w:rPr>
              <w:t>Natasha Whitfield</w:t>
            </w:r>
          </w:p>
        </w:tc>
        <w:tc>
          <w:tcPr>
            <w:tcW w:w="1864" w:type="dxa"/>
            <w:vAlign w:val="center"/>
          </w:tcPr>
          <w:p w14:paraId="6E3FB2D9" w14:textId="77777777" w:rsidR="00545751" w:rsidRPr="00CA59DD" w:rsidRDefault="00545751" w:rsidP="00545751">
            <w:pPr>
              <w:pStyle w:val="PolicyBullets"/>
              <w:numPr>
                <w:ilvl w:val="0"/>
                <w:numId w:val="0"/>
              </w:numPr>
              <w:jc w:val="center"/>
              <w:rPr>
                <w:rFonts w:cstheme="minorHAnsi"/>
                <w:bCs/>
                <w:sz w:val="20"/>
                <w:szCs w:val="20"/>
              </w:rPr>
            </w:pPr>
            <w:r>
              <w:rPr>
                <w:rFonts w:cstheme="minorHAnsi"/>
                <w:bCs/>
                <w:sz w:val="20"/>
                <w:szCs w:val="20"/>
              </w:rPr>
              <w:t>SEND</w:t>
            </w:r>
          </w:p>
        </w:tc>
        <w:tc>
          <w:tcPr>
            <w:tcW w:w="2126" w:type="dxa"/>
            <w:vAlign w:val="center"/>
          </w:tcPr>
          <w:p w14:paraId="1CBD1291" w14:textId="2521806C" w:rsidR="00545751" w:rsidRDefault="007F47D6" w:rsidP="00545751">
            <w:pPr>
              <w:pStyle w:val="PolicyBullets"/>
              <w:numPr>
                <w:ilvl w:val="0"/>
                <w:numId w:val="0"/>
              </w:numPr>
              <w:jc w:val="center"/>
              <w:rPr>
                <w:rFonts w:cstheme="minorHAnsi"/>
                <w:bCs/>
                <w:sz w:val="20"/>
                <w:szCs w:val="20"/>
              </w:rPr>
            </w:pPr>
            <w:r>
              <w:rPr>
                <w:rFonts w:cstheme="minorHAnsi"/>
                <w:bCs/>
                <w:sz w:val="20"/>
                <w:szCs w:val="20"/>
              </w:rPr>
              <w:t>19/04/2024</w:t>
            </w:r>
          </w:p>
        </w:tc>
      </w:tr>
      <w:tr w:rsidR="00545751" w:rsidRPr="00CA59DD" w14:paraId="2FA02A1B" w14:textId="77777777" w:rsidTr="00806FD9">
        <w:trPr>
          <w:trHeight w:val="397"/>
        </w:trPr>
        <w:tc>
          <w:tcPr>
            <w:tcW w:w="2814" w:type="dxa"/>
            <w:vAlign w:val="center"/>
          </w:tcPr>
          <w:p w14:paraId="2874B888" w14:textId="77777777" w:rsidR="00545751" w:rsidRPr="00CA59DD" w:rsidRDefault="00545751" w:rsidP="00545751">
            <w:pPr>
              <w:pStyle w:val="PolicyBullets"/>
              <w:numPr>
                <w:ilvl w:val="0"/>
                <w:numId w:val="0"/>
              </w:numPr>
              <w:rPr>
                <w:rFonts w:cstheme="minorHAnsi"/>
                <w:bCs/>
                <w:sz w:val="20"/>
                <w:szCs w:val="20"/>
              </w:rPr>
            </w:pPr>
            <w:r w:rsidRPr="00CA59DD">
              <w:rPr>
                <w:rFonts w:cstheme="minorHAnsi"/>
                <w:bCs/>
                <w:sz w:val="20"/>
                <w:szCs w:val="20"/>
              </w:rPr>
              <w:t>Dawn Winter</w:t>
            </w:r>
            <w:r>
              <w:rPr>
                <w:rFonts w:cstheme="minorHAnsi"/>
                <w:bCs/>
                <w:sz w:val="20"/>
                <w:szCs w:val="20"/>
              </w:rPr>
              <w:t>s</w:t>
            </w:r>
            <w:r w:rsidRPr="00CA59DD">
              <w:rPr>
                <w:rFonts w:cstheme="minorHAnsi"/>
                <w:bCs/>
                <w:sz w:val="20"/>
                <w:szCs w:val="20"/>
              </w:rPr>
              <w:t xml:space="preserve"> (Paediatric)</w:t>
            </w:r>
          </w:p>
        </w:tc>
        <w:tc>
          <w:tcPr>
            <w:tcW w:w="1864" w:type="dxa"/>
            <w:vAlign w:val="center"/>
          </w:tcPr>
          <w:p w14:paraId="20D7F6A0" w14:textId="77777777" w:rsidR="00545751" w:rsidRPr="00CA59DD" w:rsidRDefault="00545751" w:rsidP="00545751">
            <w:pPr>
              <w:pStyle w:val="PolicyBullets"/>
              <w:numPr>
                <w:ilvl w:val="0"/>
                <w:numId w:val="0"/>
              </w:numPr>
              <w:jc w:val="center"/>
              <w:rPr>
                <w:rFonts w:cstheme="minorHAnsi"/>
                <w:bCs/>
                <w:sz w:val="20"/>
                <w:szCs w:val="20"/>
              </w:rPr>
            </w:pPr>
            <w:r w:rsidRPr="00CA59DD">
              <w:rPr>
                <w:rFonts w:cstheme="minorHAnsi"/>
                <w:bCs/>
                <w:sz w:val="20"/>
                <w:szCs w:val="20"/>
              </w:rPr>
              <w:t>FS</w:t>
            </w:r>
          </w:p>
        </w:tc>
        <w:tc>
          <w:tcPr>
            <w:tcW w:w="2126" w:type="dxa"/>
            <w:vAlign w:val="center"/>
          </w:tcPr>
          <w:p w14:paraId="181D1AF7" w14:textId="01EA22B2" w:rsidR="00545751" w:rsidRPr="00CA59DD" w:rsidRDefault="007F47D6" w:rsidP="00545751">
            <w:pPr>
              <w:pStyle w:val="PolicyBullets"/>
              <w:numPr>
                <w:ilvl w:val="0"/>
                <w:numId w:val="0"/>
              </w:numPr>
              <w:jc w:val="center"/>
              <w:rPr>
                <w:rFonts w:cstheme="minorHAnsi"/>
                <w:bCs/>
                <w:sz w:val="20"/>
                <w:szCs w:val="20"/>
              </w:rPr>
            </w:pPr>
            <w:r>
              <w:rPr>
                <w:rFonts w:cstheme="minorHAnsi"/>
                <w:bCs/>
                <w:sz w:val="20"/>
                <w:szCs w:val="20"/>
              </w:rPr>
              <w:t>15/11/2024</w:t>
            </w:r>
          </w:p>
        </w:tc>
      </w:tr>
      <w:tr w:rsidR="00F45F90" w:rsidRPr="00CA59DD" w14:paraId="7B545E64" w14:textId="77777777" w:rsidTr="00806FD9">
        <w:trPr>
          <w:trHeight w:val="397"/>
        </w:trPr>
        <w:tc>
          <w:tcPr>
            <w:tcW w:w="2814" w:type="dxa"/>
            <w:vAlign w:val="center"/>
          </w:tcPr>
          <w:p w14:paraId="2E7C2660" w14:textId="77777777" w:rsidR="00F45F90" w:rsidRPr="00CA59DD" w:rsidRDefault="00F45F90" w:rsidP="00545751">
            <w:pPr>
              <w:pStyle w:val="PolicyBullets"/>
              <w:numPr>
                <w:ilvl w:val="0"/>
                <w:numId w:val="0"/>
              </w:numPr>
              <w:rPr>
                <w:rFonts w:cstheme="minorHAnsi"/>
                <w:bCs/>
                <w:sz w:val="20"/>
                <w:szCs w:val="20"/>
              </w:rPr>
            </w:pPr>
            <w:r>
              <w:rPr>
                <w:rFonts w:cstheme="minorHAnsi"/>
                <w:bCs/>
                <w:sz w:val="20"/>
                <w:szCs w:val="20"/>
              </w:rPr>
              <w:lastRenderedPageBreak/>
              <w:t>Anna Tillett</w:t>
            </w:r>
          </w:p>
        </w:tc>
        <w:tc>
          <w:tcPr>
            <w:tcW w:w="1864" w:type="dxa"/>
            <w:vAlign w:val="center"/>
          </w:tcPr>
          <w:p w14:paraId="6BD8FF2C" w14:textId="77777777" w:rsidR="00F45F90" w:rsidRPr="00CA59DD" w:rsidRDefault="00F45F90" w:rsidP="00545751">
            <w:pPr>
              <w:pStyle w:val="PolicyBullets"/>
              <w:numPr>
                <w:ilvl w:val="0"/>
                <w:numId w:val="0"/>
              </w:numPr>
              <w:jc w:val="center"/>
              <w:rPr>
                <w:rFonts w:cstheme="minorHAnsi"/>
                <w:bCs/>
                <w:sz w:val="20"/>
                <w:szCs w:val="20"/>
              </w:rPr>
            </w:pPr>
            <w:r>
              <w:rPr>
                <w:rFonts w:cstheme="minorHAnsi"/>
                <w:bCs/>
                <w:sz w:val="20"/>
                <w:szCs w:val="20"/>
              </w:rPr>
              <w:t>Office</w:t>
            </w:r>
          </w:p>
        </w:tc>
        <w:tc>
          <w:tcPr>
            <w:tcW w:w="2126" w:type="dxa"/>
            <w:vAlign w:val="center"/>
          </w:tcPr>
          <w:p w14:paraId="7EC23411" w14:textId="77777777" w:rsidR="00F45F90" w:rsidRDefault="00577C70" w:rsidP="00545751">
            <w:pPr>
              <w:pStyle w:val="PolicyBullets"/>
              <w:numPr>
                <w:ilvl w:val="0"/>
                <w:numId w:val="0"/>
              </w:numPr>
              <w:jc w:val="center"/>
              <w:rPr>
                <w:rFonts w:cstheme="minorHAnsi"/>
                <w:bCs/>
                <w:sz w:val="20"/>
                <w:szCs w:val="20"/>
              </w:rPr>
            </w:pPr>
            <w:r>
              <w:rPr>
                <w:rFonts w:cstheme="minorHAnsi"/>
                <w:bCs/>
                <w:sz w:val="20"/>
                <w:szCs w:val="20"/>
              </w:rPr>
              <w:t>25/</w:t>
            </w:r>
            <w:r w:rsidR="00F45F90">
              <w:rPr>
                <w:rFonts w:cstheme="minorHAnsi"/>
                <w:bCs/>
                <w:sz w:val="20"/>
                <w:szCs w:val="20"/>
              </w:rPr>
              <w:t>1/2023</w:t>
            </w:r>
          </w:p>
        </w:tc>
      </w:tr>
      <w:tr w:rsidR="007F47D6" w:rsidRPr="00CA59DD" w14:paraId="593AC7C8" w14:textId="77777777" w:rsidTr="00806FD9">
        <w:trPr>
          <w:trHeight w:val="397"/>
        </w:trPr>
        <w:tc>
          <w:tcPr>
            <w:tcW w:w="2814" w:type="dxa"/>
            <w:vAlign w:val="center"/>
          </w:tcPr>
          <w:p w14:paraId="10A84604" w14:textId="307C895A" w:rsidR="007F47D6" w:rsidRDefault="007F47D6" w:rsidP="00545751">
            <w:pPr>
              <w:pStyle w:val="PolicyBullets"/>
              <w:numPr>
                <w:ilvl w:val="0"/>
                <w:numId w:val="0"/>
              </w:numPr>
              <w:rPr>
                <w:rFonts w:cstheme="minorHAnsi"/>
                <w:bCs/>
                <w:sz w:val="20"/>
                <w:szCs w:val="20"/>
              </w:rPr>
            </w:pPr>
            <w:r>
              <w:rPr>
                <w:rFonts w:cstheme="minorHAnsi"/>
                <w:bCs/>
                <w:sz w:val="20"/>
                <w:szCs w:val="20"/>
              </w:rPr>
              <w:t>Michelle Rudland (Paediatric)</w:t>
            </w:r>
          </w:p>
        </w:tc>
        <w:tc>
          <w:tcPr>
            <w:tcW w:w="1864" w:type="dxa"/>
            <w:vAlign w:val="center"/>
          </w:tcPr>
          <w:p w14:paraId="2292AE91" w14:textId="3CC54B86" w:rsidR="007F47D6" w:rsidRDefault="007F47D6" w:rsidP="00545751">
            <w:pPr>
              <w:pStyle w:val="PolicyBullets"/>
              <w:numPr>
                <w:ilvl w:val="0"/>
                <w:numId w:val="0"/>
              </w:numPr>
              <w:jc w:val="center"/>
              <w:rPr>
                <w:rFonts w:cstheme="minorHAnsi"/>
                <w:bCs/>
                <w:sz w:val="20"/>
                <w:szCs w:val="20"/>
              </w:rPr>
            </w:pPr>
            <w:r>
              <w:rPr>
                <w:rFonts w:cstheme="minorHAnsi"/>
                <w:bCs/>
                <w:sz w:val="20"/>
                <w:szCs w:val="20"/>
              </w:rPr>
              <w:t>FS</w:t>
            </w:r>
          </w:p>
        </w:tc>
        <w:tc>
          <w:tcPr>
            <w:tcW w:w="2126" w:type="dxa"/>
            <w:vAlign w:val="center"/>
          </w:tcPr>
          <w:p w14:paraId="703FC378" w14:textId="2DED7D83" w:rsidR="007F47D6" w:rsidRDefault="007F47D6" w:rsidP="00545751">
            <w:pPr>
              <w:pStyle w:val="PolicyBullets"/>
              <w:numPr>
                <w:ilvl w:val="0"/>
                <w:numId w:val="0"/>
              </w:numPr>
              <w:jc w:val="center"/>
              <w:rPr>
                <w:rFonts w:cstheme="minorHAnsi"/>
                <w:bCs/>
                <w:sz w:val="20"/>
                <w:szCs w:val="20"/>
              </w:rPr>
            </w:pPr>
            <w:r>
              <w:rPr>
                <w:rFonts w:cstheme="minorHAnsi"/>
                <w:bCs/>
                <w:sz w:val="20"/>
                <w:szCs w:val="20"/>
              </w:rPr>
              <w:t>15/11/2024</w:t>
            </w:r>
          </w:p>
        </w:tc>
      </w:tr>
      <w:tr w:rsidR="00087EC9" w:rsidRPr="00CA59DD" w14:paraId="1E27C088" w14:textId="77777777" w:rsidTr="00806FD9">
        <w:trPr>
          <w:trHeight w:val="397"/>
        </w:trPr>
        <w:tc>
          <w:tcPr>
            <w:tcW w:w="2814" w:type="dxa"/>
            <w:vAlign w:val="center"/>
          </w:tcPr>
          <w:p w14:paraId="086C8895" w14:textId="77777777" w:rsidR="00087EC9" w:rsidRDefault="00087EC9" w:rsidP="00545751">
            <w:pPr>
              <w:pStyle w:val="PolicyBullets"/>
              <w:numPr>
                <w:ilvl w:val="0"/>
                <w:numId w:val="0"/>
              </w:numPr>
              <w:rPr>
                <w:rFonts w:cstheme="minorHAnsi"/>
                <w:bCs/>
                <w:sz w:val="20"/>
                <w:szCs w:val="20"/>
              </w:rPr>
            </w:pPr>
            <w:r>
              <w:rPr>
                <w:rFonts w:cstheme="minorHAnsi"/>
                <w:bCs/>
                <w:sz w:val="20"/>
                <w:szCs w:val="20"/>
              </w:rPr>
              <w:t>Rebecca Hind</w:t>
            </w:r>
          </w:p>
          <w:p w14:paraId="1906C1E8" w14:textId="72CD72ED" w:rsidR="00087EC9" w:rsidRDefault="00087EC9" w:rsidP="00545751">
            <w:pPr>
              <w:pStyle w:val="PolicyBullets"/>
              <w:numPr>
                <w:ilvl w:val="0"/>
                <w:numId w:val="0"/>
              </w:numPr>
              <w:rPr>
                <w:rFonts w:cstheme="minorHAnsi"/>
                <w:bCs/>
                <w:sz w:val="20"/>
                <w:szCs w:val="20"/>
              </w:rPr>
            </w:pPr>
            <w:r>
              <w:rPr>
                <w:rFonts w:cstheme="minorHAnsi"/>
                <w:bCs/>
                <w:sz w:val="20"/>
                <w:szCs w:val="20"/>
              </w:rPr>
              <w:t>(Paediatric)</w:t>
            </w:r>
          </w:p>
        </w:tc>
        <w:tc>
          <w:tcPr>
            <w:tcW w:w="1864" w:type="dxa"/>
            <w:vAlign w:val="center"/>
          </w:tcPr>
          <w:p w14:paraId="3349A2EB" w14:textId="50C738AA" w:rsidR="00087EC9" w:rsidRDefault="00087EC9" w:rsidP="00545751">
            <w:pPr>
              <w:pStyle w:val="PolicyBullets"/>
              <w:numPr>
                <w:ilvl w:val="0"/>
                <w:numId w:val="0"/>
              </w:numPr>
              <w:jc w:val="center"/>
              <w:rPr>
                <w:rFonts w:cstheme="minorHAnsi"/>
                <w:bCs/>
                <w:sz w:val="20"/>
                <w:szCs w:val="20"/>
              </w:rPr>
            </w:pPr>
            <w:r>
              <w:rPr>
                <w:rFonts w:cstheme="minorHAnsi"/>
                <w:bCs/>
                <w:sz w:val="20"/>
                <w:szCs w:val="20"/>
              </w:rPr>
              <w:t>KS2</w:t>
            </w:r>
          </w:p>
        </w:tc>
        <w:tc>
          <w:tcPr>
            <w:tcW w:w="2126" w:type="dxa"/>
            <w:vAlign w:val="center"/>
          </w:tcPr>
          <w:p w14:paraId="2AFBEFB5" w14:textId="77777777" w:rsidR="00087EC9" w:rsidRDefault="00087EC9" w:rsidP="00545751">
            <w:pPr>
              <w:pStyle w:val="PolicyBullets"/>
              <w:numPr>
                <w:ilvl w:val="0"/>
                <w:numId w:val="0"/>
              </w:numPr>
              <w:jc w:val="center"/>
              <w:rPr>
                <w:rFonts w:cstheme="minorHAnsi"/>
                <w:bCs/>
                <w:sz w:val="20"/>
                <w:szCs w:val="20"/>
              </w:rPr>
            </w:pPr>
          </w:p>
        </w:tc>
      </w:tr>
      <w:tr w:rsidR="00087EC9" w:rsidRPr="00CA59DD" w14:paraId="3EAD9014" w14:textId="77777777" w:rsidTr="00806FD9">
        <w:trPr>
          <w:trHeight w:val="397"/>
        </w:trPr>
        <w:tc>
          <w:tcPr>
            <w:tcW w:w="2814" w:type="dxa"/>
            <w:vAlign w:val="center"/>
          </w:tcPr>
          <w:p w14:paraId="0B483A9B" w14:textId="77777777" w:rsidR="00087EC9" w:rsidRDefault="00087EC9" w:rsidP="00545751">
            <w:pPr>
              <w:pStyle w:val="PolicyBullets"/>
              <w:numPr>
                <w:ilvl w:val="0"/>
                <w:numId w:val="0"/>
              </w:numPr>
              <w:rPr>
                <w:rFonts w:cstheme="minorHAnsi"/>
                <w:bCs/>
                <w:sz w:val="20"/>
                <w:szCs w:val="20"/>
              </w:rPr>
            </w:pPr>
            <w:r>
              <w:rPr>
                <w:rFonts w:cstheme="minorHAnsi"/>
                <w:bCs/>
                <w:sz w:val="20"/>
                <w:szCs w:val="20"/>
              </w:rPr>
              <w:t>Emma Gresswell</w:t>
            </w:r>
          </w:p>
          <w:p w14:paraId="21408F24" w14:textId="02859EB4" w:rsidR="00087EC9" w:rsidRDefault="00087EC9" w:rsidP="00545751">
            <w:pPr>
              <w:pStyle w:val="PolicyBullets"/>
              <w:numPr>
                <w:ilvl w:val="0"/>
                <w:numId w:val="0"/>
              </w:numPr>
              <w:rPr>
                <w:rFonts w:cstheme="minorHAnsi"/>
                <w:bCs/>
                <w:sz w:val="20"/>
                <w:szCs w:val="20"/>
              </w:rPr>
            </w:pPr>
            <w:r>
              <w:rPr>
                <w:rFonts w:cstheme="minorHAnsi"/>
                <w:bCs/>
                <w:sz w:val="20"/>
                <w:szCs w:val="20"/>
              </w:rPr>
              <w:t>(Paediatric)</w:t>
            </w:r>
          </w:p>
        </w:tc>
        <w:tc>
          <w:tcPr>
            <w:tcW w:w="1864" w:type="dxa"/>
            <w:vAlign w:val="center"/>
          </w:tcPr>
          <w:p w14:paraId="44C01B83" w14:textId="539233C0" w:rsidR="00087EC9" w:rsidRDefault="00087EC9" w:rsidP="00545751">
            <w:pPr>
              <w:pStyle w:val="PolicyBullets"/>
              <w:numPr>
                <w:ilvl w:val="0"/>
                <w:numId w:val="0"/>
              </w:numPr>
              <w:jc w:val="center"/>
              <w:rPr>
                <w:rFonts w:cstheme="minorHAnsi"/>
                <w:bCs/>
                <w:sz w:val="20"/>
                <w:szCs w:val="20"/>
              </w:rPr>
            </w:pPr>
            <w:r>
              <w:rPr>
                <w:rFonts w:cstheme="minorHAnsi"/>
                <w:bCs/>
                <w:sz w:val="20"/>
                <w:szCs w:val="20"/>
              </w:rPr>
              <w:t>Office</w:t>
            </w:r>
          </w:p>
        </w:tc>
        <w:tc>
          <w:tcPr>
            <w:tcW w:w="2126" w:type="dxa"/>
            <w:vAlign w:val="center"/>
          </w:tcPr>
          <w:p w14:paraId="18EC5CB7" w14:textId="77777777" w:rsidR="00087EC9" w:rsidRDefault="00087EC9" w:rsidP="00545751">
            <w:pPr>
              <w:pStyle w:val="PolicyBullets"/>
              <w:numPr>
                <w:ilvl w:val="0"/>
                <w:numId w:val="0"/>
              </w:numPr>
              <w:jc w:val="center"/>
              <w:rPr>
                <w:rFonts w:cstheme="minorHAnsi"/>
                <w:bCs/>
                <w:sz w:val="20"/>
                <w:szCs w:val="20"/>
              </w:rPr>
            </w:pPr>
          </w:p>
        </w:tc>
      </w:tr>
    </w:tbl>
    <w:p w14:paraId="6EB62A05" w14:textId="77777777" w:rsidR="00CA59DD" w:rsidRDefault="00CA59DD" w:rsidP="00E47816">
      <w:pPr>
        <w:pStyle w:val="PolicyBullets"/>
        <w:numPr>
          <w:ilvl w:val="0"/>
          <w:numId w:val="0"/>
        </w:numPr>
        <w:rPr>
          <w:rFonts w:cstheme="minorHAnsi"/>
          <w:sz w:val="20"/>
          <w:szCs w:val="20"/>
        </w:rPr>
      </w:pPr>
    </w:p>
    <w:p w14:paraId="5D770038" w14:textId="77777777" w:rsidR="00E47816" w:rsidRPr="00CA59DD" w:rsidRDefault="00E47816" w:rsidP="00E47816">
      <w:pPr>
        <w:pStyle w:val="PolicyBullets"/>
        <w:numPr>
          <w:ilvl w:val="0"/>
          <w:numId w:val="0"/>
        </w:numPr>
        <w:rPr>
          <w:rFonts w:cstheme="minorHAnsi"/>
          <w:sz w:val="20"/>
          <w:szCs w:val="20"/>
        </w:rPr>
      </w:pPr>
    </w:p>
    <w:p w14:paraId="39504EAB" w14:textId="77777777" w:rsidR="00A97898" w:rsidRPr="00CA59DD" w:rsidRDefault="00A97898" w:rsidP="001F4ECE">
      <w:pPr>
        <w:pStyle w:val="Heading10"/>
        <w:numPr>
          <w:ilvl w:val="0"/>
          <w:numId w:val="23"/>
        </w:numPr>
        <w:jc w:val="both"/>
        <w:rPr>
          <w:rFonts w:asciiTheme="minorHAnsi" w:hAnsiTheme="minorHAnsi" w:cstheme="minorHAnsi"/>
          <w:b/>
          <w:sz w:val="24"/>
          <w:szCs w:val="24"/>
        </w:rPr>
      </w:pPr>
      <w:bookmarkStart w:id="19" w:name="_Emergency_procedures"/>
      <w:bookmarkStart w:id="20" w:name="Subsection4"/>
      <w:bookmarkEnd w:id="19"/>
      <w:r w:rsidRPr="00CA59DD">
        <w:rPr>
          <w:rFonts w:asciiTheme="minorHAnsi" w:hAnsiTheme="minorHAnsi" w:cstheme="minorHAnsi"/>
          <w:b/>
          <w:sz w:val="24"/>
          <w:szCs w:val="24"/>
        </w:rPr>
        <w:t>Automated external defibrillators (AEDs)</w:t>
      </w:r>
    </w:p>
    <w:bookmarkEnd w:id="20"/>
    <w:p w14:paraId="58E6C64B" w14:textId="76723CB7" w:rsidR="00A97898" w:rsidRPr="00CA59DD" w:rsidRDefault="00A97898" w:rsidP="005A23D6">
      <w:pPr>
        <w:pStyle w:val="Style2"/>
        <w:jc w:val="both"/>
        <w:rPr>
          <w:sz w:val="20"/>
          <w:szCs w:val="20"/>
        </w:rPr>
      </w:pPr>
      <w:r w:rsidRPr="00CA59DD">
        <w:rPr>
          <w:sz w:val="20"/>
          <w:szCs w:val="20"/>
        </w:rPr>
        <w:t>The school has procured an AED, which is located in</w:t>
      </w:r>
      <w:r w:rsidR="00A40895" w:rsidRPr="00CA59DD">
        <w:rPr>
          <w:sz w:val="20"/>
          <w:szCs w:val="20"/>
        </w:rPr>
        <w:t xml:space="preserve"> the </w:t>
      </w:r>
      <w:r w:rsidR="007F47D6" w:rsidRPr="001D737E">
        <w:rPr>
          <w:sz w:val="20"/>
          <w:szCs w:val="20"/>
        </w:rPr>
        <w:t>staff room</w:t>
      </w:r>
      <w:r w:rsidR="004F4242" w:rsidRPr="001D737E">
        <w:rPr>
          <w:sz w:val="20"/>
          <w:szCs w:val="20"/>
        </w:rPr>
        <w:t>.</w:t>
      </w:r>
    </w:p>
    <w:p w14:paraId="285212B9" w14:textId="46131405" w:rsidR="00A97898" w:rsidRDefault="00A97898" w:rsidP="005A23D6">
      <w:pPr>
        <w:pStyle w:val="Style2"/>
        <w:jc w:val="both"/>
        <w:rPr>
          <w:sz w:val="20"/>
          <w:szCs w:val="20"/>
        </w:rPr>
      </w:pPr>
      <w:r w:rsidRPr="00CA59DD">
        <w:rPr>
          <w:sz w:val="20"/>
          <w:szCs w:val="20"/>
        </w:rPr>
        <w:t xml:space="preserve">Where the use of the AED is required, individuals will follow the step-by-step instructions displayed on the </w:t>
      </w:r>
      <w:r w:rsidR="005A23D6" w:rsidRPr="00CA59DD">
        <w:rPr>
          <w:sz w:val="20"/>
          <w:szCs w:val="20"/>
        </w:rPr>
        <w:t>device</w:t>
      </w:r>
      <w:r w:rsidRPr="00CA59DD">
        <w:rPr>
          <w:sz w:val="20"/>
          <w:szCs w:val="20"/>
        </w:rPr>
        <w:t xml:space="preserve">. </w:t>
      </w:r>
    </w:p>
    <w:p w14:paraId="64F3DE8D" w14:textId="1AA20E4C" w:rsidR="00674F95" w:rsidRPr="001D737E" w:rsidRDefault="00674F95" w:rsidP="005A23D6">
      <w:pPr>
        <w:pStyle w:val="Style2"/>
        <w:jc w:val="both"/>
        <w:rPr>
          <w:sz w:val="20"/>
          <w:szCs w:val="20"/>
        </w:rPr>
      </w:pPr>
      <w:r w:rsidRPr="001D737E">
        <w:rPr>
          <w:sz w:val="20"/>
          <w:szCs w:val="20"/>
        </w:rPr>
        <w:t>The AED will be regularly checked to ensure the battery doesn’t need replacing and any associated pads etc.</w:t>
      </w:r>
    </w:p>
    <w:p w14:paraId="6FA51720" w14:textId="77777777" w:rsidR="000D7AA3" w:rsidRDefault="003C3667" w:rsidP="003C3667">
      <w:pPr>
        <w:pStyle w:val="Style2"/>
        <w:rPr>
          <w:sz w:val="20"/>
          <w:szCs w:val="20"/>
        </w:rPr>
      </w:pPr>
      <w:r w:rsidRPr="00CA59DD">
        <w:rPr>
          <w:sz w:val="20"/>
          <w:szCs w:val="20"/>
        </w:rPr>
        <w:t>A general awareness briefing</w:t>
      </w:r>
      <w:r w:rsidR="00A97898" w:rsidRPr="00CA59DD">
        <w:rPr>
          <w:sz w:val="20"/>
          <w:szCs w:val="20"/>
        </w:rPr>
        <w:t xml:space="preserve"> to promote the use of AEDs will be provided to staff on a</w:t>
      </w:r>
      <w:r w:rsidRPr="00CA59DD">
        <w:rPr>
          <w:sz w:val="20"/>
          <w:szCs w:val="20"/>
        </w:rPr>
        <w:t xml:space="preserve"> </w:t>
      </w:r>
      <w:r w:rsidR="00344792">
        <w:rPr>
          <w:sz w:val="20"/>
          <w:szCs w:val="20"/>
        </w:rPr>
        <w:t xml:space="preserve">      </w:t>
      </w:r>
      <w:r w:rsidRPr="00CA59DD">
        <w:rPr>
          <w:sz w:val="20"/>
          <w:szCs w:val="20"/>
        </w:rPr>
        <w:t>bi-annual</w:t>
      </w:r>
      <w:r w:rsidR="00A97898" w:rsidRPr="00CA59DD">
        <w:rPr>
          <w:sz w:val="20"/>
          <w:szCs w:val="20"/>
        </w:rPr>
        <w:t xml:space="preserve"> basis</w:t>
      </w:r>
      <w:r w:rsidRPr="00CA59DD">
        <w:rPr>
          <w:sz w:val="20"/>
          <w:szCs w:val="20"/>
        </w:rPr>
        <w:t>.</w:t>
      </w:r>
      <w:r w:rsidR="00A97898" w:rsidRPr="00CA59DD">
        <w:rPr>
          <w:sz w:val="20"/>
          <w:szCs w:val="20"/>
        </w:rPr>
        <w:t xml:space="preserve"> </w:t>
      </w:r>
    </w:p>
    <w:p w14:paraId="2B751140" w14:textId="77777777" w:rsidR="00F304DB" w:rsidRDefault="00F304DB" w:rsidP="009F6857">
      <w:pPr>
        <w:pStyle w:val="Style2"/>
        <w:numPr>
          <w:ilvl w:val="0"/>
          <w:numId w:val="0"/>
        </w:numPr>
        <w:ind w:left="792"/>
        <w:rPr>
          <w:sz w:val="20"/>
          <w:szCs w:val="20"/>
        </w:rPr>
      </w:pPr>
    </w:p>
    <w:p w14:paraId="45238A02" w14:textId="77777777" w:rsidR="000D7AA3" w:rsidRPr="000D7AA3" w:rsidRDefault="000D7AA3" w:rsidP="000D7AA3">
      <w:pPr>
        <w:pStyle w:val="Heading10"/>
        <w:numPr>
          <w:ilvl w:val="0"/>
          <w:numId w:val="23"/>
        </w:numPr>
        <w:rPr>
          <w:rFonts w:asciiTheme="minorHAnsi" w:hAnsiTheme="minorHAnsi" w:cstheme="minorHAnsi"/>
          <w:b/>
          <w:sz w:val="24"/>
          <w:szCs w:val="24"/>
        </w:rPr>
      </w:pPr>
      <w:r w:rsidRPr="000D7AA3">
        <w:rPr>
          <w:rFonts w:asciiTheme="minorHAnsi" w:hAnsiTheme="minorHAnsi" w:cstheme="minorHAnsi"/>
          <w:b/>
          <w:sz w:val="24"/>
          <w:szCs w:val="24"/>
        </w:rPr>
        <w:t>Accommodation</w:t>
      </w:r>
    </w:p>
    <w:p w14:paraId="7F724CAF" w14:textId="77777777" w:rsidR="000D7AA3" w:rsidRPr="00460A7E" w:rsidRDefault="000D7AA3" w:rsidP="000D7AA3">
      <w:pPr>
        <w:jc w:val="both"/>
        <w:rPr>
          <w:sz w:val="20"/>
          <w:szCs w:val="20"/>
        </w:rPr>
      </w:pPr>
      <w:r w:rsidRPr="00460A7E">
        <w:rPr>
          <w:sz w:val="20"/>
          <w:szCs w:val="20"/>
        </w:rPr>
        <w:t xml:space="preserve">The school’s first aid room will be suitable to use as and when it is needed, and any additional medical accommodation will be available in accordance with the </w:t>
      </w:r>
      <w:proofErr w:type="gramStart"/>
      <w:r w:rsidRPr="00460A7E">
        <w:rPr>
          <w:sz w:val="20"/>
          <w:szCs w:val="20"/>
        </w:rPr>
        <w:t>school’s</w:t>
      </w:r>
      <w:proofErr w:type="gramEnd"/>
      <w:r w:rsidRPr="00460A7E">
        <w:rPr>
          <w:sz w:val="20"/>
          <w:szCs w:val="20"/>
        </w:rPr>
        <w:t xml:space="preserve"> first aid needs assessment.</w:t>
      </w:r>
    </w:p>
    <w:p w14:paraId="5EF4CD3C" w14:textId="77777777" w:rsidR="000D7AA3" w:rsidRPr="00460A7E" w:rsidRDefault="000D7AA3" w:rsidP="000D7AA3">
      <w:pPr>
        <w:jc w:val="both"/>
        <w:rPr>
          <w:sz w:val="20"/>
          <w:szCs w:val="20"/>
        </w:rPr>
      </w:pPr>
      <w:r w:rsidRPr="00460A7E">
        <w:rPr>
          <w:sz w:val="20"/>
          <w:szCs w:val="20"/>
        </w:rPr>
        <w:t>The first aid room will be used to enable the medical examination and treatment of pupils and for the short-term care of sick or injured pupils. The first aid room includes a wash basin and is situated near a toilet.</w:t>
      </w:r>
    </w:p>
    <w:p w14:paraId="707253C8" w14:textId="77777777" w:rsidR="000D7AA3" w:rsidRPr="00460A7E" w:rsidRDefault="000D7AA3" w:rsidP="000D7AA3">
      <w:pPr>
        <w:jc w:val="both"/>
        <w:rPr>
          <w:sz w:val="20"/>
          <w:szCs w:val="20"/>
        </w:rPr>
      </w:pPr>
      <w:r w:rsidRPr="00460A7E">
        <w:rPr>
          <w:sz w:val="20"/>
          <w:szCs w:val="20"/>
        </w:rPr>
        <w:t>The first aid room will not be used for teaching purposes.</w:t>
      </w:r>
    </w:p>
    <w:p w14:paraId="6D050974" w14:textId="77777777" w:rsidR="000D7AA3" w:rsidRPr="00460A7E" w:rsidRDefault="000D7AA3" w:rsidP="000D7AA3">
      <w:pPr>
        <w:jc w:val="both"/>
        <w:rPr>
          <w:sz w:val="20"/>
          <w:szCs w:val="20"/>
        </w:rPr>
      </w:pPr>
      <w:r w:rsidRPr="00460A7E">
        <w:rPr>
          <w:sz w:val="20"/>
          <w:szCs w:val="20"/>
        </w:rPr>
        <w:t>The first aid room will:</w:t>
      </w:r>
    </w:p>
    <w:p w14:paraId="75489342" w14:textId="2FEDAF7E" w:rsidR="000D7AA3" w:rsidRPr="00460A7E" w:rsidRDefault="000D7AA3" w:rsidP="000D7AA3">
      <w:pPr>
        <w:pStyle w:val="ListParagraph"/>
        <w:numPr>
          <w:ilvl w:val="0"/>
          <w:numId w:val="36"/>
        </w:numPr>
        <w:jc w:val="both"/>
        <w:rPr>
          <w:sz w:val="20"/>
          <w:szCs w:val="20"/>
        </w:rPr>
      </w:pPr>
      <w:r w:rsidRPr="00460A7E">
        <w:rPr>
          <w:sz w:val="20"/>
          <w:szCs w:val="20"/>
        </w:rPr>
        <w:t xml:space="preserve">Be large enough to hold </w:t>
      </w:r>
      <w:r w:rsidR="009B360F">
        <w:rPr>
          <w:sz w:val="20"/>
          <w:szCs w:val="20"/>
        </w:rPr>
        <w:t>an examination or medical couch</w:t>
      </w:r>
    </w:p>
    <w:p w14:paraId="7C464F5F" w14:textId="55648F8E" w:rsidR="000D7AA3" w:rsidRPr="00460A7E" w:rsidRDefault="000D7AA3" w:rsidP="000D7AA3">
      <w:pPr>
        <w:pStyle w:val="ListParagraph"/>
        <w:numPr>
          <w:ilvl w:val="0"/>
          <w:numId w:val="36"/>
        </w:numPr>
        <w:jc w:val="both"/>
        <w:rPr>
          <w:sz w:val="20"/>
          <w:szCs w:val="20"/>
        </w:rPr>
      </w:pPr>
      <w:r w:rsidRPr="00460A7E">
        <w:rPr>
          <w:sz w:val="20"/>
          <w:szCs w:val="20"/>
        </w:rPr>
        <w:t>Have washable surfaces and adequate he</w:t>
      </w:r>
      <w:r w:rsidR="009B360F">
        <w:rPr>
          <w:sz w:val="20"/>
          <w:szCs w:val="20"/>
        </w:rPr>
        <w:t>ating, ventilation and lighting</w:t>
      </w:r>
    </w:p>
    <w:p w14:paraId="305FEE37" w14:textId="0382D92B" w:rsidR="000D7AA3" w:rsidRPr="00460A7E" w:rsidRDefault="000D7AA3" w:rsidP="000D7AA3">
      <w:pPr>
        <w:pStyle w:val="ListParagraph"/>
        <w:numPr>
          <w:ilvl w:val="0"/>
          <w:numId w:val="36"/>
        </w:numPr>
        <w:jc w:val="both"/>
        <w:rPr>
          <w:sz w:val="20"/>
          <w:szCs w:val="20"/>
        </w:rPr>
      </w:pPr>
      <w:r w:rsidRPr="00460A7E">
        <w:rPr>
          <w:sz w:val="20"/>
          <w:szCs w:val="20"/>
        </w:rPr>
        <w:t>Be kept clean, tidy, accessible and available for use at all t</w:t>
      </w:r>
      <w:r w:rsidR="009B360F">
        <w:rPr>
          <w:sz w:val="20"/>
          <w:szCs w:val="20"/>
        </w:rPr>
        <w:t>imes when employees are at work</w:t>
      </w:r>
    </w:p>
    <w:p w14:paraId="6B4293D0" w14:textId="0B29A61F" w:rsidR="000D7AA3" w:rsidRPr="00460A7E" w:rsidRDefault="000D7AA3" w:rsidP="000D7AA3">
      <w:pPr>
        <w:pStyle w:val="ListParagraph"/>
        <w:numPr>
          <w:ilvl w:val="0"/>
          <w:numId w:val="36"/>
        </w:numPr>
        <w:jc w:val="both"/>
        <w:rPr>
          <w:sz w:val="20"/>
          <w:szCs w:val="20"/>
        </w:rPr>
      </w:pPr>
      <w:r w:rsidRPr="00460A7E">
        <w:rPr>
          <w:sz w:val="20"/>
          <w:szCs w:val="20"/>
        </w:rPr>
        <w:t xml:space="preserve">Have a sink </w:t>
      </w:r>
      <w:r w:rsidR="009B360F">
        <w:rPr>
          <w:sz w:val="20"/>
          <w:szCs w:val="20"/>
        </w:rPr>
        <w:t>with hot and cold running water</w:t>
      </w:r>
    </w:p>
    <w:p w14:paraId="742D789D" w14:textId="5F8580D1" w:rsidR="000D7AA3" w:rsidRPr="00460A7E" w:rsidRDefault="000D7AA3" w:rsidP="000D7AA3">
      <w:pPr>
        <w:pStyle w:val="ListParagraph"/>
        <w:numPr>
          <w:ilvl w:val="0"/>
          <w:numId w:val="36"/>
        </w:numPr>
        <w:jc w:val="both"/>
        <w:rPr>
          <w:sz w:val="20"/>
          <w:szCs w:val="20"/>
        </w:rPr>
      </w:pPr>
      <w:r w:rsidRPr="00460A7E">
        <w:rPr>
          <w:sz w:val="20"/>
          <w:szCs w:val="20"/>
        </w:rPr>
        <w:t>Be positioned as near as possible to a point of a</w:t>
      </w:r>
      <w:r w:rsidR="009B360F">
        <w:rPr>
          <w:sz w:val="20"/>
          <w:szCs w:val="20"/>
        </w:rPr>
        <w:t>ccess for transport to hospital</w:t>
      </w:r>
    </w:p>
    <w:p w14:paraId="313AE0BE" w14:textId="18060E96" w:rsidR="00A97898" w:rsidRPr="00E32308" w:rsidRDefault="000D7AA3" w:rsidP="00E32308">
      <w:pPr>
        <w:pStyle w:val="ListParagraph"/>
        <w:numPr>
          <w:ilvl w:val="0"/>
          <w:numId w:val="36"/>
        </w:numPr>
        <w:rPr>
          <w:sz w:val="20"/>
          <w:szCs w:val="20"/>
        </w:rPr>
      </w:pPr>
      <w:r w:rsidRPr="00E32308">
        <w:rPr>
          <w:sz w:val="20"/>
          <w:szCs w:val="20"/>
        </w:rPr>
        <w:t xml:space="preserve">Display a notice </w:t>
      </w:r>
      <w:r w:rsidR="00832AF5" w:rsidRPr="00E32308">
        <w:rPr>
          <w:sz w:val="20"/>
          <w:szCs w:val="20"/>
        </w:rPr>
        <w:t>inside t</w:t>
      </w:r>
      <w:r w:rsidRPr="00E32308">
        <w:rPr>
          <w:sz w:val="20"/>
          <w:szCs w:val="20"/>
        </w:rPr>
        <w:t xml:space="preserve">he door which advises the names, locations and, if appropriate, the </w:t>
      </w:r>
      <w:r w:rsidR="009B360F">
        <w:rPr>
          <w:sz w:val="20"/>
          <w:szCs w:val="20"/>
        </w:rPr>
        <w:t>contact details of first aiders</w:t>
      </w:r>
      <w:r w:rsidR="00E32308">
        <w:rPr>
          <w:sz w:val="20"/>
          <w:szCs w:val="20"/>
        </w:rPr>
        <w:br/>
      </w:r>
    </w:p>
    <w:p w14:paraId="3ACC9651" w14:textId="77777777" w:rsidR="00591558" w:rsidRPr="00CA59DD" w:rsidRDefault="00E47816" w:rsidP="001F4ECE">
      <w:pPr>
        <w:pStyle w:val="Heading10"/>
        <w:numPr>
          <w:ilvl w:val="0"/>
          <w:numId w:val="23"/>
        </w:numPr>
        <w:jc w:val="both"/>
        <w:rPr>
          <w:rFonts w:asciiTheme="minorHAnsi" w:hAnsiTheme="minorHAnsi" w:cstheme="minorHAnsi"/>
          <w:b/>
          <w:sz w:val="24"/>
          <w:szCs w:val="24"/>
        </w:rPr>
      </w:pPr>
      <w:bookmarkStart w:id="21" w:name="Subsection5"/>
      <w:r w:rsidRPr="00CA59DD">
        <w:rPr>
          <w:rFonts w:asciiTheme="minorHAnsi" w:hAnsiTheme="minorHAnsi" w:cstheme="minorHAnsi"/>
          <w:b/>
          <w:sz w:val="24"/>
          <w:szCs w:val="24"/>
        </w:rPr>
        <w:t>Emergency procedures</w:t>
      </w:r>
    </w:p>
    <w:bookmarkEnd w:id="21"/>
    <w:p w14:paraId="55AF6B3B" w14:textId="7D95A025" w:rsidR="00E47816" w:rsidRPr="00CA59DD" w:rsidRDefault="00E47816" w:rsidP="001F4ECE">
      <w:pPr>
        <w:pStyle w:val="Style2"/>
        <w:jc w:val="both"/>
        <w:rPr>
          <w:sz w:val="20"/>
          <w:szCs w:val="20"/>
        </w:rPr>
      </w:pPr>
      <w:r w:rsidRPr="00CA59DD">
        <w:rPr>
          <w:sz w:val="20"/>
          <w:szCs w:val="20"/>
        </w:rPr>
        <w:t xml:space="preserve">If an accident, illness or injury occurs, the </w:t>
      </w:r>
      <w:r w:rsidR="00C20D8E">
        <w:rPr>
          <w:color w:val="00B050"/>
          <w:sz w:val="20"/>
          <w:szCs w:val="20"/>
        </w:rPr>
        <w:t xml:space="preserve">closest </w:t>
      </w:r>
      <w:r w:rsidRPr="00CA59DD">
        <w:rPr>
          <w:sz w:val="20"/>
          <w:szCs w:val="20"/>
        </w:rPr>
        <w:t>member of staff will assess the situation and decide on the appropriate course of action, which may involve calling for an ambulance immediately or calling for a first aider.</w:t>
      </w:r>
    </w:p>
    <w:p w14:paraId="45B18D0D" w14:textId="77777777" w:rsidR="00E47816" w:rsidRPr="00CA59DD" w:rsidRDefault="00E47816" w:rsidP="001F4ECE">
      <w:pPr>
        <w:pStyle w:val="Style2"/>
        <w:jc w:val="both"/>
        <w:rPr>
          <w:sz w:val="20"/>
          <w:szCs w:val="20"/>
        </w:rPr>
      </w:pPr>
      <w:r w:rsidRPr="00CA59DD">
        <w:rPr>
          <w:sz w:val="20"/>
          <w:szCs w:val="20"/>
        </w:rPr>
        <w:t>If called, a first aider will assess the situation and take charge of first aider administration.</w:t>
      </w:r>
    </w:p>
    <w:p w14:paraId="477D04AA" w14:textId="77777777" w:rsidR="00E47816" w:rsidRPr="00CA59DD" w:rsidRDefault="001F4ECE" w:rsidP="001F4ECE">
      <w:pPr>
        <w:pStyle w:val="Style2"/>
        <w:jc w:val="both"/>
        <w:rPr>
          <w:sz w:val="20"/>
          <w:szCs w:val="20"/>
        </w:rPr>
      </w:pPr>
      <w:r w:rsidRPr="00CA59DD">
        <w:rPr>
          <w:sz w:val="20"/>
          <w:szCs w:val="20"/>
        </w:rPr>
        <w:lastRenderedPageBreak/>
        <w:t>If</w:t>
      </w:r>
      <w:r w:rsidR="00E47816" w:rsidRPr="00CA59DD">
        <w:rPr>
          <w:sz w:val="20"/>
          <w:szCs w:val="20"/>
        </w:rPr>
        <w:t xml:space="preserve"> the first aider does not consider that they can adequately deal with the presenting condition by the administration </w:t>
      </w:r>
      <w:r w:rsidRPr="00CA59DD">
        <w:rPr>
          <w:sz w:val="20"/>
          <w:szCs w:val="20"/>
        </w:rPr>
        <w:t>of first aid, then they will arrange for the injured person to access appropriate medical treatment without delay.</w:t>
      </w:r>
    </w:p>
    <w:p w14:paraId="2228B88A" w14:textId="77777777" w:rsidR="001F4ECE" w:rsidRPr="00CA59DD" w:rsidRDefault="001F4ECE" w:rsidP="001F4ECE">
      <w:pPr>
        <w:pStyle w:val="Style2"/>
        <w:jc w:val="both"/>
        <w:rPr>
          <w:sz w:val="20"/>
          <w:szCs w:val="20"/>
        </w:rPr>
      </w:pPr>
      <w:r w:rsidRPr="00CA59DD">
        <w:rPr>
          <w:sz w:val="20"/>
          <w:szCs w:val="20"/>
        </w:rPr>
        <w:t>Where an initial assessment by the first aider indicates a moderate to serious injury has been sustained, one or more of the following actions will be taken:</w:t>
      </w:r>
    </w:p>
    <w:p w14:paraId="0F3C4440" w14:textId="763FD874" w:rsidR="001F4ECE" w:rsidRPr="00CA59DD" w:rsidRDefault="001F4ECE" w:rsidP="00CA59DD">
      <w:pPr>
        <w:pStyle w:val="PolicyBullets"/>
        <w:ind w:left="1418" w:hanging="284"/>
        <w:jc w:val="both"/>
        <w:rPr>
          <w:rFonts w:cstheme="minorHAnsi"/>
          <w:sz w:val="20"/>
          <w:szCs w:val="20"/>
        </w:rPr>
      </w:pPr>
      <w:r w:rsidRPr="00CA59DD">
        <w:rPr>
          <w:rFonts w:cstheme="minorHAnsi"/>
          <w:sz w:val="20"/>
          <w:szCs w:val="20"/>
        </w:rPr>
        <w:t>Administer emergency help and first aid to all injured persons. The purpose of this is to keep the victim(s) alive and, if possible, comfortable, before professional medical help can be called. In some situations, immediate action can prevent the accident from becoming increasingly serious, or from involving more victims</w:t>
      </w:r>
    </w:p>
    <w:p w14:paraId="161314FB" w14:textId="18A4869A" w:rsidR="001F4ECE" w:rsidRPr="00CA59DD" w:rsidRDefault="001F4ECE" w:rsidP="00CA59DD">
      <w:pPr>
        <w:pStyle w:val="PolicyBullets"/>
        <w:ind w:left="1418" w:hanging="284"/>
        <w:jc w:val="both"/>
        <w:rPr>
          <w:rFonts w:cstheme="minorHAnsi"/>
          <w:sz w:val="20"/>
          <w:szCs w:val="20"/>
        </w:rPr>
      </w:pPr>
      <w:r w:rsidRPr="00CA59DD">
        <w:rPr>
          <w:rFonts w:cstheme="minorHAnsi"/>
          <w:sz w:val="20"/>
          <w:szCs w:val="20"/>
        </w:rPr>
        <w:t>Call an ambulance</w:t>
      </w:r>
      <w:r w:rsidR="00E035A8" w:rsidRPr="00CA59DD">
        <w:rPr>
          <w:rFonts w:cstheme="minorHAnsi"/>
          <w:sz w:val="20"/>
          <w:szCs w:val="20"/>
        </w:rPr>
        <w:t xml:space="preserve">; </w:t>
      </w:r>
      <w:r w:rsidRPr="00CA59DD">
        <w:rPr>
          <w:rFonts w:cstheme="minorHAnsi"/>
          <w:sz w:val="20"/>
          <w:szCs w:val="20"/>
        </w:rPr>
        <w:t>doctor</w:t>
      </w:r>
      <w:r w:rsidR="00E035A8" w:rsidRPr="00CA59DD">
        <w:rPr>
          <w:rFonts w:cstheme="minorHAnsi"/>
          <w:sz w:val="20"/>
          <w:szCs w:val="20"/>
        </w:rPr>
        <w:t>;</w:t>
      </w:r>
      <w:r w:rsidRPr="00CA59DD">
        <w:rPr>
          <w:rFonts w:cstheme="minorHAnsi"/>
          <w:sz w:val="20"/>
          <w:szCs w:val="20"/>
        </w:rPr>
        <w:t xml:space="preserve"> </w:t>
      </w:r>
      <w:r w:rsidR="00E035A8" w:rsidRPr="00CA59DD">
        <w:rPr>
          <w:rFonts w:cstheme="minorHAnsi"/>
          <w:sz w:val="20"/>
          <w:szCs w:val="20"/>
        </w:rPr>
        <w:t xml:space="preserve">or </w:t>
      </w:r>
      <w:r w:rsidRPr="00CA59DD">
        <w:rPr>
          <w:rFonts w:cstheme="minorHAnsi"/>
          <w:sz w:val="20"/>
          <w:szCs w:val="20"/>
        </w:rPr>
        <w:t>if appropriate</w:t>
      </w:r>
      <w:r w:rsidR="00E035A8" w:rsidRPr="00CA59DD">
        <w:rPr>
          <w:rFonts w:cstheme="minorHAnsi"/>
          <w:sz w:val="20"/>
          <w:szCs w:val="20"/>
        </w:rPr>
        <w:t>,</w:t>
      </w:r>
      <w:r w:rsidRPr="00CA59DD">
        <w:rPr>
          <w:rFonts w:cstheme="minorHAnsi"/>
          <w:sz w:val="20"/>
          <w:szCs w:val="20"/>
        </w:rPr>
        <w:t xml:space="preserve"> after receiving</w:t>
      </w:r>
      <w:r w:rsidR="009A45EA" w:rsidRPr="00CA59DD">
        <w:rPr>
          <w:rFonts w:cstheme="minorHAnsi"/>
          <w:sz w:val="20"/>
          <w:szCs w:val="20"/>
        </w:rPr>
        <w:t xml:space="preserve"> a</w:t>
      </w:r>
      <w:r w:rsidRPr="00CA59DD">
        <w:rPr>
          <w:rFonts w:cstheme="minorHAnsi"/>
          <w:sz w:val="20"/>
          <w:szCs w:val="20"/>
        </w:rPr>
        <w:t xml:space="preserve"> parent</w:t>
      </w:r>
      <w:r w:rsidR="009A45EA" w:rsidRPr="00CA59DD">
        <w:rPr>
          <w:rFonts w:cstheme="minorHAnsi"/>
          <w:sz w:val="20"/>
          <w:szCs w:val="20"/>
        </w:rPr>
        <w:t>’</w:t>
      </w:r>
      <w:r w:rsidRPr="00CA59DD">
        <w:rPr>
          <w:rFonts w:cstheme="minorHAnsi"/>
          <w:sz w:val="20"/>
          <w:szCs w:val="20"/>
        </w:rPr>
        <w:t xml:space="preserve">s clear instruction, take the victim(s) to a doctor or to a hospital. Moving the victim(s) to medical help is only advisable if the person doing the moving has sufficient knowledge and skill to move </w:t>
      </w:r>
      <w:r w:rsidR="009A45EA" w:rsidRPr="00CA59DD">
        <w:rPr>
          <w:rFonts w:cstheme="minorHAnsi"/>
          <w:sz w:val="20"/>
          <w:szCs w:val="20"/>
        </w:rPr>
        <w:t xml:space="preserve">the victim(s) </w:t>
      </w:r>
      <w:r w:rsidR="009B360F">
        <w:rPr>
          <w:rFonts w:cstheme="minorHAnsi"/>
          <w:sz w:val="20"/>
          <w:szCs w:val="20"/>
        </w:rPr>
        <w:t>without making the injury worse</w:t>
      </w:r>
    </w:p>
    <w:p w14:paraId="7518B0D4" w14:textId="0FE9EB9C" w:rsidR="001F4ECE" w:rsidRPr="00CA59DD" w:rsidRDefault="001F4ECE" w:rsidP="00CA59DD">
      <w:pPr>
        <w:pStyle w:val="PolicyBullets"/>
        <w:ind w:left="1418" w:hanging="284"/>
        <w:jc w:val="both"/>
        <w:rPr>
          <w:rFonts w:cstheme="minorHAnsi"/>
          <w:sz w:val="20"/>
          <w:szCs w:val="20"/>
        </w:rPr>
      </w:pPr>
      <w:r w:rsidRPr="00CA59DD">
        <w:rPr>
          <w:rFonts w:cstheme="minorHAnsi"/>
          <w:sz w:val="20"/>
          <w:szCs w:val="20"/>
        </w:rPr>
        <w:t>Ensure that no further injury can result from the accident, either by making the scene of the accident safe, or (if they are fit to be moved) by removing</w:t>
      </w:r>
      <w:r w:rsidR="009B360F">
        <w:rPr>
          <w:rFonts w:cstheme="minorHAnsi"/>
          <w:sz w:val="20"/>
          <w:szCs w:val="20"/>
        </w:rPr>
        <w:t xml:space="preserve"> injured persons from the scene</w:t>
      </w:r>
    </w:p>
    <w:p w14:paraId="4F44B870" w14:textId="5893475F" w:rsidR="001F4ECE" w:rsidRPr="00CA59DD" w:rsidRDefault="001F4ECE" w:rsidP="00CA59DD">
      <w:pPr>
        <w:pStyle w:val="PolicyBullets"/>
        <w:ind w:left="1418" w:hanging="284"/>
        <w:jc w:val="both"/>
        <w:rPr>
          <w:rFonts w:cstheme="minorHAnsi"/>
          <w:sz w:val="20"/>
          <w:szCs w:val="20"/>
        </w:rPr>
      </w:pPr>
      <w:r w:rsidRPr="00CA59DD">
        <w:rPr>
          <w:rFonts w:cstheme="minorHAnsi"/>
          <w:sz w:val="20"/>
          <w:szCs w:val="20"/>
        </w:rPr>
        <w:t xml:space="preserve">See to any pupils who may have witnessed the accident or its aftermath and who may be worried, or traumatised, despite not being directly involved. They will need to be </w:t>
      </w:r>
      <w:r w:rsidR="009A45EA" w:rsidRPr="00CA59DD">
        <w:rPr>
          <w:rFonts w:cstheme="minorHAnsi"/>
          <w:sz w:val="20"/>
          <w:szCs w:val="20"/>
        </w:rPr>
        <w:t>escorted</w:t>
      </w:r>
      <w:r w:rsidRPr="00CA59DD">
        <w:rPr>
          <w:rFonts w:cstheme="minorHAnsi"/>
          <w:sz w:val="20"/>
          <w:szCs w:val="20"/>
        </w:rPr>
        <w:t xml:space="preserve"> from the scene of the accident and comforted. Younger or more vulnerable pupils may need parental s</w:t>
      </w:r>
      <w:r w:rsidR="009B360F">
        <w:rPr>
          <w:rFonts w:cstheme="minorHAnsi"/>
          <w:sz w:val="20"/>
          <w:szCs w:val="20"/>
        </w:rPr>
        <w:t>upport to be called immediately</w:t>
      </w:r>
    </w:p>
    <w:p w14:paraId="1A64919B" w14:textId="77777777" w:rsidR="001F4ECE" w:rsidRPr="00CA59DD" w:rsidRDefault="001F4ECE" w:rsidP="001F4ECE">
      <w:pPr>
        <w:pStyle w:val="Style2"/>
        <w:spacing w:before="240"/>
        <w:rPr>
          <w:sz w:val="20"/>
          <w:szCs w:val="20"/>
        </w:rPr>
      </w:pPr>
      <w:r w:rsidRPr="00CA59DD">
        <w:rPr>
          <w:sz w:val="20"/>
          <w:szCs w:val="20"/>
        </w:rPr>
        <w:t>Once the above action has been taken, the incident will be reported promptly to:</w:t>
      </w:r>
    </w:p>
    <w:p w14:paraId="1F32B6E3" w14:textId="77777777" w:rsidR="001F4ECE" w:rsidRPr="00CA59DD" w:rsidRDefault="001F4ECE" w:rsidP="00CA59DD">
      <w:pPr>
        <w:pStyle w:val="PolicyBullets"/>
        <w:ind w:left="1418" w:hanging="284"/>
        <w:rPr>
          <w:rFonts w:cstheme="minorHAnsi"/>
          <w:sz w:val="20"/>
          <w:szCs w:val="20"/>
        </w:rPr>
      </w:pPr>
      <w:r w:rsidRPr="00CA59DD">
        <w:rPr>
          <w:rFonts w:cstheme="minorHAnsi"/>
          <w:sz w:val="20"/>
          <w:szCs w:val="20"/>
        </w:rPr>
        <w:t>The</w:t>
      </w:r>
      <w:r w:rsidR="00E035A8" w:rsidRPr="00CA59DD">
        <w:rPr>
          <w:rFonts w:cstheme="minorHAnsi"/>
          <w:sz w:val="20"/>
          <w:szCs w:val="20"/>
        </w:rPr>
        <w:t xml:space="preserve"> headteacher</w:t>
      </w:r>
      <w:r w:rsidRPr="00CA59DD">
        <w:rPr>
          <w:rFonts w:cstheme="minorHAnsi"/>
          <w:sz w:val="20"/>
          <w:szCs w:val="20"/>
        </w:rPr>
        <w:t>.</w:t>
      </w:r>
    </w:p>
    <w:p w14:paraId="7669E38B" w14:textId="2A111114" w:rsidR="008C0896" w:rsidRDefault="001F4ECE" w:rsidP="00CA59DD">
      <w:pPr>
        <w:pStyle w:val="PolicyBullets"/>
        <w:ind w:left="1418" w:hanging="284"/>
        <w:rPr>
          <w:rFonts w:cstheme="minorHAnsi"/>
          <w:sz w:val="20"/>
          <w:szCs w:val="20"/>
        </w:rPr>
      </w:pPr>
      <w:r w:rsidRPr="00CA59DD">
        <w:rPr>
          <w:rFonts w:cstheme="minorHAnsi"/>
          <w:sz w:val="20"/>
          <w:szCs w:val="20"/>
        </w:rPr>
        <w:t>The victim(s)’s parents.</w:t>
      </w:r>
    </w:p>
    <w:p w14:paraId="38F82A6F" w14:textId="4998937F" w:rsidR="008C0896" w:rsidRPr="00BD6275" w:rsidRDefault="008C0896" w:rsidP="008C0896">
      <w:pPr>
        <w:pStyle w:val="PolicyBullets"/>
        <w:numPr>
          <w:ilvl w:val="0"/>
          <w:numId w:val="0"/>
        </w:numPr>
        <w:ind w:left="1922" w:hanging="357"/>
        <w:rPr>
          <w:rFonts w:cstheme="minorHAnsi"/>
          <w:sz w:val="20"/>
          <w:szCs w:val="20"/>
        </w:rPr>
      </w:pPr>
    </w:p>
    <w:p w14:paraId="57CB0482" w14:textId="77777777" w:rsidR="00E32308" w:rsidRDefault="00BD6275" w:rsidP="00F17DF9">
      <w:pPr>
        <w:pStyle w:val="Style2"/>
        <w:rPr>
          <w:sz w:val="20"/>
          <w:szCs w:val="20"/>
        </w:rPr>
      </w:pPr>
      <w:r w:rsidRPr="00BD6275">
        <w:rPr>
          <w:sz w:val="20"/>
          <w:szCs w:val="20"/>
        </w:rPr>
        <w:t>Responding to an incident can be stressful for the first aider. Following the incident, the first aider may require support such as a debrief from any ambulance crew on scene, an appointment with their GP, or mental health support from external helplines and websites located at the bottom of the government page ‘</w:t>
      </w:r>
      <w:hyperlink r:id="rId19" w:history="1">
        <w:r w:rsidRPr="00BD6275">
          <w:rPr>
            <w:rStyle w:val="Hyperlink"/>
            <w:sz w:val="20"/>
            <w:szCs w:val="20"/>
          </w:rPr>
          <w:t>Promoting and supporting mental health and wellbeing in schools and colleges</w:t>
        </w:r>
      </w:hyperlink>
      <w:r w:rsidRPr="00BD6275">
        <w:rPr>
          <w:sz w:val="20"/>
          <w:szCs w:val="20"/>
        </w:rPr>
        <w:t>’.</w:t>
      </w:r>
    </w:p>
    <w:p w14:paraId="11A08201" w14:textId="77777777" w:rsidR="00E32308" w:rsidRDefault="00E32308" w:rsidP="00E32308">
      <w:pPr>
        <w:pStyle w:val="Style2"/>
        <w:numPr>
          <w:ilvl w:val="0"/>
          <w:numId w:val="0"/>
        </w:numPr>
        <w:ind w:left="792"/>
        <w:rPr>
          <w:sz w:val="20"/>
          <w:szCs w:val="20"/>
        </w:rPr>
      </w:pPr>
    </w:p>
    <w:p w14:paraId="491ADF72" w14:textId="2278DC19" w:rsidR="00BD6275" w:rsidRPr="00BD6275" w:rsidRDefault="00E32308" w:rsidP="00E32308">
      <w:pPr>
        <w:pStyle w:val="Style2"/>
        <w:numPr>
          <w:ilvl w:val="0"/>
          <w:numId w:val="0"/>
        </w:numPr>
        <w:ind w:left="792"/>
        <w:rPr>
          <w:sz w:val="20"/>
          <w:szCs w:val="20"/>
        </w:rPr>
      </w:pPr>
      <w:r>
        <w:rPr>
          <w:sz w:val="20"/>
          <w:szCs w:val="20"/>
        </w:rPr>
        <w:br/>
      </w:r>
    </w:p>
    <w:p w14:paraId="22F296B1" w14:textId="77777777" w:rsidR="00E47816" w:rsidRPr="00CA59DD" w:rsidRDefault="00E47816" w:rsidP="001F4ECE">
      <w:pPr>
        <w:pStyle w:val="Heading10"/>
        <w:numPr>
          <w:ilvl w:val="0"/>
          <w:numId w:val="23"/>
        </w:numPr>
        <w:spacing w:before="240"/>
        <w:rPr>
          <w:rFonts w:asciiTheme="minorHAnsi" w:hAnsiTheme="minorHAnsi" w:cstheme="minorHAnsi"/>
          <w:b/>
          <w:sz w:val="24"/>
          <w:szCs w:val="24"/>
        </w:rPr>
      </w:pPr>
      <w:bookmarkStart w:id="22" w:name="_Reporting_to_parents"/>
      <w:bookmarkStart w:id="23" w:name="Subsection6"/>
      <w:bookmarkEnd w:id="22"/>
      <w:r w:rsidRPr="00CA59DD">
        <w:rPr>
          <w:rFonts w:asciiTheme="minorHAnsi" w:hAnsiTheme="minorHAnsi" w:cstheme="minorHAnsi"/>
          <w:b/>
          <w:sz w:val="24"/>
          <w:szCs w:val="24"/>
        </w:rPr>
        <w:t xml:space="preserve">Reporting </w:t>
      </w:r>
      <w:r w:rsidR="00EE4CBD">
        <w:rPr>
          <w:rFonts w:asciiTheme="minorHAnsi" w:hAnsiTheme="minorHAnsi" w:cstheme="minorHAnsi"/>
          <w:b/>
          <w:sz w:val="24"/>
          <w:szCs w:val="24"/>
        </w:rPr>
        <w:t>accidents</w:t>
      </w:r>
      <w:r w:rsidR="000D7AA3">
        <w:rPr>
          <w:rFonts w:asciiTheme="minorHAnsi" w:hAnsiTheme="minorHAnsi" w:cstheme="minorHAnsi"/>
          <w:b/>
          <w:sz w:val="24"/>
          <w:szCs w:val="24"/>
        </w:rPr>
        <w:t xml:space="preserve"> and record keeping</w:t>
      </w:r>
    </w:p>
    <w:bookmarkEnd w:id="23"/>
    <w:p w14:paraId="4F8BC590" w14:textId="77777777" w:rsidR="001F4ECE" w:rsidRPr="00CA59DD" w:rsidRDefault="00FE0EEB" w:rsidP="001F4ECE">
      <w:pPr>
        <w:pStyle w:val="Style2"/>
        <w:jc w:val="both"/>
        <w:rPr>
          <w:sz w:val="20"/>
          <w:szCs w:val="20"/>
        </w:rPr>
      </w:pPr>
      <w:r w:rsidRPr="00CA59DD">
        <w:rPr>
          <w:sz w:val="20"/>
          <w:szCs w:val="20"/>
        </w:rPr>
        <w:t xml:space="preserve">Accident forms are completed for all injuries and these are sent home with the pupil at the end of the academy day.  If deemed necessary by the person dealing with the injury, </w:t>
      </w:r>
      <w:r w:rsidR="001F4ECE" w:rsidRPr="00CA59DD">
        <w:rPr>
          <w:sz w:val="20"/>
          <w:szCs w:val="20"/>
        </w:rPr>
        <w:t>one of the pupil’s parents will be informed as soon as practicable.</w:t>
      </w:r>
      <w:r w:rsidR="00F57BDF" w:rsidRPr="00CA59DD">
        <w:rPr>
          <w:sz w:val="20"/>
          <w:szCs w:val="20"/>
        </w:rPr>
        <w:t xml:space="preserve">  </w:t>
      </w:r>
    </w:p>
    <w:p w14:paraId="4027072B" w14:textId="77777777" w:rsidR="001F4ECE" w:rsidRPr="00CA59DD" w:rsidRDefault="001F4ECE" w:rsidP="001F4ECE">
      <w:pPr>
        <w:pStyle w:val="Style2"/>
        <w:jc w:val="both"/>
        <w:rPr>
          <w:sz w:val="20"/>
          <w:szCs w:val="20"/>
        </w:rPr>
      </w:pPr>
      <w:r w:rsidRPr="00CA59DD">
        <w:rPr>
          <w:sz w:val="20"/>
          <w:szCs w:val="20"/>
        </w:rPr>
        <w:t xml:space="preserve">Parents will be informed </w:t>
      </w:r>
      <w:r w:rsidR="00F57BDF" w:rsidRPr="00CA59DD">
        <w:rPr>
          <w:sz w:val="20"/>
          <w:szCs w:val="20"/>
        </w:rPr>
        <w:t>by text message</w:t>
      </w:r>
      <w:r w:rsidR="005C78B3">
        <w:rPr>
          <w:sz w:val="20"/>
          <w:szCs w:val="20"/>
        </w:rPr>
        <w:t xml:space="preserve"> of</w:t>
      </w:r>
      <w:r w:rsidRPr="00CA59DD">
        <w:rPr>
          <w:sz w:val="20"/>
          <w:szCs w:val="20"/>
        </w:rPr>
        <w:t xml:space="preserve"> any injury to the head, whether minor or major, and be given guidance on the action to take if symptoms develop.</w:t>
      </w:r>
    </w:p>
    <w:p w14:paraId="344ADF01" w14:textId="77777777" w:rsidR="001F4ECE" w:rsidRPr="00CA59DD" w:rsidRDefault="001F4ECE" w:rsidP="001F4ECE">
      <w:pPr>
        <w:pStyle w:val="Style2"/>
        <w:jc w:val="both"/>
        <w:rPr>
          <w:sz w:val="20"/>
          <w:szCs w:val="20"/>
        </w:rPr>
      </w:pPr>
      <w:r w:rsidRPr="00CA59DD">
        <w:rPr>
          <w:sz w:val="20"/>
          <w:szCs w:val="20"/>
        </w:rPr>
        <w:t xml:space="preserve">In the event of </w:t>
      </w:r>
      <w:r w:rsidR="009A45EA" w:rsidRPr="00CA59DD">
        <w:rPr>
          <w:sz w:val="20"/>
          <w:szCs w:val="20"/>
        </w:rPr>
        <w:t xml:space="preserve">a </w:t>
      </w:r>
      <w:r w:rsidRPr="00CA59DD">
        <w:rPr>
          <w:sz w:val="20"/>
          <w:szCs w:val="20"/>
        </w:rPr>
        <w:t>serious injury or an incident requiring emergency medical treatment, the</w:t>
      </w:r>
      <w:r w:rsidR="00F57BDF" w:rsidRPr="00CA59DD">
        <w:rPr>
          <w:sz w:val="20"/>
          <w:szCs w:val="20"/>
        </w:rPr>
        <w:t xml:space="preserve"> admin officer/assistant</w:t>
      </w:r>
      <w:r w:rsidRPr="00CA59DD">
        <w:rPr>
          <w:sz w:val="20"/>
          <w:szCs w:val="20"/>
        </w:rPr>
        <w:t xml:space="preserve"> will telephone the pupil’s parents as soon as possible.</w:t>
      </w:r>
    </w:p>
    <w:p w14:paraId="3759EFCC" w14:textId="77777777" w:rsidR="00EE4CBD" w:rsidRDefault="001F4ECE" w:rsidP="00EE4CBD">
      <w:pPr>
        <w:pStyle w:val="Style2"/>
        <w:rPr>
          <w:sz w:val="20"/>
          <w:szCs w:val="20"/>
        </w:rPr>
      </w:pPr>
      <w:r w:rsidRPr="00CA59DD">
        <w:rPr>
          <w:sz w:val="20"/>
          <w:szCs w:val="20"/>
        </w:rPr>
        <w:t xml:space="preserve">A list of emergency contacts will be kept </w:t>
      </w:r>
      <w:r w:rsidR="00F57BDF" w:rsidRPr="00CA59DD">
        <w:rPr>
          <w:sz w:val="20"/>
          <w:szCs w:val="20"/>
        </w:rPr>
        <w:t xml:space="preserve">in the office </w:t>
      </w:r>
      <w:r w:rsidR="00F57BDF" w:rsidRPr="00C20D8E">
        <w:rPr>
          <w:strike/>
          <w:sz w:val="20"/>
          <w:szCs w:val="20"/>
        </w:rPr>
        <w:t>and in the medical room</w:t>
      </w:r>
      <w:r w:rsidRPr="00CA59DD">
        <w:rPr>
          <w:sz w:val="20"/>
          <w:szCs w:val="20"/>
        </w:rPr>
        <w:t>.</w:t>
      </w:r>
    </w:p>
    <w:p w14:paraId="10513510" w14:textId="77777777" w:rsidR="00EE4CBD" w:rsidRPr="00EE4CBD" w:rsidRDefault="00EE4CBD" w:rsidP="00EE4CBD">
      <w:pPr>
        <w:pStyle w:val="Style2"/>
        <w:rPr>
          <w:sz w:val="20"/>
          <w:szCs w:val="20"/>
        </w:rPr>
      </w:pPr>
      <w:r w:rsidRPr="00EE4CBD">
        <w:rPr>
          <w:sz w:val="20"/>
          <w:szCs w:val="20"/>
        </w:rPr>
        <w:lastRenderedPageBreak/>
        <w:t xml:space="preserve">The headteacher will ensure that any injury or accident that must be reported to the HSE </w:t>
      </w:r>
      <w:r w:rsidRPr="00C20D8E">
        <w:rPr>
          <w:strike/>
          <w:sz w:val="20"/>
          <w:szCs w:val="20"/>
        </w:rPr>
        <w:t xml:space="preserve">or LA </w:t>
      </w:r>
      <w:r w:rsidRPr="00EE4CBD">
        <w:rPr>
          <w:sz w:val="20"/>
          <w:szCs w:val="20"/>
        </w:rPr>
        <w:t>under RIDDOR obligations is reported in a timely and detailed manner.</w:t>
      </w:r>
    </w:p>
    <w:p w14:paraId="237206DD" w14:textId="6A9C04A4" w:rsidR="00C20D8E" w:rsidRPr="001D737E" w:rsidRDefault="00EE4CBD" w:rsidP="00EE4CBD">
      <w:pPr>
        <w:pStyle w:val="Style2"/>
        <w:rPr>
          <w:sz w:val="20"/>
          <w:szCs w:val="20"/>
        </w:rPr>
      </w:pPr>
      <w:r w:rsidRPr="001D737E">
        <w:rPr>
          <w:sz w:val="20"/>
          <w:szCs w:val="20"/>
        </w:rPr>
        <w:t>All records will be filed and stored in line with the Records Management Policy.</w:t>
      </w:r>
    </w:p>
    <w:p w14:paraId="166D5306" w14:textId="0354D339" w:rsidR="001F4ECE" w:rsidRPr="001D737E" w:rsidRDefault="00C20D8E" w:rsidP="004572B2">
      <w:pPr>
        <w:pStyle w:val="Style2"/>
        <w:rPr>
          <w:sz w:val="20"/>
          <w:szCs w:val="20"/>
        </w:rPr>
      </w:pPr>
      <w:r w:rsidRPr="001D737E">
        <w:rPr>
          <w:sz w:val="20"/>
          <w:szCs w:val="20"/>
        </w:rPr>
        <w:t>Reporting to the HSE</w:t>
      </w:r>
      <w:r w:rsidR="004572B2" w:rsidRPr="001D737E">
        <w:rPr>
          <w:sz w:val="20"/>
          <w:szCs w:val="20"/>
        </w:rPr>
        <w:t>:</w:t>
      </w:r>
    </w:p>
    <w:p w14:paraId="539DE58F" w14:textId="564D5456" w:rsidR="00C20D8E" w:rsidRPr="001D737E" w:rsidRDefault="004572B2" w:rsidP="00C20D8E">
      <w:pPr>
        <w:rPr>
          <w:rFonts w:asciiTheme="majorHAnsi" w:hAnsiTheme="majorHAnsi" w:cstheme="majorHAnsi"/>
          <w:sz w:val="20"/>
          <w:szCs w:val="20"/>
        </w:rPr>
      </w:pPr>
      <w:r w:rsidRPr="001D737E">
        <w:rPr>
          <w:rFonts w:asciiTheme="majorHAnsi" w:hAnsiTheme="majorHAnsi" w:cstheme="majorHAnsi"/>
          <w:sz w:val="20"/>
          <w:szCs w:val="20"/>
        </w:rPr>
        <w:t xml:space="preserve">The Headteacher </w:t>
      </w:r>
      <w:r w:rsidR="00C20D8E" w:rsidRPr="001D737E">
        <w:rPr>
          <w:rFonts w:asciiTheme="majorHAnsi" w:hAnsiTheme="majorHAnsi" w:cstheme="majorHAnsi"/>
          <w:sz w:val="20"/>
          <w:szCs w:val="20"/>
        </w:rPr>
        <w:t>will keep a record of any accident that results in a reportable injury, disease, or dangerous occurrence as defined in the RIDDOR 2013 legislation (regulations 4, 5, 6 and 7).</w:t>
      </w:r>
    </w:p>
    <w:p w14:paraId="6B7C757D" w14:textId="5163E6D5" w:rsidR="00C20D8E" w:rsidRPr="001D737E" w:rsidRDefault="004572B2" w:rsidP="00C20D8E">
      <w:pPr>
        <w:pStyle w:val="1bodycopy"/>
        <w:rPr>
          <w:rFonts w:asciiTheme="majorHAnsi" w:hAnsiTheme="majorHAnsi" w:cstheme="majorHAnsi"/>
          <w:sz w:val="20"/>
          <w:szCs w:val="20"/>
          <w:lang w:val="en-GB" w:eastAsia="en-GB"/>
        </w:rPr>
      </w:pPr>
      <w:r w:rsidRPr="001D737E">
        <w:rPr>
          <w:rFonts w:asciiTheme="majorHAnsi" w:hAnsiTheme="majorHAnsi" w:cstheme="majorHAnsi"/>
          <w:sz w:val="20"/>
          <w:szCs w:val="20"/>
          <w:lang w:val="en-GB"/>
        </w:rPr>
        <w:t xml:space="preserve">The Headteacher </w:t>
      </w:r>
      <w:r w:rsidR="00C20D8E" w:rsidRPr="001D737E">
        <w:rPr>
          <w:rFonts w:asciiTheme="majorHAnsi" w:hAnsiTheme="majorHAnsi" w:cstheme="majorHAnsi"/>
          <w:sz w:val="20"/>
          <w:szCs w:val="20"/>
          <w:lang w:val="en-GB"/>
        </w:rPr>
        <w:t xml:space="preserve">will report these to the HSE as soon as is reasonably practicable and in any event within 10 days of the incident – except where indicated below. </w:t>
      </w:r>
      <w:r w:rsidR="00C20D8E" w:rsidRPr="001D737E">
        <w:rPr>
          <w:rFonts w:asciiTheme="majorHAnsi" w:hAnsiTheme="majorHAnsi" w:cstheme="majorHAnsi"/>
          <w:sz w:val="20"/>
          <w:szCs w:val="20"/>
          <w:lang w:val="en-GB" w:eastAsia="en-GB"/>
        </w:rPr>
        <w:t xml:space="preserve">Fatal and major injuries and dangerous occurrences will be reported without delay (i.e. by telephone) and followed up in writing within 10 days.  </w:t>
      </w:r>
    </w:p>
    <w:p w14:paraId="20B434BF" w14:textId="77777777" w:rsidR="00C20D8E" w:rsidRPr="001D737E" w:rsidRDefault="00C20D8E" w:rsidP="00C20D8E">
      <w:pPr>
        <w:rPr>
          <w:rFonts w:asciiTheme="majorHAnsi" w:hAnsiTheme="majorHAnsi" w:cstheme="majorHAnsi"/>
          <w:b/>
          <w:bCs/>
          <w:sz w:val="20"/>
          <w:szCs w:val="20"/>
        </w:rPr>
      </w:pPr>
      <w:r w:rsidRPr="001D737E">
        <w:rPr>
          <w:rFonts w:asciiTheme="majorHAnsi" w:hAnsiTheme="majorHAnsi" w:cstheme="majorHAnsi"/>
          <w:b/>
          <w:bCs/>
          <w:sz w:val="20"/>
          <w:szCs w:val="20"/>
        </w:rPr>
        <w:t>School staff: reportable injuries, diseases or dangerous occurrences</w:t>
      </w:r>
    </w:p>
    <w:p w14:paraId="3C585270" w14:textId="77777777" w:rsidR="00C20D8E" w:rsidRPr="001D737E" w:rsidRDefault="00C20D8E" w:rsidP="00C20D8E">
      <w:pPr>
        <w:rPr>
          <w:rFonts w:asciiTheme="majorHAnsi" w:hAnsiTheme="majorHAnsi" w:cstheme="majorHAnsi"/>
          <w:sz w:val="20"/>
          <w:szCs w:val="20"/>
        </w:rPr>
      </w:pPr>
      <w:r w:rsidRPr="001D737E">
        <w:rPr>
          <w:rFonts w:asciiTheme="majorHAnsi" w:hAnsiTheme="majorHAnsi" w:cstheme="majorHAnsi"/>
          <w:sz w:val="20"/>
          <w:szCs w:val="20"/>
        </w:rPr>
        <w:t>These include:</w:t>
      </w:r>
    </w:p>
    <w:p w14:paraId="235F5E5E" w14:textId="77777777" w:rsidR="00C20D8E" w:rsidRPr="001D737E" w:rsidRDefault="00C20D8E" w:rsidP="00C20D8E">
      <w:pPr>
        <w:numPr>
          <w:ilvl w:val="0"/>
          <w:numId w:val="41"/>
        </w:numPr>
        <w:spacing w:after="120" w:line="240" w:lineRule="auto"/>
        <w:ind w:left="340" w:hanging="261"/>
        <w:rPr>
          <w:rFonts w:asciiTheme="majorHAnsi" w:eastAsia="Times New Roman" w:hAnsiTheme="majorHAnsi" w:cstheme="majorHAnsi"/>
          <w:sz w:val="20"/>
          <w:szCs w:val="20"/>
        </w:rPr>
      </w:pPr>
      <w:r w:rsidRPr="001D737E">
        <w:rPr>
          <w:rFonts w:asciiTheme="majorHAnsi" w:hAnsiTheme="majorHAnsi" w:cstheme="majorHAnsi"/>
          <w:sz w:val="20"/>
          <w:szCs w:val="20"/>
        </w:rPr>
        <w:t>Death</w:t>
      </w:r>
    </w:p>
    <w:p w14:paraId="1CB40129" w14:textId="77777777" w:rsidR="00C20D8E" w:rsidRPr="001D737E" w:rsidRDefault="00C20D8E" w:rsidP="00C20D8E">
      <w:pPr>
        <w:numPr>
          <w:ilvl w:val="0"/>
          <w:numId w:val="41"/>
        </w:numPr>
        <w:spacing w:after="120" w:line="240" w:lineRule="auto"/>
        <w:ind w:left="340" w:hanging="261"/>
        <w:rPr>
          <w:rFonts w:asciiTheme="majorHAnsi" w:eastAsia="Times New Roman" w:hAnsiTheme="majorHAnsi" w:cstheme="majorHAnsi"/>
          <w:sz w:val="20"/>
          <w:szCs w:val="20"/>
        </w:rPr>
      </w:pPr>
      <w:r w:rsidRPr="001D737E">
        <w:rPr>
          <w:rFonts w:asciiTheme="majorHAnsi" w:hAnsiTheme="majorHAnsi" w:cstheme="majorHAnsi"/>
          <w:sz w:val="20"/>
          <w:szCs w:val="20"/>
        </w:rPr>
        <w:t>Specified injuries, which are:</w:t>
      </w:r>
    </w:p>
    <w:p w14:paraId="409D4089"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Fractures, other than to fingers, thumbs and toes</w:t>
      </w:r>
    </w:p>
    <w:p w14:paraId="6BC19BE9"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Amputations</w:t>
      </w:r>
    </w:p>
    <w:p w14:paraId="7D87392B"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Any injury likely to lead to permanent loss of sight or reduction in sight</w:t>
      </w:r>
    </w:p>
    <w:p w14:paraId="47A92CD1"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Any crush injury to the head or torso causing damage to the brain or internal organs</w:t>
      </w:r>
    </w:p>
    <w:p w14:paraId="4029340E"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Serious burns (including scalding) which:</w:t>
      </w:r>
    </w:p>
    <w:p w14:paraId="07BEC6AB" w14:textId="77777777" w:rsidR="00C20D8E" w:rsidRPr="001D737E" w:rsidRDefault="00C20D8E" w:rsidP="00C20D8E">
      <w:pPr>
        <w:numPr>
          <w:ilvl w:val="1"/>
          <w:numId w:val="42"/>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Covers more than 10% of the whole body’s total surface area; or</w:t>
      </w:r>
    </w:p>
    <w:p w14:paraId="3CD84FD5" w14:textId="77777777" w:rsidR="00C20D8E" w:rsidRPr="001D737E" w:rsidRDefault="00C20D8E" w:rsidP="00C20D8E">
      <w:pPr>
        <w:numPr>
          <w:ilvl w:val="1"/>
          <w:numId w:val="42"/>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Causes significant damage to the eyes, respiratory system or other vital organs</w:t>
      </w:r>
    </w:p>
    <w:p w14:paraId="517B83AE"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Any scalping requiring hospital treatment</w:t>
      </w:r>
    </w:p>
    <w:p w14:paraId="0A779A3B"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Any loss of consciousness caused by head injury or asphyxia</w:t>
      </w:r>
    </w:p>
    <w:p w14:paraId="2964921E" w14:textId="77777777" w:rsidR="00C20D8E" w:rsidRPr="001D737E" w:rsidRDefault="00C20D8E" w:rsidP="00C20D8E">
      <w:pPr>
        <w:numPr>
          <w:ilvl w:val="0"/>
          <w:numId w:val="42"/>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Any other injury arising from working in an enclosed space which leads to hypothermia or heat-induced illness, or requires resuscitation or admittance to hospital for more than 24 hours</w:t>
      </w:r>
    </w:p>
    <w:p w14:paraId="124643B8" w14:textId="5DC85EE0"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hAnsiTheme="majorHAnsi" w:cstheme="majorHAnsi"/>
          <w:sz w:val="20"/>
          <w:szCs w:val="20"/>
        </w:rPr>
        <w:t xml:space="preserve">Work-related injuries that lead to an employee being away from work or unable to perform their normal work duties for more than 7 consecutive days (not including the day of the incident). In this case, </w:t>
      </w:r>
      <w:r w:rsidR="004572B2" w:rsidRPr="001D737E">
        <w:rPr>
          <w:rFonts w:asciiTheme="majorHAnsi" w:hAnsiTheme="majorHAnsi" w:cstheme="majorHAnsi"/>
          <w:sz w:val="20"/>
          <w:szCs w:val="20"/>
        </w:rPr>
        <w:t xml:space="preserve">the Headteacher </w:t>
      </w:r>
      <w:r w:rsidRPr="001D737E">
        <w:rPr>
          <w:rFonts w:asciiTheme="majorHAnsi" w:hAnsiTheme="majorHAnsi" w:cstheme="majorHAnsi"/>
          <w:sz w:val="20"/>
          <w:szCs w:val="20"/>
        </w:rPr>
        <w:t>will report these to the HSE as soon as reasonably practicable and in any event within 15 days of the accident</w:t>
      </w:r>
    </w:p>
    <w:p w14:paraId="2CA0B3E0"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hAnsiTheme="majorHAnsi" w:cstheme="majorHAnsi"/>
          <w:sz w:val="20"/>
          <w:szCs w:val="20"/>
        </w:rPr>
        <w:t>Occupational diseases where a doctor has made a written diagnosis that the disease is linked to occupational exposure. These include:</w:t>
      </w:r>
    </w:p>
    <w:p w14:paraId="2C215D89"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Carpal tunnel syndrome</w:t>
      </w:r>
    </w:p>
    <w:p w14:paraId="170E1D59"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Severe cramp of the hand or forearm</w:t>
      </w:r>
    </w:p>
    <w:p w14:paraId="1388AB3D"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Occupational dermatitis, e.g. from exposure to strong acids or alkalis, including domestic bleach</w:t>
      </w:r>
    </w:p>
    <w:p w14:paraId="7D1DF6B5"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Hand-arm vibration syndrome</w:t>
      </w:r>
    </w:p>
    <w:p w14:paraId="018E7CC3" w14:textId="1101947D"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 xml:space="preserve">Occupational asthma, </w:t>
      </w:r>
      <w:r w:rsidR="0049344F" w:rsidRPr="001D737E">
        <w:rPr>
          <w:rFonts w:asciiTheme="majorHAnsi" w:eastAsia="Times New Roman" w:hAnsiTheme="majorHAnsi" w:cstheme="majorHAnsi"/>
          <w:sz w:val="20"/>
          <w:szCs w:val="20"/>
        </w:rPr>
        <w:t>e.g.</w:t>
      </w:r>
      <w:r w:rsidRPr="001D737E">
        <w:rPr>
          <w:rFonts w:asciiTheme="majorHAnsi" w:eastAsia="Times New Roman" w:hAnsiTheme="majorHAnsi" w:cstheme="majorHAnsi"/>
          <w:sz w:val="20"/>
          <w:szCs w:val="20"/>
        </w:rPr>
        <w:t xml:space="preserve"> from wood dust </w:t>
      </w:r>
    </w:p>
    <w:p w14:paraId="5254F3D2"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Tendonitis or tenosynovitis of the hand or forearm</w:t>
      </w:r>
    </w:p>
    <w:p w14:paraId="201A94DC"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Any occupational cancer</w:t>
      </w:r>
    </w:p>
    <w:p w14:paraId="36CD8B7F" w14:textId="77777777" w:rsidR="00C20D8E" w:rsidRPr="001D737E" w:rsidRDefault="00C20D8E" w:rsidP="00C20D8E">
      <w:pPr>
        <w:numPr>
          <w:ilvl w:val="1"/>
          <w:numId w:val="43"/>
        </w:numPr>
        <w:spacing w:after="120" w:line="240" w:lineRule="auto"/>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Any disease attributed to an occupational exposure to a biological agent</w:t>
      </w:r>
    </w:p>
    <w:p w14:paraId="066D5D3C"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hAnsiTheme="majorHAnsi" w:cstheme="majorHAnsi"/>
          <w:sz w:val="20"/>
          <w:szCs w:val="20"/>
        </w:rPr>
        <w:lastRenderedPageBreak/>
        <w:t xml:space="preserve">Near-miss events that do not result in an injury, but could have done. Examples of near-miss events relevant to schools include, but are not limited to: </w:t>
      </w:r>
    </w:p>
    <w:p w14:paraId="2C9E6EF6" w14:textId="77777777" w:rsidR="00C20D8E" w:rsidRPr="001D737E" w:rsidRDefault="00C20D8E" w:rsidP="00C20D8E">
      <w:pPr>
        <w:numPr>
          <w:ilvl w:val="0"/>
          <w:numId w:val="44"/>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The collapse or failure of load-bearing parts of lifts and lifting equipment</w:t>
      </w:r>
    </w:p>
    <w:p w14:paraId="551394A1" w14:textId="77777777" w:rsidR="00C20D8E" w:rsidRPr="001D737E" w:rsidRDefault="00C20D8E" w:rsidP="00C20D8E">
      <w:pPr>
        <w:numPr>
          <w:ilvl w:val="0"/>
          <w:numId w:val="44"/>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The accidental release of a biological agent likely to cause severe human illness</w:t>
      </w:r>
    </w:p>
    <w:p w14:paraId="6B39C658" w14:textId="77777777" w:rsidR="00C20D8E" w:rsidRPr="001D737E" w:rsidRDefault="00C20D8E" w:rsidP="00C20D8E">
      <w:pPr>
        <w:numPr>
          <w:ilvl w:val="0"/>
          <w:numId w:val="44"/>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The accidental release or escape of any substance that may cause a serious injury or damage to health</w:t>
      </w:r>
    </w:p>
    <w:p w14:paraId="227B005A" w14:textId="77777777" w:rsidR="00C20D8E" w:rsidRPr="001D737E" w:rsidRDefault="00C20D8E" w:rsidP="00C20D8E">
      <w:pPr>
        <w:numPr>
          <w:ilvl w:val="0"/>
          <w:numId w:val="44"/>
        </w:numPr>
        <w:spacing w:after="120" w:line="240" w:lineRule="auto"/>
        <w:ind w:left="907" w:hanging="256"/>
        <w:rPr>
          <w:rFonts w:asciiTheme="majorHAnsi" w:eastAsia="Times New Roman" w:hAnsiTheme="majorHAnsi" w:cstheme="majorHAnsi"/>
          <w:sz w:val="20"/>
          <w:szCs w:val="20"/>
        </w:rPr>
      </w:pPr>
      <w:r w:rsidRPr="001D737E">
        <w:rPr>
          <w:rFonts w:asciiTheme="majorHAnsi" w:hAnsiTheme="majorHAnsi" w:cstheme="majorHAnsi"/>
          <w:sz w:val="20"/>
          <w:szCs w:val="20"/>
        </w:rPr>
        <w:t>An electrical short circuit or overload causing a fire or explosion</w:t>
      </w:r>
    </w:p>
    <w:p w14:paraId="63C94333" w14:textId="77777777" w:rsidR="00C20D8E" w:rsidRPr="001D737E" w:rsidRDefault="00C20D8E" w:rsidP="00C20D8E">
      <w:pPr>
        <w:rPr>
          <w:rFonts w:asciiTheme="majorHAnsi" w:eastAsia="MS Mincho" w:hAnsiTheme="majorHAnsi" w:cstheme="majorHAnsi"/>
          <w:b/>
          <w:bCs/>
          <w:sz w:val="20"/>
          <w:szCs w:val="20"/>
        </w:rPr>
      </w:pPr>
      <w:r w:rsidRPr="001D737E">
        <w:rPr>
          <w:rFonts w:asciiTheme="majorHAnsi" w:hAnsiTheme="majorHAnsi" w:cstheme="majorHAnsi"/>
          <w:b/>
          <w:bCs/>
          <w:sz w:val="20"/>
          <w:szCs w:val="20"/>
        </w:rPr>
        <w:t xml:space="preserve">Pupils and other people who are not at work (e.g. visitors): reportable injuries, diseases or dangerous occurrences </w:t>
      </w:r>
    </w:p>
    <w:p w14:paraId="3B23F8CF" w14:textId="77777777" w:rsidR="00C20D8E" w:rsidRPr="001D737E" w:rsidRDefault="00C20D8E" w:rsidP="00C20D8E">
      <w:pPr>
        <w:rPr>
          <w:rFonts w:asciiTheme="majorHAnsi" w:hAnsiTheme="majorHAnsi" w:cstheme="majorHAnsi"/>
          <w:sz w:val="20"/>
          <w:szCs w:val="20"/>
        </w:rPr>
      </w:pPr>
      <w:r w:rsidRPr="001D737E">
        <w:rPr>
          <w:rFonts w:asciiTheme="majorHAnsi" w:hAnsiTheme="majorHAnsi" w:cstheme="majorHAnsi"/>
          <w:sz w:val="20"/>
          <w:szCs w:val="20"/>
        </w:rPr>
        <w:t>These include:</w:t>
      </w:r>
    </w:p>
    <w:p w14:paraId="6E0CEBA6"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Death of a person that arose from, or was in connection with, a work activity*</w:t>
      </w:r>
    </w:p>
    <w:p w14:paraId="00B91FF7"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hAnsiTheme="majorHAnsi" w:cstheme="majorHAnsi"/>
          <w:sz w:val="20"/>
          <w:szCs w:val="20"/>
        </w:rPr>
        <w:t xml:space="preserve">An injury that </w:t>
      </w:r>
      <w:r w:rsidRPr="001D737E">
        <w:rPr>
          <w:rFonts w:asciiTheme="majorHAnsi" w:eastAsia="Times New Roman" w:hAnsiTheme="majorHAnsi" w:cstheme="majorHAnsi"/>
          <w:sz w:val="20"/>
          <w:szCs w:val="20"/>
        </w:rPr>
        <w:t>arose from, or was in connection with, a work activity* and where the person is taken directly from the scene of the accident to hospital for treatment</w:t>
      </w:r>
    </w:p>
    <w:p w14:paraId="590C067E" w14:textId="77777777" w:rsidR="00C20D8E" w:rsidRPr="001D737E" w:rsidRDefault="00C20D8E" w:rsidP="00C20D8E">
      <w:pPr>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*An accident “arises out of” or is “connected with a work activity” if it was caused by:</w:t>
      </w:r>
    </w:p>
    <w:p w14:paraId="3D61FFB8"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A failure in the way a work activity was organised (e.g. inadequate supervision of a field trip)</w:t>
      </w:r>
    </w:p>
    <w:p w14:paraId="739C0304"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 xml:space="preserve">The way equipment or substances were used (e.g. lifts, machinery, experiments </w:t>
      </w:r>
      <w:proofErr w:type="spellStart"/>
      <w:r w:rsidRPr="001D737E">
        <w:rPr>
          <w:rFonts w:asciiTheme="majorHAnsi" w:eastAsia="Times New Roman" w:hAnsiTheme="majorHAnsi" w:cstheme="majorHAnsi"/>
          <w:sz w:val="20"/>
          <w:szCs w:val="20"/>
        </w:rPr>
        <w:t>etc</w:t>
      </w:r>
      <w:proofErr w:type="spellEnd"/>
      <w:r w:rsidRPr="001D737E">
        <w:rPr>
          <w:rFonts w:asciiTheme="majorHAnsi" w:eastAsia="Times New Roman" w:hAnsiTheme="majorHAnsi" w:cstheme="majorHAnsi"/>
          <w:sz w:val="20"/>
          <w:szCs w:val="20"/>
        </w:rPr>
        <w:t>); and/or</w:t>
      </w:r>
    </w:p>
    <w:p w14:paraId="432CB41A" w14:textId="77777777" w:rsidR="00C20D8E" w:rsidRPr="001D737E" w:rsidRDefault="00C20D8E" w:rsidP="00C20D8E">
      <w:pPr>
        <w:numPr>
          <w:ilvl w:val="0"/>
          <w:numId w:val="43"/>
        </w:numPr>
        <w:spacing w:after="120" w:line="240" w:lineRule="auto"/>
        <w:ind w:left="340" w:hanging="261"/>
        <w:rPr>
          <w:rFonts w:asciiTheme="majorHAnsi" w:eastAsia="Times New Roman" w:hAnsiTheme="majorHAnsi" w:cstheme="majorHAnsi"/>
          <w:sz w:val="20"/>
          <w:szCs w:val="20"/>
        </w:rPr>
      </w:pPr>
      <w:r w:rsidRPr="001D737E">
        <w:rPr>
          <w:rFonts w:asciiTheme="majorHAnsi" w:eastAsia="Times New Roman" w:hAnsiTheme="majorHAnsi" w:cstheme="majorHAnsi"/>
          <w:sz w:val="20"/>
          <w:szCs w:val="20"/>
        </w:rPr>
        <w:t>The condition of the premises (e.g. poorly maintained or slippery floors)</w:t>
      </w:r>
    </w:p>
    <w:p w14:paraId="250628D5" w14:textId="77777777" w:rsidR="00C20D8E" w:rsidRPr="001D737E" w:rsidRDefault="00C20D8E" w:rsidP="00C20D8E">
      <w:pPr>
        <w:rPr>
          <w:rFonts w:asciiTheme="majorHAnsi" w:eastAsia="MS Mincho" w:hAnsiTheme="majorHAnsi" w:cstheme="majorHAnsi"/>
          <w:sz w:val="20"/>
          <w:szCs w:val="20"/>
        </w:rPr>
      </w:pPr>
      <w:r w:rsidRPr="001D737E">
        <w:rPr>
          <w:rFonts w:asciiTheme="majorHAnsi" w:hAnsiTheme="majorHAnsi" w:cstheme="majorHAnsi"/>
          <w:sz w:val="20"/>
          <w:szCs w:val="20"/>
        </w:rPr>
        <w:t xml:space="preserve">Information on how to make a RIDDOR report is available here: </w:t>
      </w:r>
    </w:p>
    <w:p w14:paraId="78592F9E" w14:textId="77777777" w:rsidR="00C20D8E" w:rsidRPr="001D737E" w:rsidRDefault="001D737E" w:rsidP="00C20D8E">
      <w:pPr>
        <w:rPr>
          <w:rFonts w:asciiTheme="majorHAnsi" w:hAnsiTheme="majorHAnsi" w:cstheme="majorHAnsi"/>
          <w:sz w:val="20"/>
          <w:szCs w:val="20"/>
        </w:rPr>
      </w:pPr>
      <w:hyperlink r:id="rId20" w:history="1">
        <w:r w:rsidR="00C20D8E" w:rsidRPr="001D737E">
          <w:rPr>
            <w:rStyle w:val="Hyperlink"/>
            <w:rFonts w:asciiTheme="majorHAnsi" w:hAnsiTheme="majorHAnsi" w:cstheme="majorHAnsi"/>
            <w:color w:val="auto"/>
            <w:sz w:val="20"/>
            <w:szCs w:val="20"/>
          </w:rPr>
          <w:t>How to make a RIDDOR report, HSE</w:t>
        </w:r>
      </w:hyperlink>
      <w:r w:rsidR="00C20D8E" w:rsidRPr="001D737E">
        <w:rPr>
          <w:rFonts w:asciiTheme="majorHAnsi" w:hAnsiTheme="majorHAnsi" w:cstheme="majorHAnsi"/>
          <w:sz w:val="20"/>
          <w:szCs w:val="20"/>
          <w:u w:val="single" w:color="0072CC"/>
        </w:rPr>
        <w:br/>
      </w:r>
      <w:r w:rsidR="00C20D8E" w:rsidRPr="001D737E">
        <w:rPr>
          <w:rFonts w:asciiTheme="majorHAnsi" w:hAnsiTheme="majorHAnsi" w:cstheme="majorHAnsi"/>
          <w:sz w:val="20"/>
          <w:szCs w:val="20"/>
        </w:rPr>
        <w:t>http://www.hse.gov.uk/riddor/report.htm</w:t>
      </w:r>
      <w:r w:rsidR="00C20D8E" w:rsidRPr="001D737E">
        <w:rPr>
          <w:rFonts w:asciiTheme="majorHAnsi" w:hAnsiTheme="majorHAnsi" w:cstheme="majorHAnsi"/>
          <w:sz w:val="20"/>
          <w:szCs w:val="20"/>
          <w:u w:val="single" w:color="0072CC"/>
        </w:rPr>
        <w:t xml:space="preserve"> </w:t>
      </w:r>
    </w:p>
    <w:p w14:paraId="74D95720" w14:textId="1C39F75E" w:rsidR="000C0611" w:rsidRPr="000C0611" w:rsidRDefault="000C0611" w:rsidP="000C0611"/>
    <w:p w14:paraId="33E0F395" w14:textId="77777777" w:rsidR="00E47816" w:rsidRPr="00CA59DD" w:rsidRDefault="00C226E7" w:rsidP="001F4ECE">
      <w:pPr>
        <w:pStyle w:val="Heading10"/>
        <w:rPr>
          <w:rFonts w:asciiTheme="minorHAnsi" w:hAnsiTheme="minorHAnsi" w:cstheme="minorHAnsi"/>
          <w:b/>
          <w:bCs/>
          <w:sz w:val="24"/>
          <w:szCs w:val="24"/>
        </w:rPr>
      </w:pPr>
      <w:bookmarkStart w:id="24" w:name="_Offsite_visits_and"/>
      <w:bookmarkStart w:id="25" w:name="Subsection7"/>
      <w:bookmarkEnd w:id="24"/>
      <w:r w:rsidRPr="00CA59DD">
        <w:rPr>
          <w:rFonts w:asciiTheme="minorHAnsi" w:hAnsiTheme="minorHAnsi" w:cstheme="minorHAnsi"/>
          <w:b/>
          <w:bCs/>
          <w:sz w:val="24"/>
          <w:szCs w:val="24"/>
        </w:rPr>
        <w:t>Offsite v</w:t>
      </w:r>
      <w:r w:rsidR="00E47816" w:rsidRPr="00CA59DD">
        <w:rPr>
          <w:rFonts w:asciiTheme="minorHAnsi" w:hAnsiTheme="minorHAnsi" w:cstheme="minorHAnsi"/>
          <w:b/>
          <w:bCs/>
          <w:sz w:val="24"/>
          <w:szCs w:val="24"/>
        </w:rPr>
        <w:t>isits and events</w:t>
      </w:r>
    </w:p>
    <w:bookmarkEnd w:id="25"/>
    <w:p w14:paraId="57ED6B60" w14:textId="77777777" w:rsidR="001F4ECE" w:rsidRDefault="00C226E7" w:rsidP="00C226E7">
      <w:pPr>
        <w:pStyle w:val="Style2"/>
        <w:jc w:val="both"/>
        <w:rPr>
          <w:sz w:val="20"/>
          <w:szCs w:val="20"/>
        </w:rPr>
      </w:pPr>
      <w:r w:rsidRPr="00CA59DD">
        <w:rPr>
          <w:sz w:val="20"/>
          <w:szCs w:val="20"/>
        </w:rPr>
        <w:t>Before undertaking any offsite visits or events, the teacher organising the trip or event will assess the level of first aid provision required by undertaking a suitable and sufficient risk assessment of the visit or event and the persons involved.</w:t>
      </w:r>
    </w:p>
    <w:p w14:paraId="4A3D3052" w14:textId="059540B3" w:rsidR="00EE4CBD" w:rsidRDefault="00EE4CBD" w:rsidP="00EE4CBD">
      <w:pPr>
        <w:pStyle w:val="Style2"/>
        <w:jc w:val="both"/>
        <w:rPr>
          <w:sz w:val="20"/>
          <w:szCs w:val="20"/>
        </w:rPr>
      </w:pPr>
      <w:r w:rsidRPr="00EE4CBD">
        <w:rPr>
          <w:sz w:val="20"/>
          <w:szCs w:val="20"/>
        </w:rPr>
        <w:t>The school will take a first aid kit on al</w:t>
      </w:r>
      <w:r>
        <w:rPr>
          <w:sz w:val="20"/>
          <w:szCs w:val="20"/>
        </w:rPr>
        <w:t>l offsite visits, the contents of which are listed is sectio</w:t>
      </w:r>
      <w:r w:rsidR="000D7AA3">
        <w:rPr>
          <w:sz w:val="20"/>
          <w:szCs w:val="20"/>
        </w:rPr>
        <w:t>n 4</w:t>
      </w:r>
      <w:r w:rsidR="005C78B3">
        <w:rPr>
          <w:sz w:val="20"/>
          <w:szCs w:val="20"/>
        </w:rPr>
        <w:t>.</w:t>
      </w:r>
    </w:p>
    <w:p w14:paraId="49DFC887" w14:textId="31C69717" w:rsidR="00CA4B17" w:rsidRPr="001D737E" w:rsidRDefault="00CA4B17" w:rsidP="00EE4CBD">
      <w:pPr>
        <w:pStyle w:val="Style2"/>
        <w:jc w:val="both"/>
        <w:rPr>
          <w:sz w:val="20"/>
          <w:szCs w:val="20"/>
        </w:rPr>
      </w:pPr>
      <w:r w:rsidRPr="001D737E">
        <w:rPr>
          <w:sz w:val="20"/>
          <w:szCs w:val="20"/>
        </w:rPr>
        <w:t>There will always be at least 1 first aider with a current paediatric first aid (PFA) certific</w:t>
      </w:r>
      <w:r w:rsidR="00EC0AF1" w:rsidRPr="001D737E">
        <w:rPr>
          <w:sz w:val="20"/>
          <w:szCs w:val="20"/>
        </w:rPr>
        <w:t>ate on school trips and visits.</w:t>
      </w:r>
    </w:p>
    <w:p w14:paraId="28738997" w14:textId="77777777" w:rsidR="00C226E7" w:rsidRDefault="00C226E7" w:rsidP="00CA59DD">
      <w:pPr>
        <w:pStyle w:val="Style2"/>
        <w:rPr>
          <w:sz w:val="20"/>
          <w:szCs w:val="20"/>
        </w:rPr>
      </w:pPr>
      <w:r w:rsidRPr="00CA59DD">
        <w:rPr>
          <w:sz w:val="20"/>
          <w:szCs w:val="20"/>
        </w:rPr>
        <w:t xml:space="preserve">For more information about the school’s educational visits requirements, please see the </w:t>
      </w:r>
      <w:r w:rsidRPr="00CA59DD">
        <w:rPr>
          <w:bCs/>
          <w:sz w:val="20"/>
          <w:szCs w:val="20"/>
        </w:rPr>
        <w:t>Educational Visits and School Trips Policy</w:t>
      </w:r>
      <w:r w:rsidRPr="00CA59DD">
        <w:rPr>
          <w:sz w:val="20"/>
          <w:szCs w:val="20"/>
        </w:rPr>
        <w:t>.</w:t>
      </w:r>
    </w:p>
    <w:p w14:paraId="73722A7D" w14:textId="77777777" w:rsidR="009F6857" w:rsidRDefault="009F6857" w:rsidP="009F6857">
      <w:pPr>
        <w:pStyle w:val="Heading10"/>
        <w:numPr>
          <w:ilvl w:val="0"/>
          <w:numId w:val="0"/>
        </w:numPr>
        <w:ind w:left="360"/>
        <w:rPr>
          <w:sz w:val="20"/>
          <w:szCs w:val="20"/>
        </w:rPr>
      </w:pPr>
    </w:p>
    <w:p w14:paraId="6B85EAA6" w14:textId="77777777" w:rsidR="00E47816" w:rsidRPr="00CA59DD" w:rsidRDefault="00E47816" w:rsidP="00C226E7">
      <w:pPr>
        <w:pStyle w:val="Heading10"/>
        <w:rPr>
          <w:rFonts w:asciiTheme="minorHAnsi" w:hAnsiTheme="minorHAnsi" w:cstheme="minorHAnsi"/>
          <w:b/>
          <w:bCs/>
          <w:sz w:val="24"/>
          <w:szCs w:val="24"/>
        </w:rPr>
      </w:pPr>
      <w:bookmarkStart w:id="26" w:name="Subsection8"/>
      <w:r w:rsidRPr="00CA59DD">
        <w:rPr>
          <w:rFonts w:asciiTheme="minorHAnsi" w:hAnsiTheme="minorHAnsi" w:cstheme="minorHAnsi"/>
          <w:b/>
          <w:bCs/>
          <w:sz w:val="24"/>
          <w:szCs w:val="24"/>
        </w:rPr>
        <w:t>Storage of medication</w:t>
      </w:r>
    </w:p>
    <w:bookmarkEnd w:id="26"/>
    <w:p w14:paraId="0B87C0A5" w14:textId="77777777" w:rsidR="00C226E7" w:rsidRPr="00CA59DD" w:rsidRDefault="00C226E7" w:rsidP="00C226E7">
      <w:pPr>
        <w:pStyle w:val="Style2"/>
        <w:jc w:val="both"/>
        <w:rPr>
          <w:sz w:val="20"/>
          <w:szCs w:val="20"/>
        </w:rPr>
      </w:pPr>
      <w:r w:rsidRPr="00CA59DD">
        <w:rPr>
          <w:sz w:val="20"/>
          <w:szCs w:val="20"/>
        </w:rPr>
        <w:t>Medicines will always be stored securely and appropriately in accordance with individual product instructions</w:t>
      </w:r>
      <w:r w:rsidR="00F57BDF" w:rsidRPr="00CA59DD">
        <w:rPr>
          <w:sz w:val="20"/>
          <w:szCs w:val="20"/>
        </w:rPr>
        <w:t>.</w:t>
      </w:r>
    </w:p>
    <w:p w14:paraId="71F6216D" w14:textId="77777777" w:rsidR="00C226E7" w:rsidRPr="00CA59DD" w:rsidRDefault="00C226E7" w:rsidP="00C226E7">
      <w:pPr>
        <w:pStyle w:val="Style2"/>
        <w:jc w:val="both"/>
        <w:rPr>
          <w:sz w:val="20"/>
          <w:szCs w:val="20"/>
        </w:rPr>
      </w:pPr>
      <w:r w:rsidRPr="00CA59DD">
        <w:rPr>
          <w:sz w:val="20"/>
          <w:szCs w:val="20"/>
        </w:rPr>
        <w:t>All medicines will be stored in the original containe</w:t>
      </w:r>
      <w:r w:rsidR="009F6857">
        <w:rPr>
          <w:sz w:val="20"/>
          <w:szCs w:val="20"/>
        </w:rPr>
        <w:t>r</w:t>
      </w:r>
      <w:r w:rsidRPr="00CA59DD">
        <w:rPr>
          <w:sz w:val="20"/>
          <w:szCs w:val="20"/>
        </w:rPr>
        <w:t xml:space="preserve"> in which they were dispensed, together with the prescriber’s instructions for administration, and properly labelled, showing the name of the patient, the date of prescription and the date of expiry of the medicine.</w:t>
      </w:r>
    </w:p>
    <w:p w14:paraId="0A6D483D" w14:textId="77777777" w:rsidR="00C226E7" w:rsidRPr="00CA59DD" w:rsidRDefault="00C226E7" w:rsidP="00C226E7">
      <w:pPr>
        <w:pStyle w:val="Style2"/>
        <w:jc w:val="both"/>
        <w:rPr>
          <w:sz w:val="20"/>
          <w:szCs w:val="20"/>
        </w:rPr>
      </w:pPr>
      <w:r w:rsidRPr="00CA59DD">
        <w:rPr>
          <w:sz w:val="20"/>
          <w:szCs w:val="20"/>
        </w:rPr>
        <w:lastRenderedPageBreak/>
        <w:t>All medicines will be returned to the parent for safe disposal when they are no longer required or have expired.</w:t>
      </w:r>
    </w:p>
    <w:p w14:paraId="1D790688" w14:textId="77777777" w:rsidR="00C226E7" w:rsidRDefault="00C226E7" w:rsidP="00C226E7">
      <w:pPr>
        <w:pStyle w:val="Style2"/>
        <w:jc w:val="both"/>
        <w:rPr>
          <w:sz w:val="20"/>
          <w:szCs w:val="20"/>
        </w:rPr>
      </w:pPr>
      <w:r w:rsidRPr="00CA59DD">
        <w:rPr>
          <w:sz w:val="20"/>
          <w:szCs w:val="20"/>
        </w:rPr>
        <w:t xml:space="preserve">An emergency supply of medication will be available for pupils with medical conditions that require regular medication or potentially lifesaving equipment, e.g. </w:t>
      </w:r>
      <w:r w:rsidR="009A45EA" w:rsidRPr="00CA59DD">
        <w:rPr>
          <w:sz w:val="20"/>
          <w:szCs w:val="20"/>
        </w:rPr>
        <w:t xml:space="preserve">an </w:t>
      </w:r>
      <w:r w:rsidRPr="00CA59DD">
        <w:rPr>
          <w:sz w:val="20"/>
          <w:szCs w:val="20"/>
        </w:rPr>
        <w:t>EpiPen.</w:t>
      </w:r>
    </w:p>
    <w:p w14:paraId="46FC55FD" w14:textId="77777777" w:rsidR="00EE4CBD" w:rsidRPr="00EE4CBD" w:rsidRDefault="00EE4CBD" w:rsidP="00EE4CBD">
      <w:pPr>
        <w:pStyle w:val="Style2"/>
        <w:jc w:val="both"/>
        <w:rPr>
          <w:sz w:val="20"/>
          <w:szCs w:val="20"/>
        </w:rPr>
      </w:pPr>
      <w:r w:rsidRPr="00EE4CBD">
        <w:rPr>
          <w:sz w:val="20"/>
          <w:szCs w:val="20"/>
        </w:rPr>
        <w:t>Pupils will have any medication stored and, where appropriate administered, in accordance with their EHC plans and the school’s Administering Medication Policy.</w:t>
      </w:r>
    </w:p>
    <w:p w14:paraId="597BA8CB" w14:textId="6EC13A8C" w:rsidR="00EE4CBD" w:rsidRDefault="00C226E7" w:rsidP="00CA59DD">
      <w:pPr>
        <w:pStyle w:val="Style2"/>
        <w:numPr>
          <w:ilvl w:val="0"/>
          <w:numId w:val="0"/>
        </w:numPr>
        <w:ind w:left="360"/>
        <w:rPr>
          <w:sz w:val="20"/>
          <w:szCs w:val="20"/>
        </w:rPr>
      </w:pPr>
      <w:r w:rsidRPr="00CA59DD">
        <w:rPr>
          <w:sz w:val="20"/>
          <w:szCs w:val="20"/>
        </w:rPr>
        <w:t>Parents will advi</w:t>
      </w:r>
      <w:r w:rsidR="00167BDD" w:rsidRPr="00CA59DD">
        <w:rPr>
          <w:sz w:val="20"/>
          <w:szCs w:val="20"/>
        </w:rPr>
        <w:t>s</w:t>
      </w:r>
      <w:r w:rsidRPr="00CA59DD">
        <w:rPr>
          <w:sz w:val="20"/>
          <w:szCs w:val="20"/>
        </w:rPr>
        <w:t>e the school when a child has a chronic medical condition or severe allergy so that an IHP</w:t>
      </w:r>
      <w:r w:rsidR="004572B2">
        <w:rPr>
          <w:sz w:val="20"/>
          <w:szCs w:val="20"/>
        </w:rPr>
        <w:t xml:space="preserve"> (Individual Healthcare Plan)</w:t>
      </w:r>
      <w:r w:rsidRPr="00CA59DD">
        <w:rPr>
          <w:sz w:val="20"/>
          <w:szCs w:val="20"/>
        </w:rPr>
        <w:t xml:space="preserve"> can be implemented and staff can be trained to deal with any emergency in an appropriate way. Examples of this include epilepsy, diabetes and anaphylaxis. </w:t>
      </w:r>
      <w:r w:rsidRPr="001C6E67">
        <w:rPr>
          <w:sz w:val="20"/>
          <w:szCs w:val="20"/>
        </w:rPr>
        <w:t>A disclaimer will be signed by the parents in this regard.</w:t>
      </w:r>
    </w:p>
    <w:p w14:paraId="4EA4FDB8" w14:textId="77777777" w:rsidR="00E47816" w:rsidRPr="00CA59DD" w:rsidRDefault="00E47816" w:rsidP="00C226E7">
      <w:pPr>
        <w:pStyle w:val="Heading10"/>
        <w:rPr>
          <w:rFonts w:asciiTheme="minorHAnsi" w:hAnsiTheme="minorHAnsi" w:cstheme="minorHAnsi"/>
          <w:b/>
          <w:bCs/>
          <w:sz w:val="24"/>
          <w:szCs w:val="24"/>
        </w:rPr>
      </w:pPr>
      <w:bookmarkStart w:id="27" w:name="_Illnesses"/>
      <w:bookmarkStart w:id="28" w:name="Subsection9"/>
      <w:bookmarkEnd w:id="27"/>
      <w:r w:rsidRPr="00CA59DD">
        <w:rPr>
          <w:rFonts w:asciiTheme="minorHAnsi" w:hAnsiTheme="minorHAnsi" w:cstheme="minorHAnsi"/>
          <w:b/>
          <w:bCs/>
          <w:sz w:val="24"/>
          <w:szCs w:val="24"/>
        </w:rPr>
        <w:t>Illness</w:t>
      </w:r>
      <w:r w:rsidR="00906154" w:rsidRPr="00CA59DD">
        <w:rPr>
          <w:rFonts w:asciiTheme="minorHAnsi" w:hAnsiTheme="minorHAnsi" w:cstheme="minorHAnsi"/>
          <w:b/>
          <w:bCs/>
          <w:sz w:val="24"/>
          <w:szCs w:val="24"/>
        </w:rPr>
        <w:t>es</w:t>
      </w:r>
    </w:p>
    <w:bookmarkEnd w:id="28"/>
    <w:p w14:paraId="2AA65E60" w14:textId="77777777" w:rsidR="00C226E7" w:rsidRPr="00CA59DD" w:rsidRDefault="00C226E7" w:rsidP="00C226E7">
      <w:pPr>
        <w:pStyle w:val="List"/>
        <w:jc w:val="both"/>
        <w:rPr>
          <w:sz w:val="20"/>
          <w:szCs w:val="20"/>
        </w:rPr>
      </w:pPr>
      <w:r w:rsidRPr="00CA59DD">
        <w:rPr>
          <w:sz w:val="20"/>
          <w:szCs w:val="20"/>
        </w:rPr>
        <w:t>When a pupil becomes ill during the school day, the parents will be contacted and asked to pick their child up as soon as possible.</w:t>
      </w:r>
    </w:p>
    <w:p w14:paraId="4B7F5D3E" w14:textId="2EA2CBA5" w:rsidR="00CA59DD" w:rsidRPr="00CA59DD" w:rsidRDefault="00857182" w:rsidP="00CA59DD">
      <w:pPr>
        <w:pStyle w:val="List"/>
        <w:numPr>
          <w:ilvl w:val="0"/>
          <w:numId w:val="0"/>
        </w:numPr>
        <w:ind w:left="792"/>
        <w:rPr>
          <w:sz w:val="20"/>
          <w:szCs w:val="20"/>
        </w:rPr>
      </w:pPr>
      <w:r w:rsidRPr="00CA59DD">
        <w:rPr>
          <w:sz w:val="20"/>
          <w:szCs w:val="20"/>
        </w:rPr>
        <w:t xml:space="preserve">The pupils will </w:t>
      </w:r>
      <w:r w:rsidR="0049344F">
        <w:rPr>
          <w:sz w:val="20"/>
          <w:szCs w:val="20"/>
        </w:rPr>
        <w:t>sit</w:t>
      </w:r>
      <w:r w:rsidRPr="00CA59DD">
        <w:rPr>
          <w:sz w:val="20"/>
          <w:szCs w:val="20"/>
        </w:rPr>
        <w:t xml:space="preserve"> outside of the office </w:t>
      </w:r>
      <w:r w:rsidR="00C226E7" w:rsidRPr="00CA59DD">
        <w:rPr>
          <w:sz w:val="20"/>
          <w:szCs w:val="20"/>
        </w:rPr>
        <w:t>while they wait for their parents to pick them up. Pupils will be monitored during this time.</w:t>
      </w:r>
      <w:r w:rsidR="00CA59DD">
        <w:rPr>
          <w:sz w:val="20"/>
          <w:szCs w:val="20"/>
        </w:rPr>
        <w:br/>
      </w:r>
    </w:p>
    <w:p w14:paraId="70290197" w14:textId="77777777" w:rsidR="00A97898" w:rsidRPr="00CA59DD" w:rsidRDefault="00A97898" w:rsidP="00A97898">
      <w:pPr>
        <w:pStyle w:val="Heading10"/>
        <w:rPr>
          <w:rFonts w:asciiTheme="minorHAnsi" w:hAnsiTheme="minorHAnsi" w:cstheme="minorHAnsi"/>
          <w:b/>
          <w:bCs/>
          <w:sz w:val="24"/>
          <w:szCs w:val="24"/>
        </w:rPr>
      </w:pPr>
      <w:bookmarkStart w:id="29" w:name="_Allergens"/>
      <w:bookmarkStart w:id="30" w:name="Subsection10"/>
      <w:bookmarkEnd w:id="29"/>
      <w:r w:rsidRPr="00CA59DD">
        <w:rPr>
          <w:rFonts w:asciiTheme="minorHAnsi" w:hAnsiTheme="minorHAnsi" w:cstheme="minorHAnsi"/>
          <w:b/>
          <w:bCs/>
          <w:sz w:val="24"/>
          <w:szCs w:val="24"/>
        </w:rPr>
        <w:t>Allergens</w:t>
      </w:r>
    </w:p>
    <w:bookmarkEnd w:id="30"/>
    <w:p w14:paraId="702EF789" w14:textId="77777777" w:rsidR="00CA59DD" w:rsidRPr="00CA59DD" w:rsidRDefault="00A97898" w:rsidP="00CA59DD">
      <w:pPr>
        <w:pStyle w:val="Style2"/>
        <w:numPr>
          <w:ilvl w:val="0"/>
          <w:numId w:val="0"/>
        </w:numPr>
        <w:ind w:left="792"/>
        <w:rPr>
          <w:sz w:val="20"/>
          <w:szCs w:val="20"/>
        </w:rPr>
      </w:pPr>
      <w:r w:rsidRPr="00CA59DD">
        <w:rPr>
          <w:sz w:val="20"/>
          <w:szCs w:val="20"/>
        </w:rPr>
        <w:t xml:space="preserve">Where a pupil has an allergy, this will be addressed via the school’s </w:t>
      </w:r>
      <w:r w:rsidRPr="00CA59DD">
        <w:rPr>
          <w:bCs/>
          <w:sz w:val="20"/>
          <w:szCs w:val="20"/>
        </w:rPr>
        <w:t>Allerg</w:t>
      </w:r>
      <w:r w:rsidR="00B07187" w:rsidRPr="00CA59DD">
        <w:rPr>
          <w:bCs/>
          <w:sz w:val="20"/>
          <w:szCs w:val="20"/>
        </w:rPr>
        <w:t xml:space="preserve">ies </w:t>
      </w:r>
      <w:r w:rsidRPr="00CA59DD">
        <w:rPr>
          <w:bCs/>
          <w:sz w:val="20"/>
          <w:szCs w:val="20"/>
        </w:rPr>
        <w:t>Policy</w:t>
      </w:r>
      <w:r w:rsidRPr="00CA59DD">
        <w:rPr>
          <w:sz w:val="20"/>
          <w:szCs w:val="20"/>
        </w:rPr>
        <w:t>.</w:t>
      </w:r>
      <w:r w:rsidR="00CA59DD">
        <w:rPr>
          <w:sz w:val="20"/>
          <w:szCs w:val="20"/>
        </w:rPr>
        <w:br/>
      </w:r>
    </w:p>
    <w:p w14:paraId="54DB425F" w14:textId="77777777" w:rsidR="00E47816" w:rsidRPr="00CA59DD" w:rsidRDefault="00E47816" w:rsidP="00C226E7">
      <w:pPr>
        <w:pStyle w:val="Heading10"/>
        <w:rPr>
          <w:rFonts w:asciiTheme="minorHAnsi" w:hAnsiTheme="minorHAnsi" w:cstheme="minorHAnsi"/>
          <w:b/>
          <w:bCs/>
          <w:sz w:val="24"/>
          <w:szCs w:val="24"/>
        </w:rPr>
      </w:pPr>
      <w:bookmarkStart w:id="31" w:name="_Consent"/>
      <w:bookmarkStart w:id="32" w:name="Subsection11"/>
      <w:bookmarkEnd w:id="31"/>
      <w:r w:rsidRPr="00CA59DD">
        <w:rPr>
          <w:rFonts w:asciiTheme="minorHAnsi" w:hAnsiTheme="minorHAnsi" w:cstheme="minorHAnsi"/>
          <w:b/>
          <w:bCs/>
          <w:sz w:val="24"/>
          <w:szCs w:val="24"/>
        </w:rPr>
        <w:t>Consent</w:t>
      </w:r>
    </w:p>
    <w:bookmarkEnd w:id="32"/>
    <w:p w14:paraId="7A8E1D3C" w14:textId="77777777" w:rsidR="00C226E7" w:rsidRPr="00CA59DD" w:rsidRDefault="00C226E7" w:rsidP="00C226E7">
      <w:pPr>
        <w:pStyle w:val="List"/>
        <w:jc w:val="both"/>
        <w:rPr>
          <w:sz w:val="20"/>
          <w:szCs w:val="20"/>
        </w:rPr>
      </w:pPr>
      <w:r w:rsidRPr="00CA59DD">
        <w:rPr>
          <w:sz w:val="20"/>
          <w:szCs w:val="20"/>
        </w:rPr>
        <w:t xml:space="preserve">Parents </w:t>
      </w:r>
      <w:r w:rsidR="00A40895" w:rsidRPr="00CA59DD">
        <w:rPr>
          <w:sz w:val="20"/>
          <w:szCs w:val="20"/>
        </w:rPr>
        <w:t>are</w:t>
      </w:r>
      <w:r w:rsidRPr="00CA59DD">
        <w:rPr>
          <w:sz w:val="20"/>
          <w:szCs w:val="20"/>
        </w:rPr>
        <w:t xml:space="preserve"> asked to complete and sign a medical consent form when their child is admitted to the school, which includes emergency numbers,</w:t>
      </w:r>
      <w:r w:rsidR="001625D8" w:rsidRPr="00CA59DD">
        <w:rPr>
          <w:sz w:val="20"/>
          <w:szCs w:val="20"/>
        </w:rPr>
        <w:t xml:space="preserve"> alongside</w:t>
      </w:r>
      <w:r w:rsidRPr="00CA59DD">
        <w:rPr>
          <w:sz w:val="20"/>
          <w:szCs w:val="20"/>
        </w:rPr>
        <w:t xml:space="preserve"> details of allergies and chronic conditions</w:t>
      </w:r>
      <w:r w:rsidR="00A40895" w:rsidRPr="00CA59DD">
        <w:rPr>
          <w:sz w:val="20"/>
          <w:szCs w:val="20"/>
        </w:rPr>
        <w:t>.  T</w:t>
      </w:r>
      <w:r w:rsidRPr="00CA59DD">
        <w:rPr>
          <w:sz w:val="20"/>
          <w:szCs w:val="20"/>
        </w:rPr>
        <w:t>h</w:t>
      </w:r>
      <w:r w:rsidR="00A40895" w:rsidRPr="00CA59DD">
        <w:rPr>
          <w:sz w:val="20"/>
          <w:szCs w:val="20"/>
        </w:rPr>
        <w:t xml:space="preserve">is information is updated via annual Data Collection </w:t>
      </w:r>
      <w:r w:rsidRPr="00CA59DD">
        <w:rPr>
          <w:sz w:val="20"/>
          <w:szCs w:val="20"/>
        </w:rPr>
        <w:t xml:space="preserve">forms </w:t>
      </w:r>
      <w:r w:rsidR="00167BDD" w:rsidRPr="00CA59DD">
        <w:rPr>
          <w:sz w:val="20"/>
          <w:szCs w:val="20"/>
        </w:rPr>
        <w:t xml:space="preserve">at the </w:t>
      </w:r>
      <w:r w:rsidR="00167BDD" w:rsidRPr="00CA59DD">
        <w:rPr>
          <w:bCs/>
          <w:sz w:val="20"/>
          <w:szCs w:val="20"/>
        </w:rPr>
        <w:t>start</w:t>
      </w:r>
      <w:r w:rsidR="00167BDD" w:rsidRPr="00CA59DD">
        <w:rPr>
          <w:sz w:val="20"/>
          <w:szCs w:val="20"/>
        </w:rPr>
        <w:t xml:space="preserve"> of each school year</w:t>
      </w:r>
      <w:r w:rsidRPr="00CA59DD">
        <w:rPr>
          <w:sz w:val="20"/>
          <w:szCs w:val="20"/>
        </w:rPr>
        <w:t>.</w:t>
      </w:r>
    </w:p>
    <w:p w14:paraId="39048820" w14:textId="77777777" w:rsidR="00CA59DD" w:rsidRPr="00CA59DD" w:rsidRDefault="00C226E7" w:rsidP="00CA59DD">
      <w:pPr>
        <w:pStyle w:val="List"/>
        <w:numPr>
          <w:ilvl w:val="0"/>
          <w:numId w:val="0"/>
        </w:numPr>
        <w:ind w:left="792"/>
        <w:rPr>
          <w:sz w:val="20"/>
          <w:szCs w:val="20"/>
        </w:rPr>
      </w:pPr>
      <w:r w:rsidRPr="00CA59DD">
        <w:rPr>
          <w:sz w:val="20"/>
          <w:szCs w:val="20"/>
        </w:rPr>
        <w:t>Staff do not act ‘in loco parentis’ in making medical decisions as this has no basis in law</w:t>
      </w:r>
      <w:r w:rsidR="00A40895" w:rsidRPr="00CA59DD">
        <w:rPr>
          <w:sz w:val="20"/>
          <w:szCs w:val="20"/>
        </w:rPr>
        <w:t>.  S</w:t>
      </w:r>
      <w:r w:rsidRPr="00CA59DD">
        <w:rPr>
          <w:sz w:val="20"/>
          <w:szCs w:val="20"/>
        </w:rPr>
        <w:t>taff will always aim to act and respond to accidents and illnesses based on what is reasonable under the circumstances and will always act in good faith while having the best interests of the pupil in mind</w:t>
      </w:r>
      <w:r w:rsidR="00A40895" w:rsidRPr="00CA59DD">
        <w:rPr>
          <w:sz w:val="20"/>
          <w:szCs w:val="20"/>
        </w:rPr>
        <w:t>.  Gu</w:t>
      </w:r>
      <w:r w:rsidRPr="00CA59DD">
        <w:rPr>
          <w:sz w:val="20"/>
          <w:szCs w:val="20"/>
        </w:rPr>
        <w:t>idelines will be issued to staff in this regard.</w:t>
      </w:r>
      <w:r w:rsidR="00CA59DD">
        <w:rPr>
          <w:sz w:val="20"/>
          <w:szCs w:val="20"/>
        </w:rPr>
        <w:br/>
      </w:r>
    </w:p>
    <w:p w14:paraId="7DE6FAE1" w14:textId="77777777" w:rsidR="00E47816" w:rsidRPr="00CA59DD" w:rsidRDefault="00E47816" w:rsidP="00C226E7">
      <w:pPr>
        <w:pStyle w:val="Heading10"/>
        <w:rPr>
          <w:rFonts w:asciiTheme="minorHAnsi" w:hAnsiTheme="minorHAnsi" w:cstheme="minorHAnsi"/>
          <w:b/>
          <w:bCs/>
          <w:sz w:val="24"/>
          <w:szCs w:val="24"/>
        </w:rPr>
      </w:pPr>
      <w:bookmarkStart w:id="33" w:name="_Monitoring_and_review"/>
      <w:bookmarkStart w:id="34" w:name="Subsection12"/>
      <w:bookmarkEnd w:id="33"/>
      <w:r w:rsidRPr="00CA59DD">
        <w:rPr>
          <w:rFonts w:asciiTheme="minorHAnsi" w:hAnsiTheme="minorHAnsi" w:cstheme="minorHAnsi"/>
          <w:b/>
          <w:bCs/>
          <w:sz w:val="24"/>
          <w:szCs w:val="24"/>
        </w:rPr>
        <w:t>Monitoring and review</w:t>
      </w:r>
    </w:p>
    <w:bookmarkEnd w:id="34"/>
    <w:p w14:paraId="21337FFA" w14:textId="62AB2DA7" w:rsidR="00C226E7" w:rsidRPr="00CA59DD" w:rsidRDefault="00C226E7" w:rsidP="009A45EA">
      <w:pPr>
        <w:pStyle w:val="List"/>
        <w:jc w:val="both"/>
        <w:rPr>
          <w:sz w:val="20"/>
          <w:szCs w:val="20"/>
        </w:rPr>
      </w:pPr>
      <w:r w:rsidRPr="00CA59DD">
        <w:rPr>
          <w:sz w:val="20"/>
          <w:szCs w:val="20"/>
        </w:rPr>
        <w:t>This policy is reviewed</w:t>
      </w:r>
      <w:r w:rsidR="0043656B">
        <w:rPr>
          <w:sz w:val="20"/>
          <w:szCs w:val="20"/>
        </w:rPr>
        <w:t xml:space="preserve"> </w:t>
      </w:r>
      <w:r w:rsidR="00A40895" w:rsidRPr="00CA59DD">
        <w:rPr>
          <w:bCs/>
          <w:sz w:val="20"/>
          <w:szCs w:val="20"/>
        </w:rPr>
        <w:t>annually</w:t>
      </w:r>
      <w:r w:rsidRPr="00CA59DD">
        <w:rPr>
          <w:sz w:val="20"/>
          <w:szCs w:val="20"/>
        </w:rPr>
        <w:t xml:space="preserve"> by the governing board, and any changes communicated to all members of staff. </w:t>
      </w:r>
    </w:p>
    <w:p w14:paraId="4FC16592" w14:textId="77777777" w:rsidR="0026212B" w:rsidRPr="00CA59DD" w:rsidRDefault="009A45EA" w:rsidP="009A45EA">
      <w:pPr>
        <w:pStyle w:val="Style2"/>
        <w:jc w:val="both"/>
        <w:rPr>
          <w:sz w:val="20"/>
          <w:szCs w:val="20"/>
        </w:rPr>
      </w:pPr>
      <w:r w:rsidRPr="00CA59DD">
        <w:rPr>
          <w:sz w:val="20"/>
          <w:szCs w:val="20"/>
        </w:rPr>
        <w:t>S</w:t>
      </w:r>
      <w:r w:rsidR="00C226E7" w:rsidRPr="00CA59DD">
        <w:rPr>
          <w:sz w:val="20"/>
          <w:szCs w:val="20"/>
        </w:rPr>
        <w:t>taff will be required to familiarise themselves with this policy as part of their induction programme. Staff will be informed of the arrangements that have been made in connection with the provision of first aid, including the location of equipment, facilities and personnel.</w:t>
      </w:r>
    </w:p>
    <w:p w14:paraId="49628461" w14:textId="77777777" w:rsidR="00B07187" w:rsidRPr="00CA59DD" w:rsidRDefault="00B07187" w:rsidP="00B07187">
      <w:pPr>
        <w:rPr>
          <w:rFonts w:cstheme="minorHAnsi"/>
          <w:sz w:val="20"/>
          <w:szCs w:val="20"/>
        </w:rPr>
      </w:pPr>
      <w:r w:rsidRPr="00CA59DD">
        <w:rPr>
          <w:rFonts w:cstheme="minorHAnsi"/>
          <w:sz w:val="20"/>
          <w:szCs w:val="20"/>
        </w:rPr>
        <w:t>___________________________________________________________________</w:t>
      </w:r>
    </w:p>
    <w:p w14:paraId="637D5E1E" w14:textId="1C332A8C" w:rsidR="00545751" w:rsidRDefault="009E5F92" w:rsidP="00545751">
      <w:pPr>
        <w:pStyle w:val="NoSpacing"/>
        <w:rPr>
          <w:sz w:val="20"/>
          <w:szCs w:val="20"/>
        </w:rPr>
      </w:pPr>
      <w:r w:rsidRPr="00545751">
        <w:rPr>
          <w:sz w:val="20"/>
          <w:szCs w:val="20"/>
        </w:rPr>
        <w:t>Policy date: March 202</w:t>
      </w:r>
      <w:r w:rsidR="004809D7">
        <w:rPr>
          <w:sz w:val="20"/>
          <w:szCs w:val="20"/>
        </w:rPr>
        <w:t>4</w:t>
      </w:r>
    </w:p>
    <w:p w14:paraId="564E914C" w14:textId="4A3D3ACD" w:rsidR="00B07187" w:rsidRPr="00545751" w:rsidRDefault="00CA59DD" w:rsidP="00545751">
      <w:pPr>
        <w:pStyle w:val="NoSpacing"/>
        <w:rPr>
          <w:sz w:val="20"/>
          <w:szCs w:val="20"/>
        </w:rPr>
      </w:pPr>
      <w:r w:rsidRPr="00545751">
        <w:rPr>
          <w:sz w:val="20"/>
          <w:szCs w:val="20"/>
        </w:rPr>
        <w:br/>
      </w:r>
      <w:r w:rsidR="00FD37E3" w:rsidRPr="00545751">
        <w:rPr>
          <w:sz w:val="20"/>
          <w:szCs w:val="20"/>
        </w:rPr>
        <w:t>Next Review date: March 202</w:t>
      </w:r>
      <w:r w:rsidR="009F6857">
        <w:rPr>
          <w:sz w:val="20"/>
          <w:szCs w:val="20"/>
        </w:rPr>
        <w:t>5</w:t>
      </w:r>
    </w:p>
    <w:p w14:paraId="4BA50896" w14:textId="416C455A" w:rsidR="0049344F" w:rsidRDefault="0049344F" w:rsidP="00B07187">
      <w:pPr>
        <w:rPr>
          <w:rFonts w:ascii="Arial" w:hAnsi="Arial" w:cs="Arial"/>
        </w:rPr>
      </w:pPr>
      <w:bookmarkStart w:id="35" w:name="_GoBack"/>
      <w:bookmarkEnd w:id="35"/>
      <w:r>
        <w:rPr>
          <w:rFonts w:ascii="Arial" w:hAnsi="Arial" w:cs="Arial"/>
        </w:rPr>
        <w:lastRenderedPageBreak/>
        <w:t xml:space="preserve">Appendix 1: </w:t>
      </w:r>
    </w:p>
    <w:p w14:paraId="2D11C17E" w14:textId="10ECCFB9" w:rsidR="0049344F" w:rsidRDefault="0049344F" w:rsidP="00B07187">
      <w:pPr>
        <w:rPr>
          <w:rFonts w:ascii="Arial" w:hAnsi="Arial" w:cs="Arial"/>
        </w:rPr>
      </w:pPr>
      <w:r>
        <w:rPr>
          <w:noProof/>
          <w:lang w:eastAsia="en-GB"/>
        </w:rPr>
        <w:drawing>
          <wp:inline distT="0" distB="0" distL="0" distR="0" wp14:anchorId="67E9AB25" wp14:editId="1541DC03">
            <wp:extent cx="5257800" cy="80716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69990" cy="8090320"/>
                    </a:xfrm>
                    <a:prstGeom prst="rect">
                      <a:avLst/>
                    </a:prstGeom>
                  </pic:spPr>
                </pic:pic>
              </a:graphicData>
            </a:graphic>
          </wp:inline>
        </w:drawing>
      </w:r>
    </w:p>
    <w:p w14:paraId="034086B7" w14:textId="77777777" w:rsidR="00B07187" w:rsidRPr="00B07187" w:rsidRDefault="00B07187" w:rsidP="00B07187"/>
    <w:sectPr w:rsidR="00B07187" w:rsidRPr="00B07187" w:rsidSect="00E32308">
      <w:headerReference w:type="even" r:id="rId22"/>
      <w:headerReference w:type="default" r:id="rId23"/>
      <w:footerReference w:type="even" r:id="rId24"/>
      <w:footerReference w:type="default" r:id="rId25"/>
      <w:headerReference w:type="first" r:id="rId26"/>
      <w:footerReference w:type="first" r:id="rId27"/>
      <w:pgSz w:w="11906" w:h="16838"/>
      <w:pgMar w:top="1560" w:right="1440" w:bottom="1440" w:left="1440" w:header="564"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4758" w14:textId="77777777" w:rsidR="00977CB0" w:rsidRDefault="00977CB0" w:rsidP="00AD4155">
      <w:pPr>
        <w:spacing w:after="0" w:line="240" w:lineRule="auto"/>
      </w:pPr>
      <w:r>
        <w:separator/>
      </w:r>
    </w:p>
  </w:endnote>
  <w:endnote w:type="continuationSeparator" w:id="0">
    <w:p w14:paraId="3A52713B" w14:textId="77777777" w:rsidR="00977CB0" w:rsidRDefault="00977CB0"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04A0" w14:textId="77777777" w:rsidR="003B75CE" w:rsidRDefault="003B7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56D5" w14:textId="77777777" w:rsidR="003B75CE" w:rsidRDefault="003B7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04FC1" w14:textId="77777777" w:rsidR="003B75CE" w:rsidRDefault="003B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13D1" w14:textId="77777777" w:rsidR="00977CB0" w:rsidRDefault="00977CB0" w:rsidP="00AD4155">
      <w:pPr>
        <w:spacing w:after="0" w:line="240" w:lineRule="auto"/>
      </w:pPr>
      <w:r>
        <w:separator/>
      </w:r>
    </w:p>
  </w:footnote>
  <w:footnote w:type="continuationSeparator" w:id="0">
    <w:p w14:paraId="1807CA91" w14:textId="77777777" w:rsidR="00977CB0" w:rsidRDefault="00977CB0"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FCF0" w14:textId="77777777" w:rsidR="003B75CE" w:rsidRDefault="003B7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2484" w14:textId="77777777" w:rsidR="00827A27" w:rsidRPr="00827A27" w:rsidRDefault="00827A27" w:rsidP="0082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ACA6F" w14:textId="77777777" w:rsidR="003B75CE" w:rsidRDefault="003B7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clip_image001"/>
      </v:shape>
    </w:pict>
  </w:numPicBullet>
  <w:abstractNum w:abstractNumId="0"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4C9410C"/>
    <w:multiLevelType w:val="hybridMultilevel"/>
    <w:tmpl w:val="70D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650530"/>
    <w:multiLevelType w:val="hybridMultilevel"/>
    <w:tmpl w:val="538A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9" w15:restartNumberingAfterBreak="0">
    <w:nsid w:val="08474C4B"/>
    <w:multiLevelType w:val="hybridMultilevel"/>
    <w:tmpl w:val="1B3641B4"/>
    <w:lvl w:ilvl="0" w:tplc="2774F4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F51084"/>
    <w:multiLevelType w:val="hybridMultilevel"/>
    <w:tmpl w:val="3BA2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DD4322"/>
    <w:multiLevelType w:val="hybridMultilevel"/>
    <w:tmpl w:val="954E38FA"/>
    <w:lvl w:ilvl="0" w:tplc="2774F4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E102B"/>
    <w:multiLevelType w:val="hybridMultilevel"/>
    <w:tmpl w:val="E910C8EA"/>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6469F"/>
    <w:multiLevelType w:val="hybridMultilevel"/>
    <w:tmpl w:val="F9DA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8" w15:restartNumberingAfterBreak="0">
    <w:nsid w:val="35A83B5C"/>
    <w:multiLevelType w:val="hybridMultilevel"/>
    <w:tmpl w:val="35F20156"/>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61FA2E4A"/>
    <w:numStyleLink w:val="Style1"/>
  </w:abstractNum>
  <w:abstractNum w:abstractNumId="23"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3A4AD1"/>
    <w:multiLevelType w:val="hybridMultilevel"/>
    <w:tmpl w:val="F5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4164EB4E"/>
    <w:lvl w:ilvl="0" w:tplc="9B46556E">
      <w:start w:val="1"/>
      <w:numFmt w:val="bullet"/>
      <w:pStyle w:val="PolicyBullets"/>
      <w:lvlText w:val=""/>
      <w:lvlJc w:val="left"/>
      <w:pPr>
        <w:ind w:left="2061"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1B15AD"/>
    <w:multiLevelType w:val="hybridMultilevel"/>
    <w:tmpl w:val="66CAEA26"/>
    <w:lvl w:ilvl="0" w:tplc="5D4C9E50">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9" w15:restartNumberingAfterBreak="0">
    <w:nsid w:val="5C975DD3"/>
    <w:multiLevelType w:val="hybridMultilevel"/>
    <w:tmpl w:val="5A0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21DBD"/>
    <w:multiLevelType w:val="hybridMultilevel"/>
    <w:tmpl w:val="1CA687F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F6A8B"/>
    <w:multiLevelType w:val="hybridMultilevel"/>
    <w:tmpl w:val="267E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81459A"/>
    <w:multiLevelType w:val="hybridMultilevel"/>
    <w:tmpl w:val="F3E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E5209"/>
    <w:multiLevelType w:val="hybridMultilevel"/>
    <w:tmpl w:val="F51E104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 w15:restartNumberingAfterBreak="0">
    <w:nsid w:val="6A686244"/>
    <w:multiLevelType w:val="hybridMultilevel"/>
    <w:tmpl w:val="603E98B6"/>
    <w:lvl w:ilvl="0" w:tplc="5F84DA06">
      <w:start w:val="1"/>
      <w:numFmt w:val="decimal"/>
      <w:lvlText w:val="%1."/>
      <w:lvlJc w:val="left"/>
      <w:pPr>
        <w:ind w:left="-1071" w:hanging="360"/>
      </w:pPr>
      <w:rPr>
        <w:color w:val="auto"/>
        <w:sz w:val="22"/>
        <w:szCs w:val="22"/>
      </w:rPr>
    </w:lvl>
    <w:lvl w:ilvl="1" w:tplc="0809000F">
      <w:start w:val="1"/>
      <w:numFmt w:val="decimal"/>
      <w:lvlText w:val="%2."/>
      <w:lvlJc w:val="left"/>
      <w:pPr>
        <w:ind w:left="-351" w:hanging="360"/>
      </w:pPr>
    </w:lvl>
    <w:lvl w:ilvl="2" w:tplc="DBF4C736">
      <w:start w:val="3"/>
      <w:numFmt w:val="bullet"/>
      <w:lvlText w:val="-"/>
      <w:lvlJc w:val="left"/>
      <w:pPr>
        <w:ind w:left="549" w:hanging="360"/>
      </w:pPr>
      <w:rPr>
        <w:rFonts w:ascii="Arial" w:eastAsia="Times New Roman" w:hAnsi="Arial" w:cs="Arial" w:hint="default"/>
      </w:rPr>
    </w:lvl>
    <w:lvl w:ilvl="3" w:tplc="0809000F" w:tentative="1">
      <w:start w:val="1"/>
      <w:numFmt w:val="decimal"/>
      <w:lvlText w:val="%4."/>
      <w:lvlJc w:val="left"/>
      <w:pPr>
        <w:ind w:left="1089" w:hanging="360"/>
      </w:pPr>
    </w:lvl>
    <w:lvl w:ilvl="4" w:tplc="08090019" w:tentative="1">
      <w:start w:val="1"/>
      <w:numFmt w:val="lowerLetter"/>
      <w:lvlText w:val="%5."/>
      <w:lvlJc w:val="left"/>
      <w:pPr>
        <w:ind w:left="1809" w:hanging="360"/>
      </w:pPr>
    </w:lvl>
    <w:lvl w:ilvl="5" w:tplc="0809001B" w:tentative="1">
      <w:start w:val="1"/>
      <w:numFmt w:val="lowerRoman"/>
      <w:lvlText w:val="%6."/>
      <w:lvlJc w:val="right"/>
      <w:pPr>
        <w:ind w:left="2529" w:hanging="180"/>
      </w:pPr>
    </w:lvl>
    <w:lvl w:ilvl="6" w:tplc="0809000F" w:tentative="1">
      <w:start w:val="1"/>
      <w:numFmt w:val="decimal"/>
      <w:lvlText w:val="%7."/>
      <w:lvlJc w:val="left"/>
      <w:pPr>
        <w:ind w:left="3249" w:hanging="360"/>
      </w:pPr>
    </w:lvl>
    <w:lvl w:ilvl="7" w:tplc="08090019" w:tentative="1">
      <w:start w:val="1"/>
      <w:numFmt w:val="lowerLetter"/>
      <w:lvlText w:val="%8."/>
      <w:lvlJc w:val="left"/>
      <w:pPr>
        <w:ind w:left="3969" w:hanging="360"/>
      </w:pPr>
    </w:lvl>
    <w:lvl w:ilvl="8" w:tplc="0809001B" w:tentative="1">
      <w:start w:val="1"/>
      <w:numFmt w:val="lowerRoman"/>
      <w:lvlText w:val="%9."/>
      <w:lvlJc w:val="right"/>
      <w:pPr>
        <w:ind w:left="4689" w:hanging="180"/>
      </w:pPr>
    </w:lvl>
  </w:abstractNum>
  <w:abstractNum w:abstractNumId="3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6"/>
  </w:num>
  <w:num w:numId="2">
    <w:abstractNumId w:val="38"/>
  </w:num>
  <w:num w:numId="3">
    <w:abstractNumId w:val="24"/>
  </w:num>
  <w:num w:numId="4">
    <w:abstractNumId w:val="22"/>
    <w:lvlOverride w:ilvl="0">
      <w:lvl w:ilvl="0">
        <w:start w:val="1"/>
        <w:numFmt w:val="decimal"/>
        <w:pStyle w:val="Heading10"/>
        <w:lvlText w:val="%1."/>
        <w:lvlJc w:val="center"/>
        <w:pPr>
          <w:ind w:left="360" w:hanging="72"/>
        </w:pPr>
        <w:rPr>
          <w:rFonts w:hint="default"/>
          <w:b/>
          <w:bCs/>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26"/>
  </w:num>
  <w:num w:numId="7">
    <w:abstractNumId w:val="37"/>
  </w:num>
  <w:num w:numId="8">
    <w:abstractNumId w:val="23"/>
  </w:num>
  <w:num w:numId="9">
    <w:abstractNumId w:val="10"/>
  </w:num>
  <w:num w:numId="10">
    <w:abstractNumId w:val="11"/>
  </w:num>
  <w:num w:numId="11">
    <w:abstractNumId w:val="21"/>
  </w:num>
  <w:num w:numId="12">
    <w:abstractNumId w:val="27"/>
  </w:num>
  <w:num w:numId="13">
    <w:abstractNumId w:val="17"/>
  </w:num>
  <w:num w:numId="14">
    <w:abstractNumId w:val="20"/>
  </w:num>
  <w:num w:numId="15">
    <w:abstractNumId w:val="32"/>
  </w:num>
  <w:num w:numId="16">
    <w:abstractNumId w:val="16"/>
  </w:num>
  <w:num w:numId="17">
    <w:abstractNumId w:val="22"/>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19"/>
  </w:num>
  <w:num w:numId="19">
    <w:abstractNumId w:val="33"/>
  </w:num>
  <w:num w:numId="20">
    <w:abstractNumId w:val="2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8"/>
  </w:num>
  <w:num w:numId="23">
    <w:abstractNumId w:val="22"/>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13"/>
  </w:num>
  <w:num w:numId="25">
    <w:abstractNumId w:val="9"/>
  </w:num>
  <w:num w:numId="26">
    <w:abstractNumId w:val="29"/>
  </w:num>
  <w:num w:numId="27">
    <w:abstractNumId w:val="22"/>
    <w:lvlOverride w:ilvl="0">
      <w:startOverride w:val="4"/>
      <w:lvl w:ilvl="0">
        <w:start w:val="4"/>
        <w:numFmt w:val="decimal"/>
        <w:pStyle w:val="Heading10"/>
        <w:lvlText w:val="%1."/>
        <w:lvlJc w:val="center"/>
        <w:pPr>
          <w:ind w:left="360" w:hanging="72"/>
        </w:pPr>
        <w:rPr>
          <w:rFonts w:hint="default"/>
          <w:b/>
          <w:bCs/>
        </w:rPr>
      </w:lvl>
    </w:lvlOverride>
  </w:num>
  <w:num w:numId="28">
    <w:abstractNumId w:val="31"/>
  </w:num>
  <w:num w:numId="29">
    <w:abstractNumId w:val="30"/>
  </w:num>
  <w:num w:numId="30">
    <w:abstractNumId w:val="6"/>
  </w:num>
  <w:num w:numId="31">
    <w:abstractNumId w:val="14"/>
  </w:num>
  <w:num w:numId="32">
    <w:abstractNumId w:val="34"/>
  </w:num>
  <w:num w:numId="33">
    <w:abstractNumId w:val="25"/>
  </w:num>
  <w:num w:numId="34">
    <w:abstractNumId w:val="18"/>
  </w:num>
  <w:num w:numId="35">
    <w:abstractNumId w:val="15"/>
  </w:num>
  <w:num w:numId="36">
    <w:abstractNumId w:val="12"/>
  </w:num>
  <w:num w:numId="37">
    <w:abstractNumId w:val="35"/>
  </w:num>
  <w:num w:numId="38">
    <w:abstractNumId w:val="0"/>
  </w:num>
  <w:num w:numId="39">
    <w:abstractNumId w:val="1"/>
  </w:num>
  <w:num w:numId="40">
    <w:abstractNumId w:val="7"/>
  </w:num>
  <w:num w:numId="41">
    <w:abstractNumId w:val="2"/>
  </w:num>
  <w:num w:numId="42">
    <w:abstractNumId w:val="3"/>
  </w:num>
  <w:num w:numId="43">
    <w:abstractNumId w:val="4"/>
  </w:num>
  <w:num w:numId="4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Mze3NDWyNLU0NrBQ0lEKTi0uzszPAykwqwUAv4ML7CwAAAA="/>
  </w:docVars>
  <w:rsids>
    <w:rsidRoot w:val="00C8446D"/>
    <w:rsid w:val="00000162"/>
    <w:rsid w:val="000023CA"/>
    <w:rsid w:val="00007C6E"/>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80091"/>
    <w:rsid w:val="00081631"/>
    <w:rsid w:val="000865E0"/>
    <w:rsid w:val="00087EC9"/>
    <w:rsid w:val="000907A9"/>
    <w:rsid w:val="000A1F0D"/>
    <w:rsid w:val="000A217A"/>
    <w:rsid w:val="000A28A0"/>
    <w:rsid w:val="000A3F7C"/>
    <w:rsid w:val="000B1080"/>
    <w:rsid w:val="000B16CC"/>
    <w:rsid w:val="000B213E"/>
    <w:rsid w:val="000B4624"/>
    <w:rsid w:val="000B5B6F"/>
    <w:rsid w:val="000B7B80"/>
    <w:rsid w:val="000C0611"/>
    <w:rsid w:val="000C061E"/>
    <w:rsid w:val="000C07AC"/>
    <w:rsid w:val="000C66A9"/>
    <w:rsid w:val="000D618A"/>
    <w:rsid w:val="000D6CB9"/>
    <w:rsid w:val="000D7AA3"/>
    <w:rsid w:val="000E24CE"/>
    <w:rsid w:val="000E2C37"/>
    <w:rsid w:val="000E3A6F"/>
    <w:rsid w:val="000E4979"/>
    <w:rsid w:val="000F0BDC"/>
    <w:rsid w:val="000F2717"/>
    <w:rsid w:val="000F5F71"/>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34ABF"/>
    <w:rsid w:val="001352CE"/>
    <w:rsid w:val="00135B56"/>
    <w:rsid w:val="00150A2B"/>
    <w:rsid w:val="00152349"/>
    <w:rsid w:val="0015398A"/>
    <w:rsid w:val="00156CED"/>
    <w:rsid w:val="00160A81"/>
    <w:rsid w:val="001625D8"/>
    <w:rsid w:val="001635E9"/>
    <w:rsid w:val="00164069"/>
    <w:rsid w:val="00164909"/>
    <w:rsid w:val="00166C2A"/>
    <w:rsid w:val="00167BDD"/>
    <w:rsid w:val="0017087A"/>
    <w:rsid w:val="00171113"/>
    <w:rsid w:val="00180455"/>
    <w:rsid w:val="00182077"/>
    <w:rsid w:val="001833B5"/>
    <w:rsid w:val="00184FE3"/>
    <w:rsid w:val="00191CCB"/>
    <w:rsid w:val="00192C68"/>
    <w:rsid w:val="00194662"/>
    <w:rsid w:val="00196AEB"/>
    <w:rsid w:val="00196E4A"/>
    <w:rsid w:val="0019750B"/>
    <w:rsid w:val="001977AF"/>
    <w:rsid w:val="001A18B6"/>
    <w:rsid w:val="001A4B45"/>
    <w:rsid w:val="001A5122"/>
    <w:rsid w:val="001A5675"/>
    <w:rsid w:val="001A65D3"/>
    <w:rsid w:val="001A6604"/>
    <w:rsid w:val="001A79FA"/>
    <w:rsid w:val="001B0D61"/>
    <w:rsid w:val="001B4BEB"/>
    <w:rsid w:val="001B76C4"/>
    <w:rsid w:val="001C0534"/>
    <w:rsid w:val="001C0EBA"/>
    <w:rsid w:val="001C181C"/>
    <w:rsid w:val="001C477A"/>
    <w:rsid w:val="001C55C2"/>
    <w:rsid w:val="001C6D2B"/>
    <w:rsid w:val="001C6E67"/>
    <w:rsid w:val="001D508E"/>
    <w:rsid w:val="001D737E"/>
    <w:rsid w:val="001E1528"/>
    <w:rsid w:val="001E403E"/>
    <w:rsid w:val="001E5AF6"/>
    <w:rsid w:val="001E5BB1"/>
    <w:rsid w:val="001E6910"/>
    <w:rsid w:val="001F16AD"/>
    <w:rsid w:val="001F3CFB"/>
    <w:rsid w:val="001F4ECE"/>
    <w:rsid w:val="001F755B"/>
    <w:rsid w:val="001F7D5A"/>
    <w:rsid w:val="0020142B"/>
    <w:rsid w:val="00203B7F"/>
    <w:rsid w:val="0020593B"/>
    <w:rsid w:val="00206835"/>
    <w:rsid w:val="002076E4"/>
    <w:rsid w:val="00207C5A"/>
    <w:rsid w:val="00207DE9"/>
    <w:rsid w:val="0021069D"/>
    <w:rsid w:val="0021297F"/>
    <w:rsid w:val="00212E86"/>
    <w:rsid w:val="00213141"/>
    <w:rsid w:val="002169BF"/>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21F"/>
    <w:rsid w:val="002A39DE"/>
    <w:rsid w:val="002A43B2"/>
    <w:rsid w:val="002A513D"/>
    <w:rsid w:val="002B6711"/>
    <w:rsid w:val="002B6901"/>
    <w:rsid w:val="002C180A"/>
    <w:rsid w:val="002C220C"/>
    <w:rsid w:val="002C3AF5"/>
    <w:rsid w:val="002C4AE2"/>
    <w:rsid w:val="002D3074"/>
    <w:rsid w:val="002D723D"/>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713"/>
    <w:rsid w:val="00330BD2"/>
    <w:rsid w:val="00343313"/>
    <w:rsid w:val="00343B0C"/>
    <w:rsid w:val="00344792"/>
    <w:rsid w:val="00345CDF"/>
    <w:rsid w:val="00350000"/>
    <w:rsid w:val="00350295"/>
    <w:rsid w:val="00351E65"/>
    <w:rsid w:val="0035319B"/>
    <w:rsid w:val="003573B4"/>
    <w:rsid w:val="00361211"/>
    <w:rsid w:val="003625AB"/>
    <w:rsid w:val="00370F77"/>
    <w:rsid w:val="00375EB1"/>
    <w:rsid w:val="003764EF"/>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5CE"/>
    <w:rsid w:val="003B7E94"/>
    <w:rsid w:val="003C12BF"/>
    <w:rsid w:val="003C2B8C"/>
    <w:rsid w:val="003C2C91"/>
    <w:rsid w:val="003C35A4"/>
    <w:rsid w:val="003C3667"/>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08B8"/>
    <w:rsid w:val="00413263"/>
    <w:rsid w:val="004135D9"/>
    <w:rsid w:val="00414B63"/>
    <w:rsid w:val="00417DAB"/>
    <w:rsid w:val="00421A4E"/>
    <w:rsid w:val="00421F70"/>
    <w:rsid w:val="0042635A"/>
    <w:rsid w:val="00430D7A"/>
    <w:rsid w:val="0043256B"/>
    <w:rsid w:val="00432DA9"/>
    <w:rsid w:val="00435227"/>
    <w:rsid w:val="004354E8"/>
    <w:rsid w:val="0043656B"/>
    <w:rsid w:val="00441947"/>
    <w:rsid w:val="00443697"/>
    <w:rsid w:val="004443E4"/>
    <w:rsid w:val="00446EC7"/>
    <w:rsid w:val="004571F2"/>
    <w:rsid w:val="004572B2"/>
    <w:rsid w:val="0045782A"/>
    <w:rsid w:val="00460A7E"/>
    <w:rsid w:val="00461D57"/>
    <w:rsid w:val="00462C4F"/>
    <w:rsid w:val="00463E76"/>
    <w:rsid w:val="00465987"/>
    <w:rsid w:val="00466259"/>
    <w:rsid w:val="00466A8B"/>
    <w:rsid w:val="00466B83"/>
    <w:rsid w:val="00472C64"/>
    <w:rsid w:val="004740D0"/>
    <w:rsid w:val="004749B4"/>
    <w:rsid w:val="00475044"/>
    <w:rsid w:val="00475594"/>
    <w:rsid w:val="004809D7"/>
    <w:rsid w:val="00482C00"/>
    <w:rsid w:val="00483431"/>
    <w:rsid w:val="004843E1"/>
    <w:rsid w:val="00486B92"/>
    <w:rsid w:val="00491F60"/>
    <w:rsid w:val="00492151"/>
    <w:rsid w:val="00493406"/>
    <w:rsid w:val="0049344F"/>
    <w:rsid w:val="00493B72"/>
    <w:rsid w:val="00495461"/>
    <w:rsid w:val="004A2EE9"/>
    <w:rsid w:val="004A48AA"/>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E2B"/>
    <w:rsid w:val="004E7B1C"/>
    <w:rsid w:val="004F014D"/>
    <w:rsid w:val="004F03DD"/>
    <w:rsid w:val="004F1637"/>
    <w:rsid w:val="004F364C"/>
    <w:rsid w:val="004F4242"/>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45751"/>
    <w:rsid w:val="00551A19"/>
    <w:rsid w:val="00557FBC"/>
    <w:rsid w:val="005628D8"/>
    <w:rsid w:val="00562D6D"/>
    <w:rsid w:val="00563A69"/>
    <w:rsid w:val="00566EA3"/>
    <w:rsid w:val="005708DC"/>
    <w:rsid w:val="00570D08"/>
    <w:rsid w:val="00577C70"/>
    <w:rsid w:val="00583213"/>
    <w:rsid w:val="00585773"/>
    <w:rsid w:val="00585A1B"/>
    <w:rsid w:val="00586D0C"/>
    <w:rsid w:val="00591558"/>
    <w:rsid w:val="005915C7"/>
    <w:rsid w:val="005918E9"/>
    <w:rsid w:val="00592B81"/>
    <w:rsid w:val="00594FE6"/>
    <w:rsid w:val="005970E7"/>
    <w:rsid w:val="0059794F"/>
    <w:rsid w:val="00597AE2"/>
    <w:rsid w:val="005A23D6"/>
    <w:rsid w:val="005A5344"/>
    <w:rsid w:val="005B132B"/>
    <w:rsid w:val="005B1C5F"/>
    <w:rsid w:val="005B268E"/>
    <w:rsid w:val="005B4515"/>
    <w:rsid w:val="005C15E4"/>
    <w:rsid w:val="005C31A9"/>
    <w:rsid w:val="005C35BF"/>
    <w:rsid w:val="005C4279"/>
    <w:rsid w:val="005C6396"/>
    <w:rsid w:val="005C78B3"/>
    <w:rsid w:val="005D1F6B"/>
    <w:rsid w:val="005D2874"/>
    <w:rsid w:val="005D2B40"/>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4440E"/>
    <w:rsid w:val="00644C80"/>
    <w:rsid w:val="00653A10"/>
    <w:rsid w:val="00653F3E"/>
    <w:rsid w:val="0065484A"/>
    <w:rsid w:val="0066073B"/>
    <w:rsid w:val="0066271E"/>
    <w:rsid w:val="0066442C"/>
    <w:rsid w:val="00667E55"/>
    <w:rsid w:val="00673E6A"/>
    <w:rsid w:val="00674F95"/>
    <w:rsid w:val="00675537"/>
    <w:rsid w:val="00675E4A"/>
    <w:rsid w:val="00680CEE"/>
    <w:rsid w:val="00681D42"/>
    <w:rsid w:val="00682EB6"/>
    <w:rsid w:val="00683C65"/>
    <w:rsid w:val="00684ECC"/>
    <w:rsid w:val="00686E2E"/>
    <w:rsid w:val="006954F6"/>
    <w:rsid w:val="006A6754"/>
    <w:rsid w:val="006A6867"/>
    <w:rsid w:val="006A6F6A"/>
    <w:rsid w:val="006B21DB"/>
    <w:rsid w:val="006B2F2F"/>
    <w:rsid w:val="006B77D1"/>
    <w:rsid w:val="006C3085"/>
    <w:rsid w:val="006D5077"/>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61B33"/>
    <w:rsid w:val="00762EC1"/>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5AAA"/>
    <w:rsid w:val="007B63DD"/>
    <w:rsid w:val="007B72E5"/>
    <w:rsid w:val="007B7475"/>
    <w:rsid w:val="007C0E8C"/>
    <w:rsid w:val="007C18D2"/>
    <w:rsid w:val="007D3062"/>
    <w:rsid w:val="007D5B99"/>
    <w:rsid w:val="007E0CAA"/>
    <w:rsid w:val="007E535E"/>
    <w:rsid w:val="007E544B"/>
    <w:rsid w:val="007E61A0"/>
    <w:rsid w:val="007E7E23"/>
    <w:rsid w:val="007F47D6"/>
    <w:rsid w:val="007F6ABE"/>
    <w:rsid w:val="007F7982"/>
    <w:rsid w:val="00800008"/>
    <w:rsid w:val="0080065E"/>
    <w:rsid w:val="008016C3"/>
    <w:rsid w:val="0080195A"/>
    <w:rsid w:val="00806FD9"/>
    <w:rsid w:val="00810848"/>
    <w:rsid w:val="0081170D"/>
    <w:rsid w:val="00813091"/>
    <w:rsid w:val="008215CE"/>
    <w:rsid w:val="00827A27"/>
    <w:rsid w:val="00830223"/>
    <w:rsid w:val="0083174A"/>
    <w:rsid w:val="00832AF5"/>
    <w:rsid w:val="00841497"/>
    <w:rsid w:val="00844F89"/>
    <w:rsid w:val="00847389"/>
    <w:rsid w:val="00847A42"/>
    <w:rsid w:val="00847CDD"/>
    <w:rsid w:val="008521DD"/>
    <w:rsid w:val="00854F34"/>
    <w:rsid w:val="00856C32"/>
    <w:rsid w:val="00857182"/>
    <w:rsid w:val="00861083"/>
    <w:rsid w:val="00865449"/>
    <w:rsid w:val="00867141"/>
    <w:rsid w:val="008674AC"/>
    <w:rsid w:val="008679CC"/>
    <w:rsid w:val="0087014D"/>
    <w:rsid w:val="008702FE"/>
    <w:rsid w:val="0087447C"/>
    <w:rsid w:val="008800F3"/>
    <w:rsid w:val="00881284"/>
    <w:rsid w:val="00883821"/>
    <w:rsid w:val="00883F81"/>
    <w:rsid w:val="00886D58"/>
    <w:rsid w:val="0089113B"/>
    <w:rsid w:val="0089581D"/>
    <w:rsid w:val="00897DE6"/>
    <w:rsid w:val="008A25FA"/>
    <w:rsid w:val="008A360D"/>
    <w:rsid w:val="008A4101"/>
    <w:rsid w:val="008B22F6"/>
    <w:rsid w:val="008B237A"/>
    <w:rsid w:val="008B2BDD"/>
    <w:rsid w:val="008B50BA"/>
    <w:rsid w:val="008B7BE1"/>
    <w:rsid w:val="008C0896"/>
    <w:rsid w:val="008C1A59"/>
    <w:rsid w:val="008C1D03"/>
    <w:rsid w:val="008C2CD3"/>
    <w:rsid w:val="008C666D"/>
    <w:rsid w:val="008D0734"/>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154"/>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2E2E"/>
    <w:rsid w:val="009530AA"/>
    <w:rsid w:val="00953821"/>
    <w:rsid w:val="00956989"/>
    <w:rsid w:val="00965A1D"/>
    <w:rsid w:val="00965E82"/>
    <w:rsid w:val="00970666"/>
    <w:rsid w:val="00970816"/>
    <w:rsid w:val="009718AF"/>
    <w:rsid w:val="00977AA4"/>
    <w:rsid w:val="00977CB0"/>
    <w:rsid w:val="00980670"/>
    <w:rsid w:val="00981ACB"/>
    <w:rsid w:val="00982106"/>
    <w:rsid w:val="00983066"/>
    <w:rsid w:val="0098375A"/>
    <w:rsid w:val="00993A5C"/>
    <w:rsid w:val="009949C1"/>
    <w:rsid w:val="00995AF2"/>
    <w:rsid w:val="00996FF7"/>
    <w:rsid w:val="009A078A"/>
    <w:rsid w:val="009A0FA9"/>
    <w:rsid w:val="009A4052"/>
    <w:rsid w:val="009A45EA"/>
    <w:rsid w:val="009A5551"/>
    <w:rsid w:val="009A6AB2"/>
    <w:rsid w:val="009A702B"/>
    <w:rsid w:val="009A758E"/>
    <w:rsid w:val="009B00B0"/>
    <w:rsid w:val="009B360F"/>
    <w:rsid w:val="009B3E6F"/>
    <w:rsid w:val="009B494D"/>
    <w:rsid w:val="009B4985"/>
    <w:rsid w:val="009B702B"/>
    <w:rsid w:val="009C2748"/>
    <w:rsid w:val="009C4014"/>
    <w:rsid w:val="009C72C0"/>
    <w:rsid w:val="009D1A1B"/>
    <w:rsid w:val="009D3F73"/>
    <w:rsid w:val="009D5A9F"/>
    <w:rsid w:val="009E53B1"/>
    <w:rsid w:val="009E5F92"/>
    <w:rsid w:val="009F0D88"/>
    <w:rsid w:val="009F2744"/>
    <w:rsid w:val="009F3A48"/>
    <w:rsid w:val="009F6857"/>
    <w:rsid w:val="00A01199"/>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0895"/>
    <w:rsid w:val="00A525ED"/>
    <w:rsid w:val="00A547CF"/>
    <w:rsid w:val="00A572F3"/>
    <w:rsid w:val="00A61CB9"/>
    <w:rsid w:val="00A63332"/>
    <w:rsid w:val="00A6540D"/>
    <w:rsid w:val="00A66CE5"/>
    <w:rsid w:val="00A67184"/>
    <w:rsid w:val="00A7242F"/>
    <w:rsid w:val="00A74C4C"/>
    <w:rsid w:val="00A7597D"/>
    <w:rsid w:val="00A76D09"/>
    <w:rsid w:val="00A826B0"/>
    <w:rsid w:val="00A82E67"/>
    <w:rsid w:val="00A838EF"/>
    <w:rsid w:val="00A83B26"/>
    <w:rsid w:val="00A848E9"/>
    <w:rsid w:val="00A87A8B"/>
    <w:rsid w:val="00A9084D"/>
    <w:rsid w:val="00A92638"/>
    <w:rsid w:val="00A9789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6DB5"/>
    <w:rsid w:val="00AF7E0E"/>
    <w:rsid w:val="00B00D9F"/>
    <w:rsid w:val="00B01464"/>
    <w:rsid w:val="00B01784"/>
    <w:rsid w:val="00B04553"/>
    <w:rsid w:val="00B050F4"/>
    <w:rsid w:val="00B061C4"/>
    <w:rsid w:val="00B07187"/>
    <w:rsid w:val="00B0737B"/>
    <w:rsid w:val="00B10C3A"/>
    <w:rsid w:val="00B11932"/>
    <w:rsid w:val="00B11D08"/>
    <w:rsid w:val="00B1276D"/>
    <w:rsid w:val="00B15432"/>
    <w:rsid w:val="00B1714E"/>
    <w:rsid w:val="00B23F1B"/>
    <w:rsid w:val="00B27B9F"/>
    <w:rsid w:val="00B319DE"/>
    <w:rsid w:val="00B33428"/>
    <w:rsid w:val="00B42F4D"/>
    <w:rsid w:val="00B454C2"/>
    <w:rsid w:val="00B46687"/>
    <w:rsid w:val="00B46F1E"/>
    <w:rsid w:val="00B5076A"/>
    <w:rsid w:val="00B50959"/>
    <w:rsid w:val="00B6080F"/>
    <w:rsid w:val="00B611CA"/>
    <w:rsid w:val="00B656D4"/>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6018"/>
    <w:rsid w:val="00BC7B61"/>
    <w:rsid w:val="00BD1FEF"/>
    <w:rsid w:val="00BD6275"/>
    <w:rsid w:val="00BD69AF"/>
    <w:rsid w:val="00BD7245"/>
    <w:rsid w:val="00BE135F"/>
    <w:rsid w:val="00BE4904"/>
    <w:rsid w:val="00BE7DF8"/>
    <w:rsid w:val="00BF0CB4"/>
    <w:rsid w:val="00BF2BDC"/>
    <w:rsid w:val="00BF5916"/>
    <w:rsid w:val="00C008E4"/>
    <w:rsid w:val="00C0156C"/>
    <w:rsid w:val="00C04D58"/>
    <w:rsid w:val="00C15C14"/>
    <w:rsid w:val="00C20D8E"/>
    <w:rsid w:val="00C21072"/>
    <w:rsid w:val="00C226E7"/>
    <w:rsid w:val="00C2373C"/>
    <w:rsid w:val="00C2487B"/>
    <w:rsid w:val="00C37375"/>
    <w:rsid w:val="00C40B63"/>
    <w:rsid w:val="00C40B7C"/>
    <w:rsid w:val="00C41284"/>
    <w:rsid w:val="00C42F7A"/>
    <w:rsid w:val="00C46E7E"/>
    <w:rsid w:val="00C47A55"/>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76C4B"/>
    <w:rsid w:val="00C82610"/>
    <w:rsid w:val="00C83296"/>
    <w:rsid w:val="00C8446D"/>
    <w:rsid w:val="00C869E2"/>
    <w:rsid w:val="00C90FE4"/>
    <w:rsid w:val="00C91830"/>
    <w:rsid w:val="00C918A4"/>
    <w:rsid w:val="00C92E68"/>
    <w:rsid w:val="00C95D0F"/>
    <w:rsid w:val="00C96500"/>
    <w:rsid w:val="00CA24C5"/>
    <w:rsid w:val="00CA4B17"/>
    <w:rsid w:val="00CA59DD"/>
    <w:rsid w:val="00CA738C"/>
    <w:rsid w:val="00CB09E1"/>
    <w:rsid w:val="00CB0DBC"/>
    <w:rsid w:val="00CB2979"/>
    <w:rsid w:val="00CC00E5"/>
    <w:rsid w:val="00CC1633"/>
    <w:rsid w:val="00CC39C1"/>
    <w:rsid w:val="00CC5483"/>
    <w:rsid w:val="00CC6C09"/>
    <w:rsid w:val="00CD05D9"/>
    <w:rsid w:val="00CD07E2"/>
    <w:rsid w:val="00CD0982"/>
    <w:rsid w:val="00CD20CB"/>
    <w:rsid w:val="00CD296D"/>
    <w:rsid w:val="00CD2975"/>
    <w:rsid w:val="00CD447C"/>
    <w:rsid w:val="00CD4C43"/>
    <w:rsid w:val="00CD6512"/>
    <w:rsid w:val="00CE0758"/>
    <w:rsid w:val="00CE1A35"/>
    <w:rsid w:val="00CE5026"/>
    <w:rsid w:val="00CE5CDC"/>
    <w:rsid w:val="00CF0D45"/>
    <w:rsid w:val="00CF2584"/>
    <w:rsid w:val="00CF47ED"/>
    <w:rsid w:val="00D05110"/>
    <w:rsid w:val="00D067C0"/>
    <w:rsid w:val="00D06B48"/>
    <w:rsid w:val="00D06CE6"/>
    <w:rsid w:val="00D13B5C"/>
    <w:rsid w:val="00D16710"/>
    <w:rsid w:val="00D2054E"/>
    <w:rsid w:val="00D228F8"/>
    <w:rsid w:val="00D244CB"/>
    <w:rsid w:val="00D3437B"/>
    <w:rsid w:val="00D3592E"/>
    <w:rsid w:val="00D36009"/>
    <w:rsid w:val="00D37437"/>
    <w:rsid w:val="00D40433"/>
    <w:rsid w:val="00D40690"/>
    <w:rsid w:val="00D40F87"/>
    <w:rsid w:val="00D4270D"/>
    <w:rsid w:val="00D43792"/>
    <w:rsid w:val="00D441E0"/>
    <w:rsid w:val="00D50DEA"/>
    <w:rsid w:val="00D51BE9"/>
    <w:rsid w:val="00D51E45"/>
    <w:rsid w:val="00D53967"/>
    <w:rsid w:val="00D540A7"/>
    <w:rsid w:val="00D559E2"/>
    <w:rsid w:val="00D55C4F"/>
    <w:rsid w:val="00D6119F"/>
    <w:rsid w:val="00D6632C"/>
    <w:rsid w:val="00D673EF"/>
    <w:rsid w:val="00D67C4E"/>
    <w:rsid w:val="00D70413"/>
    <w:rsid w:val="00D71EFE"/>
    <w:rsid w:val="00D748C2"/>
    <w:rsid w:val="00D76708"/>
    <w:rsid w:val="00D77899"/>
    <w:rsid w:val="00D821AF"/>
    <w:rsid w:val="00D83975"/>
    <w:rsid w:val="00D87076"/>
    <w:rsid w:val="00D9360D"/>
    <w:rsid w:val="00D9522E"/>
    <w:rsid w:val="00D96E4C"/>
    <w:rsid w:val="00DA129B"/>
    <w:rsid w:val="00DA1745"/>
    <w:rsid w:val="00DA3947"/>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E6485"/>
    <w:rsid w:val="00DF1F47"/>
    <w:rsid w:val="00DF73DB"/>
    <w:rsid w:val="00DF7667"/>
    <w:rsid w:val="00E00078"/>
    <w:rsid w:val="00E035A8"/>
    <w:rsid w:val="00E0759D"/>
    <w:rsid w:val="00E13ABB"/>
    <w:rsid w:val="00E14F08"/>
    <w:rsid w:val="00E1518C"/>
    <w:rsid w:val="00E15644"/>
    <w:rsid w:val="00E1780F"/>
    <w:rsid w:val="00E20992"/>
    <w:rsid w:val="00E20E63"/>
    <w:rsid w:val="00E212A1"/>
    <w:rsid w:val="00E228D7"/>
    <w:rsid w:val="00E23C56"/>
    <w:rsid w:val="00E26D4F"/>
    <w:rsid w:val="00E3160D"/>
    <w:rsid w:val="00E32308"/>
    <w:rsid w:val="00E33814"/>
    <w:rsid w:val="00E33ADC"/>
    <w:rsid w:val="00E37A90"/>
    <w:rsid w:val="00E40CED"/>
    <w:rsid w:val="00E41881"/>
    <w:rsid w:val="00E46CA4"/>
    <w:rsid w:val="00E4705C"/>
    <w:rsid w:val="00E47816"/>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805A2"/>
    <w:rsid w:val="00E818E2"/>
    <w:rsid w:val="00E858EF"/>
    <w:rsid w:val="00E86189"/>
    <w:rsid w:val="00E91A40"/>
    <w:rsid w:val="00E9293C"/>
    <w:rsid w:val="00EA0783"/>
    <w:rsid w:val="00EA1886"/>
    <w:rsid w:val="00EA2BA5"/>
    <w:rsid w:val="00EA39E1"/>
    <w:rsid w:val="00EA5BE8"/>
    <w:rsid w:val="00EB0FBB"/>
    <w:rsid w:val="00EB1995"/>
    <w:rsid w:val="00EB26E4"/>
    <w:rsid w:val="00EB6940"/>
    <w:rsid w:val="00EB6B5C"/>
    <w:rsid w:val="00EC0798"/>
    <w:rsid w:val="00EC0AF1"/>
    <w:rsid w:val="00EC1520"/>
    <w:rsid w:val="00EC26A8"/>
    <w:rsid w:val="00ED23A0"/>
    <w:rsid w:val="00ED2F51"/>
    <w:rsid w:val="00ED5994"/>
    <w:rsid w:val="00ED59E6"/>
    <w:rsid w:val="00EE024B"/>
    <w:rsid w:val="00EE412A"/>
    <w:rsid w:val="00EE4CBD"/>
    <w:rsid w:val="00EE7E62"/>
    <w:rsid w:val="00EF10DF"/>
    <w:rsid w:val="00EF1528"/>
    <w:rsid w:val="00EF1D65"/>
    <w:rsid w:val="00EF7A9D"/>
    <w:rsid w:val="00F040B9"/>
    <w:rsid w:val="00F040DE"/>
    <w:rsid w:val="00F056DF"/>
    <w:rsid w:val="00F05C3D"/>
    <w:rsid w:val="00F076F2"/>
    <w:rsid w:val="00F07DC1"/>
    <w:rsid w:val="00F12615"/>
    <w:rsid w:val="00F14FF7"/>
    <w:rsid w:val="00F165AD"/>
    <w:rsid w:val="00F17B92"/>
    <w:rsid w:val="00F26DDB"/>
    <w:rsid w:val="00F27AC8"/>
    <w:rsid w:val="00F304DB"/>
    <w:rsid w:val="00F3782D"/>
    <w:rsid w:val="00F43B46"/>
    <w:rsid w:val="00F45E9D"/>
    <w:rsid w:val="00F45F90"/>
    <w:rsid w:val="00F51F4E"/>
    <w:rsid w:val="00F54992"/>
    <w:rsid w:val="00F5549C"/>
    <w:rsid w:val="00F55EF0"/>
    <w:rsid w:val="00F574E8"/>
    <w:rsid w:val="00F57BDF"/>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7E88"/>
    <w:rsid w:val="00FC267E"/>
    <w:rsid w:val="00FC682C"/>
    <w:rsid w:val="00FC7117"/>
    <w:rsid w:val="00FC79E6"/>
    <w:rsid w:val="00FD051D"/>
    <w:rsid w:val="00FD2A15"/>
    <w:rsid w:val="00FD37E3"/>
    <w:rsid w:val="00FD4016"/>
    <w:rsid w:val="00FD5201"/>
    <w:rsid w:val="00FD5D67"/>
    <w:rsid w:val="00FD67B7"/>
    <w:rsid w:val="00FD7D8C"/>
    <w:rsid w:val="00FE0EEB"/>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B3C3"/>
  <w15:docId w15:val="{61FAA120-B36E-4CE2-822D-C54E2928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E47816"/>
    <w:pPr>
      <w:numPr>
        <w:numId w:val="22"/>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E47816"/>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47816"/>
    <w:rPr>
      <w:color w:val="605E5C"/>
      <w:shd w:val="clear" w:color="auto" w:fill="E1DFDD"/>
    </w:rPr>
  </w:style>
  <w:style w:type="character" w:customStyle="1" w:styleId="1bodycopyChar">
    <w:name w:val="1 body copy Char"/>
    <w:link w:val="1bodycopy"/>
    <w:locked/>
    <w:rsid w:val="00C20D8E"/>
    <w:rPr>
      <w:rFonts w:ascii="MS Mincho" w:eastAsia="MS Mincho"/>
      <w:szCs w:val="24"/>
      <w:lang w:val="en-US"/>
    </w:rPr>
  </w:style>
  <w:style w:type="paragraph" w:customStyle="1" w:styleId="1bodycopy">
    <w:name w:val="1 body copy"/>
    <w:basedOn w:val="Normal"/>
    <w:link w:val="1bodycopyChar"/>
    <w:qFormat/>
    <w:rsid w:val="00C20D8E"/>
    <w:pPr>
      <w:spacing w:after="120" w:line="240" w:lineRule="auto"/>
      <w:ind w:right="284"/>
    </w:pPr>
    <w:rPr>
      <w:rFonts w:ascii="MS Mincho" w:eastAsia="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14739826">
      <w:bodyDiv w:val="1"/>
      <w:marLeft w:val="0"/>
      <w:marRight w:val="0"/>
      <w:marTop w:val="0"/>
      <w:marBottom w:val="0"/>
      <w:divBdr>
        <w:top w:val="none" w:sz="0" w:space="0" w:color="auto"/>
        <w:left w:val="none" w:sz="0" w:space="0" w:color="auto"/>
        <w:bottom w:val="none" w:sz="0" w:space="0" w:color="auto"/>
        <w:right w:val="none" w:sz="0" w:space="0" w:color="auto"/>
      </w:divBdr>
    </w:div>
    <w:div w:id="732966966">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2690303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85628999">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gislation.gov.uk/uksi/1981/917/regulation/3/made" TargetMode="External"/><Relationship Id="rId18" Type="http://schemas.openxmlformats.org/officeDocument/2006/relationships/hyperlink" Target="http://www.legislation.gov.uk/uksi/2014/3283/schedule/ma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hse.gov.uk/pubns/edis1.htm" TargetMode="External"/><Relationship Id="rId17" Type="http://schemas.openxmlformats.org/officeDocument/2006/relationships/hyperlink" Target="http://www.legislation.gov.uk/uksi/1979/62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egislation.gov.uk/uksi/2013/1471/schedule/1/paragraph/1/made" TargetMode="External"/><Relationship Id="rId20" Type="http://schemas.openxmlformats.org/officeDocument/2006/relationships/hyperlink" Target="http://www.hse.gov.uk/riddor/report.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health-and-safety-advice-for-school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si/1999/3242/contents/ma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uk/government/publications/first-aid-in-schools" TargetMode="External"/><Relationship Id="rId19" Type="http://schemas.openxmlformats.org/officeDocument/2006/relationships/hyperlink" Target="https://www.gov.uk/guidance/mental-health-and-wellbeing-support-in-schools-and-colleges" TargetMode="Externa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www.legislation.gov.uk/uksi/1992/2051/regulation/3/made" TargetMode="External"/><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B8CF6-6140-43D4-AAA3-20FF58A4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Emma Gresswell</cp:lastModifiedBy>
  <cp:revision>2</cp:revision>
  <cp:lastPrinted>2025-01-29T12:52:00Z</cp:lastPrinted>
  <dcterms:created xsi:type="dcterms:W3CDTF">2025-03-06T12:35:00Z</dcterms:created>
  <dcterms:modified xsi:type="dcterms:W3CDTF">2025-03-06T12:35:00Z</dcterms:modified>
</cp:coreProperties>
</file>